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5.xml" ContentType="application/vnd.openxmlformats-officedocument.wordprocessingml.header+xml"/>
  <Override PartName="/word/footer26.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8.xml" ContentType="application/vnd.openxmlformats-officedocument.wordprocessingml.header+xml"/>
  <Override PartName="/word/footer29.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1.xml" ContentType="application/vnd.openxmlformats-officedocument.wordprocessingml.header+xml"/>
  <Override PartName="/word/footer32.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34.xml" ContentType="application/vnd.openxmlformats-officedocument.wordprocessingml.header+xml"/>
  <Override PartName="/word/footer35.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37.xml" ContentType="application/vnd.openxmlformats-officedocument.wordprocessingml.header+xml"/>
  <Override PartName="/word/footer38.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40.xml" ContentType="application/vnd.openxmlformats-officedocument.wordprocessingml.header+xml"/>
  <Override PartName="/word/footer41.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43.xml" ContentType="application/vnd.openxmlformats-officedocument.wordprocessingml.header+xml"/>
  <Override PartName="/word/footer44.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46.xml" ContentType="application/vnd.openxmlformats-officedocument.wordprocessingml.header+xml"/>
  <Override PartName="/word/footer47.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header49.xml" ContentType="application/vnd.openxmlformats-officedocument.wordprocessingml.header+xml"/>
  <Override PartName="/word/footer50.xml" ContentType="application/vnd.openxmlformats-officedocument.wordprocessingml.footer+xml"/>
  <Override PartName="/word/header50.xml" ContentType="application/vnd.openxmlformats-officedocument.wordprocessingml.header+xml"/>
  <Override PartName="/word/header51.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header52.xml" ContentType="application/vnd.openxmlformats-officedocument.wordprocessingml.header+xml"/>
  <Override PartName="/word/footer53.xml" ContentType="application/vnd.openxmlformats-officedocument.wordprocessingml.footer+xml"/>
  <Override PartName="/word/header53.xml" ContentType="application/vnd.openxmlformats-officedocument.wordprocessingml.header+xml"/>
  <Override PartName="/word/header54.xml" ContentType="application/vnd.openxmlformats-officedocument.wordprocessingml.header+xml"/>
  <Override PartName="/word/footer54.xml" ContentType="application/vnd.openxmlformats-officedocument.wordprocessingml.footer+xml"/>
  <Override PartName="/word/footer55.xml" ContentType="application/vnd.openxmlformats-officedocument.wordprocessingml.footer+xml"/>
  <Override PartName="/word/header55.xml" ContentType="application/vnd.openxmlformats-officedocument.wordprocessingml.header+xml"/>
  <Override PartName="/word/footer56.xml" ContentType="application/vnd.openxmlformats-officedocument.wordprocessingml.footer+xml"/>
  <Override PartName="/word/header56.xml" ContentType="application/vnd.openxmlformats-officedocument.wordprocessingml.header+xml"/>
  <Override PartName="/word/header57.xml" ContentType="application/vnd.openxmlformats-officedocument.wordprocessingml.header+xml"/>
  <Override PartName="/word/footer57.xml" ContentType="application/vnd.openxmlformats-officedocument.wordprocessingml.footer+xml"/>
  <Override PartName="/word/footer58.xml" ContentType="application/vnd.openxmlformats-officedocument.wordprocessingml.footer+xml"/>
  <Override PartName="/word/header58.xml" ContentType="application/vnd.openxmlformats-officedocument.wordprocessingml.header+xml"/>
  <Override PartName="/word/footer59.xml" ContentType="application/vnd.openxmlformats-officedocument.wordprocessingml.footer+xml"/>
  <Override PartName="/word/header59.xml" ContentType="application/vnd.openxmlformats-officedocument.wordprocessingml.header+xml"/>
  <Override PartName="/word/header60.xml" ContentType="application/vnd.openxmlformats-officedocument.wordprocessingml.header+xml"/>
  <Override PartName="/word/footer60.xml" ContentType="application/vnd.openxmlformats-officedocument.wordprocessingml.footer+xml"/>
  <Override PartName="/word/footer61.xml" ContentType="application/vnd.openxmlformats-officedocument.wordprocessingml.footer+xml"/>
  <Override PartName="/word/header61.xml" ContentType="application/vnd.openxmlformats-officedocument.wordprocessingml.header+xml"/>
  <Override PartName="/word/footer6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CC9703A" w14:textId="77777777" w:rsidR="00BA143E" w:rsidRDefault="00BA143E" w:rsidP="00B734B7">
      <w:pPr>
        <w:spacing w:before="40" w:after="0" w:line="240" w:lineRule="auto"/>
        <w:jc w:val="center"/>
      </w:pPr>
      <w:r>
        <w:rPr>
          <w:rFonts w:ascii="Century Gothic" w:hAnsi="Century Gothic" w:cs="Century Gothic"/>
          <w:color w:val="4F6228"/>
          <w:sz w:val="20"/>
          <w:szCs w:val="20"/>
        </w:rPr>
        <w:t xml:space="preserve">Osnovna škola Josipa Antuna </w:t>
      </w:r>
      <w:proofErr w:type="spellStart"/>
      <w:r>
        <w:rPr>
          <w:rFonts w:ascii="Century Gothic" w:hAnsi="Century Gothic" w:cs="Century Gothic"/>
          <w:color w:val="4F6228"/>
          <w:sz w:val="20"/>
          <w:szCs w:val="20"/>
        </w:rPr>
        <w:t>Ćolnića</w:t>
      </w:r>
      <w:proofErr w:type="spellEnd"/>
      <w:r>
        <w:rPr>
          <w:rFonts w:ascii="Century Gothic" w:hAnsi="Century Gothic" w:cs="Century Gothic"/>
          <w:color w:val="4F6228"/>
          <w:sz w:val="20"/>
          <w:szCs w:val="20"/>
        </w:rPr>
        <w:t xml:space="preserve"> </w:t>
      </w:r>
      <w:r>
        <w:rPr>
          <w:rFonts w:ascii="Wingdings" w:eastAsia="Wingdings" w:hAnsi="Wingdings" w:cs="Wingdings"/>
          <w:color w:val="4F6228"/>
          <w:sz w:val="20"/>
          <w:szCs w:val="20"/>
        </w:rPr>
        <w:t></w:t>
      </w:r>
      <w:r>
        <w:rPr>
          <w:rFonts w:ascii="Century Gothic" w:hAnsi="Century Gothic" w:cs="Century Gothic"/>
          <w:color w:val="4F6228"/>
          <w:sz w:val="20"/>
          <w:szCs w:val="20"/>
        </w:rPr>
        <w:t xml:space="preserve"> Trg Nikole Šubića Zrinskog 4 Đakovo </w:t>
      </w:r>
      <w:r>
        <w:rPr>
          <w:rFonts w:ascii="Wingdings" w:eastAsia="Wingdings" w:hAnsi="Wingdings" w:cs="Wingdings"/>
          <w:color w:val="4F6228"/>
          <w:sz w:val="20"/>
          <w:szCs w:val="20"/>
        </w:rPr>
        <w:t></w:t>
      </w:r>
    </w:p>
    <w:p w14:paraId="06E3481A" w14:textId="77777777" w:rsidR="00BA143E" w:rsidRDefault="00BA143E">
      <w:pPr>
        <w:spacing w:before="40" w:after="0" w:line="240" w:lineRule="auto"/>
        <w:jc w:val="center"/>
      </w:pPr>
      <w:r>
        <w:rPr>
          <w:rFonts w:ascii="Century Gothic" w:hAnsi="Century Gothic" w:cs="Century Gothic"/>
          <w:color w:val="4F6228"/>
          <w:sz w:val="20"/>
          <w:szCs w:val="20"/>
        </w:rPr>
        <w:t xml:space="preserve">Tel: 031 816 665, 031 816 667 </w:t>
      </w:r>
      <w:r>
        <w:rPr>
          <w:rFonts w:ascii="Wingdings" w:eastAsia="Wingdings" w:hAnsi="Wingdings" w:cs="Wingdings"/>
          <w:color w:val="4F6228"/>
          <w:sz w:val="20"/>
          <w:szCs w:val="20"/>
        </w:rPr>
        <w:t></w:t>
      </w:r>
      <w:r>
        <w:rPr>
          <w:rFonts w:ascii="Century Gothic" w:hAnsi="Century Gothic" w:cs="Century Gothic"/>
          <w:color w:val="4F6228"/>
          <w:sz w:val="20"/>
          <w:szCs w:val="20"/>
        </w:rPr>
        <w:t xml:space="preserve"> Fax: 031 816 665 </w:t>
      </w:r>
      <w:r>
        <w:rPr>
          <w:rFonts w:ascii="Wingdings" w:eastAsia="Wingdings" w:hAnsi="Wingdings" w:cs="Wingdings"/>
          <w:color w:val="4F6228"/>
          <w:sz w:val="20"/>
          <w:szCs w:val="20"/>
        </w:rPr>
        <w:t></w:t>
      </w:r>
    </w:p>
    <w:p w14:paraId="5851B7A1" w14:textId="77777777" w:rsidR="00BA143E" w:rsidRDefault="00BA143E">
      <w:pPr>
        <w:spacing w:before="40" w:after="0" w:line="240" w:lineRule="auto"/>
        <w:jc w:val="center"/>
      </w:pPr>
      <w:r>
        <w:rPr>
          <w:rFonts w:ascii="Century Gothic" w:hAnsi="Century Gothic" w:cs="Century Gothic"/>
          <w:color w:val="4F6228"/>
          <w:sz w:val="20"/>
          <w:szCs w:val="20"/>
        </w:rPr>
        <w:t xml:space="preserve">E-mail: </w:t>
      </w:r>
      <w:hyperlink r:id="rId8" w:history="1">
        <w:r>
          <w:rPr>
            <w:rStyle w:val="Hiperveza"/>
            <w:rFonts w:ascii="Century Gothic" w:hAnsi="Century Gothic" w:cs="Century Gothic"/>
            <w:color w:val="4F6228"/>
            <w:sz w:val="20"/>
            <w:szCs w:val="20"/>
            <w:u w:val="none"/>
          </w:rPr>
          <w:t>ured@os-jacolnica</w:t>
        </w:r>
      </w:hyperlink>
      <w:r>
        <w:rPr>
          <w:rFonts w:ascii="Century Gothic" w:hAnsi="Century Gothic" w:cs="Century Gothic"/>
          <w:color w:val="4F6228"/>
          <w:sz w:val="20"/>
          <w:szCs w:val="20"/>
        </w:rPr>
        <w:t xml:space="preserve">-dj.skole.hr </w:t>
      </w:r>
      <w:r>
        <w:rPr>
          <w:rFonts w:ascii="Wingdings" w:eastAsia="Wingdings" w:hAnsi="Wingdings" w:cs="Wingdings"/>
          <w:color w:val="4F6228"/>
          <w:sz w:val="20"/>
          <w:szCs w:val="20"/>
        </w:rPr>
        <w:t></w:t>
      </w:r>
      <w:r>
        <w:rPr>
          <w:rFonts w:ascii="Century Gothic" w:hAnsi="Century Gothic" w:cs="Century Gothic"/>
          <w:color w:val="4F6228"/>
          <w:sz w:val="20"/>
          <w:szCs w:val="20"/>
        </w:rPr>
        <w:t xml:space="preserve"> http://os-jacolnica-dj.skole.hr</w:t>
      </w:r>
    </w:p>
    <w:p w14:paraId="51FE7F71" w14:textId="77777777" w:rsidR="00BA143E" w:rsidRDefault="00BA143E">
      <w:pPr>
        <w:spacing w:line="240" w:lineRule="auto"/>
        <w:jc w:val="center"/>
        <w:rPr>
          <w:rFonts w:ascii="Century Gothic" w:hAnsi="Century Gothic" w:cs="Century Gothic"/>
          <w:color w:val="4F6228"/>
          <w:sz w:val="20"/>
          <w:szCs w:val="20"/>
        </w:rPr>
      </w:pPr>
    </w:p>
    <w:p w14:paraId="2B6BF7BB" w14:textId="77777777" w:rsidR="00BA143E" w:rsidRDefault="00BC2406">
      <w:pPr>
        <w:spacing w:line="240" w:lineRule="auto"/>
        <w:jc w:val="center"/>
        <w:rPr>
          <w:rFonts w:ascii="Century Gothic" w:hAnsi="Century Gothic" w:cs="Century Gothic"/>
          <w:sz w:val="56"/>
          <w:szCs w:val="56"/>
        </w:rPr>
      </w:pPr>
      <w:r>
        <w:rPr>
          <w:rFonts w:ascii="Century Gothic" w:hAnsi="Century Gothic" w:cs="Century Gothic"/>
          <w:b/>
          <w:noProof/>
          <w:sz w:val="20"/>
          <w:szCs w:val="20"/>
          <w:lang w:eastAsia="hr-HR"/>
        </w:rPr>
        <w:drawing>
          <wp:inline distT="0" distB="0" distL="0" distR="0" wp14:anchorId="5E75D689" wp14:editId="69B42262">
            <wp:extent cx="1676400" cy="1638300"/>
            <wp:effectExtent l="0" t="0" r="0" b="0"/>
            <wp:docPr id="4"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38" t="-38" r="-38" b="-38"/>
                    <a:stretch>
                      <a:fillRect/>
                    </a:stretch>
                  </pic:blipFill>
                  <pic:spPr bwMode="auto">
                    <a:xfrm>
                      <a:off x="0" y="0"/>
                      <a:ext cx="1676400" cy="1638300"/>
                    </a:xfrm>
                    <a:prstGeom prst="rect">
                      <a:avLst/>
                    </a:prstGeom>
                    <a:solidFill>
                      <a:srgbClr val="FFFFFF"/>
                    </a:solidFill>
                    <a:ln>
                      <a:noFill/>
                    </a:ln>
                  </pic:spPr>
                </pic:pic>
              </a:graphicData>
            </a:graphic>
          </wp:inline>
        </w:drawing>
      </w:r>
    </w:p>
    <w:p w14:paraId="680B8710" w14:textId="77777777" w:rsidR="00BA143E" w:rsidRDefault="00BA143E">
      <w:pPr>
        <w:jc w:val="center"/>
      </w:pPr>
      <w:r>
        <w:rPr>
          <w:rFonts w:ascii="Century Gothic" w:hAnsi="Century Gothic" w:cs="Century Gothic"/>
          <w:sz w:val="56"/>
          <w:szCs w:val="56"/>
        </w:rPr>
        <w:t>ŠKOLSKI KURIKULUM</w:t>
      </w:r>
    </w:p>
    <w:p w14:paraId="1D49719E" w14:textId="203F626A" w:rsidR="00BA143E" w:rsidRDefault="000A2F60">
      <w:pPr>
        <w:jc w:val="center"/>
      </w:pPr>
      <w:r>
        <w:rPr>
          <w:rFonts w:ascii="Century Gothic" w:hAnsi="Century Gothic" w:cs="Century Gothic"/>
          <w:sz w:val="56"/>
          <w:szCs w:val="56"/>
        </w:rPr>
        <w:t>2025./2026</w:t>
      </w:r>
      <w:r w:rsidR="00BA143E">
        <w:rPr>
          <w:rFonts w:ascii="Century Gothic" w:hAnsi="Century Gothic" w:cs="Century Gothic"/>
          <w:sz w:val="56"/>
          <w:szCs w:val="56"/>
        </w:rPr>
        <w:t>.</w:t>
      </w:r>
    </w:p>
    <w:p w14:paraId="25987718" w14:textId="77777777" w:rsidR="00BA143E" w:rsidRDefault="00BA143E">
      <w:pPr>
        <w:spacing w:after="0"/>
        <w:jc w:val="center"/>
        <w:rPr>
          <w:rFonts w:ascii="Century Gothic" w:hAnsi="Century Gothic" w:cs="Century Gothic"/>
          <w:sz w:val="52"/>
          <w:szCs w:val="52"/>
        </w:rPr>
      </w:pPr>
    </w:p>
    <w:p w14:paraId="651D8C23" w14:textId="77777777" w:rsidR="00BA143E" w:rsidRDefault="00BA143E">
      <w:pPr>
        <w:rPr>
          <w:rFonts w:ascii="Century Gothic" w:hAnsi="Century Gothic" w:cs="Calibri"/>
          <w:sz w:val="52"/>
          <w:szCs w:val="52"/>
        </w:rPr>
      </w:pPr>
    </w:p>
    <w:p w14:paraId="3996124D" w14:textId="77777777" w:rsidR="00BA143E" w:rsidRDefault="00BA143E">
      <w:pPr>
        <w:rPr>
          <w:rFonts w:cs="Calibri"/>
          <w:sz w:val="52"/>
          <w:szCs w:val="52"/>
        </w:rPr>
      </w:pPr>
    </w:p>
    <w:p w14:paraId="4D48E9EA" w14:textId="0BB81145" w:rsidR="00BA143E" w:rsidRDefault="00BA143E">
      <w:pPr>
        <w:spacing w:before="40" w:after="0"/>
        <w:jc w:val="center"/>
      </w:pPr>
      <w:r>
        <w:rPr>
          <w:rFonts w:ascii="Century Gothic" w:hAnsi="Century Gothic" w:cs="Century Gothic"/>
          <w:sz w:val="20"/>
          <w:szCs w:val="20"/>
        </w:rPr>
        <w:t>Đakovo, listopad 202</w:t>
      </w:r>
      <w:r w:rsidR="000A2F60">
        <w:rPr>
          <w:rFonts w:ascii="Century Gothic" w:hAnsi="Century Gothic" w:cs="Century Gothic"/>
          <w:sz w:val="20"/>
          <w:szCs w:val="20"/>
        </w:rPr>
        <w:t>5</w:t>
      </w:r>
      <w:r>
        <w:rPr>
          <w:rFonts w:ascii="Century Gothic" w:hAnsi="Century Gothic" w:cs="Century Gothic"/>
          <w:sz w:val="20"/>
          <w:szCs w:val="20"/>
        </w:rPr>
        <w:t>.</w:t>
      </w:r>
    </w:p>
    <w:p w14:paraId="01429CF7" w14:textId="77777777" w:rsidR="00BA143E" w:rsidRDefault="00BA143E">
      <w:pPr>
        <w:spacing w:before="40" w:after="0"/>
        <w:ind w:firstLine="720"/>
        <w:jc w:val="center"/>
      </w:pPr>
      <w:r>
        <w:rPr>
          <w:rFonts w:ascii="Century Gothic" w:hAnsi="Century Gothic" w:cs="Century Gothic"/>
          <w:sz w:val="20"/>
          <w:szCs w:val="20"/>
        </w:rPr>
        <w:lastRenderedPageBreak/>
        <w:t xml:space="preserve">Na temelju članka 28. stavak 5.  Zakona o odgoju i obrazovanju u osnovnoj i srednjoj školi (N.N. 87/08, 86/09, 92/10, 105/10 i 90/11.) </w:t>
      </w:r>
    </w:p>
    <w:p w14:paraId="6954161E" w14:textId="22C03813" w:rsidR="00BA143E" w:rsidRPr="00276BB7" w:rsidRDefault="00BA143E" w:rsidP="00276BB7">
      <w:pPr>
        <w:spacing w:before="40" w:after="0"/>
        <w:ind w:firstLine="720"/>
        <w:jc w:val="center"/>
      </w:pPr>
      <w:r>
        <w:rPr>
          <w:rFonts w:ascii="Century Gothic" w:hAnsi="Century Gothic" w:cs="Century Gothic"/>
          <w:sz w:val="20"/>
          <w:szCs w:val="20"/>
        </w:rPr>
        <w:t xml:space="preserve">Školski odbor Osnovne škole Josipa Antuna </w:t>
      </w:r>
      <w:proofErr w:type="spellStart"/>
      <w:r>
        <w:rPr>
          <w:rFonts w:ascii="Century Gothic" w:hAnsi="Century Gothic" w:cs="Century Gothic"/>
          <w:sz w:val="20"/>
          <w:szCs w:val="20"/>
        </w:rPr>
        <w:t>Ćolnića</w:t>
      </w:r>
      <w:proofErr w:type="spellEnd"/>
      <w:r>
        <w:rPr>
          <w:rFonts w:ascii="Century Gothic" w:hAnsi="Century Gothic" w:cs="Century Gothic"/>
          <w:sz w:val="20"/>
          <w:szCs w:val="20"/>
        </w:rPr>
        <w:t xml:space="preserve"> Đakovo dana </w:t>
      </w:r>
      <w:r w:rsidR="006E3FAA">
        <w:rPr>
          <w:rFonts w:ascii="Century Gothic" w:hAnsi="Century Gothic" w:cs="Century Gothic"/>
          <w:color w:val="FF0000"/>
          <w:sz w:val="20"/>
          <w:szCs w:val="20"/>
        </w:rPr>
        <w:t>3</w:t>
      </w:r>
      <w:r w:rsidR="00EA33C3" w:rsidRPr="000A2F60">
        <w:rPr>
          <w:rFonts w:ascii="Century Gothic" w:hAnsi="Century Gothic" w:cs="Century Gothic"/>
          <w:color w:val="FF0000"/>
          <w:sz w:val="20"/>
          <w:szCs w:val="20"/>
        </w:rPr>
        <w:t>.</w:t>
      </w:r>
      <w:r w:rsidRPr="000A2F60">
        <w:rPr>
          <w:rFonts w:ascii="Century Gothic" w:hAnsi="Century Gothic" w:cs="Century Gothic"/>
          <w:bCs/>
          <w:color w:val="FF0000"/>
          <w:sz w:val="20"/>
          <w:szCs w:val="20"/>
        </w:rPr>
        <w:t xml:space="preserve"> listopada 202</w:t>
      </w:r>
      <w:r w:rsidR="000A2F60" w:rsidRPr="000A2F60">
        <w:rPr>
          <w:rFonts w:ascii="Century Gothic" w:hAnsi="Century Gothic" w:cs="Century Gothic"/>
          <w:bCs/>
          <w:color w:val="FF0000"/>
          <w:sz w:val="20"/>
          <w:szCs w:val="20"/>
        </w:rPr>
        <w:t>5</w:t>
      </w:r>
      <w:r w:rsidRPr="000A2F60">
        <w:rPr>
          <w:rFonts w:ascii="Century Gothic" w:hAnsi="Century Gothic" w:cs="Century Gothic"/>
          <w:bCs/>
          <w:color w:val="FF0000"/>
          <w:sz w:val="20"/>
          <w:szCs w:val="20"/>
        </w:rPr>
        <w:t>.</w:t>
      </w:r>
      <w:r w:rsidRPr="000A2F60">
        <w:rPr>
          <w:rFonts w:ascii="Century Gothic" w:hAnsi="Century Gothic" w:cs="Century Gothic"/>
          <w:color w:val="FF0000"/>
          <w:sz w:val="20"/>
          <w:szCs w:val="20"/>
        </w:rPr>
        <w:t xml:space="preserve"> </w:t>
      </w:r>
      <w:r>
        <w:rPr>
          <w:rFonts w:ascii="Century Gothic" w:hAnsi="Century Gothic" w:cs="Century Gothic"/>
          <w:sz w:val="20"/>
          <w:szCs w:val="20"/>
        </w:rPr>
        <w:t>godine donio je</w:t>
      </w:r>
    </w:p>
    <w:p w14:paraId="59E171DC" w14:textId="77777777" w:rsidR="00BA143E" w:rsidRDefault="00BA143E">
      <w:pPr>
        <w:spacing w:before="40" w:after="0"/>
        <w:ind w:right="-1"/>
        <w:rPr>
          <w:rFonts w:ascii="Century Gothic" w:hAnsi="Century Gothic" w:cs="Century Gothic"/>
          <w:sz w:val="24"/>
          <w:szCs w:val="24"/>
        </w:rPr>
      </w:pPr>
    </w:p>
    <w:p w14:paraId="38D9F384" w14:textId="77777777" w:rsidR="00BA143E" w:rsidRDefault="00BA143E">
      <w:pPr>
        <w:spacing w:before="40" w:after="0"/>
        <w:ind w:right="-1"/>
        <w:jc w:val="center"/>
        <w:rPr>
          <w:rFonts w:ascii="Century Gothic" w:hAnsi="Century Gothic" w:cs="Century Gothic"/>
          <w:sz w:val="24"/>
          <w:szCs w:val="24"/>
        </w:rPr>
      </w:pPr>
    </w:p>
    <w:p w14:paraId="2707FEB2" w14:textId="7856951C" w:rsidR="00BA143E" w:rsidRDefault="00BA143E">
      <w:pPr>
        <w:spacing w:before="40" w:after="0"/>
        <w:ind w:right="-1"/>
        <w:rPr>
          <w:rFonts w:ascii="Century Gothic" w:hAnsi="Century Gothic" w:cs="Century Gothic"/>
          <w:sz w:val="24"/>
          <w:szCs w:val="24"/>
        </w:rPr>
      </w:pPr>
    </w:p>
    <w:p w14:paraId="2CA3589F" w14:textId="77777777" w:rsidR="00A3538B" w:rsidRDefault="00A3538B">
      <w:pPr>
        <w:spacing w:before="40" w:after="0"/>
        <w:ind w:right="-1"/>
        <w:rPr>
          <w:rFonts w:ascii="Century Gothic" w:hAnsi="Century Gothic" w:cs="Century Gothic"/>
          <w:sz w:val="24"/>
          <w:szCs w:val="24"/>
        </w:rPr>
      </w:pPr>
    </w:p>
    <w:p w14:paraId="78C2B592" w14:textId="77777777" w:rsidR="00BA143E" w:rsidRDefault="00BA143E" w:rsidP="00A3538B">
      <w:pPr>
        <w:spacing w:after="0"/>
        <w:jc w:val="center"/>
      </w:pPr>
      <w:r>
        <w:rPr>
          <w:rFonts w:ascii="Century Gothic" w:hAnsi="Century Gothic" w:cs="Century Gothic"/>
          <w:sz w:val="56"/>
          <w:szCs w:val="56"/>
        </w:rPr>
        <w:t>ŠKOLSKI KURIKULUM</w:t>
      </w:r>
    </w:p>
    <w:p w14:paraId="60BCAA1B" w14:textId="77777777" w:rsidR="00BA143E" w:rsidRDefault="00BA143E" w:rsidP="00A3538B">
      <w:pPr>
        <w:spacing w:after="0"/>
        <w:ind w:right="-1"/>
        <w:jc w:val="center"/>
      </w:pPr>
      <w:r>
        <w:rPr>
          <w:rFonts w:ascii="Century Gothic" w:hAnsi="Century Gothic" w:cs="Century Gothic"/>
          <w:sz w:val="40"/>
          <w:szCs w:val="40"/>
        </w:rPr>
        <w:t>OSNOVNE ŠKOLE</w:t>
      </w:r>
    </w:p>
    <w:p w14:paraId="0ADB2414" w14:textId="4F151F17" w:rsidR="00BA143E" w:rsidRPr="00A3538B" w:rsidRDefault="00BA143E" w:rsidP="00A3538B">
      <w:pPr>
        <w:spacing w:after="0"/>
        <w:ind w:right="-1"/>
        <w:jc w:val="center"/>
      </w:pPr>
      <w:r>
        <w:rPr>
          <w:rFonts w:ascii="Century Gothic" w:hAnsi="Century Gothic" w:cs="Century Gothic"/>
          <w:sz w:val="40"/>
          <w:szCs w:val="40"/>
        </w:rPr>
        <w:t>JOSIPA ANTUNA ĆOLNIĆA</w:t>
      </w:r>
    </w:p>
    <w:p w14:paraId="1403BC1B" w14:textId="5C56A62F" w:rsidR="00BA143E" w:rsidRDefault="000A2F60">
      <w:pPr>
        <w:spacing w:before="40" w:after="0"/>
        <w:ind w:right="-1"/>
        <w:jc w:val="center"/>
      </w:pPr>
      <w:r>
        <w:rPr>
          <w:rFonts w:ascii="Century Gothic" w:hAnsi="Century Gothic" w:cs="Century Gothic"/>
          <w:sz w:val="28"/>
          <w:szCs w:val="28"/>
        </w:rPr>
        <w:t>za školsku godinu 2025./2026</w:t>
      </w:r>
      <w:r w:rsidR="00BA143E">
        <w:rPr>
          <w:rFonts w:ascii="Century Gothic" w:hAnsi="Century Gothic" w:cs="Century Gothic"/>
          <w:sz w:val="28"/>
          <w:szCs w:val="28"/>
        </w:rPr>
        <w:t>.</w:t>
      </w:r>
    </w:p>
    <w:p w14:paraId="6E540B0F" w14:textId="77777777" w:rsidR="00BA143E" w:rsidRDefault="00BA143E">
      <w:pPr>
        <w:spacing w:before="40" w:after="0"/>
        <w:ind w:right="-1"/>
        <w:rPr>
          <w:rFonts w:ascii="Century Gothic" w:hAnsi="Century Gothic" w:cs="Century Gothic"/>
          <w:b/>
          <w:sz w:val="24"/>
          <w:szCs w:val="24"/>
        </w:rPr>
      </w:pPr>
    </w:p>
    <w:p w14:paraId="29392195" w14:textId="77777777" w:rsidR="00BA143E" w:rsidRDefault="00BA143E">
      <w:pPr>
        <w:spacing w:before="40" w:after="0"/>
        <w:ind w:right="-1"/>
        <w:jc w:val="center"/>
        <w:rPr>
          <w:rFonts w:ascii="Century Gothic" w:hAnsi="Century Gothic" w:cs="Century Gothic"/>
          <w:b/>
          <w:sz w:val="24"/>
          <w:szCs w:val="24"/>
        </w:rPr>
      </w:pPr>
    </w:p>
    <w:p w14:paraId="0FCA1099" w14:textId="77777777" w:rsidR="00BA143E" w:rsidRDefault="00BA143E">
      <w:pPr>
        <w:spacing w:before="40" w:after="0"/>
        <w:ind w:right="-1"/>
        <w:rPr>
          <w:rFonts w:ascii="Century Gothic" w:hAnsi="Century Gothic" w:cs="Century Gothic"/>
          <w:b/>
          <w:sz w:val="24"/>
          <w:szCs w:val="24"/>
        </w:rPr>
      </w:pPr>
    </w:p>
    <w:p w14:paraId="55EB6B4A" w14:textId="77777777" w:rsidR="00BA143E" w:rsidRDefault="00BA143E">
      <w:pPr>
        <w:spacing w:before="40" w:after="0"/>
        <w:ind w:right="-1"/>
        <w:rPr>
          <w:rFonts w:ascii="Century Gothic" w:hAnsi="Century Gothic" w:cs="Century Gothic"/>
          <w:b/>
          <w:sz w:val="24"/>
          <w:szCs w:val="24"/>
        </w:rPr>
      </w:pPr>
    </w:p>
    <w:p w14:paraId="38FFA76C" w14:textId="77777777" w:rsidR="00A3538B" w:rsidRPr="002B1FF5" w:rsidRDefault="00A3538B" w:rsidP="00A3538B">
      <w:pPr>
        <w:spacing w:after="0" w:line="360" w:lineRule="auto"/>
      </w:pPr>
      <w:r w:rsidRPr="002B1FF5">
        <w:rPr>
          <w:rFonts w:ascii="Century Gothic" w:hAnsi="Century Gothic" w:cs="Century Gothic"/>
          <w:sz w:val="24"/>
          <w:szCs w:val="24"/>
        </w:rPr>
        <w:t xml:space="preserve">KLASA: </w:t>
      </w:r>
    </w:p>
    <w:p w14:paraId="42C6AE14" w14:textId="77777777" w:rsidR="00A3538B" w:rsidRPr="002B1FF5" w:rsidRDefault="00A3538B" w:rsidP="00A3538B">
      <w:pPr>
        <w:spacing w:after="0" w:line="360" w:lineRule="auto"/>
      </w:pPr>
      <w:r w:rsidRPr="002B1FF5">
        <w:rPr>
          <w:rFonts w:ascii="Century Gothic" w:hAnsi="Century Gothic" w:cs="Century Gothic"/>
          <w:sz w:val="24"/>
          <w:szCs w:val="24"/>
        </w:rPr>
        <w:t xml:space="preserve">URBROJ: </w:t>
      </w:r>
    </w:p>
    <w:p w14:paraId="437FC814" w14:textId="77777777" w:rsidR="00BA143E" w:rsidRDefault="00BA143E">
      <w:pPr>
        <w:spacing w:before="40" w:after="0"/>
        <w:ind w:right="-1"/>
        <w:rPr>
          <w:rFonts w:ascii="Century Gothic" w:hAnsi="Century Gothic" w:cs="Century Gothic"/>
          <w:b/>
          <w:sz w:val="24"/>
          <w:szCs w:val="24"/>
        </w:rPr>
      </w:pPr>
    </w:p>
    <w:p w14:paraId="182B8B13" w14:textId="77777777" w:rsidR="00BA143E" w:rsidRDefault="00BA143E">
      <w:pPr>
        <w:spacing w:before="40" w:after="0"/>
        <w:ind w:right="-1"/>
        <w:rPr>
          <w:rFonts w:ascii="Century Gothic" w:hAnsi="Century Gothic" w:cs="Century Gothic"/>
          <w:b/>
          <w:sz w:val="24"/>
          <w:szCs w:val="24"/>
        </w:rPr>
      </w:pPr>
    </w:p>
    <w:p w14:paraId="59830947" w14:textId="77777777" w:rsidR="00BA143E" w:rsidRDefault="00BA143E">
      <w:pPr>
        <w:spacing w:before="40" w:after="0"/>
        <w:ind w:right="-1"/>
        <w:rPr>
          <w:rFonts w:ascii="Century Gothic" w:hAnsi="Century Gothic" w:cs="Century Gothic"/>
          <w:b/>
          <w:sz w:val="24"/>
          <w:szCs w:val="24"/>
        </w:rPr>
      </w:pPr>
    </w:p>
    <w:p w14:paraId="0AEEAF1C" w14:textId="32ACFB3D" w:rsidR="00276BB7" w:rsidRDefault="00276BB7">
      <w:pPr>
        <w:ind w:right="-1"/>
        <w:rPr>
          <w:rFonts w:ascii="Century Gothic" w:hAnsi="Century Gothic" w:cs="Century Gothic"/>
          <w:b/>
          <w:bCs/>
          <w:iCs/>
          <w:color w:val="000000"/>
          <w:sz w:val="28"/>
          <w:szCs w:val="28"/>
        </w:rPr>
      </w:pPr>
    </w:p>
    <w:p w14:paraId="24A03167" w14:textId="77777777" w:rsidR="00926469" w:rsidRDefault="00926469">
      <w:pPr>
        <w:ind w:right="-1"/>
        <w:rPr>
          <w:rFonts w:ascii="Century Gothic" w:hAnsi="Century Gothic" w:cs="Century Gothic"/>
          <w:b/>
          <w:bCs/>
          <w:iCs/>
          <w:color w:val="000000"/>
          <w:sz w:val="28"/>
          <w:szCs w:val="28"/>
        </w:rPr>
      </w:pPr>
    </w:p>
    <w:p w14:paraId="2FCA8419" w14:textId="53B367C1" w:rsidR="00BA143E" w:rsidRDefault="00BA143E">
      <w:pPr>
        <w:ind w:right="-1"/>
      </w:pPr>
      <w:r>
        <w:rPr>
          <w:rFonts w:ascii="Century Gothic" w:hAnsi="Century Gothic" w:cs="Century Gothic"/>
          <w:b/>
          <w:bCs/>
          <w:iCs/>
          <w:color w:val="000000"/>
          <w:sz w:val="28"/>
          <w:szCs w:val="28"/>
        </w:rPr>
        <w:lastRenderedPageBreak/>
        <w:t xml:space="preserve">Kurikulum </w:t>
      </w:r>
    </w:p>
    <w:p w14:paraId="073A76D2" w14:textId="77777777" w:rsidR="00BA143E" w:rsidRDefault="00BA143E">
      <w:pPr>
        <w:shd w:val="clear" w:color="auto" w:fill="FFFFFF"/>
        <w:spacing w:before="40" w:after="0"/>
        <w:jc w:val="both"/>
        <w:rPr>
          <w:rFonts w:ascii="Century Gothic" w:hAnsi="Century Gothic" w:cs="Century Gothic"/>
          <w:b/>
          <w:bCs/>
          <w:iCs/>
          <w:color w:val="000000"/>
          <w:sz w:val="24"/>
          <w:szCs w:val="24"/>
        </w:rPr>
      </w:pPr>
    </w:p>
    <w:p w14:paraId="68ED118E" w14:textId="77777777" w:rsidR="00BA143E" w:rsidRDefault="00BA143E">
      <w:pPr>
        <w:shd w:val="clear" w:color="auto" w:fill="FFFFFF"/>
        <w:spacing w:before="40" w:after="0"/>
      </w:pPr>
      <w:r>
        <w:rPr>
          <w:rFonts w:ascii="Century Gothic" w:hAnsi="Century Gothic" w:cs="Century Gothic"/>
          <w:color w:val="000000"/>
          <w:sz w:val="24"/>
          <w:szCs w:val="24"/>
        </w:rPr>
        <w:t>Kurikulum podrazumijeva opsežno planiranje, ustrojstvo i provjeravanje procesa rada i djelovanja s obzirom na odgovarajuće detaljne ciljeve, sadržajne elemente, ustrojstvo te kontrolu postignuća prema globalno postavljenim ciljevima i prema pretpostavkama za odvijanje procesa.</w:t>
      </w:r>
    </w:p>
    <w:p w14:paraId="69C7686C" w14:textId="77777777" w:rsidR="00BA143E" w:rsidRDefault="00BA143E">
      <w:pPr>
        <w:shd w:val="clear" w:color="auto" w:fill="FFFFFF"/>
        <w:spacing w:before="40" w:after="0"/>
        <w:rPr>
          <w:rFonts w:ascii="Century Gothic" w:hAnsi="Century Gothic" w:cs="Century Gothic"/>
          <w:color w:val="000000"/>
          <w:sz w:val="24"/>
          <w:szCs w:val="24"/>
        </w:rPr>
      </w:pPr>
    </w:p>
    <w:p w14:paraId="21FDF065" w14:textId="77777777" w:rsidR="00BA143E" w:rsidRDefault="00BA143E">
      <w:pPr>
        <w:shd w:val="clear" w:color="auto" w:fill="FFFFFF"/>
        <w:spacing w:before="40" w:after="0"/>
        <w:rPr>
          <w:rFonts w:ascii="Century Gothic" w:hAnsi="Century Gothic" w:cs="Century Gothic"/>
          <w:color w:val="000000"/>
          <w:sz w:val="24"/>
          <w:szCs w:val="24"/>
        </w:rPr>
      </w:pPr>
    </w:p>
    <w:p w14:paraId="25FC2185" w14:textId="77777777" w:rsidR="00BA143E" w:rsidRDefault="00BA143E">
      <w:pPr>
        <w:shd w:val="clear" w:color="auto" w:fill="FFFFFF"/>
        <w:spacing w:before="40" w:after="0"/>
        <w:jc w:val="both"/>
      </w:pPr>
      <w:r>
        <w:rPr>
          <w:rFonts w:ascii="Century Gothic" w:hAnsi="Century Gothic" w:cs="Century Gothic"/>
          <w:b/>
          <w:bCs/>
          <w:iCs/>
          <w:color w:val="000000"/>
          <w:sz w:val="28"/>
          <w:szCs w:val="28"/>
        </w:rPr>
        <w:t xml:space="preserve">Nacionalni okvirni kurikulum </w:t>
      </w:r>
    </w:p>
    <w:p w14:paraId="549EA217" w14:textId="77777777" w:rsidR="00BA143E" w:rsidRDefault="00BA143E">
      <w:pPr>
        <w:shd w:val="clear" w:color="auto" w:fill="FFFFFF"/>
        <w:spacing w:before="40" w:after="0"/>
        <w:jc w:val="both"/>
        <w:rPr>
          <w:rFonts w:ascii="Century Gothic" w:hAnsi="Century Gothic" w:cs="Century Gothic"/>
          <w:b/>
          <w:bCs/>
          <w:iCs/>
          <w:color w:val="000000"/>
          <w:sz w:val="24"/>
          <w:szCs w:val="24"/>
        </w:rPr>
      </w:pPr>
    </w:p>
    <w:p w14:paraId="64BD1DBA" w14:textId="77777777" w:rsidR="00BA143E" w:rsidRDefault="00BA143E">
      <w:pPr>
        <w:shd w:val="clear" w:color="auto" w:fill="FFFFFF"/>
        <w:spacing w:before="40" w:after="0"/>
        <w:jc w:val="both"/>
      </w:pPr>
      <w:r>
        <w:rPr>
          <w:rFonts w:ascii="Century Gothic" w:hAnsi="Century Gothic" w:cs="Century Gothic"/>
          <w:color w:val="000000"/>
          <w:sz w:val="24"/>
          <w:szCs w:val="24"/>
        </w:rPr>
        <w:t>Nacionalni okvirni kurikulum je temeljni dokument koji na nacionalnoj razini donosi vrijednosti, opće ciljeve i načela odgoja i obrazovanja, koncepciju učenja i poučavanja, određuje odgojno-obrazovna postignuća na određenim stupnjevima učenikova razvoja, odnosno postignuća za određene odgojno-obrazovne cikluse i odgojno – obrazovna područja, utvrđuje načine i kriterije vrjednovanja  i ocjenjivanja. Riječ je o razvojnom dokumentu koji naglašava sljedeće vrijednosti: znanje, solidarnost, identitet i odgovornost.</w:t>
      </w:r>
    </w:p>
    <w:p w14:paraId="462A4C73" w14:textId="77777777" w:rsidR="00BA143E" w:rsidRDefault="00BA143E">
      <w:pPr>
        <w:shd w:val="clear" w:color="auto" w:fill="FFFFFF"/>
        <w:spacing w:before="40" w:after="0"/>
        <w:jc w:val="both"/>
        <w:rPr>
          <w:rFonts w:ascii="Century Gothic" w:hAnsi="Century Gothic" w:cs="Century Gothic"/>
          <w:color w:val="000000"/>
          <w:sz w:val="24"/>
          <w:szCs w:val="24"/>
        </w:rPr>
      </w:pPr>
    </w:p>
    <w:p w14:paraId="5FC3B67C" w14:textId="77777777" w:rsidR="00BA143E" w:rsidRDefault="00BA143E">
      <w:pPr>
        <w:shd w:val="clear" w:color="auto" w:fill="FFFFFF"/>
        <w:spacing w:before="40" w:after="0"/>
        <w:jc w:val="both"/>
        <w:rPr>
          <w:rFonts w:ascii="Century Gothic" w:hAnsi="Century Gothic" w:cs="Century Gothic"/>
          <w:color w:val="000000"/>
          <w:sz w:val="24"/>
          <w:szCs w:val="24"/>
        </w:rPr>
      </w:pPr>
    </w:p>
    <w:p w14:paraId="723CA3A9" w14:textId="77777777" w:rsidR="00BA143E" w:rsidRDefault="00BA143E">
      <w:pPr>
        <w:shd w:val="clear" w:color="auto" w:fill="FFFFFF"/>
        <w:spacing w:before="40" w:after="0"/>
        <w:jc w:val="both"/>
      </w:pPr>
      <w:r>
        <w:rPr>
          <w:rFonts w:ascii="Century Gothic" w:hAnsi="Century Gothic" w:cs="Century Gothic"/>
          <w:color w:val="000000"/>
          <w:sz w:val="24"/>
          <w:szCs w:val="24"/>
        </w:rPr>
        <w:t> </w:t>
      </w:r>
      <w:r>
        <w:rPr>
          <w:rFonts w:ascii="Century Gothic" w:hAnsi="Century Gothic" w:cs="Century Gothic"/>
          <w:b/>
          <w:color w:val="000000"/>
          <w:sz w:val="28"/>
          <w:szCs w:val="28"/>
        </w:rPr>
        <w:t>Š</w:t>
      </w:r>
      <w:r>
        <w:rPr>
          <w:rFonts w:ascii="Century Gothic" w:hAnsi="Century Gothic" w:cs="Century Gothic"/>
          <w:b/>
          <w:bCs/>
          <w:iCs/>
          <w:color w:val="000000"/>
          <w:sz w:val="28"/>
          <w:szCs w:val="28"/>
        </w:rPr>
        <w:t xml:space="preserve">kolski kurikulum </w:t>
      </w:r>
    </w:p>
    <w:p w14:paraId="1B5F8AD3" w14:textId="77777777" w:rsidR="00BA143E" w:rsidRDefault="00BA143E">
      <w:pPr>
        <w:shd w:val="clear" w:color="auto" w:fill="FFFFFF"/>
        <w:spacing w:before="40" w:after="0"/>
        <w:jc w:val="both"/>
        <w:rPr>
          <w:rFonts w:ascii="Century Gothic" w:hAnsi="Century Gothic" w:cs="Century Gothic"/>
          <w:b/>
          <w:bCs/>
          <w:iCs/>
          <w:color w:val="000000"/>
          <w:sz w:val="24"/>
          <w:szCs w:val="24"/>
        </w:rPr>
      </w:pPr>
    </w:p>
    <w:p w14:paraId="3B5D8104" w14:textId="77777777" w:rsidR="00BA143E" w:rsidRDefault="00BA143E">
      <w:pPr>
        <w:shd w:val="clear" w:color="auto" w:fill="FFFFFF"/>
        <w:spacing w:before="40" w:after="0"/>
        <w:jc w:val="both"/>
      </w:pPr>
      <w:r>
        <w:rPr>
          <w:rFonts w:ascii="Century Gothic" w:hAnsi="Century Gothic" w:cs="Century Gothic"/>
          <w:color w:val="000000"/>
          <w:sz w:val="24"/>
          <w:szCs w:val="24"/>
        </w:rPr>
        <w:t xml:space="preserve">Školski kurikulum obuhvaća sve sadržaje, procese i aktivnosti koji su usmjereni na ostvarivanje ciljeva i </w:t>
      </w:r>
      <w:r w:rsidR="00CB4B88">
        <w:rPr>
          <w:rFonts w:ascii="Century Gothic" w:hAnsi="Century Gothic" w:cs="Century Gothic"/>
          <w:color w:val="000000"/>
          <w:sz w:val="24"/>
          <w:szCs w:val="24"/>
        </w:rPr>
        <w:t>ishoda</w:t>
      </w:r>
      <w:r>
        <w:rPr>
          <w:rFonts w:ascii="Century Gothic" w:hAnsi="Century Gothic" w:cs="Century Gothic"/>
          <w:color w:val="000000"/>
          <w:sz w:val="24"/>
          <w:szCs w:val="24"/>
        </w:rPr>
        <w:t xml:space="preserve"> odgoja i obrazovanja u pravcu intelektualnog, osobnog, društvenog i tjelesnog razvoja učenika. Sadrži sve programe koje škola provodi, osim obveznih </w:t>
      </w:r>
      <w:r w:rsidR="00CB4B88">
        <w:rPr>
          <w:rFonts w:ascii="Century Gothic" w:hAnsi="Century Gothic" w:cs="Century Gothic"/>
          <w:color w:val="000000"/>
          <w:sz w:val="24"/>
          <w:szCs w:val="24"/>
        </w:rPr>
        <w:t>predmetnih kurikuluma</w:t>
      </w:r>
      <w:r>
        <w:rPr>
          <w:rFonts w:ascii="Century Gothic" w:hAnsi="Century Gothic" w:cs="Century Gothic"/>
          <w:color w:val="000000"/>
          <w:sz w:val="24"/>
          <w:szCs w:val="24"/>
        </w:rPr>
        <w:t xml:space="preserve">, pokazuje brojne aktivnosti učenika i učitelja po kojima je škola prepoznatljiva. Školski kurikulum temelji se na učeničkoj razini znanja, interesa i sposobnosti, na raznolikosti i kompleksnosti obrazovnih interesa i potreba učenika, roditelja i lokalne zajednice. </w:t>
      </w:r>
    </w:p>
    <w:p w14:paraId="0D2B516B" w14:textId="77777777" w:rsidR="00BA143E" w:rsidRDefault="00BA143E">
      <w:pPr>
        <w:shd w:val="clear" w:color="auto" w:fill="FFFFFF"/>
        <w:spacing w:before="40" w:after="0"/>
        <w:ind w:left="-300"/>
        <w:rPr>
          <w:rFonts w:ascii="Century Gothic" w:hAnsi="Century Gothic" w:cs="Century Gothic"/>
          <w:b/>
          <w:color w:val="000000"/>
          <w:sz w:val="28"/>
          <w:szCs w:val="28"/>
        </w:rPr>
      </w:pPr>
    </w:p>
    <w:p w14:paraId="51DF3CFA" w14:textId="77777777" w:rsidR="00BA143E" w:rsidRDefault="00BA143E">
      <w:pPr>
        <w:shd w:val="clear" w:color="auto" w:fill="FFFFFF"/>
        <w:spacing w:before="40" w:after="0"/>
        <w:ind w:left="-300"/>
      </w:pPr>
      <w:r>
        <w:rPr>
          <w:rFonts w:ascii="Century Gothic" w:hAnsi="Century Gothic" w:cs="Century Gothic"/>
          <w:b/>
          <w:color w:val="000000"/>
          <w:sz w:val="28"/>
          <w:szCs w:val="28"/>
        </w:rPr>
        <w:lastRenderedPageBreak/>
        <w:t>Karakteristike školskog kurikuluma</w:t>
      </w:r>
    </w:p>
    <w:p w14:paraId="7C332B1E" w14:textId="77777777" w:rsidR="00BA143E" w:rsidRDefault="00BA143E">
      <w:pPr>
        <w:shd w:val="clear" w:color="auto" w:fill="FFFFFF"/>
        <w:spacing w:before="40" w:after="0"/>
        <w:ind w:left="-300"/>
        <w:rPr>
          <w:rFonts w:ascii="Century Gothic" w:hAnsi="Century Gothic" w:cs="Century Gothic"/>
          <w:b/>
          <w:color w:val="000000"/>
          <w:sz w:val="24"/>
          <w:szCs w:val="24"/>
        </w:rPr>
      </w:pPr>
    </w:p>
    <w:p w14:paraId="520A181B" w14:textId="77777777" w:rsidR="00BA143E" w:rsidRDefault="00BA143E">
      <w:pPr>
        <w:numPr>
          <w:ilvl w:val="0"/>
          <w:numId w:val="6"/>
        </w:numPr>
        <w:shd w:val="clear" w:color="auto" w:fill="FFFFFF"/>
        <w:spacing w:before="40" w:after="0"/>
      </w:pPr>
      <w:r>
        <w:rPr>
          <w:rFonts w:ascii="Century Gothic" w:hAnsi="Century Gothic" w:cs="Century Gothic"/>
          <w:color w:val="000000"/>
          <w:sz w:val="24"/>
          <w:szCs w:val="24"/>
        </w:rPr>
        <w:t xml:space="preserve">premještanje težišta obrazovnog procesa sa </w:t>
      </w:r>
      <w:r>
        <w:rPr>
          <w:rFonts w:ascii="Century Gothic" w:hAnsi="Century Gothic" w:cs="Century Gothic"/>
          <w:bCs/>
          <w:iCs/>
          <w:color w:val="000000"/>
          <w:sz w:val="24"/>
          <w:szCs w:val="24"/>
        </w:rPr>
        <w:t xml:space="preserve">sadržaja </w:t>
      </w:r>
      <w:r>
        <w:rPr>
          <w:rFonts w:ascii="Century Gothic" w:hAnsi="Century Gothic" w:cs="Century Gothic"/>
          <w:color w:val="000000"/>
          <w:sz w:val="24"/>
          <w:szCs w:val="24"/>
        </w:rPr>
        <w:t xml:space="preserve">na </w:t>
      </w:r>
      <w:r>
        <w:rPr>
          <w:rFonts w:ascii="Century Gothic" w:hAnsi="Century Gothic" w:cs="Century Gothic"/>
          <w:bCs/>
          <w:iCs/>
          <w:color w:val="000000"/>
          <w:sz w:val="24"/>
          <w:szCs w:val="24"/>
        </w:rPr>
        <w:t xml:space="preserve">ciljeve i rezultate </w:t>
      </w:r>
      <w:r>
        <w:rPr>
          <w:rFonts w:ascii="Century Gothic" w:hAnsi="Century Gothic" w:cs="Century Gothic"/>
          <w:color w:val="000000"/>
          <w:sz w:val="24"/>
          <w:szCs w:val="24"/>
        </w:rPr>
        <w:t>obrazovanja</w:t>
      </w:r>
    </w:p>
    <w:p w14:paraId="684BA789" w14:textId="77777777" w:rsidR="00BA143E" w:rsidRDefault="00BA143E">
      <w:pPr>
        <w:numPr>
          <w:ilvl w:val="0"/>
          <w:numId w:val="7"/>
        </w:numPr>
        <w:shd w:val="clear" w:color="auto" w:fill="FFFFFF"/>
        <w:spacing w:before="40" w:after="0"/>
      </w:pPr>
      <w:r>
        <w:rPr>
          <w:rFonts w:ascii="Century Gothic" w:hAnsi="Century Gothic" w:cs="Century Gothic"/>
          <w:color w:val="000000"/>
          <w:sz w:val="24"/>
          <w:szCs w:val="24"/>
        </w:rPr>
        <w:t xml:space="preserve">usmjerenost na </w:t>
      </w:r>
      <w:r>
        <w:rPr>
          <w:rFonts w:ascii="Century Gothic" w:hAnsi="Century Gothic" w:cs="Century Gothic"/>
          <w:bCs/>
          <w:iCs/>
          <w:color w:val="000000"/>
          <w:sz w:val="24"/>
          <w:szCs w:val="24"/>
        </w:rPr>
        <w:t xml:space="preserve">kvalitetu </w:t>
      </w:r>
      <w:r>
        <w:rPr>
          <w:rFonts w:ascii="Century Gothic" w:hAnsi="Century Gothic" w:cs="Century Gothic"/>
          <w:color w:val="000000"/>
          <w:sz w:val="24"/>
          <w:szCs w:val="24"/>
        </w:rPr>
        <w:t>procesa i rezultata obrazovanja</w:t>
      </w:r>
    </w:p>
    <w:p w14:paraId="396729E8" w14:textId="77777777" w:rsidR="00BA143E" w:rsidRDefault="00BA143E">
      <w:pPr>
        <w:numPr>
          <w:ilvl w:val="0"/>
          <w:numId w:val="7"/>
        </w:numPr>
        <w:shd w:val="clear" w:color="auto" w:fill="FFFFFF"/>
        <w:spacing w:before="40" w:after="0"/>
      </w:pPr>
      <w:r>
        <w:rPr>
          <w:rFonts w:ascii="Century Gothic" w:hAnsi="Century Gothic" w:cs="Century Gothic"/>
          <w:color w:val="000000"/>
          <w:sz w:val="24"/>
          <w:szCs w:val="24"/>
        </w:rPr>
        <w:t xml:space="preserve">usmjeravanje na </w:t>
      </w:r>
      <w:r>
        <w:rPr>
          <w:rFonts w:ascii="Century Gothic" w:hAnsi="Century Gothic" w:cs="Century Gothic"/>
          <w:bCs/>
          <w:iCs/>
          <w:color w:val="000000"/>
          <w:sz w:val="24"/>
          <w:szCs w:val="24"/>
        </w:rPr>
        <w:t xml:space="preserve">učenika </w:t>
      </w:r>
      <w:r>
        <w:rPr>
          <w:rFonts w:ascii="Century Gothic" w:hAnsi="Century Gothic" w:cs="Century Gothic"/>
          <w:color w:val="000000"/>
          <w:sz w:val="24"/>
          <w:szCs w:val="24"/>
        </w:rPr>
        <w:t xml:space="preserve">i </w:t>
      </w:r>
      <w:r>
        <w:rPr>
          <w:rFonts w:ascii="Century Gothic" w:hAnsi="Century Gothic" w:cs="Century Gothic"/>
          <w:bCs/>
          <w:iCs/>
          <w:color w:val="000000"/>
          <w:sz w:val="24"/>
          <w:szCs w:val="24"/>
        </w:rPr>
        <w:t xml:space="preserve">proces </w:t>
      </w:r>
      <w:r>
        <w:rPr>
          <w:rFonts w:ascii="Century Gothic" w:hAnsi="Century Gothic" w:cs="Century Gothic"/>
          <w:color w:val="000000"/>
          <w:sz w:val="24"/>
          <w:szCs w:val="24"/>
        </w:rPr>
        <w:t>učenja</w:t>
      </w:r>
    </w:p>
    <w:p w14:paraId="45BF7BC7" w14:textId="77777777" w:rsidR="00BA143E" w:rsidRDefault="00BA143E">
      <w:pPr>
        <w:numPr>
          <w:ilvl w:val="0"/>
          <w:numId w:val="7"/>
        </w:numPr>
        <w:shd w:val="clear" w:color="auto" w:fill="FFFFFF"/>
        <w:spacing w:before="40" w:after="0"/>
      </w:pPr>
      <w:r>
        <w:rPr>
          <w:rFonts w:ascii="Century Gothic" w:hAnsi="Century Gothic" w:cs="Century Gothic"/>
          <w:color w:val="000000"/>
          <w:sz w:val="24"/>
          <w:szCs w:val="24"/>
        </w:rPr>
        <w:t xml:space="preserve">razvoj sustava </w:t>
      </w:r>
      <w:r>
        <w:rPr>
          <w:rFonts w:ascii="Century Gothic" w:hAnsi="Century Gothic" w:cs="Century Gothic"/>
          <w:bCs/>
          <w:iCs/>
          <w:color w:val="000000"/>
          <w:sz w:val="24"/>
          <w:szCs w:val="24"/>
        </w:rPr>
        <w:t xml:space="preserve">vrednovanja i </w:t>
      </w:r>
      <w:proofErr w:type="spellStart"/>
      <w:r>
        <w:rPr>
          <w:rFonts w:ascii="Century Gothic" w:hAnsi="Century Gothic" w:cs="Century Gothic"/>
          <w:bCs/>
          <w:iCs/>
          <w:color w:val="000000"/>
          <w:sz w:val="24"/>
          <w:szCs w:val="24"/>
        </w:rPr>
        <w:t>samovrednovanja</w:t>
      </w:r>
      <w:proofErr w:type="spellEnd"/>
    </w:p>
    <w:p w14:paraId="5DFC5A9B" w14:textId="77777777" w:rsidR="00BA143E" w:rsidRDefault="00BA143E">
      <w:pPr>
        <w:numPr>
          <w:ilvl w:val="0"/>
          <w:numId w:val="7"/>
        </w:numPr>
        <w:shd w:val="clear" w:color="auto" w:fill="FFFFFF"/>
        <w:spacing w:before="40" w:after="0"/>
      </w:pPr>
      <w:r>
        <w:rPr>
          <w:rFonts w:ascii="Century Gothic" w:hAnsi="Century Gothic" w:cs="Century Gothic"/>
          <w:color w:val="000000"/>
          <w:sz w:val="24"/>
          <w:szCs w:val="24"/>
        </w:rPr>
        <w:t xml:space="preserve">stručna </w:t>
      </w:r>
      <w:r>
        <w:rPr>
          <w:rFonts w:ascii="Century Gothic" w:hAnsi="Century Gothic" w:cs="Century Gothic"/>
          <w:bCs/>
          <w:iCs/>
          <w:color w:val="000000"/>
          <w:sz w:val="24"/>
          <w:szCs w:val="24"/>
        </w:rPr>
        <w:t>samostalnost i odgovornost učitelja</w:t>
      </w:r>
    </w:p>
    <w:p w14:paraId="352CD9EE" w14:textId="77777777" w:rsidR="00BA143E" w:rsidRDefault="00BA143E">
      <w:pPr>
        <w:numPr>
          <w:ilvl w:val="0"/>
          <w:numId w:val="7"/>
        </w:numPr>
        <w:shd w:val="clear" w:color="auto" w:fill="FFFFFF"/>
        <w:spacing w:before="40" w:after="0"/>
      </w:pPr>
      <w:r>
        <w:rPr>
          <w:rFonts w:ascii="Century Gothic" w:hAnsi="Century Gothic" w:cs="Century Gothic"/>
          <w:bCs/>
          <w:iCs/>
          <w:color w:val="000000"/>
          <w:sz w:val="24"/>
          <w:szCs w:val="24"/>
        </w:rPr>
        <w:t xml:space="preserve">poticajno i razvojno </w:t>
      </w:r>
      <w:r>
        <w:rPr>
          <w:rFonts w:ascii="Century Gothic" w:hAnsi="Century Gothic" w:cs="Century Gothic"/>
          <w:color w:val="000000"/>
          <w:sz w:val="24"/>
          <w:szCs w:val="24"/>
        </w:rPr>
        <w:t xml:space="preserve">usmjereno obrazovno </w:t>
      </w:r>
      <w:r>
        <w:rPr>
          <w:rFonts w:ascii="Century Gothic" w:hAnsi="Century Gothic" w:cs="Century Gothic"/>
          <w:bCs/>
          <w:iCs/>
          <w:color w:val="000000"/>
          <w:sz w:val="24"/>
          <w:szCs w:val="24"/>
        </w:rPr>
        <w:t>okruženje</w:t>
      </w:r>
    </w:p>
    <w:p w14:paraId="14B14F56" w14:textId="77777777" w:rsidR="00BA143E" w:rsidRDefault="00BA143E">
      <w:pPr>
        <w:shd w:val="clear" w:color="auto" w:fill="FFFFFF"/>
        <w:spacing w:before="40" w:after="0"/>
        <w:ind w:left="-300"/>
        <w:rPr>
          <w:rFonts w:ascii="Century Gothic" w:hAnsi="Century Gothic" w:cs="Century Gothic"/>
          <w:bCs/>
          <w:iCs/>
          <w:color w:val="000000"/>
          <w:sz w:val="24"/>
          <w:szCs w:val="24"/>
        </w:rPr>
      </w:pPr>
    </w:p>
    <w:p w14:paraId="713D61D8" w14:textId="77777777" w:rsidR="00BA143E" w:rsidRDefault="00BA143E">
      <w:pPr>
        <w:shd w:val="clear" w:color="auto" w:fill="FFFFFF"/>
        <w:spacing w:before="40" w:after="0"/>
        <w:ind w:left="-300"/>
        <w:rPr>
          <w:rFonts w:ascii="Century Gothic" w:hAnsi="Century Gothic" w:cs="Century Gothic"/>
          <w:bCs/>
          <w:iCs/>
          <w:color w:val="000000"/>
          <w:sz w:val="24"/>
          <w:szCs w:val="24"/>
        </w:rPr>
      </w:pPr>
    </w:p>
    <w:p w14:paraId="5ADF7FDF" w14:textId="77777777" w:rsidR="00BA143E" w:rsidRDefault="00BA143E">
      <w:pPr>
        <w:shd w:val="clear" w:color="auto" w:fill="FFFFFF"/>
        <w:spacing w:before="40" w:after="0"/>
        <w:ind w:left="-300"/>
      </w:pPr>
      <w:r>
        <w:rPr>
          <w:rFonts w:ascii="Century Gothic" w:hAnsi="Century Gothic" w:cs="Century Gothic"/>
          <w:b/>
          <w:bCs/>
          <w:iCs/>
          <w:color w:val="000000"/>
          <w:sz w:val="28"/>
          <w:szCs w:val="28"/>
        </w:rPr>
        <w:t>Školskim kurikulumom utvrđuju se:</w:t>
      </w:r>
    </w:p>
    <w:p w14:paraId="4B397723" w14:textId="77777777" w:rsidR="00BA143E" w:rsidRDefault="00BA143E">
      <w:pPr>
        <w:shd w:val="clear" w:color="auto" w:fill="FFFFFF"/>
        <w:spacing w:before="40" w:after="0"/>
        <w:jc w:val="both"/>
        <w:rPr>
          <w:rFonts w:ascii="Century Gothic" w:hAnsi="Century Gothic" w:cs="Century Gothic"/>
          <w:color w:val="000000"/>
          <w:sz w:val="24"/>
          <w:szCs w:val="24"/>
        </w:rPr>
      </w:pPr>
    </w:p>
    <w:p w14:paraId="769C4D7B" w14:textId="77777777" w:rsidR="00BA143E" w:rsidRDefault="00BA143E">
      <w:pPr>
        <w:numPr>
          <w:ilvl w:val="0"/>
          <w:numId w:val="4"/>
        </w:numPr>
        <w:shd w:val="clear" w:color="auto" w:fill="FFFFFF"/>
        <w:spacing w:before="40" w:after="0"/>
      </w:pPr>
      <w:r>
        <w:rPr>
          <w:rFonts w:ascii="Century Gothic" w:hAnsi="Century Gothic" w:cs="Century Gothic"/>
          <w:color w:val="000000"/>
          <w:sz w:val="24"/>
          <w:szCs w:val="24"/>
        </w:rPr>
        <w:t>aktivnost, program i/ili projekt</w:t>
      </w:r>
    </w:p>
    <w:p w14:paraId="65556ABB" w14:textId="77777777" w:rsidR="00BA143E" w:rsidRDefault="00BA143E">
      <w:pPr>
        <w:numPr>
          <w:ilvl w:val="0"/>
          <w:numId w:val="4"/>
        </w:numPr>
        <w:shd w:val="clear" w:color="auto" w:fill="FFFFFF"/>
        <w:spacing w:before="40" w:after="0"/>
      </w:pPr>
      <w:r>
        <w:rPr>
          <w:rFonts w:ascii="Century Gothic" w:hAnsi="Century Gothic" w:cs="Century Gothic"/>
          <w:color w:val="000000"/>
          <w:sz w:val="24"/>
          <w:szCs w:val="24"/>
        </w:rPr>
        <w:t>nositelji aktivnosti, programa i/ili projekta</w:t>
      </w:r>
    </w:p>
    <w:p w14:paraId="18EC7C4D" w14:textId="77777777" w:rsidR="00BA143E" w:rsidRDefault="00BA143E">
      <w:pPr>
        <w:numPr>
          <w:ilvl w:val="0"/>
          <w:numId w:val="4"/>
        </w:numPr>
        <w:shd w:val="clear" w:color="auto" w:fill="FFFFFF"/>
        <w:spacing w:before="40" w:after="0"/>
      </w:pPr>
      <w:r>
        <w:rPr>
          <w:rFonts w:ascii="Century Gothic" w:hAnsi="Century Gothic" w:cs="Century Gothic"/>
          <w:color w:val="000000"/>
          <w:sz w:val="24"/>
          <w:szCs w:val="24"/>
        </w:rPr>
        <w:t>ciljevi aktivnosti, programa i/ili projekta</w:t>
      </w:r>
    </w:p>
    <w:p w14:paraId="43694CD2" w14:textId="77777777" w:rsidR="00BA143E" w:rsidRDefault="00BA143E">
      <w:pPr>
        <w:numPr>
          <w:ilvl w:val="0"/>
          <w:numId w:val="4"/>
        </w:numPr>
        <w:shd w:val="clear" w:color="auto" w:fill="FFFFFF"/>
        <w:spacing w:before="40" w:after="0"/>
      </w:pPr>
      <w:r>
        <w:rPr>
          <w:rFonts w:ascii="Century Gothic" w:hAnsi="Century Gothic" w:cs="Century Gothic"/>
          <w:color w:val="000000"/>
          <w:sz w:val="24"/>
          <w:szCs w:val="24"/>
        </w:rPr>
        <w:t>namjena aktivnosti, programa i/ili projekta</w:t>
      </w:r>
    </w:p>
    <w:p w14:paraId="39B4ECA1" w14:textId="77777777" w:rsidR="00BA143E" w:rsidRDefault="00BA143E">
      <w:pPr>
        <w:numPr>
          <w:ilvl w:val="0"/>
          <w:numId w:val="4"/>
        </w:numPr>
        <w:shd w:val="clear" w:color="auto" w:fill="FFFFFF"/>
        <w:spacing w:before="40" w:after="0"/>
      </w:pPr>
      <w:r>
        <w:rPr>
          <w:rFonts w:ascii="Century Gothic" w:hAnsi="Century Gothic" w:cs="Century Gothic"/>
          <w:color w:val="000000"/>
          <w:sz w:val="24"/>
          <w:szCs w:val="24"/>
        </w:rPr>
        <w:t>način realizacije aktivnosti, programa i/ili projekta</w:t>
      </w:r>
    </w:p>
    <w:p w14:paraId="6CE6BC3F" w14:textId="77777777" w:rsidR="00BA143E" w:rsidRDefault="00BA143E">
      <w:pPr>
        <w:numPr>
          <w:ilvl w:val="0"/>
          <w:numId w:val="4"/>
        </w:numPr>
        <w:shd w:val="clear" w:color="auto" w:fill="FFFFFF"/>
        <w:spacing w:before="40" w:after="0"/>
      </w:pPr>
      <w:proofErr w:type="spellStart"/>
      <w:r>
        <w:rPr>
          <w:rFonts w:ascii="Century Gothic" w:hAnsi="Century Gothic" w:cs="Century Gothic"/>
          <w:color w:val="000000"/>
          <w:sz w:val="24"/>
          <w:szCs w:val="24"/>
        </w:rPr>
        <w:t>vremenik</w:t>
      </w:r>
      <w:proofErr w:type="spellEnd"/>
      <w:r>
        <w:rPr>
          <w:rFonts w:ascii="Century Gothic" w:hAnsi="Century Gothic" w:cs="Century Gothic"/>
          <w:color w:val="000000"/>
          <w:sz w:val="24"/>
          <w:szCs w:val="24"/>
        </w:rPr>
        <w:t xml:space="preserve"> aktivnosti, programa i/ili projekta</w:t>
      </w:r>
    </w:p>
    <w:p w14:paraId="6AD09BF8" w14:textId="77777777" w:rsidR="00BA143E" w:rsidRDefault="00BA143E">
      <w:pPr>
        <w:numPr>
          <w:ilvl w:val="0"/>
          <w:numId w:val="4"/>
        </w:numPr>
        <w:shd w:val="clear" w:color="auto" w:fill="FFFFFF"/>
        <w:spacing w:before="40" w:after="0"/>
      </w:pPr>
      <w:r>
        <w:rPr>
          <w:rFonts w:ascii="Century Gothic" w:hAnsi="Century Gothic" w:cs="Century Gothic"/>
          <w:color w:val="000000"/>
          <w:sz w:val="24"/>
          <w:szCs w:val="24"/>
        </w:rPr>
        <w:t>troškovnik aktivnosti, programa i/ili projekta</w:t>
      </w:r>
    </w:p>
    <w:p w14:paraId="5FFC6643" w14:textId="77777777" w:rsidR="00BA143E" w:rsidRDefault="00BA143E">
      <w:pPr>
        <w:numPr>
          <w:ilvl w:val="0"/>
          <w:numId w:val="4"/>
        </w:numPr>
        <w:shd w:val="clear" w:color="auto" w:fill="FFFFFF"/>
        <w:spacing w:before="40" w:after="0"/>
      </w:pPr>
      <w:r>
        <w:rPr>
          <w:rFonts w:ascii="Century Gothic" w:hAnsi="Century Gothic" w:cs="Century Gothic"/>
          <w:color w:val="000000"/>
          <w:sz w:val="24"/>
          <w:szCs w:val="24"/>
        </w:rPr>
        <w:t>način vrednovanja i korištenja rezultata aktivnosti, programa i/ili projekta</w:t>
      </w:r>
    </w:p>
    <w:p w14:paraId="70EC0B34" w14:textId="77777777" w:rsidR="00BA143E" w:rsidRDefault="00BA143E">
      <w:pPr>
        <w:shd w:val="clear" w:color="auto" w:fill="FFFFFF"/>
        <w:spacing w:before="40" w:after="0"/>
        <w:rPr>
          <w:rFonts w:ascii="Century Gothic" w:hAnsi="Century Gothic" w:cs="Century Gothic"/>
          <w:color w:val="000000"/>
          <w:sz w:val="24"/>
          <w:szCs w:val="24"/>
        </w:rPr>
      </w:pPr>
    </w:p>
    <w:p w14:paraId="2A76B531" w14:textId="77777777" w:rsidR="00BA143E" w:rsidRDefault="00BA143E">
      <w:pPr>
        <w:shd w:val="clear" w:color="auto" w:fill="FFFFFF"/>
        <w:spacing w:before="40" w:after="0"/>
        <w:rPr>
          <w:rFonts w:ascii="Century Gothic" w:hAnsi="Century Gothic" w:cs="Century Gothic"/>
          <w:color w:val="000000"/>
          <w:sz w:val="24"/>
          <w:szCs w:val="24"/>
        </w:rPr>
      </w:pPr>
    </w:p>
    <w:p w14:paraId="2711D079" w14:textId="77777777" w:rsidR="00BA143E" w:rsidRDefault="00BA143E">
      <w:pPr>
        <w:shd w:val="clear" w:color="auto" w:fill="FFFFFF"/>
        <w:spacing w:before="40" w:after="0"/>
        <w:rPr>
          <w:rFonts w:ascii="Century Gothic" w:hAnsi="Century Gothic" w:cs="Century Gothic"/>
          <w:color w:val="000000"/>
          <w:sz w:val="24"/>
          <w:szCs w:val="24"/>
        </w:rPr>
      </w:pPr>
    </w:p>
    <w:p w14:paraId="71778A38" w14:textId="77777777" w:rsidR="00BA143E" w:rsidRDefault="00BA143E">
      <w:pPr>
        <w:shd w:val="clear" w:color="auto" w:fill="FFFFFF"/>
        <w:spacing w:before="40" w:after="0"/>
        <w:ind w:left="-300"/>
      </w:pPr>
      <w:r>
        <w:rPr>
          <w:rFonts w:ascii="Century Gothic" w:hAnsi="Century Gothic" w:cs="Century Gothic"/>
          <w:b/>
          <w:color w:val="000000"/>
          <w:sz w:val="28"/>
          <w:szCs w:val="28"/>
        </w:rPr>
        <w:lastRenderedPageBreak/>
        <w:t xml:space="preserve">Područja Školskog kurikuluma Osnovne škole J. A. </w:t>
      </w:r>
      <w:proofErr w:type="spellStart"/>
      <w:r>
        <w:rPr>
          <w:rFonts w:ascii="Century Gothic" w:hAnsi="Century Gothic" w:cs="Century Gothic"/>
          <w:b/>
          <w:color w:val="000000"/>
          <w:sz w:val="28"/>
          <w:szCs w:val="28"/>
        </w:rPr>
        <w:t>Ćolnića</w:t>
      </w:r>
      <w:proofErr w:type="spellEnd"/>
      <w:r>
        <w:rPr>
          <w:rFonts w:ascii="Century Gothic" w:hAnsi="Century Gothic" w:cs="Century Gothic"/>
          <w:b/>
          <w:color w:val="000000"/>
          <w:sz w:val="28"/>
          <w:szCs w:val="28"/>
        </w:rPr>
        <w:t>:</w:t>
      </w:r>
    </w:p>
    <w:p w14:paraId="11FE8580" w14:textId="77777777" w:rsidR="00BA143E" w:rsidRDefault="00BA143E">
      <w:pPr>
        <w:shd w:val="clear" w:color="auto" w:fill="FFFFFF"/>
        <w:spacing w:before="40" w:after="0"/>
        <w:ind w:left="-300"/>
        <w:rPr>
          <w:rFonts w:ascii="Century Gothic" w:hAnsi="Century Gothic" w:cs="Century Gothic"/>
          <w:b/>
          <w:color w:val="000000"/>
          <w:sz w:val="24"/>
          <w:szCs w:val="24"/>
        </w:rPr>
      </w:pPr>
    </w:p>
    <w:p w14:paraId="6C543C6A" w14:textId="32E4B65D" w:rsidR="00BA143E" w:rsidRDefault="00BA143E">
      <w:pPr>
        <w:numPr>
          <w:ilvl w:val="0"/>
          <w:numId w:val="3"/>
        </w:numPr>
        <w:shd w:val="clear" w:color="auto" w:fill="FFFFFF"/>
        <w:spacing w:before="40" w:after="0"/>
      </w:pPr>
      <w:r>
        <w:rPr>
          <w:rFonts w:ascii="Century Gothic" w:hAnsi="Century Gothic" w:cs="Century Gothic"/>
          <w:color w:val="000000"/>
          <w:sz w:val="24"/>
          <w:szCs w:val="24"/>
        </w:rPr>
        <w:t>Izborna nastava</w:t>
      </w:r>
      <w:r w:rsidR="00871663">
        <w:rPr>
          <w:rFonts w:ascii="Century Gothic" w:hAnsi="Century Gothic" w:cs="Century Gothic"/>
          <w:color w:val="000000"/>
          <w:sz w:val="24"/>
          <w:szCs w:val="24"/>
        </w:rPr>
        <w:t xml:space="preserve"> (A1 i</w:t>
      </w:r>
      <w:r w:rsidR="00D80809">
        <w:rPr>
          <w:rFonts w:ascii="Century Gothic" w:hAnsi="Century Gothic" w:cs="Century Gothic"/>
          <w:color w:val="000000"/>
          <w:sz w:val="24"/>
          <w:szCs w:val="24"/>
        </w:rPr>
        <w:t xml:space="preserve"> A2)</w:t>
      </w:r>
      <w:r>
        <w:rPr>
          <w:rFonts w:ascii="Century Gothic" w:hAnsi="Century Gothic" w:cs="Century Gothic"/>
          <w:color w:val="000000"/>
          <w:sz w:val="24"/>
          <w:szCs w:val="24"/>
        </w:rPr>
        <w:t xml:space="preserve"> </w:t>
      </w:r>
    </w:p>
    <w:p w14:paraId="769EA232" w14:textId="2C674EB3" w:rsidR="00BA143E" w:rsidRPr="002B51C0" w:rsidRDefault="00BA143E">
      <w:pPr>
        <w:numPr>
          <w:ilvl w:val="0"/>
          <w:numId w:val="3"/>
        </w:numPr>
        <w:shd w:val="clear" w:color="auto" w:fill="FFFFFF"/>
        <w:spacing w:before="40" w:after="0"/>
      </w:pPr>
      <w:r>
        <w:rPr>
          <w:rFonts w:ascii="Century Gothic" w:hAnsi="Century Gothic" w:cs="Century Gothic"/>
          <w:color w:val="000000"/>
          <w:sz w:val="24"/>
          <w:szCs w:val="24"/>
        </w:rPr>
        <w:t>Izvannastavne aktivnosti</w:t>
      </w:r>
      <w:r w:rsidR="00D80809">
        <w:rPr>
          <w:rFonts w:ascii="Century Gothic" w:hAnsi="Century Gothic" w:cs="Century Gothic"/>
          <w:color w:val="000000"/>
          <w:sz w:val="24"/>
          <w:szCs w:val="24"/>
        </w:rPr>
        <w:t xml:space="preserve"> (B1)</w:t>
      </w:r>
    </w:p>
    <w:p w14:paraId="1242F409" w14:textId="1E644F0A" w:rsidR="002B51C0" w:rsidRPr="002B51C0" w:rsidRDefault="002B51C0" w:rsidP="002B51C0">
      <w:pPr>
        <w:pStyle w:val="Odlomakpopisa"/>
        <w:numPr>
          <w:ilvl w:val="0"/>
          <w:numId w:val="3"/>
        </w:numPr>
        <w:spacing w:after="0"/>
        <w:rPr>
          <w:rFonts w:ascii="Century Gothic" w:hAnsi="Century Gothic" w:cs="Century Gothic"/>
          <w:sz w:val="24"/>
          <w:szCs w:val="24"/>
        </w:rPr>
      </w:pPr>
      <w:r w:rsidRPr="002B51C0">
        <w:rPr>
          <w:rFonts w:ascii="Century Gothic" w:hAnsi="Century Gothic" w:cs="Century Gothic"/>
          <w:sz w:val="24"/>
          <w:szCs w:val="24"/>
        </w:rPr>
        <w:t>Pripremna i dopunska nastava za učenike koji ne znaju ili nedostatno znaju hrvatski jezik</w:t>
      </w:r>
    </w:p>
    <w:p w14:paraId="3EC14363" w14:textId="77777777" w:rsidR="00BA143E" w:rsidRDefault="00BA143E">
      <w:pPr>
        <w:numPr>
          <w:ilvl w:val="0"/>
          <w:numId w:val="3"/>
        </w:numPr>
        <w:shd w:val="clear" w:color="auto" w:fill="FFFFFF"/>
        <w:spacing w:before="40" w:after="0"/>
      </w:pPr>
      <w:proofErr w:type="spellStart"/>
      <w:r>
        <w:rPr>
          <w:rFonts w:ascii="Century Gothic" w:hAnsi="Century Gothic" w:cs="Century Gothic"/>
          <w:color w:val="000000"/>
          <w:sz w:val="24"/>
          <w:szCs w:val="24"/>
        </w:rPr>
        <w:t>Izvanučionička</w:t>
      </w:r>
      <w:proofErr w:type="spellEnd"/>
      <w:r>
        <w:rPr>
          <w:rFonts w:ascii="Century Gothic" w:hAnsi="Century Gothic" w:cs="Century Gothic"/>
          <w:color w:val="000000"/>
          <w:sz w:val="24"/>
          <w:szCs w:val="24"/>
        </w:rPr>
        <w:t xml:space="preserve"> nastava</w:t>
      </w:r>
    </w:p>
    <w:p w14:paraId="1743041C" w14:textId="77777777" w:rsidR="00BA143E" w:rsidRDefault="00BA143E">
      <w:pPr>
        <w:numPr>
          <w:ilvl w:val="0"/>
          <w:numId w:val="3"/>
        </w:numPr>
        <w:shd w:val="clear" w:color="auto" w:fill="FFFFFF"/>
        <w:spacing w:before="40" w:after="0"/>
      </w:pPr>
      <w:r>
        <w:rPr>
          <w:rFonts w:ascii="Century Gothic" w:hAnsi="Century Gothic" w:cs="Century Gothic"/>
          <w:color w:val="000000"/>
          <w:sz w:val="24"/>
          <w:szCs w:val="24"/>
        </w:rPr>
        <w:t>Integrirana nastava</w:t>
      </w:r>
    </w:p>
    <w:p w14:paraId="74DC0652" w14:textId="77777777" w:rsidR="00BA143E" w:rsidRDefault="00BA143E">
      <w:pPr>
        <w:numPr>
          <w:ilvl w:val="0"/>
          <w:numId w:val="3"/>
        </w:numPr>
        <w:shd w:val="clear" w:color="auto" w:fill="FFFFFF"/>
        <w:spacing w:before="40" w:after="0"/>
      </w:pPr>
      <w:r>
        <w:rPr>
          <w:rFonts w:ascii="Century Gothic" w:hAnsi="Century Gothic" w:cs="Century Gothic"/>
          <w:color w:val="000000"/>
          <w:sz w:val="24"/>
          <w:szCs w:val="24"/>
        </w:rPr>
        <w:t>Školski programi/projekti</w:t>
      </w:r>
    </w:p>
    <w:p w14:paraId="37EB8119" w14:textId="77777777" w:rsidR="00BA143E" w:rsidRDefault="00BA143E">
      <w:pPr>
        <w:spacing w:before="40" w:after="0"/>
        <w:jc w:val="center"/>
        <w:rPr>
          <w:rFonts w:ascii="Century Gothic" w:hAnsi="Century Gothic" w:cs="Century Gothic"/>
          <w:color w:val="000000"/>
          <w:sz w:val="24"/>
          <w:szCs w:val="24"/>
        </w:rPr>
      </w:pPr>
    </w:p>
    <w:p w14:paraId="61246231" w14:textId="77777777" w:rsidR="008A7209" w:rsidRDefault="008A7209">
      <w:pPr>
        <w:spacing w:before="40" w:after="0"/>
        <w:rPr>
          <w:rFonts w:ascii="Century Gothic" w:hAnsi="Century Gothic" w:cs="Century Gothic"/>
          <w:b/>
          <w:sz w:val="28"/>
          <w:szCs w:val="28"/>
        </w:rPr>
      </w:pPr>
    </w:p>
    <w:p w14:paraId="583D96E7" w14:textId="77777777" w:rsidR="008A7209" w:rsidRDefault="008A7209">
      <w:pPr>
        <w:spacing w:before="40" w:after="0"/>
        <w:rPr>
          <w:rFonts w:ascii="Century Gothic" w:hAnsi="Century Gothic" w:cs="Century Gothic"/>
          <w:b/>
          <w:sz w:val="28"/>
          <w:szCs w:val="28"/>
        </w:rPr>
      </w:pPr>
    </w:p>
    <w:p w14:paraId="317016A2" w14:textId="77777777" w:rsidR="008A7209" w:rsidRDefault="008A7209">
      <w:pPr>
        <w:spacing w:before="40" w:after="0"/>
        <w:rPr>
          <w:rFonts w:ascii="Century Gothic" w:hAnsi="Century Gothic" w:cs="Century Gothic"/>
          <w:b/>
          <w:sz w:val="28"/>
          <w:szCs w:val="28"/>
        </w:rPr>
      </w:pPr>
    </w:p>
    <w:p w14:paraId="74642C53" w14:textId="77777777" w:rsidR="008A7209" w:rsidRDefault="008A7209">
      <w:pPr>
        <w:spacing w:before="40" w:after="0"/>
        <w:rPr>
          <w:rFonts w:ascii="Century Gothic" w:hAnsi="Century Gothic" w:cs="Century Gothic"/>
          <w:b/>
          <w:sz w:val="28"/>
          <w:szCs w:val="28"/>
        </w:rPr>
      </w:pPr>
    </w:p>
    <w:p w14:paraId="649956B3" w14:textId="77777777" w:rsidR="008A7209" w:rsidRDefault="008A7209">
      <w:pPr>
        <w:spacing w:before="40" w:after="0"/>
        <w:rPr>
          <w:rFonts w:ascii="Century Gothic" w:hAnsi="Century Gothic" w:cs="Century Gothic"/>
          <w:b/>
          <w:sz w:val="28"/>
          <w:szCs w:val="28"/>
        </w:rPr>
      </w:pPr>
    </w:p>
    <w:p w14:paraId="38132C09" w14:textId="5BA5476A" w:rsidR="008A7209" w:rsidRDefault="008A7209">
      <w:pPr>
        <w:spacing w:before="40" w:after="0"/>
        <w:rPr>
          <w:rFonts w:ascii="Century Gothic" w:hAnsi="Century Gothic" w:cs="Century Gothic"/>
          <w:b/>
          <w:sz w:val="28"/>
          <w:szCs w:val="28"/>
        </w:rPr>
      </w:pPr>
    </w:p>
    <w:p w14:paraId="0C160534" w14:textId="77777777" w:rsidR="008A7209" w:rsidRDefault="008A7209">
      <w:pPr>
        <w:spacing w:before="40" w:after="0"/>
        <w:rPr>
          <w:rFonts w:ascii="Century Gothic" w:hAnsi="Century Gothic" w:cs="Century Gothic"/>
          <w:b/>
          <w:sz w:val="28"/>
          <w:szCs w:val="28"/>
        </w:rPr>
      </w:pPr>
    </w:p>
    <w:p w14:paraId="75BA40A3" w14:textId="77777777" w:rsidR="008A7209" w:rsidRDefault="008A7209">
      <w:pPr>
        <w:spacing w:before="40" w:after="0"/>
        <w:rPr>
          <w:rFonts w:ascii="Century Gothic" w:hAnsi="Century Gothic" w:cs="Century Gothic"/>
          <w:b/>
          <w:sz w:val="28"/>
          <w:szCs w:val="28"/>
        </w:rPr>
      </w:pPr>
    </w:p>
    <w:p w14:paraId="355A1F50" w14:textId="77777777" w:rsidR="008A7209" w:rsidRDefault="008A7209">
      <w:pPr>
        <w:spacing w:before="40" w:after="0"/>
        <w:rPr>
          <w:rFonts w:ascii="Century Gothic" w:hAnsi="Century Gothic" w:cs="Century Gothic"/>
          <w:b/>
          <w:sz w:val="28"/>
          <w:szCs w:val="28"/>
        </w:rPr>
      </w:pPr>
    </w:p>
    <w:p w14:paraId="2F42B43D" w14:textId="77777777" w:rsidR="008A7209" w:rsidRDefault="008A7209">
      <w:pPr>
        <w:spacing w:before="40" w:after="0"/>
        <w:rPr>
          <w:rFonts w:ascii="Century Gothic" w:hAnsi="Century Gothic" w:cs="Century Gothic"/>
          <w:b/>
          <w:sz w:val="28"/>
          <w:szCs w:val="28"/>
        </w:rPr>
      </w:pPr>
    </w:p>
    <w:p w14:paraId="5BED4C93" w14:textId="77777777" w:rsidR="008A7209" w:rsidRDefault="008A7209">
      <w:pPr>
        <w:spacing w:before="40" w:after="0"/>
        <w:rPr>
          <w:rFonts w:ascii="Century Gothic" w:hAnsi="Century Gothic" w:cs="Century Gothic"/>
          <w:b/>
          <w:sz w:val="28"/>
          <w:szCs w:val="28"/>
        </w:rPr>
      </w:pPr>
    </w:p>
    <w:p w14:paraId="3AD5F42E" w14:textId="77777777" w:rsidR="008A7209" w:rsidRDefault="008A7209">
      <w:pPr>
        <w:spacing w:before="40" w:after="0"/>
        <w:rPr>
          <w:rFonts w:ascii="Century Gothic" w:hAnsi="Century Gothic" w:cs="Century Gothic"/>
          <w:b/>
          <w:sz w:val="28"/>
          <w:szCs w:val="28"/>
        </w:rPr>
      </w:pPr>
    </w:p>
    <w:p w14:paraId="1437DAAA" w14:textId="77777777" w:rsidR="008A7209" w:rsidRDefault="008A7209">
      <w:pPr>
        <w:spacing w:before="40" w:after="0"/>
        <w:rPr>
          <w:rFonts w:ascii="Century Gothic" w:hAnsi="Century Gothic" w:cs="Century Gothic"/>
          <w:b/>
          <w:sz w:val="28"/>
          <w:szCs w:val="28"/>
        </w:rPr>
      </w:pPr>
    </w:p>
    <w:p w14:paraId="2800B309" w14:textId="3D056D1E" w:rsidR="00BA143E" w:rsidRDefault="00BA143E">
      <w:pPr>
        <w:spacing w:before="40" w:after="0"/>
      </w:pPr>
      <w:r>
        <w:rPr>
          <w:rFonts w:ascii="Century Gothic" w:hAnsi="Century Gothic" w:cs="Century Gothic"/>
          <w:b/>
          <w:sz w:val="28"/>
          <w:szCs w:val="28"/>
        </w:rPr>
        <w:lastRenderedPageBreak/>
        <w:t xml:space="preserve">Izborna nastava </w:t>
      </w:r>
    </w:p>
    <w:p w14:paraId="3DE126B4" w14:textId="77777777" w:rsidR="00BA143E" w:rsidRPr="008A7209" w:rsidRDefault="00BA143E">
      <w:pPr>
        <w:spacing w:before="40" w:after="0"/>
        <w:rPr>
          <w:rFonts w:ascii="Century Gothic" w:hAnsi="Century Gothic" w:cs="Century Gothic"/>
          <w:b/>
          <w:sz w:val="24"/>
          <w:szCs w:val="24"/>
        </w:rPr>
      </w:pPr>
    </w:p>
    <w:p w14:paraId="01969758" w14:textId="77777777" w:rsidR="00BA143E" w:rsidRDefault="00BA143E">
      <w:pPr>
        <w:pStyle w:val="text"/>
        <w:spacing w:before="40" w:line="276" w:lineRule="auto"/>
      </w:pPr>
      <w:r>
        <w:rPr>
          <w:rFonts w:cs="Arial"/>
        </w:rPr>
        <w:t>Izborna nastava odnosi se na učenikov osobni izbor određenoga nastavnog predmeta iz ponude nastavnih predmeta kao izbornih odgojno-obrazovnih sadržaja u školi. Svrha organiziranja izborne nastave je omogućivanje slobode u kreiranju odgojno-obrazovnog procesa, proširivanje i produbljivanje znanja i sposobnosti u onom odgojno-obrazovnom području za koje učenik pokazuje posebne sklonosti i pojačan interes.</w:t>
      </w:r>
    </w:p>
    <w:p w14:paraId="0938B72E" w14:textId="2F071DB7" w:rsidR="00BA143E" w:rsidRDefault="00BA143E">
      <w:pPr>
        <w:pStyle w:val="text"/>
        <w:spacing w:before="40" w:line="276" w:lineRule="auto"/>
      </w:pPr>
      <w:r>
        <w:rPr>
          <w:rFonts w:cs="Arial"/>
        </w:rPr>
        <w:t>Izborni predmeti obvezni su tijekom cijele školske godine za sve učenike  koji se za njih opredijele, a učenik bira izbor</w:t>
      </w:r>
      <w:r w:rsidR="008A7209">
        <w:rPr>
          <w:rFonts w:cs="Arial"/>
        </w:rPr>
        <w:t>ni predmet</w:t>
      </w:r>
      <w:r>
        <w:rPr>
          <w:rFonts w:cs="Arial"/>
        </w:rPr>
        <w:t xml:space="preserve"> na početku školske godine. Učenik može prestati pohađati izborni predmet nakon pisanog zahtijeva i obrazloženja roditelja učenika i učenika Učiteljskom vijeću do početka školske godine pod uvjetom da obveznu satnicu zamijeni drugim izbornim predmetom.</w:t>
      </w:r>
    </w:p>
    <w:p w14:paraId="7E8DE850" w14:textId="77777777" w:rsidR="008A7209" w:rsidRDefault="008A7209">
      <w:pPr>
        <w:pStyle w:val="Stilnaslova"/>
        <w:spacing w:before="40" w:after="0" w:line="276" w:lineRule="auto"/>
        <w:jc w:val="left"/>
        <w:rPr>
          <w:rFonts w:ascii="Century Gothic" w:hAnsi="Century Gothic" w:cs="Century Gothic"/>
          <w:sz w:val="28"/>
          <w:szCs w:val="28"/>
          <w:lang w:val="hr-HR"/>
        </w:rPr>
      </w:pPr>
    </w:p>
    <w:p w14:paraId="34865E7B" w14:textId="77777777" w:rsidR="008A7209" w:rsidRDefault="008A7209">
      <w:pPr>
        <w:pStyle w:val="Stilnaslova"/>
        <w:spacing w:before="40" w:after="0" w:line="276" w:lineRule="auto"/>
        <w:jc w:val="left"/>
        <w:rPr>
          <w:rFonts w:ascii="Century Gothic" w:hAnsi="Century Gothic" w:cs="Century Gothic"/>
          <w:sz w:val="28"/>
          <w:szCs w:val="28"/>
          <w:lang w:val="hr-HR"/>
        </w:rPr>
      </w:pPr>
    </w:p>
    <w:p w14:paraId="005C2A7E" w14:textId="3DCC592A" w:rsidR="00BA143E" w:rsidRPr="008A70BD" w:rsidRDefault="00BA143E">
      <w:pPr>
        <w:pStyle w:val="Stilnaslova"/>
        <w:spacing w:before="40" w:after="0" w:line="276" w:lineRule="auto"/>
        <w:jc w:val="left"/>
        <w:rPr>
          <w:lang w:val="hr-HR"/>
        </w:rPr>
      </w:pPr>
      <w:r>
        <w:rPr>
          <w:rFonts w:ascii="Century Gothic" w:hAnsi="Century Gothic" w:cs="Century Gothic"/>
          <w:sz w:val="28"/>
          <w:szCs w:val="28"/>
          <w:lang w:val="hr-HR"/>
        </w:rPr>
        <w:t>Izvannastavne aktivnosti</w:t>
      </w:r>
    </w:p>
    <w:p w14:paraId="6AD6DC44" w14:textId="77777777" w:rsidR="00BA143E" w:rsidRPr="008A7209" w:rsidRDefault="00BA143E">
      <w:pPr>
        <w:spacing w:before="40" w:after="0"/>
        <w:rPr>
          <w:rFonts w:ascii="Century Gothic" w:hAnsi="Century Gothic" w:cs="Century Gothic"/>
          <w:sz w:val="24"/>
          <w:szCs w:val="24"/>
        </w:rPr>
      </w:pPr>
    </w:p>
    <w:p w14:paraId="4FCD1B42" w14:textId="77777777" w:rsidR="00BA143E" w:rsidRDefault="00BA143E">
      <w:pPr>
        <w:pStyle w:val="text"/>
        <w:spacing w:before="40" w:line="276" w:lineRule="auto"/>
      </w:pPr>
      <w:r>
        <w:rPr>
          <w:rFonts w:cs="Arial"/>
        </w:rPr>
        <w:t xml:space="preserve">Izvannastavne aktivnosti organiziraju se za sve učenike u školi. Sudjelovanje u izvannastavnim aktivnostima pretpostavlja samostalnu odluku učenika o uključivanju, što odražava i njihovu želju za većim uspjehom, a pokazuje i veću motivaciju za učenjem u slobodnijim okruženjima poučavanja/učenja. Izvannastavne aktivnosti su najdjelotvorniji način sprječavanja društveno neprihvatljivoga ponašanja, a iznimno su poticajne za </w:t>
      </w:r>
      <w:proofErr w:type="spellStart"/>
      <w:r>
        <w:rPr>
          <w:rFonts w:cs="Arial"/>
        </w:rPr>
        <w:t>samoaktualizaciju</w:t>
      </w:r>
      <w:proofErr w:type="spellEnd"/>
      <w:r>
        <w:rPr>
          <w:rFonts w:cs="Arial"/>
        </w:rPr>
        <w:t xml:space="preserve"> učenika i samostalno-istraživačko učenje.</w:t>
      </w:r>
    </w:p>
    <w:p w14:paraId="0A9B9343" w14:textId="77777777" w:rsidR="00BA143E" w:rsidRDefault="00BA143E">
      <w:pPr>
        <w:pStyle w:val="text"/>
        <w:spacing w:before="40" w:line="276" w:lineRule="auto"/>
        <w:rPr>
          <w:rFonts w:cs="Arial"/>
        </w:rPr>
      </w:pPr>
    </w:p>
    <w:p w14:paraId="13171DD8" w14:textId="77777777" w:rsidR="008A7209" w:rsidRDefault="008A7209">
      <w:pPr>
        <w:pStyle w:val="Stilnaslova"/>
        <w:spacing w:before="40" w:after="0" w:line="276" w:lineRule="auto"/>
        <w:jc w:val="left"/>
        <w:rPr>
          <w:rFonts w:ascii="Century Gothic" w:hAnsi="Century Gothic" w:cs="Century Gothic"/>
          <w:sz w:val="28"/>
          <w:szCs w:val="28"/>
          <w:lang w:val="hr-HR"/>
        </w:rPr>
      </w:pPr>
    </w:p>
    <w:p w14:paraId="5B1B0DCB" w14:textId="77777777" w:rsidR="008A7209" w:rsidRDefault="008A7209">
      <w:pPr>
        <w:pStyle w:val="Stilnaslova"/>
        <w:spacing w:before="40" w:after="0" w:line="276" w:lineRule="auto"/>
        <w:jc w:val="left"/>
        <w:rPr>
          <w:rFonts w:ascii="Century Gothic" w:hAnsi="Century Gothic" w:cs="Century Gothic"/>
          <w:sz w:val="28"/>
          <w:szCs w:val="28"/>
          <w:lang w:val="hr-HR"/>
        </w:rPr>
      </w:pPr>
    </w:p>
    <w:p w14:paraId="1ACA0856" w14:textId="77777777" w:rsidR="008A7209" w:rsidRDefault="008A7209">
      <w:pPr>
        <w:pStyle w:val="Stilnaslova"/>
        <w:spacing w:before="40" w:after="0" w:line="276" w:lineRule="auto"/>
        <w:jc w:val="left"/>
        <w:rPr>
          <w:rFonts w:ascii="Century Gothic" w:hAnsi="Century Gothic" w:cs="Century Gothic"/>
          <w:sz w:val="28"/>
          <w:szCs w:val="28"/>
          <w:lang w:val="hr-HR"/>
        </w:rPr>
      </w:pPr>
    </w:p>
    <w:p w14:paraId="6CFD33F0" w14:textId="77777777" w:rsidR="008A7209" w:rsidRDefault="008A7209">
      <w:pPr>
        <w:pStyle w:val="Stilnaslova"/>
        <w:spacing w:before="40" w:after="0" w:line="276" w:lineRule="auto"/>
        <w:jc w:val="left"/>
        <w:rPr>
          <w:rFonts w:ascii="Century Gothic" w:hAnsi="Century Gothic" w:cs="Century Gothic"/>
          <w:sz w:val="28"/>
          <w:szCs w:val="28"/>
          <w:lang w:val="hr-HR"/>
        </w:rPr>
      </w:pPr>
    </w:p>
    <w:p w14:paraId="09203520" w14:textId="53AE9E56" w:rsidR="00BA143E" w:rsidRPr="008A70BD" w:rsidRDefault="00BA143E">
      <w:pPr>
        <w:pStyle w:val="Stilnaslova"/>
        <w:spacing w:before="40" w:after="0" w:line="276" w:lineRule="auto"/>
        <w:jc w:val="left"/>
        <w:rPr>
          <w:lang w:val="hr-HR"/>
        </w:rPr>
      </w:pPr>
      <w:proofErr w:type="spellStart"/>
      <w:r>
        <w:rPr>
          <w:rFonts w:ascii="Century Gothic" w:hAnsi="Century Gothic" w:cs="Century Gothic"/>
          <w:sz w:val="28"/>
          <w:szCs w:val="28"/>
          <w:lang w:val="hr-HR"/>
        </w:rPr>
        <w:lastRenderedPageBreak/>
        <w:t>Izvanučionička</w:t>
      </w:r>
      <w:proofErr w:type="spellEnd"/>
      <w:r>
        <w:rPr>
          <w:rFonts w:ascii="Century Gothic" w:hAnsi="Century Gothic" w:cs="Century Gothic"/>
          <w:sz w:val="28"/>
          <w:szCs w:val="28"/>
          <w:lang w:val="hr-HR"/>
        </w:rPr>
        <w:t xml:space="preserve"> nastava</w:t>
      </w:r>
    </w:p>
    <w:p w14:paraId="33A2B610" w14:textId="77777777" w:rsidR="00BA143E" w:rsidRDefault="00BA143E">
      <w:pPr>
        <w:spacing w:before="40" w:after="0"/>
        <w:rPr>
          <w:rFonts w:ascii="Century Gothic" w:hAnsi="Century Gothic" w:cs="Century Gothic"/>
          <w:sz w:val="24"/>
          <w:szCs w:val="24"/>
        </w:rPr>
      </w:pPr>
    </w:p>
    <w:p w14:paraId="042F4873" w14:textId="77777777" w:rsidR="00BA143E" w:rsidRDefault="00BA143E">
      <w:pPr>
        <w:pStyle w:val="text"/>
        <w:spacing w:before="40" w:line="276" w:lineRule="auto"/>
      </w:pPr>
      <w:proofErr w:type="spellStart"/>
      <w:r>
        <w:rPr>
          <w:rFonts w:cs="Arial"/>
        </w:rPr>
        <w:t>Izvanučionička</w:t>
      </w:r>
      <w:proofErr w:type="spellEnd"/>
      <w:r>
        <w:rPr>
          <w:rFonts w:cs="Arial"/>
        </w:rPr>
        <w:t xml:space="preserve"> nastava je oblik nastave koji podrazumijeva ostvarivanje planiranih programskih sadržaja izvan učionice/škole. Cilj </w:t>
      </w:r>
      <w:proofErr w:type="spellStart"/>
      <w:r>
        <w:rPr>
          <w:rFonts w:cs="Arial"/>
        </w:rPr>
        <w:t>izvanučioničke</w:t>
      </w:r>
      <w:proofErr w:type="spellEnd"/>
      <w:r>
        <w:rPr>
          <w:rFonts w:cs="Arial"/>
        </w:rPr>
        <w:t xml:space="preserve"> nastave je učenje  otkrivanjem u neposrednoj životnoj stvarnosti, u kojemu se učenici susreću s prirodnom i kulturnom okolinom, ljudima koji u njoj žive i koji su utjecali na okolinu. Rad izvan učionice/škole potiče radost otkrivanja, istraživanja i stvaranja, pogodan je za timski rad i utječe na stvaranje kvalitetnih odnosa unutar odgojno-obrazovne skupine. U </w:t>
      </w:r>
      <w:proofErr w:type="spellStart"/>
      <w:r>
        <w:rPr>
          <w:rFonts w:cs="Arial"/>
        </w:rPr>
        <w:t>izvanučioničku</w:t>
      </w:r>
      <w:proofErr w:type="spellEnd"/>
      <w:r>
        <w:rPr>
          <w:rFonts w:cs="Arial"/>
        </w:rPr>
        <w:t xml:space="preserve"> nastavu ubrajamo izlete, ekskurzije, terensku nastavu, odlaske u kina, kazališta, muzeje i druge ustanove te ostale slično organizirane oblike poučavanja/učenja.</w:t>
      </w:r>
    </w:p>
    <w:p w14:paraId="24FB25F1" w14:textId="77777777" w:rsidR="00BA143E" w:rsidRDefault="00BA143E">
      <w:pPr>
        <w:spacing w:before="40" w:after="0"/>
        <w:rPr>
          <w:rFonts w:ascii="Century Gothic" w:hAnsi="Century Gothic" w:cs="Century Gothic"/>
          <w:sz w:val="24"/>
          <w:szCs w:val="24"/>
        </w:rPr>
      </w:pPr>
    </w:p>
    <w:p w14:paraId="4D09AAD6" w14:textId="77777777" w:rsidR="008A7209" w:rsidRDefault="008A7209">
      <w:pPr>
        <w:spacing w:before="40" w:after="0"/>
        <w:rPr>
          <w:rFonts w:ascii="Century Gothic" w:hAnsi="Century Gothic" w:cs="Century Gothic"/>
          <w:b/>
          <w:sz w:val="28"/>
          <w:szCs w:val="28"/>
        </w:rPr>
      </w:pPr>
    </w:p>
    <w:p w14:paraId="4E7CF38E" w14:textId="7BEBF998" w:rsidR="00BA143E" w:rsidRDefault="00BA143E">
      <w:pPr>
        <w:spacing w:before="40" w:after="0"/>
      </w:pPr>
      <w:r>
        <w:rPr>
          <w:rFonts w:ascii="Century Gothic" w:hAnsi="Century Gothic" w:cs="Century Gothic"/>
          <w:b/>
          <w:sz w:val="28"/>
          <w:szCs w:val="28"/>
        </w:rPr>
        <w:t>Integrirana nastava</w:t>
      </w:r>
    </w:p>
    <w:p w14:paraId="2A987CE2" w14:textId="77777777" w:rsidR="00BA143E" w:rsidRDefault="00BA143E">
      <w:pPr>
        <w:spacing w:before="40" w:after="0"/>
        <w:rPr>
          <w:rFonts w:ascii="Century Gothic" w:hAnsi="Century Gothic" w:cs="Century Gothic"/>
          <w:b/>
          <w:sz w:val="28"/>
          <w:szCs w:val="28"/>
        </w:rPr>
      </w:pPr>
    </w:p>
    <w:p w14:paraId="36FBABF7" w14:textId="77777777" w:rsidR="00BA143E" w:rsidRDefault="00BA143E">
      <w:pPr>
        <w:spacing w:before="40" w:after="0"/>
        <w:jc w:val="both"/>
      </w:pPr>
      <w:r>
        <w:rPr>
          <w:rStyle w:val="ff61"/>
          <w:rFonts w:ascii="Century Gothic" w:hAnsi="Century Gothic" w:cs="Century Gothic"/>
          <w:color w:val="000000"/>
          <w:sz w:val="24"/>
          <w:szCs w:val="24"/>
        </w:rPr>
        <w:t xml:space="preserve">Integrirana nastava je oblik nastave u kojem se određena nastavna tema obrađuje u dva ili više predmetnih područja, tj. </w:t>
      </w:r>
      <w:r>
        <w:rPr>
          <w:rFonts w:ascii="Century Gothic" w:hAnsi="Century Gothic" w:cs="Century Gothic"/>
          <w:color w:val="000000"/>
          <w:sz w:val="24"/>
          <w:szCs w:val="24"/>
        </w:rPr>
        <w:t xml:space="preserve">dva ili više učitelja koji predaju različite predmete upoznaju učenike s istom temom, ali svaki od njih sa svog predmetnog stajališta. </w:t>
      </w:r>
      <w:r>
        <w:rPr>
          <w:rStyle w:val="nw1"/>
          <w:rFonts w:ascii="Century Gothic" w:hAnsi="Century Gothic" w:cs="Century Gothic"/>
          <w:color w:val="000000"/>
        </w:rPr>
        <w:t>Integrirana nastava</w:t>
      </w:r>
      <w:r>
        <w:rPr>
          <w:rStyle w:val="nw1"/>
          <w:rFonts w:ascii="Century Gothic" w:hAnsi="Century Gothic" w:cs="Century Gothic"/>
          <w:color w:val="000000"/>
          <w:sz w:val="24"/>
          <w:szCs w:val="24"/>
        </w:rPr>
        <w:t xml:space="preserve"> </w:t>
      </w:r>
      <w:r>
        <w:rPr>
          <w:rStyle w:val="nw1"/>
          <w:rFonts w:ascii="Century Gothic" w:hAnsi="Century Gothic" w:cs="Century Gothic"/>
          <w:color w:val="000000"/>
        </w:rPr>
        <w:t>vrlo često se organizira</w:t>
      </w:r>
      <w:r>
        <w:rPr>
          <w:rStyle w:val="nw1"/>
          <w:rFonts w:ascii="Century Gothic" w:hAnsi="Century Gothic" w:cs="Century Gothic"/>
          <w:color w:val="000000"/>
          <w:sz w:val="24"/>
          <w:szCs w:val="24"/>
        </w:rPr>
        <w:t xml:space="preserve"> izvan učionice</w:t>
      </w:r>
      <w:r>
        <w:rPr>
          <w:rFonts w:ascii="Century Gothic" w:hAnsi="Century Gothic" w:cs="Century Gothic"/>
          <w:color w:val="000000"/>
          <w:sz w:val="24"/>
          <w:szCs w:val="24"/>
        </w:rPr>
        <w:t xml:space="preserve"> </w:t>
      </w:r>
      <w:r>
        <w:rPr>
          <w:rStyle w:val="nw1"/>
          <w:rFonts w:ascii="Century Gothic" w:hAnsi="Century Gothic" w:cs="Century Gothic"/>
          <w:color w:val="000000"/>
          <w:sz w:val="24"/>
          <w:szCs w:val="24"/>
        </w:rPr>
        <w:t>ili izvan škole</w:t>
      </w:r>
      <w:r>
        <w:rPr>
          <w:rStyle w:val="nw1"/>
          <w:rFonts w:ascii="Century Gothic" w:hAnsi="Century Gothic" w:cs="Century Gothic"/>
          <w:color w:val="000000"/>
        </w:rPr>
        <w:t>.</w:t>
      </w:r>
      <w:r>
        <w:rPr>
          <w:rFonts w:ascii="Century Gothic" w:hAnsi="Century Gothic" w:cs="Century Gothic"/>
          <w:sz w:val="24"/>
          <w:szCs w:val="24"/>
        </w:rPr>
        <w:t xml:space="preserve"> </w:t>
      </w:r>
      <w:r>
        <w:rPr>
          <w:rFonts w:ascii="Century Gothic" w:hAnsi="Century Gothic" w:cs="Century Gothic"/>
          <w:color w:val="000000"/>
          <w:sz w:val="24"/>
          <w:szCs w:val="24"/>
        </w:rPr>
        <w:t>Da bi ovakva nastava uspjela potrebna je dobra zajednička priprema učitelja, dobro definirani ciljevi</w:t>
      </w:r>
      <w:r w:rsidR="00CB4B88">
        <w:rPr>
          <w:rFonts w:ascii="Century Gothic" w:hAnsi="Century Gothic" w:cs="Century Gothic"/>
          <w:color w:val="000000"/>
          <w:sz w:val="24"/>
          <w:szCs w:val="24"/>
        </w:rPr>
        <w:t xml:space="preserve"> i ishodi</w:t>
      </w:r>
      <w:r>
        <w:rPr>
          <w:rFonts w:ascii="Century Gothic" w:hAnsi="Century Gothic" w:cs="Century Gothic"/>
          <w:color w:val="000000"/>
          <w:sz w:val="24"/>
          <w:szCs w:val="24"/>
        </w:rPr>
        <w:t xml:space="preserve"> nastavnog procesa, razrađena nastavna tema s točno određenim redoslijedom aktivnosti  i dobrim definiranjem vremena. </w:t>
      </w:r>
    </w:p>
    <w:p w14:paraId="7000EF9B" w14:textId="77777777" w:rsidR="00BA143E" w:rsidRDefault="00BA143E">
      <w:pPr>
        <w:pStyle w:val="Stilnaslova"/>
        <w:spacing w:before="40" w:after="0" w:line="276" w:lineRule="auto"/>
        <w:jc w:val="both"/>
        <w:rPr>
          <w:rFonts w:ascii="Century Gothic" w:hAnsi="Century Gothic" w:cs="Century Gothic"/>
          <w:sz w:val="24"/>
          <w:szCs w:val="24"/>
          <w:lang w:val="hr-HR"/>
        </w:rPr>
      </w:pPr>
    </w:p>
    <w:p w14:paraId="6EF4F515" w14:textId="77777777" w:rsidR="00BA143E" w:rsidRDefault="00BA143E">
      <w:pPr>
        <w:pStyle w:val="Stilnaslova"/>
        <w:spacing w:before="40" w:after="0" w:line="276" w:lineRule="auto"/>
        <w:jc w:val="left"/>
        <w:rPr>
          <w:rFonts w:ascii="Century Gothic" w:hAnsi="Century Gothic" w:cs="Century Gothic"/>
          <w:sz w:val="24"/>
          <w:szCs w:val="24"/>
          <w:lang w:val="hr-HR"/>
        </w:rPr>
      </w:pPr>
    </w:p>
    <w:p w14:paraId="466B167F" w14:textId="77777777" w:rsidR="00BA143E" w:rsidRDefault="00BA143E">
      <w:pPr>
        <w:pStyle w:val="Stilnaslova"/>
        <w:spacing w:before="40" w:after="0" w:line="276" w:lineRule="auto"/>
        <w:jc w:val="left"/>
        <w:rPr>
          <w:rFonts w:ascii="Century Gothic" w:hAnsi="Century Gothic" w:cs="Century Gothic"/>
          <w:sz w:val="24"/>
          <w:szCs w:val="24"/>
          <w:lang w:val="hr-HR"/>
        </w:rPr>
      </w:pPr>
    </w:p>
    <w:p w14:paraId="2A20F5A5" w14:textId="77777777" w:rsidR="00BA143E" w:rsidRDefault="00BA143E">
      <w:pPr>
        <w:pStyle w:val="text"/>
        <w:spacing w:before="40" w:line="276" w:lineRule="auto"/>
        <w:rPr>
          <w:rFonts w:cs="Arial"/>
        </w:rPr>
      </w:pPr>
    </w:p>
    <w:p w14:paraId="4D7C7B28" w14:textId="77777777" w:rsidR="00BA143E" w:rsidRDefault="00BA143E">
      <w:pPr>
        <w:pStyle w:val="text"/>
        <w:spacing w:before="40" w:line="276" w:lineRule="auto"/>
        <w:rPr>
          <w:rFonts w:cs="Arial"/>
        </w:rPr>
      </w:pPr>
    </w:p>
    <w:p w14:paraId="3B8D9190" w14:textId="77777777" w:rsidR="00BA143E" w:rsidRDefault="00BA143E">
      <w:pPr>
        <w:pStyle w:val="text"/>
        <w:spacing w:before="40" w:line="276" w:lineRule="auto"/>
        <w:rPr>
          <w:rFonts w:cs="Arial"/>
        </w:rPr>
      </w:pPr>
    </w:p>
    <w:p w14:paraId="41160798" w14:textId="77777777" w:rsidR="00BA143E" w:rsidRDefault="00BA143E">
      <w:pPr>
        <w:pStyle w:val="text"/>
        <w:spacing w:before="40" w:line="276" w:lineRule="auto"/>
        <w:rPr>
          <w:rFonts w:cs="Arial"/>
        </w:rPr>
      </w:pPr>
    </w:p>
    <w:p w14:paraId="052E3A99" w14:textId="77777777" w:rsidR="00816CC8" w:rsidRDefault="00816CC8">
      <w:pPr>
        <w:pStyle w:val="text"/>
        <w:spacing w:before="40" w:line="276" w:lineRule="auto"/>
        <w:rPr>
          <w:rFonts w:cs="Arial"/>
        </w:rPr>
      </w:pPr>
    </w:p>
    <w:p w14:paraId="598AB408" w14:textId="26D33F6C" w:rsidR="003C79D6" w:rsidRDefault="003C79D6">
      <w:pPr>
        <w:pStyle w:val="text"/>
        <w:spacing w:before="40" w:line="276" w:lineRule="auto"/>
        <w:rPr>
          <w:rFonts w:cs="Arial"/>
        </w:rPr>
      </w:pPr>
    </w:p>
    <w:p w14:paraId="1134C7D0" w14:textId="30E2252B" w:rsidR="008A7209" w:rsidRDefault="008A7209">
      <w:pPr>
        <w:pStyle w:val="text"/>
        <w:spacing w:before="40" w:line="276" w:lineRule="auto"/>
        <w:rPr>
          <w:rFonts w:cs="Arial"/>
        </w:rPr>
      </w:pPr>
    </w:p>
    <w:p w14:paraId="6EB8BBB5" w14:textId="40060DD5" w:rsidR="008A7209" w:rsidRDefault="008A7209">
      <w:pPr>
        <w:pStyle w:val="text"/>
        <w:spacing w:before="40" w:line="276" w:lineRule="auto"/>
        <w:rPr>
          <w:rFonts w:cs="Arial"/>
        </w:rPr>
      </w:pPr>
    </w:p>
    <w:p w14:paraId="434D809E" w14:textId="0F4BF7E1" w:rsidR="008A7209" w:rsidRDefault="008A7209">
      <w:pPr>
        <w:pStyle w:val="text"/>
        <w:spacing w:before="40" w:line="276" w:lineRule="auto"/>
        <w:rPr>
          <w:rFonts w:cs="Arial"/>
        </w:rPr>
      </w:pPr>
    </w:p>
    <w:p w14:paraId="70713B57" w14:textId="77777777" w:rsidR="008A7209" w:rsidRDefault="008A7209">
      <w:pPr>
        <w:pStyle w:val="text"/>
        <w:spacing w:before="40" w:line="276" w:lineRule="auto"/>
        <w:rPr>
          <w:rFonts w:cs="Arial"/>
        </w:rPr>
      </w:pPr>
    </w:p>
    <w:p w14:paraId="39297671" w14:textId="77777777" w:rsidR="00816CC8" w:rsidRDefault="00816CC8">
      <w:pPr>
        <w:pStyle w:val="text"/>
        <w:spacing w:before="40" w:line="276" w:lineRule="auto"/>
        <w:rPr>
          <w:rFonts w:cs="Arial"/>
        </w:rPr>
      </w:pPr>
    </w:p>
    <w:p w14:paraId="06B1973C" w14:textId="77777777" w:rsidR="00BA143E" w:rsidRDefault="00BA143E">
      <w:pPr>
        <w:pStyle w:val="text"/>
        <w:spacing w:before="40" w:line="276" w:lineRule="auto"/>
        <w:rPr>
          <w:rFonts w:cs="Arial"/>
        </w:rPr>
      </w:pPr>
    </w:p>
    <w:p w14:paraId="66038587" w14:textId="77777777" w:rsidR="00BA143E" w:rsidRDefault="00BA143E">
      <w:pPr>
        <w:pStyle w:val="text"/>
        <w:spacing w:before="40" w:line="276" w:lineRule="auto"/>
        <w:rPr>
          <w:rFonts w:cs="Arial"/>
        </w:rPr>
      </w:pPr>
    </w:p>
    <w:p w14:paraId="302676BE" w14:textId="77777777" w:rsidR="00BA143E" w:rsidRDefault="00BA143E">
      <w:pPr>
        <w:jc w:val="center"/>
      </w:pPr>
      <w:r>
        <w:rPr>
          <w:rFonts w:ascii="Century Gothic" w:hAnsi="Century Gothic" w:cs="Century Gothic"/>
          <w:sz w:val="52"/>
          <w:szCs w:val="52"/>
        </w:rPr>
        <w:t>Razredna nastava</w:t>
      </w:r>
    </w:p>
    <w:p w14:paraId="4EA623AD" w14:textId="77777777" w:rsidR="00BA143E" w:rsidRDefault="00BA143E">
      <w:pPr>
        <w:jc w:val="center"/>
        <w:rPr>
          <w:rFonts w:ascii="Century Gothic" w:hAnsi="Century Gothic" w:cs="Century Gothic"/>
          <w:sz w:val="52"/>
          <w:szCs w:val="52"/>
        </w:rPr>
      </w:pPr>
    </w:p>
    <w:p w14:paraId="56B376B8" w14:textId="77777777" w:rsidR="00BA143E" w:rsidRDefault="00BA143E">
      <w:pPr>
        <w:jc w:val="center"/>
        <w:rPr>
          <w:rFonts w:ascii="Century Gothic" w:hAnsi="Century Gothic" w:cs="Calibri"/>
          <w:sz w:val="52"/>
          <w:szCs w:val="52"/>
        </w:rPr>
      </w:pPr>
    </w:p>
    <w:p w14:paraId="3DDE46A3" w14:textId="77777777" w:rsidR="00DB606E" w:rsidRDefault="00DB606E">
      <w:pPr>
        <w:jc w:val="center"/>
        <w:rPr>
          <w:rFonts w:ascii="Century Gothic" w:hAnsi="Century Gothic" w:cs="Calibri"/>
          <w:sz w:val="52"/>
          <w:szCs w:val="52"/>
        </w:rPr>
      </w:pPr>
    </w:p>
    <w:p w14:paraId="1348B43C" w14:textId="77777777" w:rsidR="00BA143E" w:rsidRDefault="00BA143E">
      <w:pPr>
        <w:jc w:val="center"/>
        <w:rPr>
          <w:rFonts w:cs="Calibri"/>
          <w:sz w:val="52"/>
          <w:szCs w:val="52"/>
        </w:rPr>
      </w:pPr>
    </w:p>
    <w:p w14:paraId="67370D2E" w14:textId="77777777" w:rsidR="00E00793" w:rsidRDefault="00E00793">
      <w:pPr>
        <w:jc w:val="center"/>
        <w:rPr>
          <w:rFonts w:cs="Calibri"/>
          <w:sz w:val="52"/>
          <w:szCs w:val="52"/>
        </w:rPr>
      </w:pPr>
    </w:p>
    <w:p w14:paraId="46017E12" w14:textId="59F534EB" w:rsidR="00BA143E" w:rsidRDefault="00BA143E">
      <w:pPr>
        <w:spacing w:before="40" w:after="0"/>
      </w:pPr>
      <w:bookmarkStart w:id="0" w:name="_Hlk146700669"/>
      <w:r>
        <w:rPr>
          <w:rFonts w:ascii="Century Gothic" w:hAnsi="Century Gothic" w:cs="Century Gothic"/>
          <w:sz w:val="28"/>
          <w:szCs w:val="28"/>
        </w:rPr>
        <w:lastRenderedPageBreak/>
        <w:t>Izborna nastava</w:t>
      </w:r>
      <w:r w:rsidR="001F3CCF">
        <w:rPr>
          <w:rFonts w:ascii="Century Gothic" w:hAnsi="Century Gothic" w:cs="Century Gothic"/>
          <w:sz w:val="28"/>
          <w:szCs w:val="28"/>
        </w:rPr>
        <w:t xml:space="preserve"> (A1)</w:t>
      </w:r>
    </w:p>
    <w:p w14:paraId="424E42A5" w14:textId="77777777" w:rsidR="00BA143E" w:rsidRDefault="00BA143E">
      <w:pPr>
        <w:spacing w:before="40" w:after="0"/>
        <w:rPr>
          <w:rFonts w:ascii="Century Gothic" w:hAnsi="Century Gothic" w:cs="Century Gothic"/>
          <w:sz w:val="28"/>
          <w:szCs w:val="28"/>
        </w:rPr>
      </w:pPr>
    </w:p>
    <w:tbl>
      <w:tblPr>
        <w:tblW w:w="16039" w:type="dxa"/>
        <w:tblInd w:w="-895" w:type="dxa"/>
        <w:tblLayout w:type="fixed"/>
        <w:tblLook w:val="0000" w:firstRow="0" w:lastRow="0" w:firstColumn="0" w:lastColumn="0" w:noHBand="0" w:noVBand="0"/>
      </w:tblPr>
      <w:tblGrid>
        <w:gridCol w:w="10"/>
        <w:gridCol w:w="3110"/>
        <w:gridCol w:w="10"/>
        <w:gridCol w:w="2683"/>
        <w:gridCol w:w="10"/>
        <w:gridCol w:w="2541"/>
        <w:gridCol w:w="10"/>
        <w:gridCol w:w="2014"/>
        <w:gridCol w:w="2654"/>
        <w:gridCol w:w="10"/>
        <w:gridCol w:w="2977"/>
        <w:gridCol w:w="10"/>
      </w:tblGrid>
      <w:tr w:rsidR="00BA143E" w14:paraId="1D55C9C2" w14:textId="77777777" w:rsidTr="002670ED">
        <w:trPr>
          <w:trHeight w:val="737"/>
        </w:trPr>
        <w:tc>
          <w:tcPr>
            <w:tcW w:w="3120" w:type="dxa"/>
            <w:gridSpan w:val="2"/>
            <w:tcBorders>
              <w:top w:val="single" w:sz="4" w:space="0" w:color="000000"/>
              <w:left w:val="single" w:sz="4" w:space="0" w:color="000000"/>
              <w:bottom w:val="single" w:sz="4" w:space="0" w:color="000000"/>
            </w:tcBorders>
            <w:shd w:val="clear" w:color="auto" w:fill="auto"/>
            <w:vAlign w:val="center"/>
          </w:tcPr>
          <w:p w14:paraId="4F5F8011" w14:textId="77777777" w:rsidR="00BA143E" w:rsidRDefault="00BA143E">
            <w:pPr>
              <w:spacing w:before="40" w:after="0" w:line="240" w:lineRule="auto"/>
              <w:jc w:val="center"/>
            </w:pPr>
            <w:r>
              <w:rPr>
                <w:rFonts w:ascii="Century Gothic" w:hAnsi="Century Gothic" w:cs="Century Gothic"/>
                <w:b/>
                <w:sz w:val="21"/>
                <w:szCs w:val="21"/>
              </w:rPr>
              <w:t>CILJ AKTIVNOSTI</w:t>
            </w:r>
          </w:p>
        </w:tc>
        <w:tc>
          <w:tcPr>
            <w:tcW w:w="2693" w:type="dxa"/>
            <w:gridSpan w:val="2"/>
            <w:tcBorders>
              <w:top w:val="single" w:sz="4" w:space="0" w:color="000000"/>
              <w:left w:val="single" w:sz="4" w:space="0" w:color="000000"/>
              <w:bottom w:val="single" w:sz="4" w:space="0" w:color="000000"/>
            </w:tcBorders>
            <w:shd w:val="clear" w:color="auto" w:fill="auto"/>
            <w:vAlign w:val="center"/>
          </w:tcPr>
          <w:p w14:paraId="1DC0FAFF" w14:textId="77777777" w:rsidR="00BA143E" w:rsidRDefault="00BA143E">
            <w:pPr>
              <w:spacing w:before="40" w:after="0" w:line="240" w:lineRule="auto"/>
              <w:jc w:val="center"/>
            </w:pPr>
            <w:r>
              <w:rPr>
                <w:rFonts w:ascii="Century Gothic" w:hAnsi="Century Gothic" w:cs="Century Gothic"/>
                <w:b/>
                <w:sz w:val="21"/>
                <w:szCs w:val="21"/>
              </w:rPr>
              <w:t>NAMJENA</w:t>
            </w:r>
          </w:p>
        </w:tc>
        <w:tc>
          <w:tcPr>
            <w:tcW w:w="2551" w:type="dxa"/>
            <w:gridSpan w:val="2"/>
            <w:tcBorders>
              <w:top w:val="single" w:sz="4" w:space="0" w:color="000000"/>
              <w:left w:val="single" w:sz="4" w:space="0" w:color="000000"/>
              <w:bottom w:val="single" w:sz="4" w:space="0" w:color="000000"/>
            </w:tcBorders>
            <w:shd w:val="clear" w:color="auto" w:fill="auto"/>
            <w:vAlign w:val="center"/>
          </w:tcPr>
          <w:p w14:paraId="0F69D4EB" w14:textId="77777777" w:rsidR="00BA143E" w:rsidRDefault="00BA143E">
            <w:pPr>
              <w:spacing w:before="40" w:after="0" w:line="240" w:lineRule="auto"/>
              <w:jc w:val="center"/>
            </w:pPr>
            <w:r>
              <w:rPr>
                <w:rFonts w:ascii="Century Gothic" w:hAnsi="Century Gothic" w:cs="Century Gothic"/>
                <w:b/>
                <w:sz w:val="21"/>
                <w:szCs w:val="21"/>
              </w:rPr>
              <w:t>NAČIN REALIZACIJE</w:t>
            </w:r>
          </w:p>
        </w:tc>
        <w:tc>
          <w:tcPr>
            <w:tcW w:w="2024" w:type="dxa"/>
            <w:gridSpan w:val="2"/>
            <w:tcBorders>
              <w:top w:val="single" w:sz="4" w:space="0" w:color="000000"/>
              <w:left w:val="single" w:sz="4" w:space="0" w:color="000000"/>
              <w:bottom w:val="single" w:sz="4" w:space="0" w:color="000000"/>
            </w:tcBorders>
            <w:shd w:val="clear" w:color="auto" w:fill="auto"/>
            <w:vAlign w:val="center"/>
          </w:tcPr>
          <w:p w14:paraId="6A19EB66" w14:textId="77777777" w:rsidR="00BA143E" w:rsidRDefault="00BA143E">
            <w:pPr>
              <w:spacing w:before="40" w:after="0" w:line="240" w:lineRule="auto"/>
              <w:jc w:val="center"/>
            </w:pPr>
            <w:r>
              <w:rPr>
                <w:rFonts w:ascii="Century Gothic" w:hAnsi="Century Gothic" w:cs="Century Gothic"/>
                <w:b/>
                <w:sz w:val="21"/>
                <w:szCs w:val="21"/>
              </w:rPr>
              <w:t>TROŠKOVNIK</w:t>
            </w:r>
          </w:p>
        </w:tc>
        <w:tc>
          <w:tcPr>
            <w:tcW w:w="2654" w:type="dxa"/>
            <w:tcBorders>
              <w:top w:val="single" w:sz="4" w:space="0" w:color="000000"/>
              <w:left w:val="single" w:sz="4" w:space="0" w:color="000000"/>
              <w:bottom w:val="single" w:sz="4" w:space="0" w:color="000000"/>
            </w:tcBorders>
            <w:shd w:val="clear" w:color="auto" w:fill="auto"/>
            <w:vAlign w:val="center"/>
          </w:tcPr>
          <w:p w14:paraId="7F689273" w14:textId="77777777" w:rsidR="00BA143E" w:rsidRDefault="00BA143E">
            <w:pPr>
              <w:spacing w:before="40" w:after="0" w:line="240" w:lineRule="auto"/>
              <w:jc w:val="center"/>
            </w:pPr>
            <w:r>
              <w:rPr>
                <w:rFonts w:ascii="Century Gothic" w:hAnsi="Century Gothic" w:cs="Century Gothic"/>
                <w:b/>
                <w:sz w:val="21"/>
                <w:szCs w:val="21"/>
              </w:rPr>
              <w:t>NAČIN VREDNOVANJA</w:t>
            </w:r>
          </w:p>
        </w:tc>
        <w:tc>
          <w:tcPr>
            <w:tcW w:w="29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9C74348" w14:textId="77777777" w:rsidR="00BA143E" w:rsidRDefault="00BA143E">
            <w:pPr>
              <w:spacing w:before="40" w:after="0" w:line="240" w:lineRule="auto"/>
              <w:jc w:val="center"/>
            </w:pPr>
            <w:r>
              <w:rPr>
                <w:rFonts w:ascii="Century Gothic" w:hAnsi="Century Gothic" w:cs="Century Gothic"/>
                <w:b/>
                <w:sz w:val="21"/>
                <w:szCs w:val="21"/>
              </w:rPr>
              <w:t xml:space="preserve">NAČIN KORIŠTENJA </w:t>
            </w:r>
          </w:p>
          <w:p w14:paraId="1C6D0497" w14:textId="77777777" w:rsidR="00BA143E" w:rsidRDefault="00BA143E">
            <w:pPr>
              <w:spacing w:before="40" w:after="0" w:line="240" w:lineRule="auto"/>
              <w:jc w:val="center"/>
            </w:pPr>
            <w:r>
              <w:rPr>
                <w:rFonts w:ascii="Century Gothic" w:hAnsi="Century Gothic" w:cs="Century Gothic"/>
                <w:b/>
                <w:sz w:val="21"/>
                <w:szCs w:val="21"/>
              </w:rPr>
              <w:t>REZULTATA VREDNOVANJA</w:t>
            </w:r>
          </w:p>
        </w:tc>
      </w:tr>
      <w:tr w:rsidR="00BA143E" w14:paraId="2341E5EC" w14:textId="77777777" w:rsidTr="002670ED">
        <w:trPr>
          <w:trHeight w:val="680"/>
        </w:trPr>
        <w:tc>
          <w:tcPr>
            <w:tcW w:w="10388" w:type="dxa"/>
            <w:gridSpan w:val="8"/>
            <w:tcBorders>
              <w:top w:val="single" w:sz="4" w:space="0" w:color="000000"/>
              <w:left w:val="single" w:sz="4" w:space="0" w:color="000000"/>
              <w:bottom w:val="single" w:sz="4" w:space="0" w:color="000000"/>
            </w:tcBorders>
            <w:shd w:val="clear" w:color="auto" w:fill="auto"/>
            <w:vAlign w:val="center"/>
          </w:tcPr>
          <w:p w14:paraId="7F29D417" w14:textId="0E1DFC0B" w:rsidR="00BA143E" w:rsidRDefault="00FF6ABC" w:rsidP="00BD34B4">
            <w:pPr>
              <w:spacing w:before="40" w:after="0"/>
            </w:pPr>
            <w:r>
              <w:rPr>
                <w:rFonts w:ascii="Century Gothic" w:hAnsi="Century Gothic" w:cs="Century Gothic"/>
                <w:b/>
                <w:sz w:val="20"/>
                <w:szCs w:val="20"/>
              </w:rPr>
              <w:t xml:space="preserve">NAZIV AKTIVNOSTI: </w:t>
            </w:r>
            <w:r w:rsidR="00BA143E">
              <w:rPr>
                <w:rFonts w:ascii="Century Gothic" w:hAnsi="Century Gothic" w:cs="Century Gothic"/>
                <w:b/>
                <w:sz w:val="20"/>
                <w:szCs w:val="20"/>
              </w:rPr>
              <w:t xml:space="preserve">VJERONAUK – 1. razred     </w:t>
            </w:r>
          </w:p>
          <w:p w14:paraId="02BA748A" w14:textId="3969D325" w:rsidR="00BA143E" w:rsidRDefault="00BA143E" w:rsidP="00E47158">
            <w:pPr>
              <w:spacing w:before="40" w:after="0"/>
            </w:pPr>
            <w:r>
              <w:rPr>
                <w:rFonts w:ascii="Century Gothic" w:hAnsi="Century Gothic" w:cs="Century Gothic"/>
                <w:b/>
                <w:sz w:val="20"/>
                <w:szCs w:val="20"/>
              </w:rPr>
              <w:t>NOSITELJI</w:t>
            </w:r>
            <w:r w:rsidR="00276BB7">
              <w:rPr>
                <w:rFonts w:ascii="Century Gothic" w:hAnsi="Century Gothic" w:cs="Century Gothic"/>
                <w:b/>
                <w:sz w:val="20"/>
                <w:szCs w:val="20"/>
              </w:rPr>
              <w:t xml:space="preserve">: </w:t>
            </w:r>
            <w:r w:rsidR="00A76905">
              <w:rPr>
                <w:rFonts w:ascii="Century Gothic" w:hAnsi="Century Gothic" w:cs="Century Gothic"/>
                <w:b/>
                <w:sz w:val="20"/>
                <w:szCs w:val="20"/>
              </w:rPr>
              <w:t xml:space="preserve">Mira </w:t>
            </w:r>
            <w:proofErr w:type="spellStart"/>
            <w:r w:rsidR="00A76905">
              <w:rPr>
                <w:rFonts w:ascii="Century Gothic" w:hAnsi="Century Gothic" w:cs="Century Gothic"/>
                <w:b/>
                <w:sz w:val="20"/>
                <w:szCs w:val="20"/>
              </w:rPr>
              <w:t>Hanulak</w:t>
            </w:r>
            <w:proofErr w:type="spellEnd"/>
            <w:r w:rsidR="00E47158">
              <w:rPr>
                <w:rFonts w:ascii="Century Gothic" w:hAnsi="Century Gothic" w:cs="Century Gothic"/>
                <w:b/>
                <w:sz w:val="20"/>
                <w:szCs w:val="20"/>
              </w:rPr>
              <w:t xml:space="preserve"> </w:t>
            </w:r>
            <w:r>
              <w:rPr>
                <w:rFonts w:ascii="Century Gothic" w:hAnsi="Century Gothic" w:cs="Century Gothic"/>
                <w:b/>
                <w:sz w:val="20"/>
                <w:szCs w:val="20"/>
              </w:rPr>
              <w:t>i Robert Smješka</w:t>
            </w:r>
            <w:r>
              <w:rPr>
                <w:rFonts w:ascii="Century Gothic" w:hAnsi="Century Gothic" w:cs="Century Gothic"/>
                <w:sz w:val="20"/>
                <w:szCs w:val="20"/>
              </w:rPr>
              <w:t xml:space="preserve">             </w:t>
            </w:r>
          </w:p>
        </w:tc>
        <w:tc>
          <w:tcPr>
            <w:tcW w:w="565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615811D" w14:textId="77777777" w:rsidR="00BA143E" w:rsidRDefault="00BA143E" w:rsidP="00BD34B4">
            <w:pPr>
              <w:spacing w:before="40" w:after="0"/>
            </w:pPr>
            <w:r>
              <w:rPr>
                <w:rFonts w:ascii="Century Gothic" w:hAnsi="Century Gothic" w:cs="Century Gothic"/>
                <w:b/>
                <w:sz w:val="20"/>
                <w:szCs w:val="20"/>
              </w:rPr>
              <w:t>VREMENIK: tijekom školske godine, 2 sata tjedno</w:t>
            </w:r>
          </w:p>
          <w:p w14:paraId="42070B1B" w14:textId="77777777" w:rsidR="00BA143E" w:rsidRDefault="00BA143E" w:rsidP="00BD34B4">
            <w:pPr>
              <w:spacing w:before="40" w:after="0"/>
            </w:pPr>
            <w:r>
              <w:rPr>
                <w:rFonts w:ascii="Century Gothic" w:hAnsi="Century Gothic" w:cs="Century Gothic"/>
                <w:b/>
                <w:sz w:val="20"/>
                <w:szCs w:val="20"/>
              </w:rPr>
              <w:t xml:space="preserve">RAZRED: 1. razredi </w:t>
            </w:r>
          </w:p>
        </w:tc>
      </w:tr>
      <w:tr w:rsidR="00BA143E" w14:paraId="34032518" w14:textId="77777777" w:rsidTr="002670ED">
        <w:trPr>
          <w:trHeight w:val="880"/>
        </w:trPr>
        <w:tc>
          <w:tcPr>
            <w:tcW w:w="3120" w:type="dxa"/>
            <w:gridSpan w:val="2"/>
            <w:tcBorders>
              <w:top w:val="single" w:sz="4" w:space="0" w:color="000000"/>
              <w:left w:val="single" w:sz="4" w:space="0" w:color="000000"/>
              <w:bottom w:val="single" w:sz="4" w:space="0" w:color="000000"/>
            </w:tcBorders>
            <w:shd w:val="clear" w:color="auto" w:fill="auto"/>
          </w:tcPr>
          <w:p w14:paraId="321E63C7" w14:textId="77777777" w:rsidR="00BA143E" w:rsidRDefault="00BA143E">
            <w:pPr>
              <w:snapToGrid w:val="0"/>
              <w:spacing w:before="40" w:after="0"/>
              <w:rPr>
                <w:rFonts w:ascii="Century Gothic" w:hAnsi="Century Gothic" w:cs="Century Gothic"/>
                <w:b/>
                <w:sz w:val="19"/>
                <w:szCs w:val="19"/>
              </w:rPr>
            </w:pPr>
          </w:p>
          <w:p w14:paraId="52E6A95A" w14:textId="77777777" w:rsidR="00BA143E" w:rsidRDefault="00BA143E">
            <w:pPr>
              <w:spacing w:before="40" w:after="0"/>
            </w:pPr>
            <w:r>
              <w:rPr>
                <w:rFonts w:ascii="Century Gothic" w:hAnsi="Century Gothic" w:cs="Century Gothic"/>
                <w:sz w:val="19"/>
                <w:szCs w:val="19"/>
              </w:rPr>
              <w:t xml:space="preserve">Učvršćivanje i produbljivanje temeljnog povjerenja prema sebi, prema drugima i prema životu općenito. </w:t>
            </w:r>
          </w:p>
          <w:p w14:paraId="75FBB649" w14:textId="77777777" w:rsidR="00BA143E" w:rsidRDefault="00BA143E">
            <w:pPr>
              <w:spacing w:before="40" w:after="0"/>
            </w:pPr>
            <w:r>
              <w:rPr>
                <w:rFonts w:ascii="Century Gothic" w:hAnsi="Century Gothic" w:cs="Century Gothic"/>
                <w:sz w:val="19"/>
                <w:szCs w:val="19"/>
              </w:rPr>
              <w:t>Radosno prihvaćati život i imati povjerenja jer nas Bog ljubi i prihvaća bez ikakvih uvjeta.</w:t>
            </w:r>
          </w:p>
        </w:tc>
        <w:tc>
          <w:tcPr>
            <w:tcW w:w="2693" w:type="dxa"/>
            <w:gridSpan w:val="2"/>
            <w:tcBorders>
              <w:top w:val="single" w:sz="4" w:space="0" w:color="000000"/>
              <w:left w:val="single" w:sz="4" w:space="0" w:color="000000"/>
              <w:bottom w:val="single" w:sz="4" w:space="0" w:color="000000"/>
            </w:tcBorders>
            <w:shd w:val="clear" w:color="auto" w:fill="auto"/>
          </w:tcPr>
          <w:p w14:paraId="548D117E" w14:textId="77777777" w:rsidR="00BA143E" w:rsidRDefault="00BA143E">
            <w:pPr>
              <w:snapToGrid w:val="0"/>
              <w:spacing w:before="40" w:after="0"/>
              <w:rPr>
                <w:rFonts w:ascii="Century Gothic" w:hAnsi="Century Gothic" w:cs="Century Gothic"/>
                <w:sz w:val="19"/>
                <w:szCs w:val="19"/>
              </w:rPr>
            </w:pPr>
          </w:p>
          <w:p w14:paraId="42E4FC18" w14:textId="77777777" w:rsidR="00BA143E" w:rsidRDefault="00BA143E">
            <w:pPr>
              <w:spacing w:before="40" w:after="0"/>
            </w:pPr>
            <w:r>
              <w:rPr>
                <w:rFonts w:ascii="Century Gothic" w:hAnsi="Century Gothic" w:cs="Century Gothic"/>
                <w:sz w:val="19"/>
                <w:szCs w:val="19"/>
              </w:rPr>
              <w:t>Pomoći djetetu da se osjeti prihvaćenim i potvrđenim kao osoba koja je vrijedna povjerenja, poštovanja i ljubavi.</w:t>
            </w:r>
          </w:p>
          <w:p w14:paraId="65A7FF15" w14:textId="77777777" w:rsidR="00BA143E" w:rsidRDefault="00BA143E">
            <w:pPr>
              <w:spacing w:before="40" w:after="0"/>
            </w:pPr>
            <w:r>
              <w:rPr>
                <w:rFonts w:ascii="Century Gothic" w:hAnsi="Century Gothic" w:cs="Century Gothic"/>
                <w:sz w:val="19"/>
                <w:szCs w:val="19"/>
              </w:rPr>
              <w:t>Upoznati djecu s Isusom kao obećanim Spasiteljem kojega je Bog poslao da navijesti ljudima Radosnu vijest o Božjemu kraljevstvu</w:t>
            </w:r>
          </w:p>
        </w:tc>
        <w:tc>
          <w:tcPr>
            <w:tcW w:w="2551" w:type="dxa"/>
            <w:gridSpan w:val="2"/>
            <w:tcBorders>
              <w:top w:val="single" w:sz="4" w:space="0" w:color="000000"/>
              <w:left w:val="single" w:sz="4" w:space="0" w:color="000000"/>
              <w:bottom w:val="single" w:sz="4" w:space="0" w:color="000000"/>
            </w:tcBorders>
            <w:shd w:val="clear" w:color="auto" w:fill="auto"/>
          </w:tcPr>
          <w:p w14:paraId="78F1A4B6" w14:textId="77777777" w:rsidR="00BA143E" w:rsidRDefault="00BA143E">
            <w:pPr>
              <w:snapToGrid w:val="0"/>
              <w:spacing w:before="40" w:after="0"/>
              <w:rPr>
                <w:rFonts w:ascii="Century Gothic" w:hAnsi="Century Gothic" w:cs="Century Gothic"/>
                <w:sz w:val="19"/>
                <w:szCs w:val="19"/>
              </w:rPr>
            </w:pPr>
          </w:p>
          <w:p w14:paraId="6948E362" w14:textId="77777777" w:rsidR="00BA143E" w:rsidRDefault="00BA143E">
            <w:pPr>
              <w:spacing w:before="40" w:after="0"/>
            </w:pPr>
            <w:r>
              <w:rPr>
                <w:rFonts w:ascii="Century Gothic" w:hAnsi="Century Gothic" w:cs="Century Gothic"/>
                <w:sz w:val="19"/>
                <w:szCs w:val="19"/>
              </w:rPr>
              <w:t>Metode razgovora, radionice, likovno izražavanje, scensko i glazbeno izražavanje, grupni, individualni i frontalni oblik rada</w:t>
            </w:r>
          </w:p>
        </w:tc>
        <w:tc>
          <w:tcPr>
            <w:tcW w:w="2024" w:type="dxa"/>
            <w:gridSpan w:val="2"/>
            <w:tcBorders>
              <w:top w:val="single" w:sz="4" w:space="0" w:color="000000"/>
              <w:left w:val="single" w:sz="4" w:space="0" w:color="000000"/>
              <w:bottom w:val="single" w:sz="4" w:space="0" w:color="000000"/>
            </w:tcBorders>
            <w:shd w:val="clear" w:color="auto" w:fill="auto"/>
          </w:tcPr>
          <w:p w14:paraId="2C481DD0" w14:textId="77777777" w:rsidR="00BA143E" w:rsidRDefault="00BA143E">
            <w:pPr>
              <w:snapToGrid w:val="0"/>
              <w:spacing w:before="40" w:after="0"/>
              <w:ind w:left="1416" w:hanging="1416"/>
              <w:rPr>
                <w:rFonts w:ascii="Century Gothic" w:hAnsi="Century Gothic" w:cs="Century Gothic"/>
                <w:sz w:val="19"/>
                <w:szCs w:val="19"/>
              </w:rPr>
            </w:pPr>
          </w:p>
          <w:p w14:paraId="65AC8E06" w14:textId="77777777" w:rsidR="00BA143E" w:rsidRDefault="00BA143E">
            <w:pPr>
              <w:spacing w:before="40" w:after="0"/>
              <w:ind w:left="1416" w:hanging="1416"/>
            </w:pPr>
            <w:r>
              <w:rPr>
                <w:rFonts w:ascii="Century Gothic" w:hAnsi="Century Gothic" w:cs="Century Gothic"/>
                <w:sz w:val="19"/>
                <w:szCs w:val="19"/>
              </w:rPr>
              <w:t xml:space="preserve">Nema dodatnih </w:t>
            </w:r>
          </w:p>
          <w:p w14:paraId="27D177BD" w14:textId="77777777" w:rsidR="00BA143E" w:rsidRDefault="00BA143E">
            <w:pPr>
              <w:spacing w:before="40" w:after="0"/>
              <w:ind w:left="1416" w:hanging="1416"/>
            </w:pPr>
            <w:r>
              <w:rPr>
                <w:rFonts w:ascii="Century Gothic" w:hAnsi="Century Gothic" w:cs="Century Gothic"/>
                <w:sz w:val="19"/>
                <w:szCs w:val="19"/>
              </w:rPr>
              <w:t xml:space="preserve">troškova                     </w:t>
            </w:r>
          </w:p>
        </w:tc>
        <w:tc>
          <w:tcPr>
            <w:tcW w:w="2654" w:type="dxa"/>
            <w:tcBorders>
              <w:top w:val="single" w:sz="4" w:space="0" w:color="000000"/>
              <w:left w:val="single" w:sz="4" w:space="0" w:color="000000"/>
              <w:bottom w:val="single" w:sz="4" w:space="0" w:color="000000"/>
            </w:tcBorders>
            <w:shd w:val="clear" w:color="auto" w:fill="auto"/>
          </w:tcPr>
          <w:p w14:paraId="29EB554B" w14:textId="77777777" w:rsidR="00BA143E" w:rsidRDefault="00BA143E">
            <w:pPr>
              <w:snapToGrid w:val="0"/>
              <w:spacing w:before="40" w:after="0"/>
              <w:rPr>
                <w:rFonts w:ascii="Century Gothic" w:hAnsi="Century Gothic" w:cs="Century Gothic"/>
                <w:sz w:val="19"/>
                <w:szCs w:val="19"/>
              </w:rPr>
            </w:pPr>
          </w:p>
          <w:p w14:paraId="4433EA99" w14:textId="77777777" w:rsidR="00BA143E" w:rsidRDefault="00BA143E">
            <w:pPr>
              <w:spacing w:before="40" w:after="0"/>
            </w:pPr>
            <w:r>
              <w:rPr>
                <w:rFonts w:ascii="Century Gothic" w:hAnsi="Century Gothic" w:cs="Century Gothic"/>
                <w:sz w:val="19"/>
                <w:szCs w:val="19"/>
              </w:rPr>
              <w:t>Usmeno i pismeno vrednovanje;</w:t>
            </w:r>
          </w:p>
          <w:p w14:paraId="16BBCCF2" w14:textId="77777777" w:rsidR="00BA143E" w:rsidRDefault="00BA143E">
            <w:pPr>
              <w:spacing w:before="40" w:after="0"/>
            </w:pPr>
            <w:r>
              <w:rPr>
                <w:rFonts w:ascii="Century Gothic" w:hAnsi="Century Gothic" w:cs="Century Gothic"/>
                <w:sz w:val="19"/>
                <w:szCs w:val="19"/>
              </w:rPr>
              <w:t>Komponente ocjenjivanja: znanje, stvaralačko izražavanje, zalaganje i kultura međusobnog komuniciranja</w:t>
            </w:r>
          </w:p>
        </w:tc>
        <w:tc>
          <w:tcPr>
            <w:tcW w:w="2997" w:type="dxa"/>
            <w:gridSpan w:val="3"/>
            <w:tcBorders>
              <w:top w:val="single" w:sz="4" w:space="0" w:color="000000"/>
              <w:left w:val="single" w:sz="4" w:space="0" w:color="000000"/>
              <w:bottom w:val="single" w:sz="4" w:space="0" w:color="000000"/>
              <w:right w:val="single" w:sz="4" w:space="0" w:color="000000"/>
            </w:tcBorders>
            <w:shd w:val="clear" w:color="auto" w:fill="auto"/>
          </w:tcPr>
          <w:p w14:paraId="3DB21FD4" w14:textId="77777777" w:rsidR="00BA143E" w:rsidRDefault="00BA143E">
            <w:pPr>
              <w:snapToGrid w:val="0"/>
              <w:spacing w:before="40" w:after="0"/>
              <w:rPr>
                <w:rFonts w:ascii="Century Gothic" w:hAnsi="Century Gothic" w:cs="Century Gothic"/>
                <w:sz w:val="19"/>
                <w:szCs w:val="19"/>
              </w:rPr>
            </w:pPr>
          </w:p>
          <w:p w14:paraId="757BDF87" w14:textId="77777777" w:rsidR="00BA143E" w:rsidRDefault="00BA143E">
            <w:pPr>
              <w:spacing w:before="40" w:after="0"/>
            </w:pPr>
            <w:r>
              <w:rPr>
                <w:rFonts w:ascii="Century Gothic" w:hAnsi="Century Gothic" w:cs="Century Gothic"/>
                <w:sz w:val="19"/>
                <w:szCs w:val="19"/>
              </w:rPr>
              <w:t>Rezultati će se koristiti u cilju</w:t>
            </w:r>
          </w:p>
          <w:p w14:paraId="2C3B443E" w14:textId="77777777" w:rsidR="00BA143E" w:rsidRDefault="00BA143E">
            <w:pPr>
              <w:spacing w:before="40" w:after="0"/>
            </w:pPr>
            <w:r>
              <w:rPr>
                <w:rFonts w:ascii="Century Gothic" w:hAnsi="Century Gothic" w:cs="Century Gothic"/>
                <w:sz w:val="19"/>
                <w:szCs w:val="19"/>
              </w:rPr>
              <w:t>što uspješnije realizacije nastave vjeronauka i prilagodbe rada mogućnostima i sposobnostima učenika.</w:t>
            </w:r>
          </w:p>
          <w:p w14:paraId="78B5BE49" w14:textId="77777777" w:rsidR="00BA143E" w:rsidRDefault="00BA143E">
            <w:pPr>
              <w:spacing w:before="40" w:after="0"/>
            </w:pPr>
            <w:r>
              <w:rPr>
                <w:rFonts w:ascii="Century Gothic" w:hAnsi="Century Gothic" w:cs="Century Gothic"/>
                <w:sz w:val="19"/>
                <w:szCs w:val="19"/>
              </w:rPr>
              <w:t>Svjedočenje kršćanskih vrijednosti u svakodnevnom životu</w:t>
            </w:r>
          </w:p>
          <w:p w14:paraId="6F51E676" w14:textId="77777777" w:rsidR="00BA143E" w:rsidRDefault="00BA143E">
            <w:pPr>
              <w:spacing w:before="40" w:after="0"/>
              <w:rPr>
                <w:rFonts w:ascii="Century Gothic" w:hAnsi="Century Gothic" w:cs="Century Gothic"/>
                <w:sz w:val="19"/>
                <w:szCs w:val="19"/>
              </w:rPr>
            </w:pPr>
          </w:p>
        </w:tc>
      </w:tr>
      <w:tr w:rsidR="00BA143E" w14:paraId="5CCABFC2" w14:textId="77777777" w:rsidTr="002670ED">
        <w:trPr>
          <w:trHeight w:val="680"/>
        </w:trPr>
        <w:tc>
          <w:tcPr>
            <w:tcW w:w="10388" w:type="dxa"/>
            <w:gridSpan w:val="8"/>
            <w:tcBorders>
              <w:top w:val="single" w:sz="4" w:space="0" w:color="000000"/>
              <w:left w:val="single" w:sz="4" w:space="0" w:color="000000"/>
              <w:bottom w:val="single" w:sz="4" w:space="0" w:color="000000"/>
            </w:tcBorders>
            <w:shd w:val="clear" w:color="auto" w:fill="auto"/>
            <w:vAlign w:val="center"/>
          </w:tcPr>
          <w:p w14:paraId="77B2D6AB" w14:textId="7987D501" w:rsidR="00BA143E" w:rsidRDefault="00BA143E" w:rsidP="00BD34B4">
            <w:pPr>
              <w:spacing w:before="40" w:after="0"/>
            </w:pPr>
            <w:r>
              <w:rPr>
                <w:rFonts w:ascii="Century Gothic" w:hAnsi="Century Gothic" w:cs="Century Gothic"/>
                <w:b/>
                <w:sz w:val="20"/>
                <w:szCs w:val="20"/>
              </w:rPr>
              <w:t xml:space="preserve">NAZIV AKTIVNOSTI:  VJERONAUK – 2. razred     </w:t>
            </w:r>
          </w:p>
          <w:p w14:paraId="22E24CDE" w14:textId="1073C4E4" w:rsidR="00BA143E" w:rsidRDefault="00E92C74" w:rsidP="00E47158">
            <w:pPr>
              <w:spacing w:before="40" w:after="0"/>
            </w:pPr>
            <w:r>
              <w:rPr>
                <w:rFonts w:ascii="Century Gothic" w:hAnsi="Century Gothic" w:cs="Century Gothic"/>
                <w:b/>
                <w:sz w:val="20"/>
                <w:szCs w:val="20"/>
              </w:rPr>
              <w:t xml:space="preserve">NOSITELJI: </w:t>
            </w:r>
            <w:r w:rsidR="00A76905">
              <w:rPr>
                <w:rFonts w:ascii="Century Gothic" w:hAnsi="Century Gothic" w:cs="Century Gothic"/>
                <w:b/>
                <w:sz w:val="20"/>
                <w:szCs w:val="20"/>
              </w:rPr>
              <w:t>Ivanka Vukojević</w:t>
            </w:r>
            <w:r w:rsidR="00E47158" w:rsidRPr="00276BB7">
              <w:rPr>
                <w:rFonts w:ascii="Century Gothic" w:hAnsi="Century Gothic" w:cs="Century Gothic"/>
                <w:b/>
                <w:sz w:val="20"/>
                <w:szCs w:val="20"/>
              </w:rPr>
              <w:t xml:space="preserve"> </w:t>
            </w:r>
            <w:r w:rsidR="00BA143E">
              <w:rPr>
                <w:rFonts w:ascii="Century Gothic" w:hAnsi="Century Gothic" w:cs="Century Gothic"/>
                <w:b/>
                <w:sz w:val="20"/>
                <w:szCs w:val="20"/>
              </w:rPr>
              <w:t>i Robert Smješka</w:t>
            </w:r>
          </w:p>
        </w:tc>
        <w:tc>
          <w:tcPr>
            <w:tcW w:w="565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EABA61B" w14:textId="77777777" w:rsidR="00BA143E" w:rsidRDefault="00BA143E" w:rsidP="00BD34B4">
            <w:pPr>
              <w:spacing w:before="40" w:after="0"/>
            </w:pPr>
            <w:r>
              <w:rPr>
                <w:rFonts w:ascii="Century Gothic" w:hAnsi="Century Gothic" w:cs="Century Gothic"/>
                <w:b/>
                <w:sz w:val="20"/>
                <w:szCs w:val="20"/>
              </w:rPr>
              <w:t>VREMENIK: tijekom školske godine, 2 sata tjedno</w:t>
            </w:r>
          </w:p>
          <w:p w14:paraId="7A104241" w14:textId="77777777" w:rsidR="00BA143E" w:rsidRDefault="00BA143E" w:rsidP="00BD34B4">
            <w:pPr>
              <w:spacing w:before="40" w:after="0"/>
            </w:pPr>
            <w:r>
              <w:rPr>
                <w:rFonts w:ascii="Century Gothic" w:hAnsi="Century Gothic" w:cs="Century Gothic"/>
                <w:b/>
                <w:sz w:val="20"/>
                <w:szCs w:val="20"/>
              </w:rPr>
              <w:t xml:space="preserve">RAZRED: 2. razredi </w:t>
            </w:r>
          </w:p>
        </w:tc>
      </w:tr>
      <w:tr w:rsidR="00BA143E" w14:paraId="00EE3D1C" w14:textId="77777777" w:rsidTr="002670ED">
        <w:trPr>
          <w:trHeight w:val="283"/>
        </w:trPr>
        <w:tc>
          <w:tcPr>
            <w:tcW w:w="3120" w:type="dxa"/>
            <w:gridSpan w:val="2"/>
            <w:tcBorders>
              <w:top w:val="single" w:sz="4" w:space="0" w:color="000000"/>
              <w:left w:val="single" w:sz="4" w:space="0" w:color="000000"/>
              <w:bottom w:val="single" w:sz="4" w:space="0" w:color="000000"/>
            </w:tcBorders>
            <w:shd w:val="clear" w:color="auto" w:fill="auto"/>
          </w:tcPr>
          <w:p w14:paraId="692B50F6" w14:textId="77777777" w:rsidR="00BA143E" w:rsidRDefault="00BA143E">
            <w:pPr>
              <w:snapToGrid w:val="0"/>
              <w:spacing w:before="40" w:after="0"/>
              <w:rPr>
                <w:rFonts w:ascii="Century Gothic" w:hAnsi="Century Gothic" w:cs="Century Gothic"/>
                <w:sz w:val="19"/>
                <w:szCs w:val="19"/>
              </w:rPr>
            </w:pPr>
          </w:p>
          <w:p w14:paraId="3DCDE541" w14:textId="77777777" w:rsidR="00BA143E" w:rsidRDefault="00BA143E">
            <w:pPr>
              <w:spacing w:before="40" w:after="0"/>
            </w:pPr>
            <w:r>
              <w:rPr>
                <w:rFonts w:ascii="Century Gothic" w:hAnsi="Century Gothic" w:cs="Century Gothic"/>
                <w:sz w:val="19"/>
                <w:szCs w:val="19"/>
              </w:rPr>
              <w:t>Dovesti djecu do iskustva da ih odrasli i ostali prihvaćaju i pozivaju da zajedno s njima radosno sudjeluju u igri, radu i slavljenju života.</w:t>
            </w:r>
          </w:p>
          <w:p w14:paraId="1EE0BA12" w14:textId="77777777" w:rsidR="00BA143E" w:rsidRDefault="00BA143E">
            <w:pPr>
              <w:spacing w:before="40" w:after="0"/>
            </w:pPr>
            <w:r>
              <w:rPr>
                <w:rFonts w:ascii="Century Gothic" w:hAnsi="Century Gothic" w:cs="Century Gothic"/>
                <w:sz w:val="19"/>
                <w:szCs w:val="19"/>
              </w:rPr>
              <w:t>Biti radosni jer nas Bog, Isusov i naš Otac, ljubi i poziva na Isusovu gozbu.</w:t>
            </w:r>
          </w:p>
        </w:tc>
        <w:tc>
          <w:tcPr>
            <w:tcW w:w="2693" w:type="dxa"/>
            <w:gridSpan w:val="2"/>
            <w:tcBorders>
              <w:top w:val="single" w:sz="4" w:space="0" w:color="000000"/>
              <w:left w:val="single" w:sz="4" w:space="0" w:color="000000"/>
              <w:bottom w:val="single" w:sz="4" w:space="0" w:color="000000"/>
            </w:tcBorders>
            <w:shd w:val="clear" w:color="auto" w:fill="auto"/>
          </w:tcPr>
          <w:p w14:paraId="2E4EF4A5" w14:textId="77777777" w:rsidR="00BA143E" w:rsidRDefault="00BA143E">
            <w:pPr>
              <w:snapToGrid w:val="0"/>
              <w:spacing w:before="40" w:after="0"/>
              <w:rPr>
                <w:rFonts w:ascii="Century Gothic" w:hAnsi="Century Gothic" w:cs="Century Gothic"/>
                <w:sz w:val="19"/>
                <w:szCs w:val="19"/>
              </w:rPr>
            </w:pPr>
          </w:p>
          <w:p w14:paraId="260C28F2" w14:textId="77777777" w:rsidR="00BA143E" w:rsidRDefault="00BA143E">
            <w:pPr>
              <w:spacing w:before="40" w:after="0"/>
            </w:pPr>
            <w:r>
              <w:rPr>
                <w:rFonts w:ascii="Century Gothic" w:hAnsi="Century Gothic" w:cs="Century Gothic"/>
                <w:sz w:val="19"/>
                <w:szCs w:val="19"/>
              </w:rPr>
              <w:t>Osjetiti sigurnost života jer nas Bog ljubi bez obzira što mnogo toga ne razumijemo.</w:t>
            </w:r>
          </w:p>
          <w:p w14:paraId="3B8B9EEF" w14:textId="77777777" w:rsidR="00BA143E" w:rsidRDefault="00BA143E">
            <w:pPr>
              <w:spacing w:before="40" w:after="0"/>
            </w:pPr>
            <w:r>
              <w:rPr>
                <w:rFonts w:ascii="Century Gothic" w:hAnsi="Century Gothic" w:cs="Century Gothic"/>
                <w:sz w:val="19"/>
                <w:szCs w:val="19"/>
              </w:rPr>
              <w:t>U susretu s biblijskom riječi osjetiti snagu i privlačnost Božje riječi. Omogućiti djeci stjecanje molitvenoga iskustva.</w:t>
            </w:r>
          </w:p>
        </w:tc>
        <w:tc>
          <w:tcPr>
            <w:tcW w:w="2551" w:type="dxa"/>
            <w:gridSpan w:val="2"/>
            <w:tcBorders>
              <w:top w:val="single" w:sz="4" w:space="0" w:color="000000"/>
              <w:left w:val="single" w:sz="4" w:space="0" w:color="000000"/>
              <w:bottom w:val="single" w:sz="4" w:space="0" w:color="000000"/>
            </w:tcBorders>
            <w:shd w:val="clear" w:color="auto" w:fill="auto"/>
          </w:tcPr>
          <w:p w14:paraId="765D1A8D" w14:textId="77777777" w:rsidR="00BA143E" w:rsidRDefault="00BA143E">
            <w:pPr>
              <w:snapToGrid w:val="0"/>
              <w:spacing w:before="40" w:after="0"/>
              <w:rPr>
                <w:rFonts w:ascii="Century Gothic" w:hAnsi="Century Gothic" w:cs="Century Gothic"/>
                <w:sz w:val="19"/>
                <w:szCs w:val="19"/>
              </w:rPr>
            </w:pPr>
          </w:p>
          <w:p w14:paraId="6CD08A5B" w14:textId="77777777" w:rsidR="00BA143E" w:rsidRDefault="00BA143E">
            <w:pPr>
              <w:spacing w:before="40" w:after="0"/>
            </w:pPr>
            <w:r>
              <w:rPr>
                <w:rFonts w:ascii="Century Gothic" w:hAnsi="Century Gothic" w:cs="Century Gothic"/>
                <w:sz w:val="19"/>
                <w:szCs w:val="19"/>
              </w:rPr>
              <w:t>Oblici  rada: frontalni, individualni, grupni rad, rad u parovima</w:t>
            </w:r>
          </w:p>
          <w:p w14:paraId="1758BE12" w14:textId="77777777" w:rsidR="00BA143E" w:rsidRDefault="00BA143E">
            <w:pPr>
              <w:spacing w:before="40" w:after="0"/>
            </w:pPr>
            <w:r>
              <w:rPr>
                <w:rFonts w:ascii="Century Gothic" w:hAnsi="Century Gothic" w:cs="Century Gothic"/>
                <w:sz w:val="19"/>
                <w:szCs w:val="19"/>
              </w:rPr>
              <w:t>Nastavne metode: usmeno izlaganje, razgovor, rad na tekstu, usmeno, pismeno, likovno, glazbeno, molit. izražavanje, meditacija</w:t>
            </w:r>
          </w:p>
        </w:tc>
        <w:tc>
          <w:tcPr>
            <w:tcW w:w="2024" w:type="dxa"/>
            <w:gridSpan w:val="2"/>
            <w:tcBorders>
              <w:top w:val="single" w:sz="4" w:space="0" w:color="000000"/>
              <w:left w:val="single" w:sz="4" w:space="0" w:color="000000"/>
              <w:bottom w:val="single" w:sz="4" w:space="0" w:color="000000"/>
            </w:tcBorders>
            <w:shd w:val="clear" w:color="auto" w:fill="auto"/>
          </w:tcPr>
          <w:p w14:paraId="42807981" w14:textId="77777777" w:rsidR="00BA143E" w:rsidRDefault="00BA143E">
            <w:pPr>
              <w:snapToGrid w:val="0"/>
              <w:spacing w:before="40" w:after="0"/>
              <w:rPr>
                <w:rFonts w:ascii="Century Gothic" w:hAnsi="Century Gothic" w:cs="Century Gothic"/>
                <w:sz w:val="19"/>
                <w:szCs w:val="19"/>
              </w:rPr>
            </w:pPr>
          </w:p>
          <w:p w14:paraId="55C20FD8" w14:textId="77777777" w:rsidR="00BA143E" w:rsidRDefault="00BA143E">
            <w:pPr>
              <w:spacing w:before="40" w:after="0"/>
            </w:pPr>
            <w:r>
              <w:rPr>
                <w:rFonts w:ascii="Century Gothic" w:hAnsi="Century Gothic" w:cs="Century Gothic"/>
                <w:sz w:val="19"/>
                <w:szCs w:val="19"/>
              </w:rPr>
              <w:t xml:space="preserve">Nema dodatnih troškova    </w:t>
            </w:r>
          </w:p>
        </w:tc>
        <w:tc>
          <w:tcPr>
            <w:tcW w:w="2654" w:type="dxa"/>
            <w:tcBorders>
              <w:top w:val="single" w:sz="4" w:space="0" w:color="000000"/>
              <w:left w:val="single" w:sz="4" w:space="0" w:color="000000"/>
              <w:bottom w:val="single" w:sz="4" w:space="0" w:color="000000"/>
            </w:tcBorders>
            <w:shd w:val="clear" w:color="auto" w:fill="auto"/>
          </w:tcPr>
          <w:p w14:paraId="10E6C456" w14:textId="77777777" w:rsidR="00BA143E" w:rsidRDefault="00BA143E">
            <w:pPr>
              <w:snapToGrid w:val="0"/>
              <w:spacing w:before="40" w:after="0"/>
              <w:rPr>
                <w:rFonts w:ascii="Century Gothic" w:hAnsi="Century Gothic" w:cs="Century Gothic"/>
                <w:sz w:val="19"/>
                <w:szCs w:val="19"/>
              </w:rPr>
            </w:pPr>
          </w:p>
          <w:p w14:paraId="0006DC2E" w14:textId="77777777" w:rsidR="00BA143E" w:rsidRDefault="00BA143E">
            <w:pPr>
              <w:spacing w:before="40" w:after="0"/>
            </w:pPr>
            <w:r>
              <w:rPr>
                <w:rFonts w:ascii="Century Gothic" w:hAnsi="Century Gothic" w:cs="Century Gothic"/>
                <w:sz w:val="19"/>
                <w:szCs w:val="19"/>
              </w:rPr>
              <w:t>Usmeno i pismeno vrednovanje;</w:t>
            </w:r>
          </w:p>
          <w:p w14:paraId="22398863" w14:textId="77777777" w:rsidR="00BA143E" w:rsidRDefault="00BA143E">
            <w:pPr>
              <w:spacing w:before="40" w:after="0"/>
            </w:pPr>
            <w:r>
              <w:rPr>
                <w:rFonts w:ascii="Century Gothic" w:hAnsi="Century Gothic" w:cs="Century Gothic"/>
                <w:sz w:val="19"/>
                <w:szCs w:val="19"/>
              </w:rPr>
              <w:t>Komponente ocjenjivanja: znanje, stvaralačko izražavanje, zalaganje i kultura međusobnog komuniciranja</w:t>
            </w:r>
          </w:p>
        </w:tc>
        <w:tc>
          <w:tcPr>
            <w:tcW w:w="2997" w:type="dxa"/>
            <w:gridSpan w:val="3"/>
            <w:tcBorders>
              <w:top w:val="single" w:sz="4" w:space="0" w:color="000000"/>
              <w:left w:val="single" w:sz="4" w:space="0" w:color="000000"/>
              <w:bottom w:val="single" w:sz="4" w:space="0" w:color="000000"/>
              <w:right w:val="single" w:sz="4" w:space="0" w:color="000000"/>
            </w:tcBorders>
            <w:shd w:val="clear" w:color="auto" w:fill="auto"/>
          </w:tcPr>
          <w:p w14:paraId="1431EFDF" w14:textId="77777777" w:rsidR="00BA143E" w:rsidRDefault="00BA143E">
            <w:pPr>
              <w:snapToGrid w:val="0"/>
              <w:spacing w:before="40" w:after="0"/>
              <w:rPr>
                <w:rFonts w:ascii="Century Gothic" w:hAnsi="Century Gothic" w:cs="Century Gothic"/>
                <w:sz w:val="19"/>
                <w:szCs w:val="19"/>
              </w:rPr>
            </w:pPr>
          </w:p>
          <w:p w14:paraId="5ACBFE13" w14:textId="77777777" w:rsidR="00BA143E" w:rsidRDefault="00BA143E">
            <w:pPr>
              <w:spacing w:before="40" w:after="0"/>
            </w:pPr>
            <w:r>
              <w:rPr>
                <w:rFonts w:ascii="Century Gothic" w:hAnsi="Century Gothic" w:cs="Century Gothic"/>
                <w:sz w:val="19"/>
                <w:szCs w:val="19"/>
              </w:rPr>
              <w:t>Rezultati će se koristiti u cilju</w:t>
            </w:r>
          </w:p>
          <w:p w14:paraId="5EDF045B" w14:textId="77777777" w:rsidR="00BA143E" w:rsidRDefault="00BA143E">
            <w:pPr>
              <w:spacing w:before="40" w:after="0"/>
            </w:pPr>
            <w:r>
              <w:rPr>
                <w:rFonts w:ascii="Century Gothic" w:hAnsi="Century Gothic" w:cs="Century Gothic"/>
                <w:sz w:val="19"/>
                <w:szCs w:val="19"/>
              </w:rPr>
              <w:t>što uspješnije realizacije nastave vjeronauka i prilagodbe rada mogućnostima učenika.</w:t>
            </w:r>
          </w:p>
          <w:p w14:paraId="2CB6EEA7" w14:textId="77777777" w:rsidR="00BA143E" w:rsidRDefault="00BA143E">
            <w:pPr>
              <w:spacing w:before="40" w:after="0"/>
            </w:pPr>
            <w:r>
              <w:rPr>
                <w:rFonts w:ascii="Century Gothic" w:hAnsi="Century Gothic" w:cs="Century Gothic"/>
                <w:sz w:val="19"/>
                <w:szCs w:val="19"/>
              </w:rPr>
              <w:t>Svjedočenje kršćanskih vrijednosti u svakodnevnom životu</w:t>
            </w:r>
          </w:p>
        </w:tc>
      </w:tr>
      <w:bookmarkEnd w:id="0"/>
      <w:tr w:rsidR="00BA143E" w14:paraId="70388B8D" w14:textId="77777777" w:rsidTr="002670ED">
        <w:trPr>
          <w:trHeight w:val="737"/>
        </w:trPr>
        <w:tc>
          <w:tcPr>
            <w:tcW w:w="3120" w:type="dxa"/>
            <w:gridSpan w:val="2"/>
            <w:tcBorders>
              <w:top w:val="single" w:sz="4" w:space="0" w:color="000000"/>
              <w:left w:val="single" w:sz="4" w:space="0" w:color="000000"/>
              <w:bottom w:val="single" w:sz="4" w:space="0" w:color="000000"/>
            </w:tcBorders>
            <w:shd w:val="clear" w:color="auto" w:fill="auto"/>
            <w:vAlign w:val="center"/>
          </w:tcPr>
          <w:p w14:paraId="4EAB16BD" w14:textId="77777777" w:rsidR="00BA143E" w:rsidRDefault="00BA143E">
            <w:pPr>
              <w:spacing w:before="40" w:after="0" w:line="240" w:lineRule="auto"/>
              <w:jc w:val="center"/>
            </w:pPr>
            <w:r>
              <w:rPr>
                <w:rFonts w:ascii="Century Gothic" w:hAnsi="Century Gothic" w:cs="Century Gothic"/>
                <w:b/>
                <w:sz w:val="21"/>
                <w:szCs w:val="21"/>
              </w:rPr>
              <w:lastRenderedPageBreak/>
              <w:t>CILJ AKTIVNOSTI</w:t>
            </w:r>
          </w:p>
        </w:tc>
        <w:tc>
          <w:tcPr>
            <w:tcW w:w="2693" w:type="dxa"/>
            <w:gridSpan w:val="2"/>
            <w:tcBorders>
              <w:top w:val="single" w:sz="4" w:space="0" w:color="000000"/>
              <w:left w:val="single" w:sz="4" w:space="0" w:color="000000"/>
              <w:bottom w:val="single" w:sz="4" w:space="0" w:color="000000"/>
            </w:tcBorders>
            <w:shd w:val="clear" w:color="auto" w:fill="auto"/>
            <w:vAlign w:val="center"/>
          </w:tcPr>
          <w:p w14:paraId="14943A03" w14:textId="77777777" w:rsidR="00BA143E" w:rsidRDefault="00BA143E">
            <w:pPr>
              <w:spacing w:before="40" w:after="0" w:line="240" w:lineRule="auto"/>
              <w:jc w:val="center"/>
            </w:pPr>
            <w:r>
              <w:rPr>
                <w:rFonts w:ascii="Century Gothic" w:hAnsi="Century Gothic" w:cs="Century Gothic"/>
                <w:b/>
                <w:sz w:val="21"/>
                <w:szCs w:val="21"/>
              </w:rPr>
              <w:t>NAMJENA</w:t>
            </w:r>
          </w:p>
        </w:tc>
        <w:tc>
          <w:tcPr>
            <w:tcW w:w="2551" w:type="dxa"/>
            <w:gridSpan w:val="2"/>
            <w:tcBorders>
              <w:top w:val="single" w:sz="4" w:space="0" w:color="000000"/>
              <w:left w:val="single" w:sz="4" w:space="0" w:color="000000"/>
              <w:bottom w:val="single" w:sz="4" w:space="0" w:color="000000"/>
            </w:tcBorders>
            <w:shd w:val="clear" w:color="auto" w:fill="auto"/>
            <w:vAlign w:val="center"/>
          </w:tcPr>
          <w:p w14:paraId="158252DE" w14:textId="77777777" w:rsidR="00BA143E" w:rsidRDefault="00BA143E">
            <w:pPr>
              <w:spacing w:before="40" w:after="0" w:line="240" w:lineRule="auto"/>
              <w:jc w:val="center"/>
            </w:pPr>
            <w:r>
              <w:rPr>
                <w:rFonts w:ascii="Century Gothic" w:hAnsi="Century Gothic" w:cs="Century Gothic"/>
                <w:b/>
                <w:sz w:val="21"/>
                <w:szCs w:val="21"/>
              </w:rPr>
              <w:t>NAČIN REALIZACIJE</w:t>
            </w:r>
          </w:p>
        </w:tc>
        <w:tc>
          <w:tcPr>
            <w:tcW w:w="2024" w:type="dxa"/>
            <w:gridSpan w:val="2"/>
            <w:tcBorders>
              <w:top w:val="single" w:sz="4" w:space="0" w:color="000000"/>
              <w:left w:val="single" w:sz="4" w:space="0" w:color="000000"/>
              <w:bottom w:val="single" w:sz="4" w:space="0" w:color="000000"/>
            </w:tcBorders>
            <w:shd w:val="clear" w:color="auto" w:fill="auto"/>
            <w:vAlign w:val="center"/>
          </w:tcPr>
          <w:p w14:paraId="43B1D6F4" w14:textId="77777777" w:rsidR="00BA143E" w:rsidRDefault="00BA143E">
            <w:pPr>
              <w:spacing w:before="40" w:after="0" w:line="240" w:lineRule="auto"/>
              <w:jc w:val="center"/>
            </w:pPr>
            <w:r>
              <w:rPr>
                <w:rFonts w:ascii="Century Gothic" w:hAnsi="Century Gothic" w:cs="Century Gothic"/>
                <w:b/>
                <w:sz w:val="21"/>
                <w:szCs w:val="21"/>
              </w:rPr>
              <w:t>TROŠKOVNIK</w:t>
            </w:r>
          </w:p>
        </w:tc>
        <w:tc>
          <w:tcPr>
            <w:tcW w:w="2654" w:type="dxa"/>
            <w:tcBorders>
              <w:top w:val="single" w:sz="4" w:space="0" w:color="000000"/>
              <w:left w:val="single" w:sz="4" w:space="0" w:color="000000"/>
              <w:bottom w:val="single" w:sz="4" w:space="0" w:color="000000"/>
            </w:tcBorders>
            <w:shd w:val="clear" w:color="auto" w:fill="auto"/>
            <w:vAlign w:val="center"/>
          </w:tcPr>
          <w:p w14:paraId="18903359" w14:textId="77777777" w:rsidR="00BA143E" w:rsidRDefault="00BA143E">
            <w:pPr>
              <w:spacing w:before="40" w:after="0" w:line="240" w:lineRule="auto"/>
              <w:jc w:val="center"/>
            </w:pPr>
            <w:r>
              <w:rPr>
                <w:rFonts w:ascii="Century Gothic" w:hAnsi="Century Gothic" w:cs="Century Gothic"/>
                <w:b/>
                <w:sz w:val="21"/>
                <w:szCs w:val="21"/>
              </w:rPr>
              <w:t>NAČIN VREDNOVANJA</w:t>
            </w:r>
          </w:p>
        </w:tc>
        <w:tc>
          <w:tcPr>
            <w:tcW w:w="29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F0E959A" w14:textId="77777777" w:rsidR="00BA143E" w:rsidRDefault="00BA143E">
            <w:pPr>
              <w:spacing w:before="40" w:after="0" w:line="240" w:lineRule="auto"/>
              <w:jc w:val="center"/>
            </w:pPr>
            <w:r>
              <w:rPr>
                <w:rFonts w:ascii="Century Gothic" w:hAnsi="Century Gothic" w:cs="Century Gothic"/>
                <w:b/>
                <w:sz w:val="21"/>
                <w:szCs w:val="21"/>
              </w:rPr>
              <w:t xml:space="preserve">NAČIN KORIŠTENJA </w:t>
            </w:r>
          </w:p>
          <w:p w14:paraId="1D8E1E99" w14:textId="77777777" w:rsidR="00BA143E" w:rsidRDefault="00BA143E">
            <w:pPr>
              <w:spacing w:before="40" w:after="0" w:line="240" w:lineRule="auto"/>
              <w:jc w:val="center"/>
            </w:pPr>
            <w:r>
              <w:rPr>
                <w:rFonts w:ascii="Century Gothic" w:hAnsi="Century Gothic" w:cs="Century Gothic"/>
                <w:b/>
                <w:sz w:val="21"/>
                <w:szCs w:val="21"/>
              </w:rPr>
              <w:t>REZULTATA VREDNOVANJA</w:t>
            </w:r>
          </w:p>
        </w:tc>
      </w:tr>
      <w:tr w:rsidR="00BA143E" w14:paraId="5EA250C2" w14:textId="77777777" w:rsidTr="002670ED">
        <w:trPr>
          <w:trHeight w:val="624"/>
        </w:trPr>
        <w:tc>
          <w:tcPr>
            <w:tcW w:w="10388" w:type="dxa"/>
            <w:gridSpan w:val="8"/>
            <w:tcBorders>
              <w:top w:val="single" w:sz="4" w:space="0" w:color="000000"/>
              <w:left w:val="single" w:sz="4" w:space="0" w:color="000000"/>
              <w:bottom w:val="single" w:sz="4" w:space="0" w:color="000000"/>
            </w:tcBorders>
            <w:shd w:val="clear" w:color="auto" w:fill="auto"/>
            <w:vAlign w:val="center"/>
          </w:tcPr>
          <w:p w14:paraId="444E945D" w14:textId="77777777" w:rsidR="00BA143E" w:rsidRDefault="00BA143E" w:rsidP="00BD34B4">
            <w:pPr>
              <w:spacing w:before="40" w:after="0"/>
            </w:pPr>
            <w:r>
              <w:rPr>
                <w:rFonts w:ascii="Century Gothic" w:hAnsi="Century Gothic" w:cs="Century Gothic"/>
                <w:b/>
                <w:sz w:val="20"/>
                <w:szCs w:val="20"/>
              </w:rPr>
              <w:t xml:space="preserve">NAZIV AKTIVNOSTI: VJERONAUK – 3. razred        </w:t>
            </w:r>
          </w:p>
          <w:p w14:paraId="159E7C3E" w14:textId="434EFEFC" w:rsidR="00BA143E" w:rsidRDefault="00BA143E" w:rsidP="00E47158">
            <w:pPr>
              <w:spacing w:before="40" w:after="0"/>
            </w:pPr>
            <w:r>
              <w:rPr>
                <w:rFonts w:ascii="Century Gothic" w:hAnsi="Century Gothic" w:cs="Century Gothic"/>
                <w:b/>
                <w:sz w:val="20"/>
                <w:szCs w:val="20"/>
              </w:rPr>
              <w:t xml:space="preserve">NOSITELJI:  </w:t>
            </w:r>
            <w:r w:rsidR="00A76905">
              <w:rPr>
                <w:rFonts w:ascii="Century Gothic" w:hAnsi="Century Gothic" w:cs="Century Gothic"/>
                <w:b/>
                <w:sz w:val="20"/>
                <w:szCs w:val="20"/>
              </w:rPr>
              <w:t xml:space="preserve">Mira </w:t>
            </w:r>
            <w:proofErr w:type="spellStart"/>
            <w:r w:rsidR="00A76905">
              <w:rPr>
                <w:rFonts w:ascii="Century Gothic" w:hAnsi="Century Gothic" w:cs="Century Gothic"/>
                <w:b/>
                <w:sz w:val="20"/>
                <w:szCs w:val="20"/>
              </w:rPr>
              <w:t>Hanulak</w:t>
            </w:r>
            <w:proofErr w:type="spellEnd"/>
            <w:r w:rsidR="00E47158">
              <w:rPr>
                <w:rFonts w:ascii="Century Gothic" w:hAnsi="Century Gothic" w:cs="Century Gothic"/>
                <w:b/>
                <w:sz w:val="20"/>
                <w:szCs w:val="20"/>
              </w:rPr>
              <w:t xml:space="preserve"> </w:t>
            </w:r>
            <w:r>
              <w:rPr>
                <w:rFonts w:ascii="Century Gothic" w:hAnsi="Century Gothic" w:cs="Century Gothic"/>
                <w:b/>
                <w:sz w:val="20"/>
                <w:szCs w:val="20"/>
              </w:rPr>
              <w:t>i Robert Smješka</w:t>
            </w:r>
            <w:r>
              <w:rPr>
                <w:rFonts w:ascii="Century Gothic" w:hAnsi="Century Gothic" w:cs="Century Gothic"/>
                <w:sz w:val="20"/>
                <w:szCs w:val="20"/>
              </w:rPr>
              <w:t xml:space="preserve">                   </w:t>
            </w:r>
          </w:p>
        </w:tc>
        <w:tc>
          <w:tcPr>
            <w:tcW w:w="565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C1122CC" w14:textId="77777777" w:rsidR="00BA143E" w:rsidRDefault="00BA143E" w:rsidP="00BD34B4">
            <w:pPr>
              <w:spacing w:before="40" w:after="0"/>
            </w:pPr>
            <w:r>
              <w:rPr>
                <w:rFonts w:ascii="Century Gothic" w:hAnsi="Century Gothic" w:cs="Century Gothic"/>
                <w:b/>
                <w:sz w:val="20"/>
                <w:szCs w:val="20"/>
              </w:rPr>
              <w:t>VREMENIK: tijekom školske godine, 2 sata tjedno</w:t>
            </w:r>
          </w:p>
          <w:p w14:paraId="3870E8DE" w14:textId="77777777" w:rsidR="00BA143E" w:rsidRDefault="00BA143E" w:rsidP="00BD34B4">
            <w:pPr>
              <w:spacing w:before="40" w:after="0"/>
            </w:pPr>
            <w:r>
              <w:rPr>
                <w:rFonts w:ascii="Century Gothic" w:hAnsi="Century Gothic" w:cs="Century Gothic"/>
                <w:b/>
                <w:sz w:val="20"/>
                <w:szCs w:val="20"/>
              </w:rPr>
              <w:t>RAZRED: 3. razredi</w:t>
            </w:r>
          </w:p>
        </w:tc>
      </w:tr>
      <w:tr w:rsidR="00BA143E" w14:paraId="64DFE915" w14:textId="77777777" w:rsidTr="002670ED">
        <w:trPr>
          <w:trHeight w:val="283"/>
        </w:trPr>
        <w:tc>
          <w:tcPr>
            <w:tcW w:w="3120" w:type="dxa"/>
            <w:gridSpan w:val="2"/>
            <w:tcBorders>
              <w:top w:val="single" w:sz="4" w:space="0" w:color="000000"/>
              <w:left w:val="single" w:sz="4" w:space="0" w:color="000000"/>
              <w:bottom w:val="single" w:sz="4" w:space="0" w:color="000000"/>
            </w:tcBorders>
            <w:shd w:val="clear" w:color="auto" w:fill="auto"/>
          </w:tcPr>
          <w:p w14:paraId="14010097" w14:textId="77777777" w:rsidR="00BA143E" w:rsidRDefault="00BA143E">
            <w:pPr>
              <w:snapToGrid w:val="0"/>
              <w:spacing w:after="0"/>
              <w:rPr>
                <w:rFonts w:ascii="Century Gothic" w:hAnsi="Century Gothic" w:cs="Century Gothic"/>
                <w:b/>
                <w:sz w:val="19"/>
                <w:szCs w:val="19"/>
              </w:rPr>
            </w:pPr>
          </w:p>
          <w:p w14:paraId="058059BB" w14:textId="77777777" w:rsidR="00BA143E" w:rsidRDefault="00BA143E">
            <w:pPr>
              <w:spacing w:after="0"/>
            </w:pPr>
            <w:r>
              <w:rPr>
                <w:rFonts w:ascii="Century Gothic" w:hAnsi="Century Gothic" w:cs="Century Gothic"/>
                <w:sz w:val="19"/>
                <w:szCs w:val="19"/>
              </w:rPr>
              <w:t>Djeca uče kvalitetno i kreativno živjeti u zajednici: zajedno biti, raditi, igrati se i slaviti s onima koji pripadaju njihovoj zajednici, ali i s onima koji joj ne pripadaju.</w:t>
            </w:r>
          </w:p>
          <w:p w14:paraId="27FF093E" w14:textId="77777777" w:rsidR="00BA143E" w:rsidRDefault="00BA143E">
            <w:pPr>
              <w:spacing w:after="0"/>
            </w:pPr>
            <w:r>
              <w:rPr>
                <w:rFonts w:ascii="Century Gothic" w:hAnsi="Century Gothic" w:cs="Century Gothic"/>
                <w:sz w:val="19"/>
                <w:szCs w:val="19"/>
              </w:rPr>
              <w:t>Bog stvara svoj narod: u starome Zavjetu stvara svoj izabrani narod Izrael, a u novome poziva sve ljude u Isusovu zajednicu, Crkvu.</w:t>
            </w:r>
          </w:p>
        </w:tc>
        <w:tc>
          <w:tcPr>
            <w:tcW w:w="2693" w:type="dxa"/>
            <w:gridSpan w:val="2"/>
            <w:tcBorders>
              <w:top w:val="single" w:sz="4" w:space="0" w:color="000000"/>
              <w:left w:val="single" w:sz="4" w:space="0" w:color="000000"/>
              <w:bottom w:val="single" w:sz="4" w:space="0" w:color="000000"/>
            </w:tcBorders>
            <w:shd w:val="clear" w:color="auto" w:fill="auto"/>
          </w:tcPr>
          <w:p w14:paraId="7E124CBD" w14:textId="77777777" w:rsidR="00BA143E" w:rsidRDefault="00BA143E">
            <w:pPr>
              <w:snapToGrid w:val="0"/>
              <w:spacing w:after="0"/>
              <w:rPr>
                <w:rFonts w:ascii="Century Gothic" w:hAnsi="Century Gothic" w:cs="Century Gothic"/>
                <w:sz w:val="19"/>
                <w:szCs w:val="19"/>
              </w:rPr>
            </w:pPr>
          </w:p>
          <w:p w14:paraId="1F16D7DD" w14:textId="77777777" w:rsidR="00BA143E" w:rsidRDefault="00BA143E">
            <w:pPr>
              <w:spacing w:after="0"/>
            </w:pPr>
            <w:r>
              <w:rPr>
                <w:rFonts w:ascii="Century Gothic" w:hAnsi="Century Gothic" w:cs="Century Gothic"/>
                <w:sz w:val="19"/>
                <w:szCs w:val="19"/>
              </w:rPr>
              <w:t>Dublje uvođenje djece u otajstvo spasenja u Isusu Kristu, u otajstvo stvaranja novoga Božjega naroda – Crkve.</w:t>
            </w:r>
          </w:p>
          <w:p w14:paraId="4A63EDA9" w14:textId="77777777" w:rsidR="00BA143E" w:rsidRDefault="00BA143E">
            <w:pPr>
              <w:spacing w:after="0"/>
            </w:pPr>
            <w:r>
              <w:rPr>
                <w:rFonts w:ascii="Century Gothic" w:hAnsi="Century Gothic" w:cs="Century Gothic"/>
                <w:sz w:val="19"/>
                <w:szCs w:val="19"/>
              </w:rPr>
              <w:t>Dublje uvođenje u slavljenje i primanje sakramenata pomirenja (Ispovijedi) i  prve pričesti.</w:t>
            </w:r>
          </w:p>
        </w:tc>
        <w:tc>
          <w:tcPr>
            <w:tcW w:w="2551" w:type="dxa"/>
            <w:gridSpan w:val="2"/>
            <w:tcBorders>
              <w:top w:val="single" w:sz="4" w:space="0" w:color="000000"/>
              <w:left w:val="single" w:sz="4" w:space="0" w:color="000000"/>
              <w:bottom w:val="single" w:sz="4" w:space="0" w:color="000000"/>
            </w:tcBorders>
            <w:shd w:val="clear" w:color="auto" w:fill="auto"/>
          </w:tcPr>
          <w:p w14:paraId="76A144F5" w14:textId="77777777" w:rsidR="00BA143E" w:rsidRDefault="00BA143E">
            <w:pPr>
              <w:snapToGrid w:val="0"/>
              <w:spacing w:after="0"/>
              <w:rPr>
                <w:rFonts w:ascii="Century Gothic" w:hAnsi="Century Gothic" w:cs="Century Gothic"/>
                <w:sz w:val="19"/>
                <w:szCs w:val="19"/>
              </w:rPr>
            </w:pPr>
          </w:p>
          <w:p w14:paraId="23DF5FAB" w14:textId="77777777" w:rsidR="00BA143E" w:rsidRDefault="00BA143E">
            <w:pPr>
              <w:spacing w:after="0"/>
            </w:pPr>
            <w:r>
              <w:rPr>
                <w:rFonts w:ascii="Century Gothic" w:hAnsi="Century Gothic" w:cs="Century Gothic"/>
                <w:sz w:val="19"/>
                <w:szCs w:val="19"/>
              </w:rPr>
              <w:t>Oblici  rada su frontalni, individualni, grupni rad, rad u parovima</w:t>
            </w:r>
          </w:p>
          <w:p w14:paraId="4B65F5EB" w14:textId="77777777" w:rsidR="00BA143E" w:rsidRDefault="00BA143E">
            <w:pPr>
              <w:spacing w:after="0"/>
            </w:pPr>
            <w:r>
              <w:rPr>
                <w:rFonts w:ascii="Century Gothic" w:hAnsi="Century Gothic" w:cs="Century Gothic"/>
                <w:sz w:val="19"/>
                <w:szCs w:val="19"/>
              </w:rPr>
              <w:t>Nastavne metode su usmeno izlaganje, razgovor, rad na tekstu, usmeno, pismeno, likovno, glazbeno i molitveno izražavanje, meditacija.</w:t>
            </w:r>
          </w:p>
        </w:tc>
        <w:tc>
          <w:tcPr>
            <w:tcW w:w="2024" w:type="dxa"/>
            <w:gridSpan w:val="2"/>
            <w:tcBorders>
              <w:top w:val="single" w:sz="4" w:space="0" w:color="000000"/>
              <w:left w:val="single" w:sz="4" w:space="0" w:color="000000"/>
              <w:bottom w:val="single" w:sz="4" w:space="0" w:color="000000"/>
            </w:tcBorders>
            <w:shd w:val="clear" w:color="auto" w:fill="auto"/>
          </w:tcPr>
          <w:p w14:paraId="21980733" w14:textId="77777777" w:rsidR="00BA143E" w:rsidRDefault="00BA143E">
            <w:pPr>
              <w:snapToGrid w:val="0"/>
              <w:spacing w:before="40" w:after="0"/>
              <w:ind w:left="1416" w:hanging="1416"/>
              <w:jc w:val="center"/>
              <w:rPr>
                <w:rFonts w:ascii="Century Gothic" w:hAnsi="Century Gothic" w:cs="Century Gothic"/>
                <w:sz w:val="19"/>
                <w:szCs w:val="19"/>
              </w:rPr>
            </w:pPr>
          </w:p>
          <w:p w14:paraId="6058E64C" w14:textId="77777777" w:rsidR="00BA143E" w:rsidRDefault="00BA143E">
            <w:pPr>
              <w:spacing w:before="40" w:after="0"/>
            </w:pPr>
            <w:r>
              <w:rPr>
                <w:rFonts w:ascii="Century Gothic" w:hAnsi="Century Gothic" w:cs="Century Gothic"/>
                <w:sz w:val="19"/>
                <w:szCs w:val="19"/>
              </w:rPr>
              <w:t xml:space="preserve">Nema dodatnih troškova.    </w:t>
            </w:r>
          </w:p>
        </w:tc>
        <w:tc>
          <w:tcPr>
            <w:tcW w:w="2654" w:type="dxa"/>
            <w:tcBorders>
              <w:top w:val="single" w:sz="4" w:space="0" w:color="000000"/>
              <w:left w:val="single" w:sz="4" w:space="0" w:color="000000"/>
              <w:bottom w:val="single" w:sz="4" w:space="0" w:color="000000"/>
            </w:tcBorders>
            <w:shd w:val="clear" w:color="auto" w:fill="auto"/>
          </w:tcPr>
          <w:p w14:paraId="4D87E958" w14:textId="77777777" w:rsidR="00BA143E" w:rsidRDefault="00BA143E">
            <w:pPr>
              <w:snapToGrid w:val="0"/>
              <w:spacing w:before="40" w:after="0"/>
              <w:rPr>
                <w:rFonts w:ascii="Century Gothic" w:hAnsi="Century Gothic" w:cs="Century Gothic"/>
                <w:sz w:val="19"/>
                <w:szCs w:val="19"/>
              </w:rPr>
            </w:pPr>
          </w:p>
          <w:p w14:paraId="720FB8D8" w14:textId="77777777" w:rsidR="00BA143E" w:rsidRDefault="00BA143E">
            <w:pPr>
              <w:spacing w:before="40" w:after="0"/>
            </w:pPr>
            <w:r>
              <w:rPr>
                <w:rFonts w:ascii="Century Gothic" w:hAnsi="Century Gothic" w:cs="Century Gothic"/>
                <w:sz w:val="19"/>
                <w:szCs w:val="19"/>
              </w:rPr>
              <w:t>Usmeno i pismeno vrednovanje;</w:t>
            </w:r>
          </w:p>
          <w:p w14:paraId="60333B8A" w14:textId="77777777" w:rsidR="00BA143E" w:rsidRDefault="00BA143E">
            <w:pPr>
              <w:spacing w:after="0"/>
            </w:pPr>
            <w:r>
              <w:rPr>
                <w:rFonts w:ascii="Century Gothic" w:hAnsi="Century Gothic" w:cs="Century Gothic"/>
                <w:sz w:val="19"/>
                <w:szCs w:val="19"/>
              </w:rPr>
              <w:t>Komponente ocjenjivanja: znanje, stvaralačko izražavanje, zalaganje i kultura međusobnog komuniciranja.</w:t>
            </w:r>
          </w:p>
        </w:tc>
        <w:tc>
          <w:tcPr>
            <w:tcW w:w="2997" w:type="dxa"/>
            <w:gridSpan w:val="3"/>
            <w:tcBorders>
              <w:top w:val="single" w:sz="4" w:space="0" w:color="000000"/>
              <w:left w:val="single" w:sz="4" w:space="0" w:color="000000"/>
              <w:bottom w:val="single" w:sz="4" w:space="0" w:color="000000"/>
              <w:right w:val="single" w:sz="4" w:space="0" w:color="000000"/>
            </w:tcBorders>
            <w:shd w:val="clear" w:color="auto" w:fill="auto"/>
          </w:tcPr>
          <w:p w14:paraId="28800DC0" w14:textId="77777777" w:rsidR="00BA143E" w:rsidRDefault="00BA143E">
            <w:pPr>
              <w:snapToGrid w:val="0"/>
              <w:spacing w:before="40" w:after="0"/>
              <w:rPr>
                <w:rFonts w:ascii="Century Gothic" w:hAnsi="Century Gothic" w:cs="Century Gothic"/>
                <w:sz w:val="19"/>
                <w:szCs w:val="19"/>
              </w:rPr>
            </w:pPr>
          </w:p>
          <w:p w14:paraId="539C58D0" w14:textId="77777777" w:rsidR="00BA143E" w:rsidRDefault="00BA143E">
            <w:pPr>
              <w:spacing w:before="40" w:after="0"/>
            </w:pPr>
            <w:r>
              <w:rPr>
                <w:rFonts w:ascii="Century Gothic" w:hAnsi="Century Gothic" w:cs="Century Gothic"/>
                <w:sz w:val="19"/>
                <w:szCs w:val="19"/>
              </w:rPr>
              <w:t>Rezultati će se koristiti u cilju</w:t>
            </w:r>
          </w:p>
          <w:p w14:paraId="30080A24" w14:textId="77777777" w:rsidR="00BA143E" w:rsidRDefault="00BA143E">
            <w:pPr>
              <w:spacing w:before="40" w:after="0"/>
            </w:pPr>
            <w:r>
              <w:rPr>
                <w:rFonts w:ascii="Century Gothic" w:hAnsi="Century Gothic" w:cs="Century Gothic"/>
                <w:sz w:val="19"/>
                <w:szCs w:val="19"/>
              </w:rPr>
              <w:t>što uspješnije realizacije nastave vjeronauka i prilagodbe rada mogućnostima i sposobnostima učenika.</w:t>
            </w:r>
          </w:p>
          <w:p w14:paraId="3F79D41B" w14:textId="77777777" w:rsidR="00BA143E" w:rsidRDefault="00BA143E">
            <w:pPr>
              <w:spacing w:before="40" w:after="0"/>
            </w:pPr>
            <w:r>
              <w:rPr>
                <w:rFonts w:ascii="Century Gothic" w:hAnsi="Century Gothic" w:cs="Century Gothic"/>
                <w:sz w:val="19"/>
                <w:szCs w:val="19"/>
              </w:rPr>
              <w:t>Svjedočenje kršćanskih vrijednosti u svakodnevnom životu.</w:t>
            </w:r>
          </w:p>
          <w:p w14:paraId="3FCADF28" w14:textId="77777777" w:rsidR="00BA143E" w:rsidRDefault="00BA143E">
            <w:pPr>
              <w:spacing w:after="0"/>
              <w:rPr>
                <w:rFonts w:ascii="Century Gothic" w:hAnsi="Century Gothic" w:cs="Century Gothic"/>
                <w:sz w:val="19"/>
                <w:szCs w:val="19"/>
              </w:rPr>
            </w:pPr>
          </w:p>
        </w:tc>
      </w:tr>
      <w:tr w:rsidR="00BA143E" w14:paraId="205FA3D6" w14:textId="77777777" w:rsidTr="002670ED">
        <w:trPr>
          <w:trHeight w:val="624"/>
        </w:trPr>
        <w:tc>
          <w:tcPr>
            <w:tcW w:w="10388" w:type="dxa"/>
            <w:gridSpan w:val="8"/>
            <w:tcBorders>
              <w:top w:val="single" w:sz="4" w:space="0" w:color="000000"/>
              <w:left w:val="single" w:sz="4" w:space="0" w:color="000000"/>
              <w:bottom w:val="single" w:sz="4" w:space="0" w:color="000000"/>
            </w:tcBorders>
            <w:shd w:val="clear" w:color="auto" w:fill="auto"/>
            <w:vAlign w:val="center"/>
          </w:tcPr>
          <w:p w14:paraId="7CFDA583" w14:textId="77777777" w:rsidR="00BA143E" w:rsidRDefault="00BA143E" w:rsidP="00BD34B4">
            <w:pPr>
              <w:spacing w:before="40" w:after="0"/>
            </w:pPr>
            <w:r>
              <w:rPr>
                <w:rFonts w:ascii="Century Gothic" w:hAnsi="Century Gothic" w:cs="Century Gothic"/>
                <w:b/>
                <w:sz w:val="20"/>
                <w:szCs w:val="20"/>
              </w:rPr>
              <w:t xml:space="preserve">NAZIV AKTIVNOSTI:  VJERONAUK – 4. razred       </w:t>
            </w:r>
          </w:p>
          <w:p w14:paraId="29C39F75" w14:textId="1A2DD763" w:rsidR="00BA143E" w:rsidRDefault="00BA143E" w:rsidP="00E47158">
            <w:pPr>
              <w:spacing w:before="40" w:after="0"/>
            </w:pPr>
            <w:r>
              <w:rPr>
                <w:rFonts w:ascii="Century Gothic" w:hAnsi="Century Gothic" w:cs="Century Gothic"/>
                <w:b/>
                <w:sz w:val="20"/>
                <w:szCs w:val="20"/>
              </w:rPr>
              <w:t>NOSITELJI</w:t>
            </w:r>
            <w:r w:rsidR="00A27E70">
              <w:rPr>
                <w:rFonts w:ascii="Century Gothic" w:hAnsi="Century Gothic" w:cs="Century Gothic"/>
                <w:b/>
                <w:sz w:val="20"/>
                <w:szCs w:val="20"/>
              </w:rPr>
              <w:t>:</w:t>
            </w:r>
            <w:r w:rsidR="00276BB7" w:rsidRPr="00276BB7">
              <w:rPr>
                <w:rFonts w:ascii="Century Gothic" w:hAnsi="Century Gothic" w:cs="Century Gothic"/>
                <w:b/>
                <w:sz w:val="20"/>
                <w:szCs w:val="20"/>
              </w:rPr>
              <w:t xml:space="preserve"> </w:t>
            </w:r>
            <w:r w:rsidR="00A76905">
              <w:rPr>
                <w:rFonts w:ascii="Century Gothic" w:hAnsi="Century Gothic" w:cs="Century Gothic"/>
                <w:b/>
                <w:sz w:val="20"/>
                <w:szCs w:val="20"/>
              </w:rPr>
              <w:t>Ivanka Vukojević</w:t>
            </w:r>
            <w:r w:rsidR="00E47158" w:rsidRPr="00276BB7">
              <w:rPr>
                <w:rFonts w:ascii="Century Gothic" w:hAnsi="Century Gothic" w:cs="Century Gothic"/>
                <w:b/>
                <w:sz w:val="20"/>
                <w:szCs w:val="20"/>
              </w:rPr>
              <w:t xml:space="preserve"> </w:t>
            </w:r>
            <w:r>
              <w:rPr>
                <w:rFonts w:ascii="Century Gothic" w:hAnsi="Century Gothic" w:cs="Century Gothic"/>
                <w:b/>
                <w:sz w:val="20"/>
                <w:szCs w:val="20"/>
              </w:rPr>
              <w:t>i Robert Smješka</w:t>
            </w:r>
            <w:r>
              <w:rPr>
                <w:rFonts w:ascii="Century Gothic" w:hAnsi="Century Gothic" w:cs="Century Gothic"/>
                <w:sz w:val="20"/>
                <w:szCs w:val="20"/>
              </w:rPr>
              <w:t xml:space="preserve">                 </w:t>
            </w:r>
          </w:p>
        </w:tc>
        <w:tc>
          <w:tcPr>
            <w:tcW w:w="565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0C91190" w14:textId="77777777" w:rsidR="00BA143E" w:rsidRDefault="00BA143E" w:rsidP="00BD34B4">
            <w:pPr>
              <w:spacing w:before="40" w:after="0"/>
            </w:pPr>
            <w:r>
              <w:rPr>
                <w:rFonts w:ascii="Century Gothic" w:hAnsi="Century Gothic" w:cs="Century Gothic"/>
                <w:b/>
                <w:sz w:val="20"/>
                <w:szCs w:val="20"/>
              </w:rPr>
              <w:t>VREMENIK: tijekom školske godine, 2 sata tjedno</w:t>
            </w:r>
          </w:p>
          <w:p w14:paraId="4CB394C8" w14:textId="77777777" w:rsidR="00BA143E" w:rsidRDefault="00BA143E" w:rsidP="00BD34B4">
            <w:pPr>
              <w:spacing w:before="40" w:after="0"/>
            </w:pPr>
            <w:r>
              <w:rPr>
                <w:rFonts w:ascii="Century Gothic" w:hAnsi="Century Gothic" w:cs="Century Gothic"/>
                <w:b/>
                <w:sz w:val="20"/>
                <w:szCs w:val="20"/>
              </w:rPr>
              <w:t>RAZRED: 4. razredi</w:t>
            </w:r>
          </w:p>
        </w:tc>
      </w:tr>
      <w:tr w:rsidR="00BA143E" w14:paraId="06B85464" w14:textId="77777777" w:rsidTr="002670ED">
        <w:trPr>
          <w:trHeight w:val="283"/>
        </w:trPr>
        <w:tc>
          <w:tcPr>
            <w:tcW w:w="3120" w:type="dxa"/>
            <w:gridSpan w:val="2"/>
            <w:tcBorders>
              <w:top w:val="single" w:sz="4" w:space="0" w:color="000000"/>
              <w:left w:val="single" w:sz="4" w:space="0" w:color="000000"/>
              <w:bottom w:val="single" w:sz="4" w:space="0" w:color="000000"/>
            </w:tcBorders>
            <w:shd w:val="clear" w:color="auto" w:fill="auto"/>
          </w:tcPr>
          <w:p w14:paraId="101D00CB" w14:textId="77777777" w:rsidR="00BA143E" w:rsidRDefault="00BA143E">
            <w:pPr>
              <w:snapToGrid w:val="0"/>
              <w:spacing w:after="0"/>
              <w:rPr>
                <w:rFonts w:ascii="Century Gothic" w:hAnsi="Century Gothic" w:cs="Century Gothic"/>
                <w:b/>
                <w:sz w:val="19"/>
                <w:szCs w:val="19"/>
              </w:rPr>
            </w:pPr>
          </w:p>
          <w:p w14:paraId="43B41A20" w14:textId="77777777" w:rsidR="00BA143E" w:rsidRDefault="00BA143E">
            <w:pPr>
              <w:spacing w:after="0"/>
            </w:pPr>
            <w:r>
              <w:rPr>
                <w:rFonts w:ascii="Century Gothic" w:hAnsi="Century Gothic" w:cs="Century Gothic"/>
                <w:sz w:val="19"/>
                <w:szCs w:val="19"/>
              </w:rPr>
              <w:t>Djeca uče živjeti u zajednici kao jedinstvene, slobodne i odgovorne osobe: učeći</w:t>
            </w:r>
          </w:p>
          <w:p w14:paraId="6F5B282C" w14:textId="77777777" w:rsidR="00BA143E" w:rsidRDefault="00BA143E">
            <w:pPr>
              <w:spacing w:after="0"/>
            </w:pPr>
            <w:r>
              <w:rPr>
                <w:rFonts w:ascii="Century Gothic" w:eastAsia="Century Gothic" w:hAnsi="Century Gothic" w:cs="Century Gothic"/>
                <w:sz w:val="19"/>
                <w:szCs w:val="19"/>
              </w:rPr>
              <w:t xml:space="preserve"> </w:t>
            </w:r>
            <w:r>
              <w:rPr>
                <w:rFonts w:ascii="Century Gothic" w:hAnsi="Century Gothic" w:cs="Century Gothic"/>
                <w:sz w:val="19"/>
                <w:szCs w:val="19"/>
              </w:rPr>
              <w:t>kako je za ostvarenje uspjeloga zajedničkog i osobnog života najvažnije poštovanje i ljubav.</w:t>
            </w:r>
          </w:p>
          <w:p w14:paraId="17210511" w14:textId="77777777" w:rsidR="00BA143E" w:rsidRDefault="00BA143E">
            <w:pPr>
              <w:spacing w:after="0"/>
            </w:pPr>
            <w:r>
              <w:rPr>
                <w:rFonts w:ascii="Century Gothic" w:hAnsi="Century Gothic" w:cs="Century Gothic"/>
                <w:sz w:val="19"/>
                <w:szCs w:val="19"/>
              </w:rPr>
              <w:t xml:space="preserve">Djeca postupno shvaćaju </w:t>
            </w:r>
          </w:p>
          <w:p w14:paraId="68CC1200" w14:textId="77777777" w:rsidR="00BA143E" w:rsidRDefault="00BA143E">
            <w:pPr>
              <w:spacing w:after="0"/>
            </w:pPr>
            <w:r>
              <w:rPr>
                <w:rFonts w:ascii="Century Gothic" w:hAnsi="Century Gothic" w:cs="Century Gothic"/>
                <w:sz w:val="19"/>
                <w:szCs w:val="19"/>
              </w:rPr>
              <w:t>kako Bog nudi pomoć i putokaz za ostvarenje uspjeloga života koji se sastoji u istinskoj ljubavi prema Bogu, prema bližnjima i prema sebi.</w:t>
            </w:r>
          </w:p>
        </w:tc>
        <w:tc>
          <w:tcPr>
            <w:tcW w:w="2693" w:type="dxa"/>
            <w:gridSpan w:val="2"/>
            <w:tcBorders>
              <w:top w:val="single" w:sz="4" w:space="0" w:color="000000"/>
              <w:left w:val="single" w:sz="4" w:space="0" w:color="000000"/>
              <w:bottom w:val="single" w:sz="4" w:space="0" w:color="000000"/>
            </w:tcBorders>
            <w:shd w:val="clear" w:color="auto" w:fill="auto"/>
          </w:tcPr>
          <w:p w14:paraId="77DB6602" w14:textId="77777777" w:rsidR="00BA143E" w:rsidRDefault="00BA143E">
            <w:pPr>
              <w:snapToGrid w:val="0"/>
              <w:spacing w:before="40" w:after="0"/>
              <w:rPr>
                <w:rFonts w:ascii="Century Gothic" w:hAnsi="Century Gothic" w:cs="Century Gothic"/>
                <w:sz w:val="19"/>
                <w:szCs w:val="19"/>
              </w:rPr>
            </w:pPr>
          </w:p>
          <w:p w14:paraId="36E55D07" w14:textId="77777777" w:rsidR="00BA143E" w:rsidRDefault="00BA143E">
            <w:pPr>
              <w:spacing w:before="40" w:after="0"/>
            </w:pPr>
            <w:r>
              <w:rPr>
                <w:rFonts w:ascii="Century Gothic" w:hAnsi="Century Gothic" w:cs="Century Gothic"/>
                <w:sz w:val="19"/>
                <w:szCs w:val="19"/>
              </w:rPr>
              <w:t>Upoznavajući biblijske tekstove SZ učenici uočavaju Božju prisutnost i njegovo vodstvo u našim životima.</w:t>
            </w:r>
          </w:p>
          <w:p w14:paraId="182EAA97" w14:textId="77777777" w:rsidR="00BA143E" w:rsidRDefault="00BA143E">
            <w:pPr>
              <w:spacing w:before="40" w:after="0"/>
            </w:pPr>
            <w:r>
              <w:rPr>
                <w:rFonts w:ascii="Century Gothic" w:hAnsi="Century Gothic" w:cs="Century Gothic"/>
                <w:sz w:val="19"/>
                <w:szCs w:val="19"/>
              </w:rPr>
              <w:t>Dublje uvođenja djece u slavljenje euharistije.</w:t>
            </w:r>
          </w:p>
          <w:p w14:paraId="51531C8D" w14:textId="77777777" w:rsidR="00BA143E" w:rsidRDefault="00BA143E">
            <w:pPr>
              <w:spacing w:before="40" w:after="0"/>
            </w:pPr>
            <w:r>
              <w:rPr>
                <w:rFonts w:ascii="Century Gothic" w:hAnsi="Century Gothic" w:cs="Century Gothic"/>
                <w:sz w:val="19"/>
                <w:szCs w:val="19"/>
              </w:rPr>
              <w:t>Uvođenje djece u otajstvo Kristove Crkve (djelovanje Duha Svetoga i njegovo vodstvo).</w:t>
            </w:r>
          </w:p>
        </w:tc>
        <w:tc>
          <w:tcPr>
            <w:tcW w:w="2551" w:type="dxa"/>
            <w:gridSpan w:val="2"/>
            <w:tcBorders>
              <w:top w:val="single" w:sz="4" w:space="0" w:color="000000"/>
              <w:left w:val="single" w:sz="4" w:space="0" w:color="000000"/>
              <w:bottom w:val="single" w:sz="4" w:space="0" w:color="000000"/>
            </w:tcBorders>
            <w:shd w:val="clear" w:color="auto" w:fill="auto"/>
          </w:tcPr>
          <w:p w14:paraId="7C7B21D0" w14:textId="77777777" w:rsidR="00BA143E" w:rsidRDefault="00BA143E">
            <w:pPr>
              <w:snapToGrid w:val="0"/>
              <w:spacing w:after="0"/>
              <w:rPr>
                <w:rFonts w:ascii="Century Gothic" w:hAnsi="Century Gothic" w:cs="Century Gothic"/>
                <w:sz w:val="19"/>
                <w:szCs w:val="19"/>
              </w:rPr>
            </w:pPr>
          </w:p>
          <w:p w14:paraId="1ACD2B8A" w14:textId="77777777" w:rsidR="00BA143E" w:rsidRDefault="00BA143E">
            <w:pPr>
              <w:spacing w:after="0"/>
            </w:pPr>
            <w:r>
              <w:rPr>
                <w:rFonts w:ascii="Century Gothic" w:hAnsi="Century Gothic" w:cs="Century Gothic"/>
                <w:sz w:val="19"/>
                <w:szCs w:val="19"/>
              </w:rPr>
              <w:t>Oblici  rada su frontalni, individualni, grupni rad, rad u parovima</w:t>
            </w:r>
          </w:p>
          <w:p w14:paraId="4C0C1417" w14:textId="77777777" w:rsidR="00BA143E" w:rsidRDefault="00BA143E">
            <w:pPr>
              <w:spacing w:after="0"/>
            </w:pPr>
            <w:r>
              <w:rPr>
                <w:rFonts w:ascii="Century Gothic" w:hAnsi="Century Gothic" w:cs="Century Gothic"/>
                <w:sz w:val="19"/>
                <w:szCs w:val="19"/>
              </w:rPr>
              <w:t>Nastavne metode su usmeno izlaganje, razgovor, rad na tekstu, usmeno, pismeno, likovno, glazbeno i molitveno izražavanje, meditacija.</w:t>
            </w:r>
          </w:p>
        </w:tc>
        <w:tc>
          <w:tcPr>
            <w:tcW w:w="2024" w:type="dxa"/>
            <w:gridSpan w:val="2"/>
            <w:tcBorders>
              <w:top w:val="single" w:sz="4" w:space="0" w:color="000000"/>
              <w:left w:val="single" w:sz="4" w:space="0" w:color="000000"/>
              <w:bottom w:val="single" w:sz="4" w:space="0" w:color="000000"/>
            </w:tcBorders>
            <w:shd w:val="clear" w:color="auto" w:fill="auto"/>
          </w:tcPr>
          <w:p w14:paraId="066B90B9" w14:textId="77777777" w:rsidR="00BA143E" w:rsidRDefault="00BA143E">
            <w:pPr>
              <w:snapToGrid w:val="0"/>
              <w:spacing w:before="40" w:after="0"/>
              <w:rPr>
                <w:rFonts w:ascii="Century Gothic" w:hAnsi="Century Gothic" w:cs="Century Gothic"/>
                <w:sz w:val="19"/>
                <w:szCs w:val="19"/>
              </w:rPr>
            </w:pPr>
          </w:p>
          <w:p w14:paraId="679BBEEE" w14:textId="77777777" w:rsidR="00BA143E" w:rsidRDefault="00BA143E">
            <w:pPr>
              <w:spacing w:before="40" w:after="0"/>
            </w:pPr>
            <w:r>
              <w:rPr>
                <w:rFonts w:ascii="Century Gothic" w:hAnsi="Century Gothic" w:cs="Century Gothic"/>
                <w:sz w:val="19"/>
                <w:szCs w:val="19"/>
              </w:rPr>
              <w:t xml:space="preserve">Nema dodatnih troškova.    </w:t>
            </w:r>
          </w:p>
        </w:tc>
        <w:tc>
          <w:tcPr>
            <w:tcW w:w="2654" w:type="dxa"/>
            <w:tcBorders>
              <w:top w:val="single" w:sz="4" w:space="0" w:color="000000"/>
              <w:left w:val="single" w:sz="4" w:space="0" w:color="000000"/>
              <w:bottom w:val="single" w:sz="4" w:space="0" w:color="000000"/>
            </w:tcBorders>
            <w:shd w:val="clear" w:color="auto" w:fill="auto"/>
          </w:tcPr>
          <w:p w14:paraId="5CF8935D" w14:textId="77777777" w:rsidR="00BA143E" w:rsidRDefault="00BA143E">
            <w:pPr>
              <w:snapToGrid w:val="0"/>
              <w:spacing w:before="40" w:after="0"/>
              <w:rPr>
                <w:rFonts w:ascii="Century Gothic" w:hAnsi="Century Gothic" w:cs="Century Gothic"/>
                <w:sz w:val="19"/>
                <w:szCs w:val="19"/>
              </w:rPr>
            </w:pPr>
          </w:p>
          <w:p w14:paraId="473A4DFF" w14:textId="77777777" w:rsidR="00BA143E" w:rsidRDefault="00BA143E">
            <w:pPr>
              <w:spacing w:before="40" w:after="0"/>
            </w:pPr>
            <w:r>
              <w:rPr>
                <w:rFonts w:ascii="Century Gothic" w:hAnsi="Century Gothic" w:cs="Century Gothic"/>
                <w:sz w:val="19"/>
                <w:szCs w:val="19"/>
              </w:rPr>
              <w:t>Usmeno i pismeno vrednovanje;</w:t>
            </w:r>
          </w:p>
          <w:p w14:paraId="22CF091A" w14:textId="77777777" w:rsidR="00BA143E" w:rsidRDefault="00BA143E">
            <w:pPr>
              <w:spacing w:after="0"/>
            </w:pPr>
            <w:r>
              <w:rPr>
                <w:rFonts w:ascii="Century Gothic" w:hAnsi="Century Gothic" w:cs="Century Gothic"/>
                <w:sz w:val="19"/>
                <w:szCs w:val="19"/>
              </w:rPr>
              <w:t>Komponente ocjenjivanja: znanje, stvaralačko izražavanje, zalaganje i kultura međusobnog komuniciranja.</w:t>
            </w:r>
          </w:p>
        </w:tc>
        <w:tc>
          <w:tcPr>
            <w:tcW w:w="2997" w:type="dxa"/>
            <w:gridSpan w:val="3"/>
            <w:tcBorders>
              <w:top w:val="single" w:sz="4" w:space="0" w:color="000000"/>
              <w:left w:val="single" w:sz="4" w:space="0" w:color="000000"/>
              <w:bottom w:val="single" w:sz="4" w:space="0" w:color="000000"/>
              <w:right w:val="single" w:sz="4" w:space="0" w:color="000000"/>
            </w:tcBorders>
            <w:shd w:val="clear" w:color="auto" w:fill="auto"/>
          </w:tcPr>
          <w:p w14:paraId="7B9CFFA3" w14:textId="77777777" w:rsidR="00BA143E" w:rsidRDefault="00BA143E">
            <w:pPr>
              <w:snapToGrid w:val="0"/>
              <w:spacing w:before="40" w:after="0"/>
              <w:rPr>
                <w:rFonts w:ascii="Century Gothic" w:hAnsi="Century Gothic" w:cs="Century Gothic"/>
                <w:sz w:val="19"/>
                <w:szCs w:val="19"/>
              </w:rPr>
            </w:pPr>
          </w:p>
          <w:p w14:paraId="5107FE35" w14:textId="77777777" w:rsidR="00BA143E" w:rsidRDefault="00BA143E">
            <w:pPr>
              <w:spacing w:before="40" w:after="0"/>
            </w:pPr>
            <w:r>
              <w:rPr>
                <w:rFonts w:ascii="Century Gothic" w:hAnsi="Century Gothic" w:cs="Century Gothic"/>
                <w:sz w:val="19"/>
                <w:szCs w:val="19"/>
              </w:rPr>
              <w:t>Rezultati će se koristiti u cilju</w:t>
            </w:r>
          </w:p>
          <w:p w14:paraId="3AB029F8" w14:textId="77777777" w:rsidR="00BA143E" w:rsidRDefault="00BA143E">
            <w:pPr>
              <w:spacing w:before="40" w:after="0"/>
            </w:pPr>
            <w:r>
              <w:rPr>
                <w:rFonts w:ascii="Century Gothic" w:hAnsi="Century Gothic" w:cs="Century Gothic"/>
                <w:sz w:val="19"/>
                <w:szCs w:val="19"/>
              </w:rPr>
              <w:t>što uspješnije realizacije nastave vjeronauka i prilagodbe rada mogućnostima i sposobnostima učenika.</w:t>
            </w:r>
          </w:p>
          <w:p w14:paraId="1346EC75" w14:textId="77777777" w:rsidR="00BA143E" w:rsidRDefault="00BA143E">
            <w:pPr>
              <w:spacing w:before="40" w:after="0"/>
            </w:pPr>
            <w:r>
              <w:rPr>
                <w:rFonts w:ascii="Century Gothic" w:hAnsi="Century Gothic" w:cs="Century Gothic"/>
                <w:sz w:val="19"/>
                <w:szCs w:val="19"/>
              </w:rPr>
              <w:t>Svjedočenje kršćanskih vrijednosti u svakodnevnom životu.</w:t>
            </w:r>
          </w:p>
          <w:p w14:paraId="22EA046B" w14:textId="77777777" w:rsidR="00BA143E" w:rsidRDefault="00BA143E">
            <w:pPr>
              <w:spacing w:after="0"/>
              <w:rPr>
                <w:rFonts w:ascii="Century Gothic" w:hAnsi="Century Gothic" w:cs="Century Gothic"/>
                <w:sz w:val="19"/>
                <w:szCs w:val="19"/>
              </w:rPr>
            </w:pPr>
          </w:p>
        </w:tc>
      </w:tr>
      <w:tr w:rsidR="00333981" w14:paraId="4A609E4D" w14:textId="77777777" w:rsidTr="002670ED">
        <w:trPr>
          <w:gridBefore w:val="1"/>
          <w:gridAfter w:val="1"/>
          <w:wBefore w:w="10" w:type="dxa"/>
          <w:wAfter w:w="10" w:type="dxa"/>
          <w:trHeight w:val="737"/>
        </w:trPr>
        <w:tc>
          <w:tcPr>
            <w:tcW w:w="3110" w:type="dxa"/>
            <w:tcBorders>
              <w:top w:val="single" w:sz="4" w:space="0" w:color="000000"/>
              <w:left w:val="single" w:sz="4" w:space="0" w:color="000000"/>
              <w:bottom w:val="single" w:sz="4" w:space="0" w:color="000000"/>
            </w:tcBorders>
            <w:shd w:val="clear" w:color="auto" w:fill="auto"/>
            <w:vAlign w:val="center"/>
          </w:tcPr>
          <w:p w14:paraId="5BAF959A" w14:textId="77777777" w:rsidR="00333981" w:rsidRDefault="00333981" w:rsidP="0014521B">
            <w:pPr>
              <w:spacing w:before="40" w:after="0" w:line="240" w:lineRule="auto"/>
              <w:jc w:val="center"/>
            </w:pPr>
            <w:r>
              <w:rPr>
                <w:rFonts w:ascii="Century Gothic" w:hAnsi="Century Gothic" w:cs="Century Gothic"/>
                <w:b/>
                <w:sz w:val="21"/>
                <w:szCs w:val="21"/>
              </w:rPr>
              <w:lastRenderedPageBreak/>
              <w:t>CILJ AKTIVNOSTI</w:t>
            </w:r>
          </w:p>
        </w:tc>
        <w:tc>
          <w:tcPr>
            <w:tcW w:w="2693" w:type="dxa"/>
            <w:gridSpan w:val="2"/>
            <w:tcBorders>
              <w:top w:val="single" w:sz="4" w:space="0" w:color="000000"/>
              <w:left w:val="single" w:sz="4" w:space="0" w:color="000000"/>
              <w:bottom w:val="single" w:sz="4" w:space="0" w:color="000000"/>
            </w:tcBorders>
            <w:shd w:val="clear" w:color="auto" w:fill="auto"/>
            <w:vAlign w:val="center"/>
          </w:tcPr>
          <w:p w14:paraId="7A0B2110" w14:textId="77777777" w:rsidR="00333981" w:rsidRDefault="00333981" w:rsidP="0014521B">
            <w:pPr>
              <w:spacing w:before="40" w:after="0" w:line="240" w:lineRule="auto"/>
              <w:jc w:val="center"/>
            </w:pPr>
            <w:r>
              <w:rPr>
                <w:rFonts w:ascii="Century Gothic" w:hAnsi="Century Gothic" w:cs="Century Gothic"/>
                <w:b/>
                <w:sz w:val="21"/>
                <w:szCs w:val="21"/>
              </w:rPr>
              <w:t>NAMJENA</w:t>
            </w:r>
          </w:p>
        </w:tc>
        <w:tc>
          <w:tcPr>
            <w:tcW w:w="2551" w:type="dxa"/>
            <w:gridSpan w:val="2"/>
            <w:tcBorders>
              <w:top w:val="single" w:sz="4" w:space="0" w:color="000000"/>
              <w:left w:val="single" w:sz="4" w:space="0" w:color="000000"/>
              <w:bottom w:val="single" w:sz="4" w:space="0" w:color="000000"/>
            </w:tcBorders>
            <w:shd w:val="clear" w:color="auto" w:fill="auto"/>
            <w:vAlign w:val="center"/>
          </w:tcPr>
          <w:p w14:paraId="18006723" w14:textId="77777777" w:rsidR="00333981" w:rsidRDefault="00333981" w:rsidP="0014521B">
            <w:pPr>
              <w:spacing w:before="40" w:after="0" w:line="240" w:lineRule="auto"/>
              <w:jc w:val="center"/>
            </w:pPr>
            <w:r>
              <w:rPr>
                <w:rFonts w:ascii="Century Gothic" w:hAnsi="Century Gothic" w:cs="Century Gothic"/>
                <w:b/>
                <w:sz w:val="21"/>
                <w:szCs w:val="21"/>
              </w:rPr>
              <w:t>NAČIN REALIZACIJE</w:t>
            </w:r>
          </w:p>
        </w:tc>
        <w:tc>
          <w:tcPr>
            <w:tcW w:w="2024" w:type="dxa"/>
            <w:gridSpan w:val="2"/>
            <w:tcBorders>
              <w:top w:val="single" w:sz="4" w:space="0" w:color="000000"/>
              <w:left w:val="single" w:sz="4" w:space="0" w:color="000000"/>
              <w:bottom w:val="single" w:sz="4" w:space="0" w:color="000000"/>
            </w:tcBorders>
            <w:shd w:val="clear" w:color="auto" w:fill="auto"/>
            <w:vAlign w:val="center"/>
          </w:tcPr>
          <w:p w14:paraId="62817B29" w14:textId="77777777" w:rsidR="00333981" w:rsidRDefault="00333981" w:rsidP="0014521B">
            <w:pPr>
              <w:spacing w:before="40" w:after="0" w:line="240" w:lineRule="auto"/>
              <w:jc w:val="center"/>
            </w:pPr>
            <w:r>
              <w:rPr>
                <w:rFonts w:ascii="Century Gothic" w:hAnsi="Century Gothic" w:cs="Century Gothic"/>
                <w:b/>
                <w:sz w:val="21"/>
                <w:szCs w:val="21"/>
              </w:rPr>
              <w:t>TROŠKOVNIK</w:t>
            </w:r>
          </w:p>
        </w:tc>
        <w:tc>
          <w:tcPr>
            <w:tcW w:w="2654" w:type="dxa"/>
            <w:tcBorders>
              <w:top w:val="single" w:sz="4" w:space="0" w:color="000000"/>
              <w:left w:val="single" w:sz="4" w:space="0" w:color="000000"/>
              <w:bottom w:val="single" w:sz="4" w:space="0" w:color="000000"/>
            </w:tcBorders>
            <w:shd w:val="clear" w:color="auto" w:fill="auto"/>
            <w:vAlign w:val="center"/>
          </w:tcPr>
          <w:p w14:paraId="1C5EBEBF" w14:textId="77777777" w:rsidR="00333981" w:rsidRDefault="00333981" w:rsidP="0014521B">
            <w:pPr>
              <w:spacing w:before="40" w:after="0" w:line="240" w:lineRule="auto"/>
              <w:jc w:val="center"/>
            </w:pPr>
            <w:r>
              <w:rPr>
                <w:rFonts w:ascii="Century Gothic" w:hAnsi="Century Gothic" w:cs="Century Gothic"/>
                <w:b/>
                <w:sz w:val="21"/>
                <w:szCs w:val="21"/>
              </w:rPr>
              <w:t>NAČIN VREDNOVANJA</w:t>
            </w:r>
          </w:p>
        </w:tc>
        <w:tc>
          <w:tcPr>
            <w:tcW w:w="2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C8599C" w14:textId="77777777" w:rsidR="00333981" w:rsidRDefault="00333981" w:rsidP="0014521B">
            <w:pPr>
              <w:spacing w:before="40" w:after="0" w:line="240" w:lineRule="auto"/>
              <w:jc w:val="center"/>
            </w:pPr>
            <w:r>
              <w:rPr>
                <w:rFonts w:ascii="Century Gothic" w:hAnsi="Century Gothic" w:cs="Century Gothic"/>
                <w:b/>
                <w:sz w:val="21"/>
                <w:szCs w:val="21"/>
              </w:rPr>
              <w:t xml:space="preserve">NAČIN KORIŠTENJA </w:t>
            </w:r>
          </w:p>
          <w:p w14:paraId="1622A6AB" w14:textId="77777777" w:rsidR="00333981" w:rsidRDefault="00333981" w:rsidP="0014521B">
            <w:pPr>
              <w:spacing w:before="40" w:after="0" w:line="240" w:lineRule="auto"/>
              <w:jc w:val="center"/>
            </w:pPr>
            <w:r>
              <w:rPr>
                <w:rFonts w:ascii="Century Gothic" w:hAnsi="Century Gothic" w:cs="Century Gothic"/>
                <w:b/>
                <w:sz w:val="21"/>
                <w:szCs w:val="21"/>
              </w:rPr>
              <w:t>REZULTATA VREDNOVANJA</w:t>
            </w:r>
          </w:p>
        </w:tc>
      </w:tr>
      <w:tr w:rsidR="008E13F8" w:rsidRPr="00586367" w14:paraId="4D8F9832" w14:textId="77777777" w:rsidTr="002670ED">
        <w:trPr>
          <w:gridBefore w:val="1"/>
          <w:gridAfter w:val="1"/>
          <w:wBefore w:w="10" w:type="dxa"/>
          <w:wAfter w:w="10" w:type="dxa"/>
          <w:trHeight w:val="283"/>
        </w:trPr>
        <w:tc>
          <w:tcPr>
            <w:tcW w:w="10378" w:type="dxa"/>
            <w:gridSpan w:val="7"/>
            <w:tcBorders>
              <w:top w:val="single" w:sz="4" w:space="0" w:color="000000"/>
              <w:left w:val="single" w:sz="4" w:space="0" w:color="000000"/>
              <w:bottom w:val="single" w:sz="4" w:space="0" w:color="000000"/>
            </w:tcBorders>
            <w:shd w:val="clear" w:color="auto" w:fill="auto"/>
            <w:vAlign w:val="center"/>
          </w:tcPr>
          <w:p w14:paraId="132C85F9" w14:textId="77777777" w:rsidR="008E13F8" w:rsidRPr="006F5966" w:rsidRDefault="008E13F8" w:rsidP="00266F7D">
            <w:pPr>
              <w:spacing w:before="40" w:after="40"/>
              <w:rPr>
                <w:color w:val="000000" w:themeColor="text1"/>
              </w:rPr>
            </w:pPr>
            <w:bookmarkStart w:id="1" w:name="_Hlk177473433"/>
            <w:r w:rsidRPr="006F5966">
              <w:rPr>
                <w:rFonts w:ascii="Century Gothic" w:hAnsi="Century Gothic" w:cs="Century Gothic"/>
                <w:b/>
                <w:color w:val="000000" w:themeColor="text1"/>
                <w:sz w:val="20"/>
                <w:szCs w:val="20"/>
              </w:rPr>
              <w:t xml:space="preserve">NAZIV AKTIVNOSTI:  Informatika </w:t>
            </w:r>
          </w:p>
          <w:p w14:paraId="2E1C4D84" w14:textId="6F26E1B1" w:rsidR="00656F83" w:rsidRPr="00F43D8E" w:rsidRDefault="008E13F8" w:rsidP="006F5966">
            <w:pPr>
              <w:spacing w:before="40" w:after="40"/>
              <w:rPr>
                <w:rFonts w:ascii="Century Gothic" w:hAnsi="Century Gothic" w:cs="Century Gothic"/>
                <w:b/>
                <w:color w:val="000000"/>
                <w:sz w:val="20"/>
                <w:szCs w:val="20"/>
              </w:rPr>
            </w:pPr>
            <w:r w:rsidRPr="006F5966">
              <w:rPr>
                <w:rFonts w:ascii="Century Gothic" w:hAnsi="Century Gothic" w:cs="Century Gothic"/>
                <w:b/>
                <w:color w:val="000000" w:themeColor="text1"/>
                <w:sz w:val="20"/>
                <w:szCs w:val="20"/>
              </w:rPr>
              <w:t xml:space="preserve">NOSITELJI: </w:t>
            </w:r>
            <w:proofErr w:type="spellStart"/>
            <w:r w:rsidR="00A76905">
              <w:rPr>
                <w:rFonts w:ascii="Century Gothic" w:hAnsi="Century Gothic" w:cs="Century Gothic"/>
                <w:b/>
                <w:sz w:val="20"/>
                <w:szCs w:val="20"/>
              </w:rPr>
              <w:t>učiteljii</w:t>
            </w:r>
            <w:proofErr w:type="spellEnd"/>
            <w:r w:rsidR="00A76905">
              <w:rPr>
                <w:rFonts w:ascii="Century Gothic" w:hAnsi="Century Gothic" w:cs="Century Gothic"/>
                <w:b/>
                <w:sz w:val="20"/>
                <w:szCs w:val="20"/>
              </w:rPr>
              <w:t xml:space="preserve"> Mihael Ivanišević</w:t>
            </w:r>
            <w:r w:rsidR="00C460AE" w:rsidRPr="00AE092E">
              <w:rPr>
                <w:rFonts w:ascii="Century Gothic" w:hAnsi="Century Gothic" w:cs="Century Gothic"/>
                <w:b/>
                <w:sz w:val="20"/>
                <w:szCs w:val="20"/>
              </w:rPr>
              <w:t xml:space="preserve"> </w:t>
            </w:r>
            <w:r w:rsidR="00C460AE" w:rsidRPr="006F5966">
              <w:rPr>
                <w:rFonts w:ascii="Century Gothic" w:hAnsi="Century Gothic" w:cs="Century Gothic"/>
                <w:b/>
                <w:color w:val="000000" w:themeColor="text1"/>
                <w:sz w:val="20"/>
                <w:szCs w:val="20"/>
              </w:rPr>
              <w:t xml:space="preserve">i Dubravka Antunović  </w:t>
            </w:r>
          </w:p>
        </w:tc>
        <w:tc>
          <w:tcPr>
            <w:tcW w:w="56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ED6934D" w14:textId="58C5EF78" w:rsidR="008E13F8" w:rsidRPr="00F43D8E" w:rsidRDefault="008E13F8" w:rsidP="00266F7D">
            <w:pPr>
              <w:spacing w:before="40" w:after="40"/>
              <w:rPr>
                <w:rFonts w:ascii="Century Gothic" w:hAnsi="Century Gothic" w:cs="Century Gothic"/>
                <w:b/>
                <w:color w:val="000000"/>
                <w:sz w:val="20"/>
                <w:szCs w:val="20"/>
              </w:rPr>
            </w:pPr>
            <w:r w:rsidRPr="00F43D8E">
              <w:rPr>
                <w:rFonts w:ascii="Century Gothic" w:hAnsi="Century Gothic" w:cs="Century Gothic"/>
                <w:b/>
                <w:color w:val="000000"/>
                <w:sz w:val="20"/>
                <w:szCs w:val="20"/>
              </w:rPr>
              <w:t>V</w:t>
            </w:r>
            <w:r w:rsidR="006F5966">
              <w:rPr>
                <w:rFonts w:ascii="Century Gothic" w:hAnsi="Century Gothic" w:cs="Century Gothic"/>
                <w:b/>
                <w:color w:val="000000"/>
                <w:sz w:val="20"/>
                <w:szCs w:val="20"/>
              </w:rPr>
              <w:t>REMENIK: tijekom školske godine, 2 sata tjedno</w:t>
            </w:r>
          </w:p>
          <w:p w14:paraId="58DDBC59" w14:textId="77777777" w:rsidR="008E13F8" w:rsidRPr="00F43D8E" w:rsidRDefault="008E13F8" w:rsidP="00266F7D">
            <w:pPr>
              <w:spacing w:before="40" w:after="40"/>
              <w:rPr>
                <w:color w:val="000000"/>
              </w:rPr>
            </w:pPr>
            <w:r w:rsidRPr="00F43D8E">
              <w:rPr>
                <w:rFonts w:ascii="Century Gothic" w:hAnsi="Century Gothic" w:cs="Century Gothic"/>
                <w:b/>
                <w:color w:val="000000"/>
                <w:sz w:val="20"/>
                <w:szCs w:val="20"/>
              </w:rPr>
              <w:t>RAZRED: 4. razred</w:t>
            </w:r>
          </w:p>
        </w:tc>
      </w:tr>
      <w:bookmarkEnd w:id="1"/>
      <w:tr w:rsidR="008E13F8" w14:paraId="6C74AE13" w14:textId="77777777" w:rsidTr="002670ED">
        <w:trPr>
          <w:gridBefore w:val="1"/>
          <w:gridAfter w:val="1"/>
          <w:wBefore w:w="10" w:type="dxa"/>
          <w:wAfter w:w="10" w:type="dxa"/>
          <w:trHeight w:val="283"/>
        </w:trPr>
        <w:tc>
          <w:tcPr>
            <w:tcW w:w="3120" w:type="dxa"/>
            <w:gridSpan w:val="2"/>
            <w:tcBorders>
              <w:top w:val="single" w:sz="4" w:space="0" w:color="000000"/>
              <w:left w:val="single" w:sz="4" w:space="0" w:color="000000"/>
              <w:bottom w:val="single" w:sz="4" w:space="0" w:color="000000"/>
            </w:tcBorders>
            <w:shd w:val="clear" w:color="auto" w:fill="auto"/>
          </w:tcPr>
          <w:p w14:paraId="18CE854B" w14:textId="77777777" w:rsidR="008E13F8" w:rsidRPr="008E13F8" w:rsidRDefault="008E13F8" w:rsidP="00333981">
            <w:pPr>
              <w:spacing w:before="40" w:after="0"/>
              <w:rPr>
                <w:rFonts w:ascii="Century Gothic" w:hAnsi="Century Gothic"/>
                <w:sz w:val="19"/>
                <w:szCs w:val="19"/>
              </w:rPr>
            </w:pPr>
            <w:r w:rsidRPr="008E13F8">
              <w:rPr>
                <w:rFonts w:ascii="Century Gothic" w:hAnsi="Century Gothic" w:cs="Century Gothic"/>
                <w:sz w:val="19"/>
                <w:szCs w:val="19"/>
              </w:rPr>
              <w:t>Steći temeljna znanja i vještine za samostalno služenje računalom i stvaranje osnova za nadogradnju u daljnjem školovanju</w:t>
            </w:r>
          </w:p>
          <w:p w14:paraId="45DC3A87" w14:textId="77777777" w:rsidR="008E13F8" w:rsidRPr="008E13F8" w:rsidRDefault="008E13F8" w:rsidP="00333981">
            <w:pPr>
              <w:spacing w:before="40" w:after="0"/>
              <w:rPr>
                <w:rFonts w:ascii="Century Gothic" w:hAnsi="Century Gothic" w:cs="Century Gothic"/>
                <w:sz w:val="19"/>
                <w:szCs w:val="19"/>
              </w:rPr>
            </w:pPr>
            <w:r w:rsidRPr="008E13F8">
              <w:rPr>
                <w:rFonts w:ascii="Century Gothic" w:hAnsi="Century Gothic" w:cs="Century Gothic"/>
                <w:sz w:val="19"/>
                <w:szCs w:val="19"/>
              </w:rPr>
              <w:t>TEME:</w:t>
            </w:r>
          </w:p>
          <w:p w14:paraId="2CBE344C" w14:textId="77777777" w:rsidR="008E13F8" w:rsidRPr="008E13F8" w:rsidRDefault="008E13F8" w:rsidP="00333981">
            <w:pPr>
              <w:pStyle w:val="Odlomakpopisa"/>
              <w:spacing w:before="40" w:after="0"/>
              <w:ind w:left="0"/>
              <w:rPr>
                <w:rFonts w:ascii="Century Gothic" w:hAnsi="Century Gothic"/>
                <w:sz w:val="19"/>
                <w:szCs w:val="19"/>
              </w:rPr>
            </w:pPr>
            <w:proofErr w:type="spellStart"/>
            <w:r w:rsidRPr="008E13F8">
              <w:rPr>
                <w:rFonts w:ascii="Century Gothic" w:hAnsi="Century Gothic"/>
                <w:sz w:val="19"/>
                <w:szCs w:val="19"/>
              </w:rPr>
              <w:t>Desetoprsno</w:t>
            </w:r>
            <w:proofErr w:type="spellEnd"/>
            <w:r w:rsidRPr="008E13F8">
              <w:rPr>
                <w:rFonts w:ascii="Century Gothic" w:hAnsi="Century Gothic"/>
                <w:sz w:val="19"/>
                <w:szCs w:val="19"/>
              </w:rPr>
              <w:t xml:space="preserve"> pisani </w:t>
            </w:r>
          </w:p>
          <w:p w14:paraId="17E906A0" w14:textId="77777777" w:rsidR="008E13F8" w:rsidRPr="008E13F8" w:rsidRDefault="008E13F8" w:rsidP="00333981">
            <w:pPr>
              <w:pStyle w:val="Odlomakpopisa"/>
              <w:spacing w:before="40" w:after="0"/>
              <w:ind w:left="0"/>
              <w:rPr>
                <w:rFonts w:ascii="Century Gothic" w:hAnsi="Century Gothic"/>
                <w:sz w:val="19"/>
                <w:szCs w:val="19"/>
              </w:rPr>
            </w:pPr>
            <w:r w:rsidRPr="008E13F8">
              <w:rPr>
                <w:rFonts w:ascii="Century Gothic" w:hAnsi="Century Gothic"/>
                <w:sz w:val="19"/>
                <w:szCs w:val="19"/>
              </w:rPr>
              <w:t>e – Portfolio</w:t>
            </w:r>
          </w:p>
          <w:p w14:paraId="61AFF8BF" w14:textId="77777777" w:rsidR="008E13F8" w:rsidRPr="008E13F8" w:rsidRDefault="008E13F8" w:rsidP="00333981">
            <w:pPr>
              <w:pStyle w:val="Odlomakpopisa"/>
              <w:spacing w:before="40" w:after="0"/>
              <w:ind w:left="0"/>
              <w:rPr>
                <w:rFonts w:ascii="Century Gothic" w:hAnsi="Century Gothic"/>
                <w:sz w:val="19"/>
                <w:szCs w:val="19"/>
              </w:rPr>
            </w:pPr>
            <w:r w:rsidRPr="008E13F8">
              <w:rPr>
                <w:rFonts w:ascii="Century Gothic" w:hAnsi="Century Gothic"/>
                <w:sz w:val="19"/>
                <w:szCs w:val="19"/>
              </w:rPr>
              <w:t xml:space="preserve">Radno okružje u </w:t>
            </w:r>
            <w:proofErr w:type="spellStart"/>
            <w:r w:rsidRPr="008E13F8">
              <w:rPr>
                <w:rFonts w:ascii="Century Gothic" w:hAnsi="Century Gothic"/>
                <w:sz w:val="19"/>
                <w:szCs w:val="19"/>
              </w:rPr>
              <w:t>Scratchu</w:t>
            </w:r>
            <w:proofErr w:type="spellEnd"/>
            <w:r w:rsidRPr="008E13F8">
              <w:rPr>
                <w:rFonts w:ascii="Century Gothic" w:hAnsi="Century Gothic"/>
                <w:sz w:val="19"/>
                <w:szCs w:val="19"/>
              </w:rPr>
              <w:t xml:space="preserve"> </w:t>
            </w:r>
          </w:p>
          <w:p w14:paraId="36E6A24F" w14:textId="77777777" w:rsidR="008E13F8" w:rsidRPr="008E13F8" w:rsidRDefault="008E13F8" w:rsidP="00333981">
            <w:pPr>
              <w:pStyle w:val="Odlomakpopisa"/>
              <w:spacing w:before="40" w:after="0"/>
              <w:ind w:left="0"/>
              <w:rPr>
                <w:rFonts w:ascii="Century Gothic" w:hAnsi="Century Gothic"/>
                <w:sz w:val="19"/>
                <w:szCs w:val="19"/>
              </w:rPr>
            </w:pPr>
            <w:r w:rsidRPr="008E13F8">
              <w:rPr>
                <w:rFonts w:ascii="Century Gothic" w:hAnsi="Century Gothic"/>
                <w:sz w:val="19"/>
                <w:szCs w:val="19"/>
              </w:rPr>
              <w:t xml:space="preserve">Razgovor likova u </w:t>
            </w:r>
            <w:proofErr w:type="spellStart"/>
            <w:r w:rsidRPr="008E13F8">
              <w:rPr>
                <w:rFonts w:ascii="Century Gothic" w:hAnsi="Century Gothic"/>
                <w:sz w:val="19"/>
                <w:szCs w:val="19"/>
              </w:rPr>
              <w:t>Scratchu</w:t>
            </w:r>
            <w:proofErr w:type="spellEnd"/>
            <w:r w:rsidRPr="008E13F8">
              <w:rPr>
                <w:rFonts w:ascii="Century Gothic" w:hAnsi="Century Gothic"/>
                <w:sz w:val="19"/>
                <w:szCs w:val="19"/>
              </w:rPr>
              <w:t xml:space="preserve"> </w:t>
            </w:r>
          </w:p>
          <w:p w14:paraId="48ED9241" w14:textId="77777777" w:rsidR="008E13F8" w:rsidRPr="008E13F8" w:rsidRDefault="008E13F8" w:rsidP="00333981">
            <w:pPr>
              <w:pStyle w:val="Odlomakpopisa"/>
              <w:spacing w:before="40" w:after="0"/>
              <w:ind w:left="0"/>
              <w:rPr>
                <w:rFonts w:ascii="Century Gothic" w:hAnsi="Century Gothic"/>
                <w:sz w:val="19"/>
                <w:szCs w:val="19"/>
              </w:rPr>
            </w:pPr>
            <w:r w:rsidRPr="008E13F8">
              <w:rPr>
                <w:rFonts w:ascii="Century Gothic" w:hAnsi="Century Gothic"/>
                <w:sz w:val="19"/>
                <w:szCs w:val="19"/>
              </w:rPr>
              <w:t xml:space="preserve">Izrada igara u </w:t>
            </w:r>
            <w:proofErr w:type="spellStart"/>
            <w:r w:rsidRPr="008E13F8">
              <w:rPr>
                <w:rFonts w:ascii="Century Gothic" w:hAnsi="Century Gothic"/>
                <w:sz w:val="19"/>
                <w:szCs w:val="19"/>
              </w:rPr>
              <w:t>Scratchu</w:t>
            </w:r>
            <w:proofErr w:type="spellEnd"/>
            <w:r w:rsidRPr="008E13F8">
              <w:rPr>
                <w:rFonts w:ascii="Century Gothic" w:hAnsi="Century Gothic"/>
                <w:sz w:val="19"/>
                <w:szCs w:val="19"/>
              </w:rPr>
              <w:t xml:space="preserve"> </w:t>
            </w:r>
          </w:p>
          <w:p w14:paraId="5D10B47C" w14:textId="77777777" w:rsidR="008E13F8" w:rsidRPr="008E13F8" w:rsidRDefault="008E13F8" w:rsidP="00333981">
            <w:pPr>
              <w:pStyle w:val="Odlomakpopisa"/>
              <w:spacing w:before="40" w:after="0"/>
              <w:ind w:left="0"/>
              <w:rPr>
                <w:rFonts w:ascii="Century Gothic" w:hAnsi="Century Gothic"/>
                <w:sz w:val="19"/>
                <w:szCs w:val="19"/>
              </w:rPr>
            </w:pPr>
            <w:r w:rsidRPr="008E13F8">
              <w:rPr>
                <w:rFonts w:ascii="Century Gothic" w:hAnsi="Century Gothic"/>
                <w:sz w:val="19"/>
                <w:szCs w:val="19"/>
              </w:rPr>
              <w:t xml:space="preserve">Stvaramo </w:t>
            </w:r>
            <w:proofErr w:type="spellStart"/>
            <w:r w:rsidRPr="008E13F8">
              <w:rPr>
                <w:rFonts w:ascii="Century Gothic" w:hAnsi="Century Gothic"/>
                <w:sz w:val="19"/>
                <w:szCs w:val="19"/>
              </w:rPr>
              <w:t>videoprojkete</w:t>
            </w:r>
            <w:proofErr w:type="spellEnd"/>
            <w:r w:rsidRPr="008E13F8">
              <w:rPr>
                <w:rFonts w:ascii="Century Gothic" w:hAnsi="Century Gothic"/>
                <w:sz w:val="19"/>
                <w:szCs w:val="19"/>
              </w:rPr>
              <w:t xml:space="preserve"> </w:t>
            </w:r>
          </w:p>
          <w:p w14:paraId="64E8CFF6" w14:textId="77777777" w:rsidR="008E13F8" w:rsidRPr="008E13F8" w:rsidRDefault="008E13F8" w:rsidP="00333981">
            <w:pPr>
              <w:spacing w:before="40" w:after="0"/>
              <w:rPr>
                <w:rFonts w:ascii="Century Gothic" w:hAnsi="Century Gothic"/>
                <w:sz w:val="19"/>
                <w:szCs w:val="19"/>
              </w:rPr>
            </w:pPr>
          </w:p>
          <w:p w14:paraId="527F052E" w14:textId="77777777" w:rsidR="008E13F8" w:rsidRPr="008E13F8" w:rsidRDefault="008E13F8" w:rsidP="00333981">
            <w:pPr>
              <w:spacing w:before="40" w:after="0"/>
              <w:rPr>
                <w:rFonts w:ascii="Century Gothic" w:hAnsi="Century Gothic"/>
                <w:sz w:val="19"/>
                <w:szCs w:val="19"/>
              </w:rPr>
            </w:pPr>
          </w:p>
          <w:p w14:paraId="6DF6965E" w14:textId="77777777" w:rsidR="008E13F8" w:rsidRPr="008E13F8" w:rsidRDefault="008E13F8" w:rsidP="00333981">
            <w:pPr>
              <w:spacing w:before="40" w:after="0"/>
              <w:rPr>
                <w:rFonts w:ascii="Century Gothic" w:hAnsi="Century Gothic"/>
                <w:sz w:val="19"/>
                <w:szCs w:val="19"/>
              </w:rPr>
            </w:pPr>
          </w:p>
          <w:p w14:paraId="27F37A21" w14:textId="77777777" w:rsidR="008E13F8" w:rsidRPr="008E13F8" w:rsidRDefault="008E13F8" w:rsidP="00333981">
            <w:pPr>
              <w:spacing w:before="40" w:after="0"/>
              <w:rPr>
                <w:rFonts w:ascii="Century Gothic" w:hAnsi="Century Gothic"/>
                <w:sz w:val="19"/>
                <w:szCs w:val="19"/>
              </w:rPr>
            </w:pPr>
          </w:p>
        </w:tc>
        <w:tc>
          <w:tcPr>
            <w:tcW w:w="2693" w:type="dxa"/>
            <w:gridSpan w:val="2"/>
            <w:tcBorders>
              <w:top w:val="single" w:sz="4" w:space="0" w:color="000000"/>
              <w:left w:val="single" w:sz="4" w:space="0" w:color="000000"/>
              <w:bottom w:val="single" w:sz="4" w:space="0" w:color="000000"/>
            </w:tcBorders>
            <w:shd w:val="clear" w:color="auto" w:fill="auto"/>
          </w:tcPr>
          <w:p w14:paraId="42A0FFB5" w14:textId="77777777" w:rsidR="008E13F8" w:rsidRPr="008E13F8" w:rsidRDefault="008E13F8" w:rsidP="00333981">
            <w:pPr>
              <w:pStyle w:val="Default"/>
              <w:suppressAutoHyphens w:val="0"/>
              <w:autoSpaceDN w:val="0"/>
              <w:adjustRightInd w:val="0"/>
              <w:spacing w:line="276" w:lineRule="auto"/>
              <w:rPr>
                <w:rFonts w:ascii="Century Gothic" w:hAnsi="Century Gothic"/>
                <w:sz w:val="19"/>
                <w:szCs w:val="19"/>
              </w:rPr>
            </w:pPr>
            <w:r w:rsidRPr="008E13F8">
              <w:rPr>
                <w:rFonts w:ascii="Century Gothic" w:hAnsi="Century Gothic"/>
                <w:sz w:val="19"/>
                <w:szCs w:val="19"/>
              </w:rPr>
              <w:t>Učenik opisuje poslove koji zahtijevaju uporabu informacijske i komunikacijske tehnolog</w:t>
            </w:r>
            <w:r w:rsidR="00333981">
              <w:rPr>
                <w:rFonts w:ascii="Century Gothic" w:hAnsi="Century Gothic"/>
                <w:sz w:val="19"/>
                <w:szCs w:val="19"/>
              </w:rPr>
              <w:t>.</w:t>
            </w:r>
            <w:r w:rsidRPr="008E13F8">
              <w:rPr>
                <w:rFonts w:ascii="Century Gothic" w:hAnsi="Century Gothic"/>
                <w:sz w:val="19"/>
                <w:szCs w:val="19"/>
              </w:rPr>
              <w:t xml:space="preserve"> ili specijalističko znanje iz područja IKT-a. </w:t>
            </w:r>
          </w:p>
          <w:p w14:paraId="357E93AD" w14:textId="77777777" w:rsidR="008E13F8" w:rsidRPr="008E13F8" w:rsidRDefault="008E13F8" w:rsidP="00333981">
            <w:pPr>
              <w:pStyle w:val="Default"/>
              <w:suppressAutoHyphens w:val="0"/>
              <w:autoSpaceDN w:val="0"/>
              <w:adjustRightInd w:val="0"/>
              <w:spacing w:line="276" w:lineRule="auto"/>
              <w:rPr>
                <w:rFonts w:ascii="Century Gothic" w:hAnsi="Century Gothic"/>
                <w:sz w:val="19"/>
                <w:szCs w:val="19"/>
              </w:rPr>
            </w:pPr>
            <w:r w:rsidRPr="008E13F8">
              <w:rPr>
                <w:rFonts w:ascii="Century Gothic" w:hAnsi="Century Gothic"/>
                <w:sz w:val="19"/>
                <w:szCs w:val="19"/>
              </w:rPr>
              <w:t>Stvaranje e-</w:t>
            </w:r>
            <w:proofErr w:type="spellStart"/>
            <w:r w:rsidRPr="008E13F8">
              <w:rPr>
                <w:rFonts w:ascii="Century Gothic" w:hAnsi="Century Gothic"/>
                <w:sz w:val="19"/>
                <w:szCs w:val="19"/>
              </w:rPr>
              <w:t>Portfolia</w:t>
            </w:r>
            <w:proofErr w:type="spellEnd"/>
            <w:r w:rsidRPr="008E13F8">
              <w:rPr>
                <w:rFonts w:ascii="Century Gothic" w:hAnsi="Century Gothic"/>
                <w:sz w:val="19"/>
                <w:szCs w:val="19"/>
              </w:rPr>
              <w:t>.</w:t>
            </w:r>
          </w:p>
          <w:p w14:paraId="53F43448" w14:textId="77777777" w:rsidR="008E13F8" w:rsidRPr="008E13F8" w:rsidRDefault="008E13F8" w:rsidP="00333981">
            <w:pPr>
              <w:pStyle w:val="Default"/>
              <w:suppressAutoHyphens w:val="0"/>
              <w:autoSpaceDN w:val="0"/>
              <w:adjustRightInd w:val="0"/>
              <w:spacing w:line="276" w:lineRule="auto"/>
              <w:rPr>
                <w:rFonts w:ascii="Century Gothic" w:hAnsi="Century Gothic"/>
                <w:sz w:val="19"/>
                <w:szCs w:val="19"/>
              </w:rPr>
            </w:pPr>
            <w:r w:rsidRPr="008E13F8">
              <w:rPr>
                <w:rFonts w:ascii="Century Gothic" w:hAnsi="Century Gothic"/>
                <w:sz w:val="19"/>
                <w:szCs w:val="19"/>
              </w:rPr>
              <w:t xml:space="preserve">Stvara program u kojemu se koristi ulaznim vrijednostima, slijedom, ponavljanjem i odlukama. </w:t>
            </w:r>
          </w:p>
          <w:p w14:paraId="5A867F3A" w14:textId="77777777" w:rsidR="008E13F8" w:rsidRPr="008E13F8" w:rsidRDefault="008E13F8" w:rsidP="00333981">
            <w:pPr>
              <w:pStyle w:val="Default"/>
              <w:suppressAutoHyphens w:val="0"/>
              <w:autoSpaceDN w:val="0"/>
              <w:adjustRightInd w:val="0"/>
              <w:spacing w:line="276" w:lineRule="auto"/>
              <w:rPr>
                <w:rFonts w:ascii="Century Gothic" w:hAnsi="Century Gothic"/>
                <w:sz w:val="19"/>
                <w:szCs w:val="19"/>
              </w:rPr>
            </w:pPr>
            <w:r w:rsidRPr="008E13F8">
              <w:rPr>
                <w:rFonts w:ascii="Century Gothic" w:hAnsi="Century Gothic"/>
                <w:sz w:val="19"/>
                <w:szCs w:val="19"/>
              </w:rPr>
              <w:t xml:space="preserve">Objašnjava i argumentira svoju strategiju rješavanja zadatka te je uspoređuje sa strategijama vršnjaka. Rješava složenije logičke zadatke. </w:t>
            </w:r>
          </w:p>
          <w:p w14:paraId="74CBC270" w14:textId="77777777" w:rsidR="008E13F8" w:rsidRPr="008E13F8" w:rsidRDefault="008E13F8" w:rsidP="00333981">
            <w:pPr>
              <w:pStyle w:val="Default"/>
              <w:suppressAutoHyphens w:val="0"/>
              <w:autoSpaceDN w:val="0"/>
              <w:adjustRightInd w:val="0"/>
              <w:spacing w:line="276" w:lineRule="auto"/>
              <w:rPr>
                <w:rFonts w:ascii="Century Gothic" w:hAnsi="Century Gothic"/>
                <w:sz w:val="19"/>
                <w:szCs w:val="19"/>
              </w:rPr>
            </w:pPr>
            <w:r w:rsidRPr="008E13F8">
              <w:rPr>
                <w:rFonts w:ascii="Century Gothic" w:hAnsi="Century Gothic"/>
                <w:sz w:val="19"/>
                <w:szCs w:val="19"/>
              </w:rPr>
              <w:t xml:space="preserve">Učenik opisuje plan izrade digitalnih sadržaja. Pronalazi potrebne podatke i sadržaje. Procjenjuje kvalitetu i predlaže poboljšanja. </w:t>
            </w:r>
            <w:proofErr w:type="spellStart"/>
            <w:r w:rsidRPr="008E13F8">
              <w:rPr>
                <w:rFonts w:ascii="Century Gothic" w:hAnsi="Century Gothic"/>
                <w:sz w:val="19"/>
                <w:szCs w:val="19"/>
              </w:rPr>
              <w:t>Samovrednovanje</w:t>
            </w:r>
            <w:proofErr w:type="spellEnd"/>
            <w:r w:rsidRPr="008E13F8">
              <w:rPr>
                <w:rFonts w:ascii="Century Gothic" w:hAnsi="Century Gothic"/>
                <w:sz w:val="19"/>
                <w:szCs w:val="19"/>
              </w:rPr>
              <w:t xml:space="preserve"> i vršnjačko vrednovanje radova. </w:t>
            </w:r>
          </w:p>
        </w:tc>
        <w:tc>
          <w:tcPr>
            <w:tcW w:w="2551" w:type="dxa"/>
            <w:gridSpan w:val="2"/>
            <w:tcBorders>
              <w:top w:val="single" w:sz="4" w:space="0" w:color="000000"/>
              <w:left w:val="single" w:sz="4" w:space="0" w:color="000000"/>
              <w:bottom w:val="single" w:sz="4" w:space="0" w:color="000000"/>
            </w:tcBorders>
            <w:shd w:val="clear" w:color="auto" w:fill="auto"/>
          </w:tcPr>
          <w:p w14:paraId="47EF31E2" w14:textId="77777777" w:rsidR="008E13F8" w:rsidRPr="008E13F8" w:rsidRDefault="008E13F8" w:rsidP="00333981">
            <w:pPr>
              <w:spacing w:before="40" w:after="0"/>
              <w:rPr>
                <w:rFonts w:ascii="Century Gothic" w:hAnsi="Century Gothic"/>
                <w:sz w:val="19"/>
                <w:szCs w:val="19"/>
              </w:rPr>
            </w:pPr>
            <w:r w:rsidRPr="008E13F8">
              <w:rPr>
                <w:rFonts w:ascii="Century Gothic" w:hAnsi="Century Gothic" w:cs="Century Gothic"/>
                <w:sz w:val="19"/>
                <w:szCs w:val="19"/>
              </w:rPr>
              <w:t>Putem redovite nastave u specijaliziranoj učionici, kroz različite oblike i metode poučavanja i učenja</w:t>
            </w:r>
          </w:p>
        </w:tc>
        <w:tc>
          <w:tcPr>
            <w:tcW w:w="2014" w:type="dxa"/>
            <w:tcBorders>
              <w:top w:val="single" w:sz="4" w:space="0" w:color="000000"/>
              <w:left w:val="single" w:sz="4" w:space="0" w:color="000000"/>
              <w:bottom w:val="single" w:sz="4" w:space="0" w:color="000000"/>
            </w:tcBorders>
            <w:shd w:val="clear" w:color="auto" w:fill="auto"/>
            <w:vAlign w:val="center"/>
          </w:tcPr>
          <w:p w14:paraId="3E5973DB" w14:textId="77777777" w:rsidR="008E13F8" w:rsidRPr="008E13F8" w:rsidRDefault="008E13F8" w:rsidP="00333981">
            <w:pPr>
              <w:spacing w:before="40" w:after="0"/>
              <w:jc w:val="center"/>
              <w:rPr>
                <w:rFonts w:ascii="Century Gothic" w:hAnsi="Century Gothic"/>
                <w:sz w:val="19"/>
                <w:szCs w:val="19"/>
              </w:rPr>
            </w:pPr>
          </w:p>
        </w:tc>
        <w:tc>
          <w:tcPr>
            <w:tcW w:w="2664" w:type="dxa"/>
            <w:gridSpan w:val="2"/>
            <w:tcBorders>
              <w:top w:val="single" w:sz="4" w:space="0" w:color="000000"/>
              <w:left w:val="single" w:sz="4" w:space="0" w:color="000000"/>
              <w:bottom w:val="single" w:sz="4" w:space="0" w:color="000000"/>
            </w:tcBorders>
            <w:shd w:val="clear" w:color="auto" w:fill="auto"/>
          </w:tcPr>
          <w:p w14:paraId="08BE80B6" w14:textId="77777777" w:rsidR="008E13F8" w:rsidRPr="008E13F8" w:rsidRDefault="008E13F8" w:rsidP="00333981">
            <w:pPr>
              <w:spacing w:before="40" w:after="0"/>
              <w:rPr>
                <w:rFonts w:ascii="Century Gothic" w:hAnsi="Century Gothic"/>
                <w:sz w:val="19"/>
                <w:szCs w:val="19"/>
              </w:rPr>
            </w:pPr>
            <w:r w:rsidRPr="008E13F8">
              <w:rPr>
                <w:rFonts w:ascii="Century Gothic" w:hAnsi="Century Gothic" w:cs="Century Gothic"/>
                <w:sz w:val="19"/>
                <w:szCs w:val="19"/>
              </w:rPr>
              <w:t>Opisno i brojčano vrednovanje postignuća učenika u skladu s rezultatima, ciljevima, zadaćama i sadržajima</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F5C8C07" w14:textId="77777777" w:rsidR="008E13F8" w:rsidRPr="008E13F8" w:rsidRDefault="008E13F8" w:rsidP="00333981">
            <w:pPr>
              <w:spacing w:before="40" w:after="0"/>
              <w:rPr>
                <w:rFonts w:ascii="Century Gothic" w:hAnsi="Century Gothic"/>
                <w:sz w:val="19"/>
                <w:szCs w:val="19"/>
              </w:rPr>
            </w:pPr>
            <w:r w:rsidRPr="008E13F8">
              <w:rPr>
                <w:rFonts w:ascii="Century Gothic" w:hAnsi="Century Gothic" w:cs="Century Gothic"/>
                <w:sz w:val="19"/>
                <w:szCs w:val="19"/>
              </w:rPr>
              <w:t>Putem redovite nastave u specijaliziranoj učionici, kroz različite oblike i metode poučavanja i učenja</w:t>
            </w:r>
          </w:p>
        </w:tc>
      </w:tr>
    </w:tbl>
    <w:p w14:paraId="02656567" w14:textId="77777777" w:rsidR="00301930" w:rsidRDefault="00301930" w:rsidP="00301930">
      <w:pPr>
        <w:spacing w:before="40" w:after="0"/>
        <w:jc w:val="center"/>
        <w:rPr>
          <w:rFonts w:ascii="Century Gothic" w:hAnsi="Century Gothic" w:cs="Century Gothic"/>
          <w:b/>
          <w:sz w:val="21"/>
          <w:szCs w:val="21"/>
        </w:rPr>
        <w:sectPr w:rsidR="00301930" w:rsidSect="002A3A00">
          <w:footerReference w:type="default" r:id="rId10"/>
          <w:headerReference w:type="first" r:id="rId11"/>
          <w:footerReference w:type="first" r:id="rId12"/>
          <w:pgSz w:w="16838" w:h="11906" w:orient="landscape"/>
          <w:pgMar w:top="1418" w:right="1418" w:bottom="1418" w:left="1418" w:header="709" w:footer="0" w:gutter="0"/>
          <w:pgNumType w:start="1"/>
          <w:cols w:space="720"/>
          <w:titlePg/>
          <w:docGrid w:linePitch="360"/>
        </w:sectPr>
      </w:pPr>
    </w:p>
    <w:tbl>
      <w:tblPr>
        <w:tblW w:w="16058" w:type="dxa"/>
        <w:tblInd w:w="-895" w:type="dxa"/>
        <w:tblLayout w:type="fixed"/>
        <w:tblLook w:val="0000" w:firstRow="0" w:lastRow="0" w:firstColumn="0" w:lastColumn="0" w:noHBand="0" w:noVBand="0"/>
      </w:tblPr>
      <w:tblGrid>
        <w:gridCol w:w="10"/>
        <w:gridCol w:w="3110"/>
        <w:gridCol w:w="10"/>
        <w:gridCol w:w="2683"/>
        <w:gridCol w:w="10"/>
        <w:gridCol w:w="2541"/>
        <w:gridCol w:w="10"/>
        <w:gridCol w:w="2014"/>
        <w:gridCol w:w="2654"/>
        <w:gridCol w:w="10"/>
        <w:gridCol w:w="3006"/>
      </w:tblGrid>
      <w:tr w:rsidR="00301930" w14:paraId="0FB3A032" w14:textId="77777777" w:rsidTr="00301930">
        <w:trPr>
          <w:gridBefore w:val="1"/>
          <w:wBefore w:w="10" w:type="dxa"/>
          <w:trHeight w:val="737"/>
        </w:trPr>
        <w:tc>
          <w:tcPr>
            <w:tcW w:w="3120" w:type="dxa"/>
            <w:gridSpan w:val="2"/>
            <w:tcBorders>
              <w:top w:val="single" w:sz="4" w:space="0" w:color="000000"/>
              <w:left w:val="single" w:sz="4" w:space="0" w:color="000000"/>
              <w:bottom w:val="single" w:sz="4" w:space="0" w:color="000000"/>
            </w:tcBorders>
            <w:shd w:val="clear" w:color="auto" w:fill="auto"/>
            <w:vAlign w:val="center"/>
          </w:tcPr>
          <w:p w14:paraId="579A6AA6" w14:textId="6D44C5CE" w:rsidR="00301930" w:rsidRPr="008E13F8" w:rsidRDefault="00301930" w:rsidP="00301930">
            <w:pPr>
              <w:spacing w:before="40" w:after="0"/>
              <w:jc w:val="center"/>
              <w:rPr>
                <w:rFonts w:ascii="Century Gothic" w:hAnsi="Century Gothic" w:cs="Century Gothic"/>
                <w:sz w:val="19"/>
                <w:szCs w:val="19"/>
              </w:rPr>
            </w:pPr>
            <w:bookmarkStart w:id="2" w:name="_Hlk177734538"/>
            <w:r>
              <w:rPr>
                <w:rFonts w:ascii="Century Gothic" w:hAnsi="Century Gothic" w:cs="Century Gothic"/>
                <w:b/>
                <w:sz w:val="21"/>
                <w:szCs w:val="21"/>
              </w:rPr>
              <w:lastRenderedPageBreak/>
              <w:t>CILJ AKTIVNOSTI</w:t>
            </w:r>
          </w:p>
        </w:tc>
        <w:tc>
          <w:tcPr>
            <w:tcW w:w="2693" w:type="dxa"/>
            <w:gridSpan w:val="2"/>
            <w:tcBorders>
              <w:top w:val="single" w:sz="4" w:space="0" w:color="000000"/>
              <w:left w:val="single" w:sz="4" w:space="0" w:color="000000"/>
              <w:bottom w:val="single" w:sz="4" w:space="0" w:color="000000"/>
            </w:tcBorders>
            <w:shd w:val="clear" w:color="auto" w:fill="auto"/>
            <w:vAlign w:val="center"/>
          </w:tcPr>
          <w:p w14:paraId="59FA3A6B" w14:textId="24C99E72" w:rsidR="00301930" w:rsidRPr="008E13F8" w:rsidRDefault="00301930" w:rsidP="00301930">
            <w:pPr>
              <w:pStyle w:val="Default"/>
              <w:suppressAutoHyphens w:val="0"/>
              <w:autoSpaceDN w:val="0"/>
              <w:adjustRightInd w:val="0"/>
              <w:spacing w:line="276" w:lineRule="auto"/>
              <w:jc w:val="center"/>
              <w:rPr>
                <w:rFonts w:ascii="Century Gothic" w:hAnsi="Century Gothic"/>
                <w:sz w:val="19"/>
                <w:szCs w:val="19"/>
              </w:rPr>
            </w:pPr>
            <w:r>
              <w:rPr>
                <w:rFonts w:ascii="Century Gothic" w:hAnsi="Century Gothic" w:cs="Century Gothic"/>
                <w:b/>
                <w:sz w:val="21"/>
                <w:szCs w:val="21"/>
              </w:rPr>
              <w:t>NAMJENA</w:t>
            </w:r>
          </w:p>
        </w:tc>
        <w:tc>
          <w:tcPr>
            <w:tcW w:w="2551" w:type="dxa"/>
            <w:gridSpan w:val="2"/>
            <w:tcBorders>
              <w:top w:val="single" w:sz="4" w:space="0" w:color="000000"/>
              <w:left w:val="single" w:sz="4" w:space="0" w:color="000000"/>
              <w:bottom w:val="single" w:sz="4" w:space="0" w:color="000000"/>
            </w:tcBorders>
            <w:shd w:val="clear" w:color="auto" w:fill="auto"/>
            <w:vAlign w:val="center"/>
          </w:tcPr>
          <w:p w14:paraId="6FA00C16" w14:textId="65D0540D" w:rsidR="00301930" w:rsidRPr="008E13F8" w:rsidRDefault="00301930" w:rsidP="00301930">
            <w:pPr>
              <w:spacing w:before="40" w:after="0"/>
              <w:jc w:val="center"/>
              <w:rPr>
                <w:rFonts w:ascii="Century Gothic" w:hAnsi="Century Gothic" w:cs="Century Gothic"/>
                <w:sz w:val="19"/>
                <w:szCs w:val="19"/>
              </w:rPr>
            </w:pPr>
            <w:r>
              <w:rPr>
                <w:rFonts w:ascii="Century Gothic" w:hAnsi="Century Gothic" w:cs="Century Gothic"/>
                <w:b/>
                <w:sz w:val="21"/>
                <w:szCs w:val="21"/>
              </w:rPr>
              <w:t>NAČIN REALIZACIJE</w:t>
            </w:r>
          </w:p>
        </w:tc>
        <w:tc>
          <w:tcPr>
            <w:tcW w:w="2014" w:type="dxa"/>
            <w:tcBorders>
              <w:top w:val="single" w:sz="4" w:space="0" w:color="000000"/>
              <w:left w:val="single" w:sz="4" w:space="0" w:color="000000"/>
              <w:bottom w:val="single" w:sz="4" w:space="0" w:color="000000"/>
            </w:tcBorders>
            <w:shd w:val="clear" w:color="auto" w:fill="auto"/>
            <w:vAlign w:val="center"/>
          </w:tcPr>
          <w:p w14:paraId="69FC9370" w14:textId="0435725C" w:rsidR="00301930" w:rsidRPr="008E13F8" w:rsidRDefault="00301930" w:rsidP="00301930">
            <w:pPr>
              <w:spacing w:before="40" w:after="0"/>
              <w:jc w:val="center"/>
              <w:rPr>
                <w:rFonts w:ascii="Century Gothic" w:hAnsi="Century Gothic"/>
                <w:sz w:val="19"/>
                <w:szCs w:val="19"/>
              </w:rPr>
            </w:pPr>
            <w:r>
              <w:rPr>
                <w:rFonts w:ascii="Century Gothic" w:hAnsi="Century Gothic" w:cs="Century Gothic"/>
                <w:b/>
                <w:sz w:val="21"/>
                <w:szCs w:val="21"/>
              </w:rPr>
              <w:t>TROŠKOVNIK</w:t>
            </w:r>
          </w:p>
        </w:tc>
        <w:tc>
          <w:tcPr>
            <w:tcW w:w="2664" w:type="dxa"/>
            <w:gridSpan w:val="2"/>
            <w:tcBorders>
              <w:top w:val="single" w:sz="4" w:space="0" w:color="000000"/>
              <w:left w:val="single" w:sz="4" w:space="0" w:color="000000"/>
              <w:bottom w:val="single" w:sz="4" w:space="0" w:color="000000"/>
            </w:tcBorders>
            <w:shd w:val="clear" w:color="auto" w:fill="auto"/>
            <w:vAlign w:val="center"/>
          </w:tcPr>
          <w:p w14:paraId="19B11BD0" w14:textId="1170DBA9" w:rsidR="00301930" w:rsidRPr="008E13F8" w:rsidRDefault="00301930" w:rsidP="00301930">
            <w:pPr>
              <w:spacing w:before="40" w:after="0"/>
              <w:jc w:val="center"/>
              <w:rPr>
                <w:rFonts w:ascii="Century Gothic" w:hAnsi="Century Gothic" w:cs="Century Gothic"/>
                <w:sz w:val="19"/>
                <w:szCs w:val="19"/>
              </w:rPr>
            </w:pPr>
            <w:r>
              <w:rPr>
                <w:rFonts w:ascii="Century Gothic" w:hAnsi="Century Gothic" w:cs="Century Gothic"/>
                <w:b/>
                <w:sz w:val="21"/>
                <w:szCs w:val="21"/>
              </w:rPr>
              <w:t>NAČIN VREDNOVANJA</w:t>
            </w:r>
          </w:p>
        </w:tc>
        <w:tc>
          <w:tcPr>
            <w:tcW w:w="30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7AAA0" w14:textId="56DB6BF8" w:rsidR="00301930" w:rsidRDefault="00301930" w:rsidP="00301930">
            <w:pPr>
              <w:spacing w:before="40" w:after="0" w:line="240" w:lineRule="auto"/>
              <w:jc w:val="center"/>
            </w:pPr>
            <w:r>
              <w:rPr>
                <w:rFonts w:ascii="Century Gothic" w:hAnsi="Century Gothic" w:cs="Century Gothic"/>
                <w:b/>
                <w:sz w:val="21"/>
                <w:szCs w:val="21"/>
              </w:rPr>
              <w:t>NAČIN KORIŠTENJA</w:t>
            </w:r>
          </w:p>
          <w:p w14:paraId="3A84B229" w14:textId="084999DD" w:rsidR="00301930" w:rsidRPr="008E13F8" w:rsidRDefault="00301930" w:rsidP="00301930">
            <w:pPr>
              <w:spacing w:before="40" w:after="0"/>
              <w:jc w:val="center"/>
              <w:rPr>
                <w:rFonts w:ascii="Century Gothic" w:hAnsi="Century Gothic" w:cs="Century Gothic"/>
                <w:sz w:val="19"/>
                <w:szCs w:val="19"/>
              </w:rPr>
            </w:pPr>
            <w:r>
              <w:rPr>
                <w:rFonts w:ascii="Century Gothic" w:hAnsi="Century Gothic" w:cs="Century Gothic"/>
                <w:b/>
                <w:sz w:val="21"/>
                <w:szCs w:val="21"/>
              </w:rPr>
              <w:t>REZULTATA VREDNOVANJA</w:t>
            </w:r>
          </w:p>
        </w:tc>
      </w:tr>
      <w:tr w:rsidR="00301930" w14:paraId="45A84445" w14:textId="77777777" w:rsidTr="00301930">
        <w:trPr>
          <w:gridBefore w:val="1"/>
          <w:wBefore w:w="10" w:type="dxa"/>
          <w:trHeight w:val="680"/>
        </w:trPr>
        <w:tc>
          <w:tcPr>
            <w:tcW w:w="10378" w:type="dxa"/>
            <w:gridSpan w:val="7"/>
            <w:tcBorders>
              <w:top w:val="single" w:sz="4" w:space="0" w:color="000000"/>
              <w:left w:val="single" w:sz="4" w:space="0" w:color="000000"/>
              <w:bottom w:val="single" w:sz="4" w:space="0" w:color="000000"/>
            </w:tcBorders>
            <w:shd w:val="clear" w:color="auto" w:fill="auto"/>
            <w:vAlign w:val="center"/>
          </w:tcPr>
          <w:p w14:paraId="702C193C" w14:textId="18FEBA16" w:rsidR="00301930" w:rsidRPr="00C91A10" w:rsidRDefault="00301930" w:rsidP="00301930">
            <w:pPr>
              <w:spacing w:before="40" w:after="40"/>
            </w:pPr>
            <w:bookmarkStart w:id="3" w:name="_Hlk177473503"/>
            <w:bookmarkEnd w:id="2"/>
            <w:r w:rsidRPr="00C91A10">
              <w:rPr>
                <w:rFonts w:ascii="Century Gothic" w:hAnsi="Century Gothic" w:cs="Century Gothic"/>
                <w:b/>
                <w:sz w:val="20"/>
                <w:szCs w:val="20"/>
              </w:rPr>
              <w:t xml:space="preserve">NAZIV AKTIVNOSTI:  Svijet i ja </w:t>
            </w:r>
            <w:r w:rsidR="00C91A10" w:rsidRPr="00C91A10">
              <w:rPr>
                <w:rFonts w:ascii="Century Gothic" w:hAnsi="Century Gothic" w:cs="Century Gothic"/>
                <w:b/>
                <w:sz w:val="20"/>
                <w:szCs w:val="20"/>
              </w:rPr>
              <w:t>2</w:t>
            </w:r>
            <w:r w:rsidRPr="00C91A10">
              <w:rPr>
                <w:rFonts w:ascii="Century Gothic" w:hAnsi="Century Gothic" w:cs="Century Gothic"/>
                <w:b/>
                <w:sz w:val="20"/>
                <w:szCs w:val="20"/>
              </w:rPr>
              <w:t xml:space="preserve"> </w:t>
            </w:r>
          </w:p>
          <w:p w14:paraId="0EB0DAD8" w14:textId="54ED1C40" w:rsidR="00301930" w:rsidRPr="00C91A10" w:rsidRDefault="00301930" w:rsidP="00301930">
            <w:pPr>
              <w:spacing w:before="40" w:after="0"/>
              <w:rPr>
                <w:rFonts w:ascii="Century Gothic" w:hAnsi="Century Gothic"/>
                <w:sz w:val="19"/>
                <w:szCs w:val="19"/>
              </w:rPr>
            </w:pPr>
            <w:r w:rsidRPr="00C91A10">
              <w:rPr>
                <w:rFonts w:ascii="Century Gothic" w:hAnsi="Century Gothic" w:cs="Century Gothic"/>
                <w:b/>
                <w:sz w:val="20"/>
                <w:szCs w:val="20"/>
              </w:rPr>
              <w:t xml:space="preserve">NOSITELJI: učitelj Jurica </w:t>
            </w:r>
            <w:proofErr w:type="spellStart"/>
            <w:r w:rsidRPr="00C91A10">
              <w:rPr>
                <w:rFonts w:ascii="Century Gothic" w:hAnsi="Century Gothic" w:cs="Century Gothic"/>
                <w:b/>
                <w:sz w:val="20"/>
                <w:szCs w:val="20"/>
              </w:rPr>
              <w:t>Šerfezi</w:t>
            </w:r>
            <w:proofErr w:type="spellEnd"/>
            <w:r w:rsidRPr="00C91A10">
              <w:rPr>
                <w:rFonts w:ascii="Century Gothic" w:hAnsi="Century Gothic" w:cs="Century Gothic"/>
                <w:b/>
                <w:sz w:val="20"/>
                <w:szCs w:val="20"/>
              </w:rPr>
              <w:t xml:space="preserve">  </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D5CDE1F" w14:textId="77777777" w:rsidR="00301930" w:rsidRPr="00C91A10" w:rsidRDefault="00301930" w:rsidP="00301930">
            <w:pPr>
              <w:spacing w:before="40" w:after="40"/>
              <w:rPr>
                <w:rFonts w:ascii="Century Gothic" w:hAnsi="Century Gothic" w:cs="Century Gothic"/>
                <w:b/>
                <w:sz w:val="20"/>
                <w:szCs w:val="20"/>
              </w:rPr>
            </w:pPr>
            <w:r w:rsidRPr="00C91A10">
              <w:rPr>
                <w:rFonts w:ascii="Century Gothic" w:hAnsi="Century Gothic" w:cs="Century Gothic"/>
                <w:b/>
                <w:sz w:val="20"/>
                <w:szCs w:val="20"/>
              </w:rPr>
              <w:t>VREMENIK: tijekom školske godine, 2 sata tjedno</w:t>
            </w:r>
          </w:p>
          <w:p w14:paraId="69D258DF" w14:textId="473F8190" w:rsidR="00301930" w:rsidRPr="00C91A10" w:rsidRDefault="00301930" w:rsidP="00301930">
            <w:pPr>
              <w:spacing w:before="40" w:after="0"/>
              <w:rPr>
                <w:rFonts w:ascii="Century Gothic" w:hAnsi="Century Gothic" w:cs="Century Gothic"/>
                <w:sz w:val="19"/>
                <w:szCs w:val="19"/>
              </w:rPr>
            </w:pPr>
            <w:r w:rsidRPr="00C91A10">
              <w:rPr>
                <w:rFonts w:ascii="Century Gothic" w:hAnsi="Century Gothic" w:cs="Century Gothic"/>
                <w:b/>
                <w:sz w:val="20"/>
                <w:szCs w:val="20"/>
              </w:rPr>
              <w:t xml:space="preserve">RAZRED: </w:t>
            </w:r>
            <w:r w:rsidR="00C91A10" w:rsidRPr="00C91A10">
              <w:rPr>
                <w:rFonts w:ascii="Century Gothic" w:hAnsi="Century Gothic" w:cs="Century Gothic"/>
                <w:b/>
                <w:sz w:val="20"/>
                <w:szCs w:val="20"/>
              </w:rPr>
              <w:t>2</w:t>
            </w:r>
            <w:r w:rsidRPr="00C91A10">
              <w:rPr>
                <w:rFonts w:ascii="Century Gothic" w:hAnsi="Century Gothic" w:cs="Century Gothic"/>
                <w:b/>
                <w:sz w:val="20"/>
                <w:szCs w:val="20"/>
              </w:rPr>
              <w:t>. razred</w:t>
            </w:r>
          </w:p>
        </w:tc>
      </w:tr>
      <w:bookmarkEnd w:id="3"/>
      <w:tr w:rsidR="00301930" w:rsidRPr="00D57F29" w14:paraId="411CC224" w14:textId="77777777" w:rsidTr="00301930">
        <w:trPr>
          <w:trHeight w:val="880"/>
        </w:trPr>
        <w:tc>
          <w:tcPr>
            <w:tcW w:w="3120" w:type="dxa"/>
            <w:gridSpan w:val="2"/>
            <w:tcBorders>
              <w:top w:val="single" w:sz="4" w:space="0" w:color="000000"/>
              <w:left w:val="single" w:sz="4" w:space="0" w:color="000000"/>
              <w:bottom w:val="single" w:sz="4" w:space="0" w:color="000000"/>
            </w:tcBorders>
            <w:shd w:val="clear" w:color="auto" w:fill="auto"/>
          </w:tcPr>
          <w:p w14:paraId="7D70E728" w14:textId="77777777" w:rsidR="00301930" w:rsidRDefault="00301930" w:rsidP="00301930">
            <w:pPr>
              <w:spacing w:after="0"/>
              <w:rPr>
                <w:rFonts w:ascii="Century Gothic" w:hAnsi="Century Gothic"/>
                <w:sz w:val="19"/>
                <w:szCs w:val="19"/>
              </w:rPr>
            </w:pPr>
          </w:p>
          <w:p w14:paraId="22A98CE1" w14:textId="06AB8744" w:rsidR="00301930" w:rsidRPr="002670ED" w:rsidRDefault="00301930" w:rsidP="00301930">
            <w:pPr>
              <w:spacing w:after="0"/>
              <w:rPr>
                <w:rFonts w:ascii="Century Gothic" w:hAnsi="Century Gothic"/>
                <w:sz w:val="19"/>
                <w:szCs w:val="19"/>
              </w:rPr>
            </w:pPr>
            <w:r w:rsidRPr="002670ED">
              <w:rPr>
                <w:rFonts w:ascii="Century Gothic" w:hAnsi="Century Gothic"/>
                <w:sz w:val="19"/>
                <w:szCs w:val="19"/>
              </w:rPr>
              <w:t>Usmjeriti učenika ka kritičkom promišljanju svijeta koji ga okružuje osnaživanjem njegove kompetencije kritičkog mišljenja koja će mu omogućiti samopouzdano, autonomno i odgovorno djelovanje u različitim kontekstima i područjima učenja te svakodnevnoga, osobnog i profesionalnog života.</w:t>
            </w:r>
          </w:p>
          <w:p w14:paraId="5D8E4BC8" w14:textId="77777777" w:rsidR="00301930" w:rsidRPr="002670ED" w:rsidRDefault="00301930" w:rsidP="00301930">
            <w:pPr>
              <w:spacing w:after="0"/>
              <w:rPr>
                <w:rFonts w:ascii="Century Gothic" w:hAnsi="Century Gothic"/>
                <w:sz w:val="19"/>
                <w:szCs w:val="19"/>
              </w:rPr>
            </w:pPr>
          </w:p>
        </w:tc>
        <w:tc>
          <w:tcPr>
            <w:tcW w:w="2693" w:type="dxa"/>
            <w:gridSpan w:val="2"/>
            <w:tcBorders>
              <w:top w:val="single" w:sz="4" w:space="0" w:color="000000"/>
              <w:left w:val="single" w:sz="4" w:space="0" w:color="000000"/>
              <w:bottom w:val="single" w:sz="4" w:space="0" w:color="000000"/>
            </w:tcBorders>
            <w:shd w:val="clear" w:color="auto" w:fill="auto"/>
          </w:tcPr>
          <w:p w14:paraId="75F90BC3" w14:textId="77777777" w:rsidR="00301930" w:rsidRDefault="00301930" w:rsidP="00301930">
            <w:pPr>
              <w:spacing w:after="0"/>
              <w:rPr>
                <w:rFonts w:ascii="Century Gothic" w:hAnsi="Century Gothic"/>
                <w:sz w:val="19"/>
                <w:szCs w:val="19"/>
              </w:rPr>
            </w:pPr>
          </w:p>
          <w:p w14:paraId="36FE32C4" w14:textId="6F60F738" w:rsidR="00301930" w:rsidRPr="002670ED" w:rsidRDefault="00301930" w:rsidP="00301930">
            <w:pPr>
              <w:spacing w:after="0"/>
              <w:rPr>
                <w:rFonts w:ascii="Century Gothic" w:hAnsi="Century Gothic"/>
                <w:sz w:val="19"/>
                <w:szCs w:val="19"/>
              </w:rPr>
            </w:pPr>
            <w:r w:rsidRPr="002670ED">
              <w:rPr>
                <w:rFonts w:ascii="Century Gothic" w:hAnsi="Century Gothic"/>
                <w:sz w:val="19"/>
                <w:szCs w:val="19"/>
              </w:rPr>
              <w:t>Upravljanje informacijama i primjena strategija kritičkoga mišljenja, osobna i društvena odgovornost, etičnost djelovanja, upravljanje vlastitim mišljenjem.</w:t>
            </w:r>
          </w:p>
        </w:tc>
        <w:tc>
          <w:tcPr>
            <w:tcW w:w="2551" w:type="dxa"/>
            <w:gridSpan w:val="2"/>
            <w:tcBorders>
              <w:top w:val="single" w:sz="4" w:space="0" w:color="000000"/>
              <w:left w:val="single" w:sz="4" w:space="0" w:color="000000"/>
              <w:bottom w:val="single" w:sz="4" w:space="0" w:color="000000"/>
            </w:tcBorders>
            <w:shd w:val="clear" w:color="auto" w:fill="auto"/>
          </w:tcPr>
          <w:p w14:paraId="6F925A9B" w14:textId="77777777" w:rsidR="00301930" w:rsidRDefault="00301930" w:rsidP="00301930">
            <w:pPr>
              <w:spacing w:after="0"/>
              <w:rPr>
                <w:rFonts w:ascii="Century Gothic" w:hAnsi="Century Gothic"/>
                <w:sz w:val="19"/>
                <w:szCs w:val="19"/>
              </w:rPr>
            </w:pPr>
          </w:p>
          <w:p w14:paraId="50EE4D63" w14:textId="6E4531BF" w:rsidR="00301930" w:rsidRPr="002670ED" w:rsidRDefault="00301930" w:rsidP="00301930">
            <w:pPr>
              <w:spacing w:after="0"/>
              <w:rPr>
                <w:rFonts w:ascii="Century Gothic" w:hAnsi="Century Gothic"/>
                <w:sz w:val="19"/>
                <w:szCs w:val="19"/>
              </w:rPr>
            </w:pPr>
            <w:r w:rsidRPr="002670ED">
              <w:rPr>
                <w:rFonts w:ascii="Century Gothic" w:hAnsi="Century Gothic"/>
                <w:sz w:val="19"/>
                <w:szCs w:val="19"/>
              </w:rPr>
              <w:t>Metode razgovora, radionice, likovno izražavanje, scensko i glazbeno izražavanje, individualni i frontalni oblik rada</w:t>
            </w:r>
          </w:p>
        </w:tc>
        <w:tc>
          <w:tcPr>
            <w:tcW w:w="2024" w:type="dxa"/>
            <w:gridSpan w:val="2"/>
            <w:tcBorders>
              <w:top w:val="single" w:sz="4" w:space="0" w:color="000000"/>
              <w:left w:val="single" w:sz="4" w:space="0" w:color="000000"/>
              <w:bottom w:val="single" w:sz="4" w:space="0" w:color="000000"/>
            </w:tcBorders>
            <w:shd w:val="clear" w:color="auto" w:fill="auto"/>
          </w:tcPr>
          <w:p w14:paraId="1F9FE49F" w14:textId="77777777" w:rsidR="00301930" w:rsidRDefault="00301930" w:rsidP="00301930">
            <w:pPr>
              <w:spacing w:after="0"/>
              <w:ind w:left="1416" w:hanging="1416"/>
              <w:rPr>
                <w:rFonts w:ascii="Century Gothic" w:hAnsi="Century Gothic"/>
                <w:sz w:val="19"/>
                <w:szCs w:val="19"/>
              </w:rPr>
            </w:pPr>
          </w:p>
          <w:p w14:paraId="611BB40B" w14:textId="5CAACDA4" w:rsidR="00301930" w:rsidRPr="002670ED" w:rsidRDefault="00301930" w:rsidP="00301930">
            <w:pPr>
              <w:spacing w:after="0"/>
              <w:ind w:left="1416" w:hanging="1416"/>
              <w:rPr>
                <w:rFonts w:ascii="Century Gothic" w:hAnsi="Century Gothic"/>
                <w:sz w:val="19"/>
                <w:szCs w:val="19"/>
              </w:rPr>
            </w:pPr>
            <w:r w:rsidRPr="002670ED">
              <w:rPr>
                <w:rFonts w:ascii="Century Gothic" w:hAnsi="Century Gothic"/>
                <w:sz w:val="19"/>
                <w:szCs w:val="19"/>
              </w:rPr>
              <w:t>Nema dodatnih</w:t>
            </w:r>
          </w:p>
          <w:p w14:paraId="7ED6E51B" w14:textId="77777777" w:rsidR="00301930" w:rsidRPr="002670ED" w:rsidRDefault="00301930" w:rsidP="00301930">
            <w:pPr>
              <w:spacing w:after="0"/>
              <w:ind w:left="1416" w:hanging="1416"/>
              <w:rPr>
                <w:rFonts w:ascii="Century Gothic" w:hAnsi="Century Gothic"/>
                <w:sz w:val="19"/>
                <w:szCs w:val="19"/>
              </w:rPr>
            </w:pPr>
            <w:r w:rsidRPr="002670ED">
              <w:rPr>
                <w:rFonts w:ascii="Century Gothic" w:hAnsi="Century Gothic"/>
                <w:sz w:val="19"/>
                <w:szCs w:val="19"/>
              </w:rPr>
              <w:t>troškova</w:t>
            </w:r>
          </w:p>
          <w:p w14:paraId="15203838" w14:textId="77777777" w:rsidR="00301930" w:rsidRPr="002670ED" w:rsidRDefault="00301930" w:rsidP="00301930">
            <w:pPr>
              <w:spacing w:after="0"/>
              <w:ind w:left="1416" w:hanging="1416"/>
              <w:rPr>
                <w:rFonts w:ascii="Century Gothic" w:hAnsi="Century Gothic"/>
                <w:sz w:val="19"/>
                <w:szCs w:val="19"/>
              </w:rPr>
            </w:pPr>
          </w:p>
        </w:tc>
        <w:tc>
          <w:tcPr>
            <w:tcW w:w="2654" w:type="dxa"/>
            <w:tcBorders>
              <w:top w:val="single" w:sz="4" w:space="0" w:color="000000"/>
              <w:left w:val="single" w:sz="4" w:space="0" w:color="000000"/>
              <w:bottom w:val="single" w:sz="4" w:space="0" w:color="000000"/>
            </w:tcBorders>
            <w:shd w:val="clear" w:color="auto" w:fill="auto"/>
          </w:tcPr>
          <w:p w14:paraId="61B88882" w14:textId="77777777" w:rsidR="00301930" w:rsidRDefault="00301930" w:rsidP="00301930">
            <w:pPr>
              <w:spacing w:after="0"/>
              <w:rPr>
                <w:rFonts w:ascii="Century Gothic" w:hAnsi="Century Gothic"/>
                <w:sz w:val="19"/>
                <w:szCs w:val="19"/>
              </w:rPr>
            </w:pPr>
          </w:p>
          <w:p w14:paraId="1019761E" w14:textId="54126BA5" w:rsidR="00301930" w:rsidRPr="002670ED" w:rsidRDefault="00301930" w:rsidP="00301930">
            <w:pPr>
              <w:spacing w:after="0"/>
              <w:rPr>
                <w:rFonts w:ascii="Century Gothic" w:hAnsi="Century Gothic"/>
                <w:sz w:val="19"/>
                <w:szCs w:val="19"/>
              </w:rPr>
            </w:pPr>
            <w:r w:rsidRPr="002670ED">
              <w:rPr>
                <w:rFonts w:ascii="Century Gothic" w:hAnsi="Century Gothic"/>
                <w:sz w:val="19"/>
                <w:szCs w:val="19"/>
              </w:rPr>
              <w:t>Usmeno i pismeno vrednovanje; Komponente ocjenjivanja: Usvojenost pojmova kritičkog promišljanja svijeta, rješavanje problema.</w:t>
            </w:r>
          </w:p>
          <w:p w14:paraId="3BD51219" w14:textId="77777777" w:rsidR="00301930" w:rsidRPr="002670ED" w:rsidRDefault="00301930" w:rsidP="00301930">
            <w:pPr>
              <w:spacing w:after="0"/>
              <w:rPr>
                <w:rFonts w:ascii="Century Gothic" w:hAnsi="Century Gothic"/>
                <w:sz w:val="19"/>
                <w:szCs w:val="19"/>
              </w:rPr>
            </w:pPr>
          </w:p>
        </w:tc>
        <w:tc>
          <w:tcPr>
            <w:tcW w:w="3016" w:type="dxa"/>
            <w:gridSpan w:val="2"/>
            <w:tcBorders>
              <w:top w:val="single" w:sz="4" w:space="0" w:color="000000"/>
              <w:left w:val="single" w:sz="4" w:space="0" w:color="000000"/>
              <w:bottom w:val="single" w:sz="4" w:space="0" w:color="000000"/>
              <w:right w:val="single" w:sz="4" w:space="0" w:color="000000"/>
            </w:tcBorders>
            <w:shd w:val="clear" w:color="auto" w:fill="auto"/>
          </w:tcPr>
          <w:p w14:paraId="33604833" w14:textId="77777777" w:rsidR="00301930" w:rsidRDefault="00301930" w:rsidP="00301930">
            <w:pPr>
              <w:spacing w:after="0"/>
              <w:rPr>
                <w:rFonts w:ascii="Century Gothic" w:hAnsi="Century Gothic"/>
                <w:sz w:val="19"/>
                <w:szCs w:val="19"/>
              </w:rPr>
            </w:pPr>
          </w:p>
          <w:p w14:paraId="78242192" w14:textId="7F59CED2" w:rsidR="00301930" w:rsidRPr="002670ED" w:rsidRDefault="00301930" w:rsidP="00301930">
            <w:pPr>
              <w:spacing w:after="0"/>
              <w:rPr>
                <w:rFonts w:ascii="Century Gothic" w:hAnsi="Century Gothic"/>
                <w:sz w:val="19"/>
                <w:szCs w:val="19"/>
              </w:rPr>
            </w:pPr>
            <w:r w:rsidRPr="002670ED">
              <w:rPr>
                <w:rFonts w:ascii="Century Gothic" w:hAnsi="Century Gothic"/>
                <w:sz w:val="19"/>
                <w:szCs w:val="19"/>
              </w:rPr>
              <w:t>Rezultati će se koristiti u cilju što uspješnije realizacije nastave svijeta i ja i prilagodbe rada mogućnostima i sposobnostima učenika.</w:t>
            </w:r>
          </w:p>
          <w:p w14:paraId="1D28CBBD" w14:textId="77777777" w:rsidR="00301930" w:rsidRPr="002670ED" w:rsidRDefault="00301930" w:rsidP="00301930">
            <w:pPr>
              <w:spacing w:after="0"/>
              <w:rPr>
                <w:rFonts w:ascii="Century Gothic" w:hAnsi="Century Gothic" w:cs="Century Gothic"/>
                <w:sz w:val="19"/>
                <w:szCs w:val="19"/>
              </w:rPr>
            </w:pPr>
          </w:p>
        </w:tc>
      </w:tr>
      <w:tr w:rsidR="00301930" w:rsidRPr="00D57F29" w14:paraId="090EDC60" w14:textId="77777777" w:rsidTr="00301930">
        <w:trPr>
          <w:trHeight w:val="283"/>
        </w:trPr>
        <w:tc>
          <w:tcPr>
            <w:tcW w:w="10388" w:type="dxa"/>
            <w:gridSpan w:val="8"/>
            <w:tcBorders>
              <w:top w:val="single" w:sz="4" w:space="0" w:color="000000"/>
              <w:left w:val="single" w:sz="4" w:space="0" w:color="000000"/>
              <w:bottom w:val="single" w:sz="4" w:space="0" w:color="000000"/>
            </w:tcBorders>
            <w:shd w:val="clear" w:color="auto" w:fill="auto"/>
            <w:vAlign w:val="center"/>
          </w:tcPr>
          <w:p w14:paraId="5FAE3DB0" w14:textId="77777777" w:rsidR="00301930" w:rsidRPr="00EA33C3" w:rsidRDefault="00301930" w:rsidP="00301930">
            <w:pPr>
              <w:spacing w:before="40" w:after="40"/>
            </w:pPr>
            <w:bookmarkStart w:id="4" w:name="_Hlk177473534"/>
            <w:r w:rsidRPr="00EA33C3">
              <w:rPr>
                <w:rFonts w:ascii="Century Gothic" w:hAnsi="Century Gothic" w:cs="Century Gothic"/>
                <w:b/>
                <w:sz w:val="20"/>
                <w:szCs w:val="20"/>
              </w:rPr>
              <w:t xml:space="preserve">NAZIV AKTIVNOSTI:  Izborna nastava iz njemačkog jezika     </w:t>
            </w:r>
          </w:p>
          <w:p w14:paraId="00315129" w14:textId="19028004" w:rsidR="00301930" w:rsidRDefault="00301930" w:rsidP="00A76905">
            <w:pPr>
              <w:spacing w:before="40" w:after="0"/>
              <w:ind w:left="1416" w:hanging="1416"/>
              <w:rPr>
                <w:rFonts w:ascii="Century Gothic" w:hAnsi="Century Gothic"/>
                <w:sz w:val="19"/>
                <w:szCs w:val="19"/>
              </w:rPr>
            </w:pPr>
            <w:r w:rsidRPr="00EA33C3">
              <w:rPr>
                <w:rFonts w:ascii="Century Gothic" w:hAnsi="Century Gothic" w:cs="Century Gothic"/>
                <w:b/>
                <w:sz w:val="20"/>
                <w:szCs w:val="20"/>
              </w:rPr>
              <w:t>NOSITELJI:</w:t>
            </w:r>
            <w:r w:rsidR="00A76905">
              <w:rPr>
                <w:rFonts w:ascii="Century Gothic" w:hAnsi="Century Gothic" w:cs="Century Gothic"/>
                <w:b/>
                <w:sz w:val="20"/>
                <w:szCs w:val="20"/>
              </w:rPr>
              <w:t xml:space="preserve"> </w:t>
            </w:r>
            <w:r w:rsidRPr="00E20FDE">
              <w:rPr>
                <w:rFonts w:ascii="Century Gothic" w:hAnsi="Century Gothic" w:cs="Century Gothic"/>
                <w:b/>
                <w:sz w:val="20"/>
                <w:szCs w:val="20"/>
              </w:rPr>
              <w:t xml:space="preserve">Kristina </w:t>
            </w:r>
            <w:proofErr w:type="spellStart"/>
            <w:r w:rsidRPr="00E20FDE">
              <w:rPr>
                <w:rFonts w:ascii="Century Gothic" w:hAnsi="Century Gothic" w:cs="Century Gothic"/>
                <w:b/>
                <w:sz w:val="20"/>
                <w:szCs w:val="20"/>
              </w:rPr>
              <w:t>Mateković</w:t>
            </w:r>
            <w:proofErr w:type="spellEnd"/>
            <w:r>
              <w:rPr>
                <w:rFonts w:ascii="Century Gothic" w:hAnsi="Century Gothic" w:cs="Century Gothic"/>
                <w:b/>
                <w:sz w:val="20"/>
                <w:szCs w:val="20"/>
              </w:rPr>
              <w:t>, Silvija Salapić</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2694A71" w14:textId="77777777" w:rsidR="00301930" w:rsidRPr="00EA33C3" w:rsidRDefault="00301930" w:rsidP="00301930">
            <w:pPr>
              <w:spacing w:before="40" w:after="40"/>
            </w:pPr>
            <w:r w:rsidRPr="00EA33C3">
              <w:rPr>
                <w:rFonts w:ascii="Century Gothic" w:hAnsi="Century Gothic" w:cs="Century Gothic"/>
                <w:b/>
                <w:sz w:val="20"/>
                <w:szCs w:val="20"/>
              </w:rPr>
              <w:t>VREMENIK: tijekom školske godine, 2 sata tjedno</w:t>
            </w:r>
          </w:p>
          <w:p w14:paraId="396F975F" w14:textId="6C597B9C" w:rsidR="00301930" w:rsidRDefault="00301930" w:rsidP="00301930">
            <w:pPr>
              <w:spacing w:before="40" w:after="0"/>
              <w:rPr>
                <w:rFonts w:ascii="Century Gothic" w:hAnsi="Century Gothic"/>
                <w:sz w:val="19"/>
                <w:szCs w:val="19"/>
              </w:rPr>
            </w:pPr>
            <w:r w:rsidRPr="00EA33C3">
              <w:rPr>
                <w:rFonts w:ascii="Century Gothic" w:hAnsi="Century Gothic" w:cs="Century Gothic"/>
                <w:b/>
                <w:sz w:val="20"/>
                <w:szCs w:val="20"/>
              </w:rPr>
              <w:t>RAZRED: 4. razredi</w:t>
            </w:r>
          </w:p>
        </w:tc>
      </w:tr>
      <w:tr w:rsidR="00301930" w:rsidRPr="00D57F29" w14:paraId="0C6059B3" w14:textId="77777777" w:rsidTr="00301930">
        <w:trPr>
          <w:trHeight w:val="283"/>
        </w:trPr>
        <w:tc>
          <w:tcPr>
            <w:tcW w:w="3120" w:type="dxa"/>
            <w:gridSpan w:val="2"/>
            <w:tcBorders>
              <w:top w:val="single" w:sz="4" w:space="0" w:color="000000"/>
              <w:left w:val="single" w:sz="4" w:space="0" w:color="000000"/>
              <w:bottom w:val="single" w:sz="4" w:space="0" w:color="000000"/>
            </w:tcBorders>
            <w:shd w:val="clear" w:color="auto" w:fill="auto"/>
          </w:tcPr>
          <w:p w14:paraId="3FE7F01B" w14:textId="77777777" w:rsidR="00301930" w:rsidRDefault="00301930" w:rsidP="00301930">
            <w:pPr>
              <w:snapToGrid w:val="0"/>
              <w:spacing w:before="40" w:after="0"/>
              <w:rPr>
                <w:rFonts w:ascii="Century Gothic" w:hAnsi="Century Gothic" w:cs="Century Gothic"/>
                <w:b/>
                <w:bCs/>
                <w:sz w:val="19"/>
                <w:szCs w:val="19"/>
                <w:lang w:eastAsia="hr-HR"/>
              </w:rPr>
            </w:pPr>
          </w:p>
          <w:p w14:paraId="3FF30CF5" w14:textId="77777777" w:rsidR="00301930" w:rsidRDefault="00301930" w:rsidP="00301930">
            <w:pPr>
              <w:spacing w:before="40" w:after="0"/>
            </w:pPr>
            <w:r>
              <w:rPr>
                <w:rFonts w:ascii="Century Gothic" w:hAnsi="Century Gothic" w:cs="Century Gothic"/>
                <w:bCs/>
                <w:sz w:val="19"/>
                <w:szCs w:val="19"/>
                <w:lang w:eastAsia="hr-HR"/>
              </w:rPr>
              <w:t>Stjecanje osnovne jezične komunikacijske kompetencije pripremnog stupnja, upoznavanje učenika s njemačkim jezikom i kulturom zemalja njemačkoga govornog područja</w:t>
            </w:r>
          </w:p>
          <w:p w14:paraId="6A44E1FA" w14:textId="77777777" w:rsidR="00301930" w:rsidRDefault="00301930" w:rsidP="00301930">
            <w:pPr>
              <w:spacing w:before="40" w:after="0"/>
              <w:rPr>
                <w:rFonts w:ascii="Century Gothic" w:hAnsi="Century Gothic" w:cs="Century Gothic"/>
                <w:bCs/>
                <w:sz w:val="19"/>
                <w:szCs w:val="19"/>
              </w:rPr>
            </w:pPr>
          </w:p>
          <w:p w14:paraId="327F9D65" w14:textId="77777777" w:rsidR="00301930" w:rsidRDefault="00301930" w:rsidP="00301930">
            <w:pPr>
              <w:spacing w:before="40" w:after="0"/>
              <w:rPr>
                <w:rFonts w:ascii="Century Gothic" w:hAnsi="Century Gothic"/>
                <w:sz w:val="19"/>
                <w:szCs w:val="19"/>
              </w:rPr>
            </w:pPr>
          </w:p>
        </w:tc>
        <w:tc>
          <w:tcPr>
            <w:tcW w:w="2693" w:type="dxa"/>
            <w:gridSpan w:val="2"/>
            <w:tcBorders>
              <w:top w:val="single" w:sz="4" w:space="0" w:color="000000"/>
              <w:left w:val="single" w:sz="4" w:space="0" w:color="000000"/>
              <w:bottom w:val="single" w:sz="4" w:space="0" w:color="000000"/>
            </w:tcBorders>
            <w:shd w:val="clear" w:color="auto" w:fill="auto"/>
          </w:tcPr>
          <w:p w14:paraId="6F9E1EE4" w14:textId="77777777" w:rsidR="00301930" w:rsidRDefault="00301930" w:rsidP="00301930">
            <w:pPr>
              <w:snapToGrid w:val="0"/>
              <w:spacing w:before="40" w:after="0"/>
              <w:rPr>
                <w:rFonts w:ascii="Century Gothic" w:hAnsi="Century Gothic" w:cs="Century Gothic"/>
                <w:bCs/>
                <w:sz w:val="19"/>
                <w:szCs w:val="19"/>
                <w:lang w:eastAsia="hr-HR"/>
              </w:rPr>
            </w:pPr>
          </w:p>
          <w:p w14:paraId="20140053" w14:textId="77777777" w:rsidR="00301930" w:rsidRDefault="00301930" w:rsidP="00301930">
            <w:pPr>
              <w:spacing w:before="40" w:after="0"/>
            </w:pPr>
            <w:r>
              <w:rPr>
                <w:rFonts w:ascii="Century Gothic" w:hAnsi="Century Gothic" w:cs="Century Gothic"/>
                <w:bCs/>
                <w:sz w:val="19"/>
                <w:szCs w:val="19"/>
                <w:lang w:eastAsia="hr-HR"/>
              </w:rPr>
              <w:t xml:space="preserve">Osposobiti učenike s posebnim interesima na području njemačkog jezika za osnovnu komunikaciju na njemačkom jeziku (pozdravi, predstavljanje, opisivanje osoba i neposredne okoline učenika) </w:t>
            </w:r>
          </w:p>
          <w:p w14:paraId="64C60681" w14:textId="77777777" w:rsidR="00301930" w:rsidRDefault="00301930" w:rsidP="00301930">
            <w:pPr>
              <w:spacing w:before="40" w:after="0"/>
              <w:rPr>
                <w:rFonts w:ascii="Century Gothic" w:hAnsi="Century Gothic"/>
                <w:sz w:val="19"/>
                <w:szCs w:val="19"/>
              </w:rPr>
            </w:pPr>
          </w:p>
        </w:tc>
        <w:tc>
          <w:tcPr>
            <w:tcW w:w="2551" w:type="dxa"/>
            <w:gridSpan w:val="2"/>
            <w:tcBorders>
              <w:top w:val="single" w:sz="4" w:space="0" w:color="000000"/>
              <w:left w:val="single" w:sz="4" w:space="0" w:color="000000"/>
              <w:bottom w:val="single" w:sz="4" w:space="0" w:color="000000"/>
            </w:tcBorders>
            <w:shd w:val="clear" w:color="auto" w:fill="auto"/>
          </w:tcPr>
          <w:p w14:paraId="440B7628" w14:textId="77777777" w:rsidR="00301930" w:rsidRDefault="00301930" w:rsidP="00301930">
            <w:pPr>
              <w:snapToGrid w:val="0"/>
              <w:spacing w:before="40" w:after="0"/>
              <w:rPr>
                <w:rFonts w:ascii="Century Gothic" w:hAnsi="Century Gothic" w:cs="Century Gothic"/>
                <w:bCs/>
                <w:sz w:val="19"/>
                <w:szCs w:val="19"/>
                <w:lang w:eastAsia="hr-HR"/>
              </w:rPr>
            </w:pPr>
          </w:p>
          <w:p w14:paraId="1BF46266" w14:textId="0AF8E07F" w:rsidR="00301930" w:rsidRPr="00301930" w:rsidRDefault="00301930" w:rsidP="00301930">
            <w:pPr>
              <w:spacing w:before="40" w:after="0"/>
              <w:rPr>
                <w:rFonts w:ascii="Century Gothic" w:hAnsi="Century Gothic" w:cs="Century Gothic"/>
                <w:bCs/>
                <w:sz w:val="19"/>
                <w:szCs w:val="19"/>
                <w:lang w:eastAsia="hr-HR"/>
              </w:rPr>
            </w:pPr>
            <w:r>
              <w:rPr>
                <w:rFonts w:ascii="Century Gothic" w:hAnsi="Century Gothic" w:cs="Century Gothic"/>
                <w:bCs/>
                <w:sz w:val="19"/>
                <w:szCs w:val="19"/>
                <w:lang w:eastAsia="hr-HR"/>
              </w:rPr>
              <w:t xml:space="preserve">Nastava se provodi različitim oblicima i metodama nastave (frontalna nastava, individualni rad, rad u paru, radu u skupinama; čitanje, slušanje i razumijevanje, </w:t>
            </w:r>
            <w:proofErr w:type="spellStart"/>
            <w:r>
              <w:rPr>
                <w:rFonts w:ascii="Century Gothic" w:hAnsi="Century Gothic" w:cs="Century Gothic"/>
                <w:bCs/>
                <w:sz w:val="19"/>
                <w:szCs w:val="19"/>
                <w:lang w:eastAsia="hr-HR"/>
              </w:rPr>
              <w:t>usm</w:t>
            </w:r>
            <w:proofErr w:type="spellEnd"/>
            <w:r>
              <w:rPr>
                <w:rFonts w:ascii="Century Gothic" w:hAnsi="Century Gothic" w:cs="Century Gothic"/>
                <w:bCs/>
                <w:sz w:val="19"/>
                <w:szCs w:val="19"/>
                <w:lang w:eastAsia="hr-HR"/>
              </w:rPr>
              <w:t xml:space="preserve">. i </w:t>
            </w:r>
            <w:proofErr w:type="spellStart"/>
            <w:r>
              <w:rPr>
                <w:rFonts w:ascii="Century Gothic" w:hAnsi="Century Gothic" w:cs="Century Gothic"/>
                <w:bCs/>
                <w:sz w:val="19"/>
                <w:szCs w:val="19"/>
                <w:lang w:eastAsia="hr-HR"/>
              </w:rPr>
              <w:t>pism</w:t>
            </w:r>
            <w:proofErr w:type="spellEnd"/>
            <w:r>
              <w:rPr>
                <w:rFonts w:ascii="Century Gothic" w:hAnsi="Century Gothic" w:cs="Century Gothic"/>
                <w:bCs/>
                <w:sz w:val="19"/>
                <w:szCs w:val="19"/>
                <w:lang w:eastAsia="hr-HR"/>
              </w:rPr>
              <w:t>. dijalog, razgovor, igra itd.) prema udžbeniku i radnoj bilježnici te dodatnim slikovnim materijalima</w:t>
            </w:r>
          </w:p>
        </w:tc>
        <w:tc>
          <w:tcPr>
            <w:tcW w:w="2024" w:type="dxa"/>
            <w:gridSpan w:val="2"/>
            <w:tcBorders>
              <w:top w:val="single" w:sz="4" w:space="0" w:color="000000"/>
              <w:left w:val="single" w:sz="4" w:space="0" w:color="000000"/>
              <w:bottom w:val="single" w:sz="4" w:space="0" w:color="000000"/>
            </w:tcBorders>
            <w:shd w:val="clear" w:color="auto" w:fill="auto"/>
          </w:tcPr>
          <w:p w14:paraId="2877BF53" w14:textId="77777777" w:rsidR="00301930" w:rsidRDefault="00301930" w:rsidP="00301930">
            <w:pPr>
              <w:snapToGrid w:val="0"/>
              <w:spacing w:before="40" w:after="0"/>
              <w:rPr>
                <w:rFonts w:ascii="Century Gothic" w:hAnsi="Century Gothic" w:cs="Century Gothic"/>
                <w:bCs/>
                <w:sz w:val="19"/>
                <w:szCs w:val="19"/>
              </w:rPr>
            </w:pPr>
          </w:p>
          <w:p w14:paraId="14F3A8A6" w14:textId="77777777" w:rsidR="00301930" w:rsidRDefault="00301930" w:rsidP="00301930">
            <w:pPr>
              <w:spacing w:before="40" w:after="0"/>
            </w:pPr>
            <w:r>
              <w:rPr>
                <w:rFonts w:ascii="Century Gothic" w:hAnsi="Century Gothic" w:cs="Century Gothic"/>
                <w:bCs/>
                <w:sz w:val="19"/>
                <w:szCs w:val="19"/>
              </w:rPr>
              <w:t>Potrošni materijal za rad učenika; Stručno usavršavanje učiteljica</w:t>
            </w:r>
          </w:p>
          <w:p w14:paraId="096FAD3D" w14:textId="77777777" w:rsidR="00301930" w:rsidRDefault="00301930" w:rsidP="00301930">
            <w:pPr>
              <w:spacing w:before="40" w:after="0"/>
              <w:ind w:left="1416" w:hanging="1416"/>
              <w:rPr>
                <w:rFonts w:ascii="Century Gothic" w:hAnsi="Century Gothic"/>
                <w:sz w:val="19"/>
                <w:szCs w:val="19"/>
              </w:rPr>
            </w:pPr>
          </w:p>
        </w:tc>
        <w:tc>
          <w:tcPr>
            <w:tcW w:w="2654" w:type="dxa"/>
            <w:tcBorders>
              <w:top w:val="single" w:sz="4" w:space="0" w:color="000000"/>
              <w:left w:val="single" w:sz="4" w:space="0" w:color="000000"/>
              <w:bottom w:val="single" w:sz="4" w:space="0" w:color="000000"/>
            </w:tcBorders>
            <w:shd w:val="clear" w:color="auto" w:fill="auto"/>
          </w:tcPr>
          <w:p w14:paraId="6299A572" w14:textId="77777777" w:rsidR="00301930" w:rsidRDefault="00301930" w:rsidP="00301930">
            <w:pPr>
              <w:snapToGrid w:val="0"/>
              <w:spacing w:before="40" w:after="0"/>
              <w:rPr>
                <w:rFonts w:ascii="Century Gothic" w:hAnsi="Century Gothic" w:cs="Century Gothic"/>
                <w:bCs/>
                <w:sz w:val="19"/>
                <w:szCs w:val="19"/>
                <w:lang w:eastAsia="hr-HR"/>
              </w:rPr>
            </w:pPr>
          </w:p>
          <w:p w14:paraId="3B6CE8A5" w14:textId="77777777" w:rsidR="00301930" w:rsidRDefault="00301930" w:rsidP="00301930">
            <w:pPr>
              <w:spacing w:before="40" w:after="0"/>
            </w:pPr>
            <w:r>
              <w:rPr>
                <w:rFonts w:ascii="Century Gothic" w:hAnsi="Century Gothic" w:cs="Century Gothic"/>
                <w:bCs/>
                <w:sz w:val="19"/>
                <w:szCs w:val="19"/>
                <w:lang w:eastAsia="hr-HR"/>
              </w:rPr>
              <w:t>Učenička postignuća sustavno se prate i brojčano ocjenjuju; konačna ocjena ulazi u prosjek učenikova općeg uspjeha</w:t>
            </w:r>
          </w:p>
          <w:p w14:paraId="1C55A9E5" w14:textId="77777777" w:rsidR="00301930" w:rsidRDefault="00301930" w:rsidP="00301930">
            <w:pPr>
              <w:spacing w:before="40" w:after="0"/>
              <w:rPr>
                <w:rFonts w:ascii="Century Gothic" w:hAnsi="Century Gothic"/>
                <w:sz w:val="19"/>
                <w:szCs w:val="19"/>
              </w:rPr>
            </w:pPr>
          </w:p>
        </w:tc>
        <w:tc>
          <w:tcPr>
            <w:tcW w:w="3016" w:type="dxa"/>
            <w:gridSpan w:val="2"/>
            <w:tcBorders>
              <w:top w:val="single" w:sz="4" w:space="0" w:color="000000"/>
              <w:left w:val="single" w:sz="4" w:space="0" w:color="000000"/>
              <w:bottom w:val="single" w:sz="4" w:space="0" w:color="000000"/>
              <w:right w:val="single" w:sz="4" w:space="0" w:color="000000"/>
            </w:tcBorders>
            <w:shd w:val="clear" w:color="auto" w:fill="auto"/>
          </w:tcPr>
          <w:p w14:paraId="5C25E0CD" w14:textId="77777777" w:rsidR="00301930" w:rsidRDefault="00301930" w:rsidP="00301930">
            <w:pPr>
              <w:snapToGrid w:val="0"/>
              <w:spacing w:before="40" w:after="0"/>
              <w:rPr>
                <w:rFonts w:ascii="Century Gothic" w:hAnsi="Century Gothic" w:cs="Century Gothic"/>
                <w:bCs/>
                <w:sz w:val="19"/>
                <w:szCs w:val="19"/>
              </w:rPr>
            </w:pPr>
          </w:p>
          <w:p w14:paraId="1D637A87" w14:textId="342DF0AA" w:rsidR="00301930" w:rsidRDefault="00301930" w:rsidP="00301930">
            <w:pPr>
              <w:spacing w:before="40" w:after="0"/>
              <w:rPr>
                <w:rFonts w:ascii="Century Gothic" w:hAnsi="Century Gothic"/>
                <w:sz w:val="19"/>
                <w:szCs w:val="19"/>
              </w:rPr>
            </w:pPr>
            <w:r>
              <w:rPr>
                <w:rFonts w:ascii="Century Gothic" w:hAnsi="Century Gothic" w:cs="Century Gothic"/>
                <w:bCs/>
                <w:sz w:val="19"/>
                <w:szCs w:val="19"/>
              </w:rPr>
              <w:t>Ocjena je pokazatelj učenikovog postignuća i pomoć nastavniku u daljnjem planiranju nastave.</w:t>
            </w:r>
          </w:p>
        </w:tc>
      </w:tr>
    </w:tbl>
    <w:bookmarkEnd w:id="4"/>
    <w:p w14:paraId="45F0BD69" w14:textId="17A6157A" w:rsidR="003D0691" w:rsidRDefault="00FB5166">
      <w:pPr>
        <w:spacing w:after="0"/>
        <w:rPr>
          <w:rFonts w:ascii="Century Gothic" w:hAnsi="Century Gothic" w:cs="Century Gothic"/>
          <w:sz w:val="28"/>
          <w:szCs w:val="28"/>
        </w:rPr>
      </w:pPr>
      <w:r w:rsidRPr="00FB5166">
        <w:rPr>
          <w:rFonts w:ascii="Century Gothic" w:hAnsi="Century Gothic" w:cs="Century Gothic"/>
          <w:sz w:val="28"/>
          <w:szCs w:val="28"/>
        </w:rPr>
        <w:lastRenderedPageBreak/>
        <w:t>Izborna nastava (A2)</w:t>
      </w:r>
    </w:p>
    <w:p w14:paraId="59929740" w14:textId="77777777" w:rsidR="00FB5166" w:rsidRDefault="00FB5166">
      <w:pPr>
        <w:spacing w:after="0"/>
        <w:rPr>
          <w:rFonts w:ascii="Century Gothic" w:hAnsi="Century Gothic" w:cs="Century Gothic"/>
          <w:sz w:val="28"/>
          <w:szCs w:val="28"/>
        </w:rPr>
      </w:pPr>
    </w:p>
    <w:tbl>
      <w:tblPr>
        <w:tblW w:w="16039" w:type="dxa"/>
        <w:tblInd w:w="-895" w:type="dxa"/>
        <w:tblLayout w:type="fixed"/>
        <w:tblLook w:val="0000" w:firstRow="0" w:lastRow="0" w:firstColumn="0" w:lastColumn="0" w:noHBand="0" w:noVBand="0"/>
      </w:tblPr>
      <w:tblGrid>
        <w:gridCol w:w="3120"/>
        <w:gridCol w:w="2693"/>
        <w:gridCol w:w="2551"/>
        <w:gridCol w:w="2127"/>
        <w:gridCol w:w="2551"/>
        <w:gridCol w:w="2997"/>
      </w:tblGrid>
      <w:tr w:rsidR="000C26F0" w14:paraId="7C4159C4" w14:textId="77777777" w:rsidTr="00C94864">
        <w:trPr>
          <w:trHeight w:val="737"/>
        </w:trPr>
        <w:tc>
          <w:tcPr>
            <w:tcW w:w="3120" w:type="dxa"/>
            <w:tcBorders>
              <w:top w:val="single" w:sz="4" w:space="0" w:color="000000"/>
              <w:left w:val="single" w:sz="4" w:space="0" w:color="000000"/>
              <w:bottom w:val="single" w:sz="4" w:space="0" w:color="000000"/>
            </w:tcBorders>
            <w:shd w:val="clear" w:color="auto" w:fill="auto"/>
            <w:vAlign w:val="center"/>
          </w:tcPr>
          <w:p w14:paraId="78794100" w14:textId="721DB766" w:rsidR="000C26F0" w:rsidRDefault="000C26F0" w:rsidP="00C94864">
            <w:pPr>
              <w:spacing w:before="40" w:after="0" w:line="240" w:lineRule="auto"/>
              <w:jc w:val="center"/>
            </w:pPr>
            <w:r>
              <w:rPr>
                <w:rFonts w:ascii="Century Gothic" w:hAnsi="Century Gothic" w:cs="Century Gothic"/>
                <w:b/>
                <w:sz w:val="21"/>
                <w:szCs w:val="21"/>
              </w:rPr>
              <w:t>CILJ AKTIVNOSTI</w:t>
            </w:r>
          </w:p>
        </w:tc>
        <w:tc>
          <w:tcPr>
            <w:tcW w:w="2693" w:type="dxa"/>
            <w:tcBorders>
              <w:top w:val="single" w:sz="4" w:space="0" w:color="000000"/>
              <w:left w:val="single" w:sz="4" w:space="0" w:color="000000"/>
              <w:bottom w:val="single" w:sz="4" w:space="0" w:color="000000"/>
            </w:tcBorders>
            <w:shd w:val="clear" w:color="auto" w:fill="auto"/>
            <w:vAlign w:val="center"/>
          </w:tcPr>
          <w:p w14:paraId="5EBF87EC" w14:textId="77777777" w:rsidR="000C26F0" w:rsidRDefault="000C26F0" w:rsidP="00C94864">
            <w:pPr>
              <w:spacing w:before="40" w:after="0" w:line="240" w:lineRule="auto"/>
              <w:jc w:val="center"/>
            </w:pPr>
            <w:r>
              <w:rPr>
                <w:rFonts w:ascii="Century Gothic" w:hAnsi="Century Gothic" w:cs="Century Gothic"/>
                <w:b/>
                <w:sz w:val="21"/>
                <w:szCs w:val="21"/>
              </w:rPr>
              <w:t>NAMJENA</w:t>
            </w:r>
          </w:p>
        </w:tc>
        <w:tc>
          <w:tcPr>
            <w:tcW w:w="2551" w:type="dxa"/>
            <w:tcBorders>
              <w:top w:val="single" w:sz="4" w:space="0" w:color="000000"/>
              <w:left w:val="single" w:sz="4" w:space="0" w:color="000000"/>
              <w:bottom w:val="single" w:sz="4" w:space="0" w:color="000000"/>
            </w:tcBorders>
            <w:shd w:val="clear" w:color="auto" w:fill="auto"/>
            <w:vAlign w:val="center"/>
          </w:tcPr>
          <w:p w14:paraId="74CE4A5D" w14:textId="77777777" w:rsidR="000C26F0" w:rsidRDefault="000C26F0" w:rsidP="00C94864">
            <w:pPr>
              <w:spacing w:before="40" w:after="0" w:line="240" w:lineRule="auto"/>
              <w:jc w:val="center"/>
            </w:pPr>
            <w:r>
              <w:rPr>
                <w:rFonts w:ascii="Century Gothic" w:hAnsi="Century Gothic" w:cs="Century Gothic"/>
                <w:b/>
                <w:sz w:val="21"/>
                <w:szCs w:val="21"/>
              </w:rPr>
              <w:t>NAČIN REALIZACIJE</w:t>
            </w:r>
          </w:p>
        </w:tc>
        <w:tc>
          <w:tcPr>
            <w:tcW w:w="2127" w:type="dxa"/>
            <w:tcBorders>
              <w:top w:val="single" w:sz="4" w:space="0" w:color="000000"/>
              <w:left w:val="single" w:sz="4" w:space="0" w:color="000000"/>
              <w:bottom w:val="single" w:sz="4" w:space="0" w:color="000000"/>
            </w:tcBorders>
            <w:shd w:val="clear" w:color="auto" w:fill="auto"/>
            <w:vAlign w:val="center"/>
          </w:tcPr>
          <w:p w14:paraId="2907C5A0" w14:textId="77777777" w:rsidR="000C26F0" w:rsidRDefault="000C26F0" w:rsidP="00C94864">
            <w:pPr>
              <w:spacing w:before="40" w:after="0" w:line="240" w:lineRule="auto"/>
              <w:jc w:val="center"/>
            </w:pPr>
            <w:r>
              <w:rPr>
                <w:rFonts w:ascii="Century Gothic" w:hAnsi="Century Gothic" w:cs="Century Gothic"/>
                <w:b/>
                <w:sz w:val="21"/>
                <w:szCs w:val="21"/>
              </w:rPr>
              <w:t>TROŠKOVNIK</w:t>
            </w:r>
          </w:p>
        </w:tc>
        <w:tc>
          <w:tcPr>
            <w:tcW w:w="2551" w:type="dxa"/>
            <w:tcBorders>
              <w:top w:val="single" w:sz="4" w:space="0" w:color="000000"/>
              <w:left w:val="single" w:sz="4" w:space="0" w:color="000000"/>
              <w:bottom w:val="single" w:sz="4" w:space="0" w:color="000000"/>
            </w:tcBorders>
            <w:shd w:val="clear" w:color="auto" w:fill="auto"/>
            <w:vAlign w:val="center"/>
          </w:tcPr>
          <w:p w14:paraId="2A355E13" w14:textId="77777777" w:rsidR="000C26F0" w:rsidRDefault="000C26F0" w:rsidP="00C94864">
            <w:pPr>
              <w:spacing w:before="40" w:after="0" w:line="240" w:lineRule="auto"/>
              <w:jc w:val="center"/>
            </w:pPr>
            <w:r>
              <w:rPr>
                <w:rFonts w:ascii="Century Gothic" w:hAnsi="Century Gothic" w:cs="Century Gothic"/>
                <w:b/>
                <w:sz w:val="21"/>
                <w:szCs w:val="21"/>
              </w:rPr>
              <w:t>NAČIN VREDNOVANJA</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6B54D" w14:textId="77777777" w:rsidR="000C26F0" w:rsidRDefault="000C26F0" w:rsidP="00C94864">
            <w:pPr>
              <w:spacing w:before="40" w:after="0" w:line="240" w:lineRule="auto"/>
              <w:jc w:val="center"/>
            </w:pPr>
            <w:r>
              <w:rPr>
                <w:rFonts w:ascii="Century Gothic" w:hAnsi="Century Gothic" w:cs="Century Gothic"/>
                <w:b/>
                <w:sz w:val="21"/>
                <w:szCs w:val="21"/>
              </w:rPr>
              <w:t xml:space="preserve">NAČIN KORIŠTENJA </w:t>
            </w:r>
          </w:p>
          <w:p w14:paraId="6B461FDD" w14:textId="77777777" w:rsidR="000C26F0" w:rsidRDefault="000C26F0" w:rsidP="00C94864">
            <w:pPr>
              <w:spacing w:before="40" w:after="0" w:line="240" w:lineRule="auto"/>
              <w:jc w:val="center"/>
            </w:pPr>
            <w:r>
              <w:rPr>
                <w:rFonts w:ascii="Century Gothic" w:hAnsi="Century Gothic" w:cs="Century Gothic"/>
                <w:b/>
                <w:sz w:val="21"/>
                <w:szCs w:val="21"/>
              </w:rPr>
              <w:t>REZULTATA VREDNOVANJA</w:t>
            </w:r>
          </w:p>
        </w:tc>
      </w:tr>
      <w:tr w:rsidR="007B0CC4" w14:paraId="0E0A0B11" w14:textId="77777777" w:rsidTr="00C94864">
        <w:trPr>
          <w:trHeight w:val="680"/>
        </w:trPr>
        <w:tc>
          <w:tcPr>
            <w:tcW w:w="10491" w:type="dxa"/>
            <w:gridSpan w:val="4"/>
            <w:tcBorders>
              <w:top w:val="single" w:sz="4" w:space="0" w:color="000000"/>
              <w:left w:val="single" w:sz="4" w:space="0" w:color="000000"/>
              <w:bottom w:val="single" w:sz="4" w:space="0" w:color="000000"/>
            </w:tcBorders>
            <w:shd w:val="clear" w:color="auto" w:fill="auto"/>
            <w:vAlign w:val="center"/>
          </w:tcPr>
          <w:p w14:paraId="08271CDA" w14:textId="77777777" w:rsidR="007B0CC4" w:rsidRDefault="007B0CC4" w:rsidP="007B0CC4">
            <w:pPr>
              <w:spacing w:before="40" w:after="0"/>
              <w:rPr>
                <w:rFonts w:ascii="Century Gothic" w:hAnsi="Century Gothic"/>
                <w:b/>
                <w:bCs/>
                <w:sz w:val="20"/>
                <w:szCs w:val="20"/>
              </w:rPr>
            </w:pPr>
            <w:r w:rsidRPr="009D10A0">
              <w:rPr>
                <w:rFonts w:ascii="Century Gothic" w:hAnsi="Century Gothic"/>
                <w:b/>
                <w:bCs/>
                <w:sz w:val="20"/>
                <w:szCs w:val="20"/>
              </w:rPr>
              <w:t xml:space="preserve">NAZIV AKTIVNOSTI: Likovna kultura </w:t>
            </w:r>
          </w:p>
          <w:p w14:paraId="20362F5A" w14:textId="0F0494C6" w:rsidR="007B0CC4" w:rsidRPr="00660BDD" w:rsidRDefault="007B0CC4" w:rsidP="007B0CC4">
            <w:pPr>
              <w:spacing w:before="40" w:after="0"/>
              <w:rPr>
                <w:rFonts w:ascii="Century Gothic" w:hAnsi="Century Gothic"/>
                <w:color w:val="FF0000"/>
                <w:sz w:val="20"/>
                <w:szCs w:val="20"/>
              </w:rPr>
            </w:pPr>
            <w:r w:rsidRPr="009D10A0">
              <w:rPr>
                <w:rFonts w:ascii="Century Gothic" w:hAnsi="Century Gothic"/>
                <w:b/>
                <w:bCs/>
                <w:sz w:val="20"/>
                <w:szCs w:val="20"/>
              </w:rPr>
              <w:t xml:space="preserve">NOSITELJ: </w:t>
            </w:r>
            <w:r>
              <w:rPr>
                <w:rFonts w:ascii="Century Gothic" w:hAnsi="Century Gothic"/>
                <w:b/>
                <w:bCs/>
                <w:sz w:val="20"/>
                <w:szCs w:val="20"/>
              </w:rPr>
              <w:t>Verica Sučić</w:t>
            </w:r>
          </w:p>
        </w:tc>
        <w:tc>
          <w:tcPr>
            <w:tcW w:w="5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B10700" w14:textId="77777777" w:rsidR="007B0CC4" w:rsidRPr="009D10A0" w:rsidRDefault="007B0CC4" w:rsidP="007B0CC4">
            <w:pPr>
              <w:spacing w:before="40" w:after="0"/>
              <w:rPr>
                <w:rFonts w:ascii="Century Gothic" w:hAnsi="Century Gothic"/>
                <w:b/>
                <w:bCs/>
                <w:sz w:val="20"/>
                <w:szCs w:val="20"/>
              </w:rPr>
            </w:pPr>
            <w:r w:rsidRPr="009D10A0">
              <w:rPr>
                <w:rFonts w:ascii="Century Gothic" w:hAnsi="Century Gothic"/>
                <w:b/>
                <w:bCs/>
                <w:sz w:val="20"/>
                <w:szCs w:val="20"/>
              </w:rPr>
              <w:t>VREMENIK: tijekom školske godine</w:t>
            </w:r>
            <w:r>
              <w:rPr>
                <w:rFonts w:ascii="Century Gothic" w:hAnsi="Century Gothic"/>
                <w:b/>
                <w:bCs/>
                <w:sz w:val="20"/>
                <w:szCs w:val="20"/>
              </w:rPr>
              <w:t xml:space="preserve">, 1 </w:t>
            </w:r>
            <w:r w:rsidRPr="009D10A0">
              <w:rPr>
                <w:rFonts w:ascii="Century Gothic" w:hAnsi="Century Gothic"/>
                <w:b/>
                <w:bCs/>
                <w:sz w:val="20"/>
                <w:szCs w:val="20"/>
              </w:rPr>
              <w:t>sat tjedno</w:t>
            </w:r>
          </w:p>
          <w:p w14:paraId="33819A52" w14:textId="2FCC0CB6" w:rsidR="007B0CC4" w:rsidRPr="00660BDD" w:rsidRDefault="007B0CC4" w:rsidP="007B0CC4">
            <w:pPr>
              <w:spacing w:before="40" w:after="0"/>
              <w:rPr>
                <w:rFonts w:ascii="Century Gothic" w:hAnsi="Century Gothic"/>
                <w:color w:val="FF0000"/>
                <w:sz w:val="20"/>
                <w:szCs w:val="20"/>
              </w:rPr>
            </w:pPr>
            <w:r w:rsidRPr="009D10A0">
              <w:rPr>
                <w:rFonts w:ascii="Century Gothic" w:hAnsi="Century Gothic"/>
                <w:b/>
                <w:bCs/>
                <w:sz w:val="20"/>
                <w:szCs w:val="20"/>
              </w:rPr>
              <w:t xml:space="preserve">RAZRED: </w:t>
            </w:r>
            <w:r w:rsidR="00A76905">
              <w:rPr>
                <w:rFonts w:ascii="Century Gothic" w:hAnsi="Century Gothic"/>
                <w:b/>
                <w:bCs/>
                <w:sz w:val="20"/>
                <w:szCs w:val="20"/>
              </w:rPr>
              <w:t>2</w:t>
            </w:r>
            <w:r w:rsidRPr="009D10A0">
              <w:rPr>
                <w:rFonts w:ascii="Century Gothic" w:hAnsi="Century Gothic"/>
                <w:b/>
                <w:bCs/>
                <w:sz w:val="20"/>
                <w:szCs w:val="20"/>
              </w:rPr>
              <w:t>.</w:t>
            </w:r>
            <w:r w:rsidR="00A76905">
              <w:rPr>
                <w:rFonts w:ascii="Century Gothic" w:hAnsi="Century Gothic"/>
                <w:b/>
                <w:bCs/>
                <w:sz w:val="20"/>
                <w:szCs w:val="20"/>
              </w:rPr>
              <w:t xml:space="preserve"> i 3</w:t>
            </w:r>
            <w:r>
              <w:rPr>
                <w:rFonts w:ascii="Century Gothic" w:hAnsi="Century Gothic"/>
                <w:b/>
                <w:bCs/>
                <w:sz w:val="20"/>
                <w:szCs w:val="20"/>
              </w:rPr>
              <w:t>.š razred</w:t>
            </w:r>
          </w:p>
        </w:tc>
      </w:tr>
      <w:tr w:rsidR="007B0CC4" w14:paraId="1D3933A0" w14:textId="77777777" w:rsidTr="00C94864">
        <w:trPr>
          <w:trHeight w:val="283"/>
        </w:trPr>
        <w:tc>
          <w:tcPr>
            <w:tcW w:w="3120" w:type="dxa"/>
            <w:tcBorders>
              <w:top w:val="single" w:sz="4" w:space="0" w:color="000000"/>
              <w:left w:val="single" w:sz="4" w:space="0" w:color="000000"/>
              <w:bottom w:val="single" w:sz="4" w:space="0" w:color="000000"/>
            </w:tcBorders>
            <w:shd w:val="clear" w:color="auto" w:fill="auto"/>
          </w:tcPr>
          <w:p w14:paraId="540094B9" w14:textId="77777777" w:rsidR="007B0CC4" w:rsidRDefault="007B0CC4" w:rsidP="007B0CC4">
            <w:pPr>
              <w:spacing w:before="40" w:after="0"/>
              <w:rPr>
                <w:rFonts w:ascii="Century Gothic" w:hAnsi="Century Gothic"/>
                <w:sz w:val="19"/>
                <w:szCs w:val="19"/>
              </w:rPr>
            </w:pPr>
          </w:p>
          <w:p w14:paraId="35566908" w14:textId="77777777" w:rsidR="007B0CC4" w:rsidRDefault="007B0CC4" w:rsidP="007B0CC4">
            <w:pPr>
              <w:spacing w:before="40" w:after="0"/>
              <w:rPr>
                <w:rFonts w:ascii="Century Gothic" w:hAnsi="Century Gothic"/>
                <w:sz w:val="19"/>
                <w:szCs w:val="19"/>
              </w:rPr>
            </w:pPr>
            <w:r w:rsidRPr="009D10A0">
              <w:rPr>
                <w:rFonts w:ascii="Century Gothic" w:hAnsi="Century Gothic"/>
                <w:sz w:val="19"/>
                <w:szCs w:val="19"/>
              </w:rPr>
              <w:t>Omogućiti učenicima likovno izražavanje, razvoj kreativnosti i osjećaja za lijepo. Razvijanje sklonosti i interesa za likovno stvaralaštvo. Ostvarivanje likovnih potencijala svih učenika. Razvoj kreativnosti kroz stvaranje školskih priredbi, izložbi, uređenja unutarnjeg i vanjskog prostora škole. Usvajanje, prepoznavanje, razumijevanje i primjena pojmova likovnog jezika.</w:t>
            </w:r>
          </w:p>
          <w:p w14:paraId="0BF04328" w14:textId="77777777" w:rsidR="007B0CC4" w:rsidRPr="00660BDD" w:rsidRDefault="007B0CC4" w:rsidP="007B0CC4">
            <w:pPr>
              <w:spacing w:before="40" w:after="0"/>
              <w:rPr>
                <w:rFonts w:ascii="Century Gothic" w:hAnsi="Century Gothic"/>
                <w:color w:val="FF0000"/>
                <w:sz w:val="19"/>
                <w:szCs w:val="19"/>
              </w:rPr>
            </w:pPr>
          </w:p>
        </w:tc>
        <w:tc>
          <w:tcPr>
            <w:tcW w:w="2693" w:type="dxa"/>
            <w:tcBorders>
              <w:top w:val="single" w:sz="4" w:space="0" w:color="000000"/>
              <w:left w:val="single" w:sz="4" w:space="0" w:color="000000"/>
              <w:bottom w:val="single" w:sz="4" w:space="0" w:color="000000"/>
            </w:tcBorders>
            <w:shd w:val="clear" w:color="auto" w:fill="auto"/>
          </w:tcPr>
          <w:p w14:paraId="04DA070F" w14:textId="77777777" w:rsidR="007B0CC4" w:rsidRDefault="007B0CC4" w:rsidP="007B0CC4">
            <w:pPr>
              <w:spacing w:before="40" w:after="0"/>
              <w:rPr>
                <w:rFonts w:ascii="Century Gothic" w:hAnsi="Century Gothic"/>
                <w:sz w:val="19"/>
                <w:szCs w:val="19"/>
              </w:rPr>
            </w:pPr>
          </w:p>
          <w:p w14:paraId="78AF5D3E" w14:textId="3B4D7F80" w:rsidR="007B0CC4" w:rsidRPr="00660BDD" w:rsidRDefault="007B0CC4" w:rsidP="007B0CC4">
            <w:pPr>
              <w:spacing w:before="40" w:after="0"/>
              <w:rPr>
                <w:rFonts w:ascii="Century Gothic" w:hAnsi="Century Gothic"/>
                <w:color w:val="FF0000"/>
                <w:sz w:val="19"/>
                <w:szCs w:val="19"/>
              </w:rPr>
            </w:pPr>
            <w:r w:rsidRPr="009D10A0">
              <w:rPr>
                <w:rFonts w:ascii="Century Gothic" w:hAnsi="Century Gothic"/>
                <w:sz w:val="19"/>
                <w:szCs w:val="19"/>
              </w:rPr>
              <w:t>Aktivnost je namijenjena učenicima s predispozicijom likovnih znanja i vještina, te znatiželjnim učenicima. Prezentacija likovnih uradaka u prostoru škole i izvan nje. Estetsko uređenje školskog prostora.</w:t>
            </w:r>
          </w:p>
        </w:tc>
        <w:tc>
          <w:tcPr>
            <w:tcW w:w="2551" w:type="dxa"/>
            <w:tcBorders>
              <w:top w:val="single" w:sz="4" w:space="0" w:color="000000"/>
              <w:left w:val="single" w:sz="4" w:space="0" w:color="000000"/>
              <w:bottom w:val="single" w:sz="4" w:space="0" w:color="000000"/>
            </w:tcBorders>
            <w:shd w:val="clear" w:color="auto" w:fill="auto"/>
          </w:tcPr>
          <w:p w14:paraId="3C3E14A9" w14:textId="77777777" w:rsidR="007B0CC4" w:rsidRDefault="007B0CC4" w:rsidP="007B0CC4">
            <w:pPr>
              <w:spacing w:before="40" w:after="0"/>
              <w:rPr>
                <w:rFonts w:ascii="Century Gothic" w:hAnsi="Century Gothic"/>
                <w:sz w:val="19"/>
                <w:szCs w:val="19"/>
              </w:rPr>
            </w:pPr>
          </w:p>
          <w:p w14:paraId="5F4E6474" w14:textId="34AB6D7D" w:rsidR="007B0CC4" w:rsidRPr="00660BDD" w:rsidRDefault="007B0CC4" w:rsidP="007B0CC4">
            <w:pPr>
              <w:spacing w:before="40" w:after="0"/>
              <w:rPr>
                <w:rFonts w:ascii="Century Gothic" w:hAnsi="Century Gothic"/>
                <w:color w:val="FF0000"/>
                <w:sz w:val="19"/>
                <w:szCs w:val="19"/>
              </w:rPr>
            </w:pPr>
            <w:r w:rsidRPr="009D10A0">
              <w:rPr>
                <w:rFonts w:ascii="Century Gothic" w:hAnsi="Century Gothic"/>
                <w:sz w:val="19"/>
                <w:szCs w:val="19"/>
              </w:rPr>
              <w:t>Kreativan i praktičan rad. Izrada plakata i radova različitim tehnikama. Pripreme i prijava za natječaj.</w:t>
            </w:r>
          </w:p>
        </w:tc>
        <w:tc>
          <w:tcPr>
            <w:tcW w:w="2127" w:type="dxa"/>
            <w:tcBorders>
              <w:top w:val="single" w:sz="4" w:space="0" w:color="000000"/>
              <w:left w:val="single" w:sz="4" w:space="0" w:color="000000"/>
              <w:bottom w:val="single" w:sz="4" w:space="0" w:color="000000"/>
            </w:tcBorders>
            <w:shd w:val="clear" w:color="auto" w:fill="auto"/>
          </w:tcPr>
          <w:p w14:paraId="610D1273" w14:textId="77777777" w:rsidR="007B0CC4" w:rsidRDefault="007B0CC4" w:rsidP="007B0CC4">
            <w:pPr>
              <w:spacing w:before="40" w:after="0"/>
              <w:rPr>
                <w:rFonts w:ascii="Century Gothic" w:hAnsi="Century Gothic"/>
                <w:sz w:val="19"/>
                <w:szCs w:val="19"/>
              </w:rPr>
            </w:pPr>
          </w:p>
          <w:p w14:paraId="4580BD20" w14:textId="4D89A7A2" w:rsidR="007B0CC4" w:rsidRPr="00660BDD" w:rsidRDefault="007B0CC4" w:rsidP="007B0CC4">
            <w:pPr>
              <w:spacing w:before="40" w:after="0"/>
              <w:rPr>
                <w:rFonts w:ascii="Century Gothic" w:hAnsi="Century Gothic"/>
                <w:color w:val="FF0000"/>
                <w:sz w:val="19"/>
                <w:szCs w:val="19"/>
              </w:rPr>
            </w:pPr>
            <w:r w:rsidRPr="009D10A0">
              <w:rPr>
                <w:rFonts w:ascii="Century Gothic" w:hAnsi="Century Gothic"/>
                <w:sz w:val="19"/>
                <w:szCs w:val="19"/>
              </w:rPr>
              <w:t>Troškova nema.</w:t>
            </w:r>
          </w:p>
        </w:tc>
        <w:tc>
          <w:tcPr>
            <w:tcW w:w="2551" w:type="dxa"/>
            <w:tcBorders>
              <w:top w:val="single" w:sz="4" w:space="0" w:color="000000"/>
              <w:left w:val="single" w:sz="4" w:space="0" w:color="000000"/>
              <w:bottom w:val="single" w:sz="4" w:space="0" w:color="000000"/>
            </w:tcBorders>
            <w:shd w:val="clear" w:color="auto" w:fill="auto"/>
          </w:tcPr>
          <w:p w14:paraId="160AC83B" w14:textId="77777777" w:rsidR="007B0CC4" w:rsidRDefault="007B0CC4" w:rsidP="007B0CC4">
            <w:pPr>
              <w:spacing w:before="40" w:after="0"/>
              <w:rPr>
                <w:rFonts w:ascii="Century Gothic" w:hAnsi="Century Gothic"/>
                <w:sz w:val="19"/>
                <w:szCs w:val="19"/>
              </w:rPr>
            </w:pPr>
          </w:p>
          <w:p w14:paraId="32661D17" w14:textId="36B04F62" w:rsidR="007B0CC4" w:rsidRPr="00660BDD" w:rsidRDefault="007B0CC4" w:rsidP="007B0CC4">
            <w:pPr>
              <w:spacing w:before="40" w:after="0"/>
              <w:rPr>
                <w:rFonts w:ascii="Century Gothic" w:hAnsi="Century Gothic"/>
                <w:color w:val="FF0000"/>
                <w:sz w:val="19"/>
                <w:szCs w:val="19"/>
              </w:rPr>
            </w:pPr>
            <w:r w:rsidRPr="009D10A0">
              <w:rPr>
                <w:rFonts w:ascii="Century Gothic" w:hAnsi="Century Gothic"/>
                <w:sz w:val="19"/>
                <w:szCs w:val="19"/>
              </w:rPr>
              <w:t>Opisno praćenje učeničkih dostignuća i interesa rada.</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151EB945" w14:textId="77777777" w:rsidR="007B0CC4" w:rsidRDefault="007B0CC4" w:rsidP="007B0CC4">
            <w:pPr>
              <w:spacing w:before="40" w:after="0"/>
              <w:rPr>
                <w:rFonts w:ascii="Century Gothic" w:hAnsi="Century Gothic"/>
                <w:sz w:val="19"/>
                <w:szCs w:val="19"/>
              </w:rPr>
            </w:pPr>
          </w:p>
          <w:p w14:paraId="7159CDCD" w14:textId="56B64F33" w:rsidR="007B0CC4" w:rsidRPr="00660BDD" w:rsidRDefault="007B0CC4" w:rsidP="007B0CC4">
            <w:pPr>
              <w:spacing w:before="40" w:after="0"/>
              <w:rPr>
                <w:rFonts w:ascii="Century Gothic" w:hAnsi="Century Gothic"/>
                <w:color w:val="FF0000"/>
                <w:sz w:val="19"/>
                <w:szCs w:val="19"/>
              </w:rPr>
            </w:pPr>
            <w:r w:rsidRPr="009D10A0">
              <w:rPr>
                <w:rFonts w:ascii="Century Gothic" w:hAnsi="Century Gothic"/>
                <w:sz w:val="19"/>
                <w:szCs w:val="19"/>
              </w:rPr>
              <w:t>Sudjelovanje na izložbama i uređenju interijera škole.</w:t>
            </w:r>
          </w:p>
        </w:tc>
      </w:tr>
    </w:tbl>
    <w:p w14:paraId="29106F77" w14:textId="77777777" w:rsidR="001348FF" w:rsidRDefault="001348FF">
      <w:pPr>
        <w:spacing w:after="0"/>
        <w:rPr>
          <w:rFonts w:ascii="Century Gothic" w:hAnsi="Century Gothic" w:cs="Century Gothic"/>
          <w:sz w:val="28"/>
          <w:szCs w:val="28"/>
        </w:rPr>
      </w:pPr>
    </w:p>
    <w:p w14:paraId="596B904C" w14:textId="0A6477D5" w:rsidR="003D0691" w:rsidRDefault="003D0691">
      <w:pPr>
        <w:spacing w:after="0"/>
        <w:rPr>
          <w:rFonts w:ascii="Century Gothic" w:hAnsi="Century Gothic" w:cs="Century Gothic"/>
          <w:sz w:val="28"/>
          <w:szCs w:val="28"/>
        </w:rPr>
      </w:pPr>
    </w:p>
    <w:p w14:paraId="4B55ECF6" w14:textId="3A707741" w:rsidR="00161E0D" w:rsidRDefault="00161E0D">
      <w:pPr>
        <w:spacing w:after="0"/>
        <w:rPr>
          <w:rFonts w:ascii="Century Gothic" w:hAnsi="Century Gothic" w:cs="Century Gothic"/>
          <w:sz w:val="28"/>
          <w:szCs w:val="28"/>
        </w:rPr>
      </w:pPr>
    </w:p>
    <w:p w14:paraId="079BC2F2" w14:textId="7D927894" w:rsidR="00161E0D" w:rsidRDefault="00161E0D">
      <w:pPr>
        <w:spacing w:after="0"/>
        <w:rPr>
          <w:rFonts w:ascii="Century Gothic" w:hAnsi="Century Gothic" w:cs="Century Gothic"/>
          <w:sz w:val="28"/>
          <w:szCs w:val="28"/>
        </w:rPr>
      </w:pPr>
    </w:p>
    <w:p w14:paraId="7728CE95" w14:textId="738A1E0A" w:rsidR="00161E0D" w:rsidRDefault="00161E0D">
      <w:pPr>
        <w:spacing w:after="0"/>
        <w:rPr>
          <w:rFonts w:ascii="Century Gothic" w:hAnsi="Century Gothic" w:cs="Century Gothic"/>
          <w:sz w:val="28"/>
          <w:szCs w:val="28"/>
        </w:rPr>
      </w:pPr>
    </w:p>
    <w:p w14:paraId="14AF65D7" w14:textId="77777777" w:rsidR="00161E0D" w:rsidRDefault="00161E0D">
      <w:pPr>
        <w:spacing w:after="0"/>
        <w:rPr>
          <w:rFonts w:ascii="Century Gothic" w:hAnsi="Century Gothic" w:cs="Century Gothic"/>
          <w:sz w:val="28"/>
          <w:szCs w:val="28"/>
        </w:rPr>
      </w:pPr>
    </w:p>
    <w:p w14:paraId="71727C28" w14:textId="77777777" w:rsidR="00161E0D" w:rsidRDefault="00161E0D" w:rsidP="00161E0D">
      <w:pPr>
        <w:spacing w:after="0"/>
        <w:rPr>
          <w:rFonts w:ascii="Century Gothic" w:hAnsi="Century Gothic" w:cs="Century Gothic"/>
          <w:sz w:val="28"/>
          <w:szCs w:val="28"/>
        </w:rPr>
      </w:pPr>
      <w:bookmarkStart w:id="5" w:name="_Hlk209524271"/>
      <w:r>
        <w:rPr>
          <w:rFonts w:ascii="Century Gothic" w:hAnsi="Century Gothic" w:cs="Century Gothic"/>
          <w:sz w:val="28"/>
          <w:szCs w:val="28"/>
        </w:rPr>
        <w:lastRenderedPageBreak/>
        <w:t>P</w:t>
      </w:r>
      <w:r w:rsidRPr="00FD675F">
        <w:rPr>
          <w:rFonts w:ascii="Century Gothic" w:hAnsi="Century Gothic" w:cs="Century Gothic"/>
          <w:sz w:val="28"/>
          <w:szCs w:val="28"/>
        </w:rPr>
        <w:t>ripremna i dopunska nastava za učenike koji ne znaju ili nedostatno znaju hrvatski jezik</w:t>
      </w:r>
    </w:p>
    <w:p w14:paraId="5012042D" w14:textId="77777777" w:rsidR="00161E0D" w:rsidRDefault="00161E0D" w:rsidP="00161E0D">
      <w:pPr>
        <w:spacing w:after="0"/>
        <w:rPr>
          <w:rFonts w:ascii="Century Gothic" w:hAnsi="Century Gothic" w:cs="Century Gothic"/>
          <w:sz w:val="28"/>
          <w:szCs w:val="28"/>
        </w:rPr>
      </w:pPr>
    </w:p>
    <w:tbl>
      <w:tblPr>
        <w:tblW w:w="16039" w:type="dxa"/>
        <w:tblInd w:w="-895" w:type="dxa"/>
        <w:tblLayout w:type="fixed"/>
        <w:tblLook w:val="0000" w:firstRow="0" w:lastRow="0" w:firstColumn="0" w:lastColumn="0" w:noHBand="0" w:noVBand="0"/>
      </w:tblPr>
      <w:tblGrid>
        <w:gridCol w:w="3120"/>
        <w:gridCol w:w="2693"/>
        <w:gridCol w:w="2551"/>
        <w:gridCol w:w="2127"/>
        <w:gridCol w:w="2551"/>
        <w:gridCol w:w="2997"/>
      </w:tblGrid>
      <w:tr w:rsidR="00161E0D" w14:paraId="0B65EE44" w14:textId="77777777" w:rsidTr="00D03090">
        <w:trPr>
          <w:trHeight w:val="680"/>
        </w:trPr>
        <w:tc>
          <w:tcPr>
            <w:tcW w:w="3120" w:type="dxa"/>
            <w:tcBorders>
              <w:top w:val="single" w:sz="4" w:space="0" w:color="000000"/>
              <w:left w:val="single" w:sz="4" w:space="0" w:color="000000"/>
              <w:bottom w:val="single" w:sz="4" w:space="0" w:color="000000"/>
            </w:tcBorders>
            <w:shd w:val="clear" w:color="auto" w:fill="auto"/>
            <w:vAlign w:val="center"/>
          </w:tcPr>
          <w:p w14:paraId="5E371B52" w14:textId="77777777" w:rsidR="00161E0D" w:rsidRDefault="00161E0D" w:rsidP="00D03090">
            <w:pPr>
              <w:spacing w:before="40" w:after="0"/>
              <w:jc w:val="center"/>
              <w:rPr>
                <w:rFonts w:ascii="Century Gothic" w:hAnsi="Century Gothic"/>
                <w:sz w:val="19"/>
                <w:szCs w:val="19"/>
              </w:rPr>
            </w:pPr>
            <w:r>
              <w:rPr>
                <w:rFonts w:ascii="Century Gothic" w:hAnsi="Century Gothic" w:cs="Century Gothic"/>
                <w:b/>
                <w:sz w:val="21"/>
                <w:szCs w:val="21"/>
              </w:rPr>
              <w:t>CILJ AKTIVNOSTI</w:t>
            </w:r>
          </w:p>
        </w:tc>
        <w:tc>
          <w:tcPr>
            <w:tcW w:w="2693" w:type="dxa"/>
            <w:tcBorders>
              <w:top w:val="single" w:sz="4" w:space="0" w:color="000000"/>
              <w:left w:val="single" w:sz="4" w:space="0" w:color="000000"/>
              <w:bottom w:val="single" w:sz="4" w:space="0" w:color="000000"/>
            </w:tcBorders>
            <w:shd w:val="clear" w:color="auto" w:fill="auto"/>
            <w:vAlign w:val="center"/>
          </w:tcPr>
          <w:p w14:paraId="032004FD" w14:textId="77777777" w:rsidR="00161E0D" w:rsidRDefault="00161E0D" w:rsidP="00D03090">
            <w:pPr>
              <w:spacing w:before="40" w:after="0"/>
              <w:jc w:val="center"/>
              <w:rPr>
                <w:rFonts w:ascii="Century Gothic" w:hAnsi="Century Gothic"/>
                <w:sz w:val="19"/>
                <w:szCs w:val="19"/>
              </w:rPr>
            </w:pPr>
            <w:r>
              <w:rPr>
                <w:rFonts w:ascii="Century Gothic" w:hAnsi="Century Gothic" w:cs="Century Gothic"/>
                <w:b/>
                <w:sz w:val="21"/>
                <w:szCs w:val="21"/>
              </w:rPr>
              <w:t>NAMJENA</w:t>
            </w:r>
          </w:p>
        </w:tc>
        <w:tc>
          <w:tcPr>
            <w:tcW w:w="2551" w:type="dxa"/>
            <w:tcBorders>
              <w:top w:val="single" w:sz="4" w:space="0" w:color="000000"/>
              <w:left w:val="single" w:sz="4" w:space="0" w:color="000000"/>
              <w:bottom w:val="single" w:sz="4" w:space="0" w:color="000000"/>
            </w:tcBorders>
            <w:shd w:val="clear" w:color="auto" w:fill="auto"/>
            <w:vAlign w:val="center"/>
          </w:tcPr>
          <w:p w14:paraId="7E6C1C79" w14:textId="77777777" w:rsidR="00161E0D" w:rsidRDefault="00161E0D" w:rsidP="00D03090">
            <w:pPr>
              <w:spacing w:before="40" w:after="0"/>
              <w:jc w:val="center"/>
              <w:rPr>
                <w:rFonts w:ascii="Century Gothic" w:hAnsi="Century Gothic"/>
                <w:sz w:val="19"/>
                <w:szCs w:val="19"/>
              </w:rPr>
            </w:pPr>
            <w:r>
              <w:rPr>
                <w:rFonts w:ascii="Century Gothic" w:hAnsi="Century Gothic" w:cs="Century Gothic"/>
                <w:b/>
                <w:sz w:val="21"/>
                <w:szCs w:val="21"/>
              </w:rPr>
              <w:t>NAČIN REALIZACIJE</w:t>
            </w:r>
          </w:p>
        </w:tc>
        <w:tc>
          <w:tcPr>
            <w:tcW w:w="2127" w:type="dxa"/>
            <w:tcBorders>
              <w:top w:val="single" w:sz="4" w:space="0" w:color="000000"/>
              <w:left w:val="single" w:sz="4" w:space="0" w:color="000000"/>
              <w:bottom w:val="single" w:sz="4" w:space="0" w:color="000000"/>
            </w:tcBorders>
            <w:shd w:val="clear" w:color="auto" w:fill="auto"/>
            <w:vAlign w:val="center"/>
          </w:tcPr>
          <w:p w14:paraId="148D4180" w14:textId="77777777" w:rsidR="00161E0D" w:rsidRDefault="00161E0D" w:rsidP="00D03090">
            <w:pPr>
              <w:spacing w:before="40" w:after="0"/>
              <w:jc w:val="center"/>
              <w:rPr>
                <w:rFonts w:ascii="Century Gothic" w:hAnsi="Century Gothic"/>
                <w:sz w:val="19"/>
                <w:szCs w:val="19"/>
              </w:rPr>
            </w:pPr>
            <w:r>
              <w:rPr>
                <w:rFonts w:ascii="Century Gothic" w:hAnsi="Century Gothic" w:cs="Century Gothic"/>
                <w:b/>
                <w:sz w:val="21"/>
                <w:szCs w:val="21"/>
              </w:rPr>
              <w:t>TROŠKOVNIK</w:t>
            </w:r>
          </w:p>
        </w:tc>
        <w:tc>
          <w:tcPr>
            <w:tcW w:w="2551" w:type="dxa"/>
            <w:tcBorders>
              <w:top w:val="single" w:sz="4" w:space="0" w:color="000000"/>
              <w:left w:val="single" w:sz="4" w:space="0" w:color="000000"/>
              <w:bottom w:val="single" w:sz="4" w:space="0" w:color="000000"/>
            </w:tcBorders>
            <w:shd w:val="clear" w:color="auto" w:fill="auto"/>
            <w:vAlign w:val="center"/>
          </w:tcPr>
          <w:p w14:paraId="0A169981" w14:textId="77777777" w:rsidR="00161E0D" w:rsidRDefault="00161E0D" w:rsidP="00D03090">
            <w:pPr>
              <w:spacing w:before="40" w:after="0"/>
              <w:jc w:val="center"/>
              <w:rPr>
                <w:rFonts w:ascii="Century Gothic" w:hAnsi="Century Gothic"/>
                <w:sz w:val="19"/>
                <w:szCs w:val="19"/>
              </w:rPr>
            </w:pPr>
            <w:r>
              <w:rPr>
                <w:rFonts w:ascii="Century Gothic" w:hAnsi="Century Gothic" w:cs="Century Gothic"/>
                <w:b/>
                <w:sz w:val="21"/>
                <w:szCs w:val="21"/>
              </w:rPr>
              <w:t>NAČIN VREDNOVANJA</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BA0B7" w14:textId="77777777" w:rsidR="00161E0D" w:rsidRDefault="00161E0D" w:rsidP="00D03090">
            <w:pPr>
              <w:spacing w:before="40" w:after="0"/>
              <w:contextualSpacing/>
              <w:jc w:val="center"/>
            </w:pPr>
            <w:r>
              <w:rPr>
                <w:rFonts w:ascii="Century Gothic" w:hAnsi="Century Gothic" w:cs="Century Gothic"/>
                <w:b/>
                <w:sz w:val="21"/>
                <w:szCs w:val="21"/>
              </w:rPr>
              <w:t>NAČIN KORIŠTENJA</w:t>
            </w:r>
          </w:p>
          <w:p w14:paraId="79213E74" w14:textId="77777777" w:rsidR="00161E0D" w:rsidRDefault="00161E0D" w:rsidP="00D03090">
            <w:pPr>
              <w:spacing w:before="40" w:after="0"/>
              <w:jc w:val="center"/>
              <w:rPr>
                <w:rFonts w:ascii="Century Gothic" w:hAnsi="Century Gothic"/>
                <w:sz w:val="19"/>
                <w:szCs w:val="19"/>
              </w:rPr>
            </w:pPr>
            <w:r>
              <w:rPr>
                <w:rFonts w:ascii="Century Gothic" w:hAnsi="Century Gothic" w:cs="Century Gothic"/>
                <w:b/>
                <w:sz w:val="21"/>
                <w:szCs w:val="21"/>
              </w:rPr>
              <w:t>REZULTATA VREDNOVANJA</w:t>
            </w:r>
          </w:p>
        </w:tc>
      </w:tr>
      <w:tr w:rsidR="00161E0D" w14:paraId="69F502D1" w14:textId="77777777" w:rsidTr="00D03090">
        <w:trPr>
          <w:trHeight w:val="283"/>
        </w:trPr>
        <w:tc>
          <w:tcPr>
            <w:tcW w:w="10491" w:type="dxa"/>
            <w:gridSpan w:val="4"/>
            <w:tcBorders>
              <w:top w:val="single" w:sz="4" w:space="0" w:color="000000"/>
              <w:left w:val="single" w:sz="4" w:space="0" w:color="000000"/>
              <w:bottom w:val="single" w:sz="4" w:space="0" w:color="000000"/>
            </w:tcBorders>
            <w:shd w:val="clear" w:color="auto" w:fill="auto"/>
            <w:vAlign w:val="center"/>
          </w:tcPr>
          <w:p w14:paraId="60725F92" w14:textId="77777777" w:rsidR="00161E0D" w:rsidRPr="00C31F5B" w:rsidRDefault="00161E0D" w:rsidP="00D03090">
            <w:pPr>
              <w:spacing w:before="40" w:after="40"/>
              <w:contextualSpacing/>
            </w:pPr>
            <w:r w:rsidRPr="00C31F5B">
              <w:rPr>
                <w:rFonts w:ascii="Century Gothic" w:hAnsi="Century Gothic" w:cs="Century Gothic"/>
                <w:b/>
                <w:sz w:val="20"/>
                <w:szCs w:val="20"/>
              </w:rPr>
              <w:t xml:space="preserve">NAZIV AKTIVNOSTI:  </w:t>
            </w:r>
            <w:r>
              <w:rPr>
                <w:rFonts w:ascii="Century Gothic" w:hAnsi="Century Gothic" w:cs="Century Gothic"/>
                <w:b/>
                <w:sz w:val="20"/>
                <w:szCs w:val="20"/>
              </w:rPr>
              <w:t xml:space="preserve">Pripremna nastava </w:t>
            </w:r>
          </w:p>
          <w:p w14:paraId="1EC95F13" w14:textId="77777777" w:rsidR="00161E0D" w:rsidRDefault="00161E0D" w:rsidP="00D03090">
            <w:pPr>
              <w:spacing w:before="40" w:after="0"/>
              <w:rPr>
                <w:rFonts w:ascii="Century Gothic" w:hAnsi="Century Gothic"/>
                <w:sz w:val="19"/>
                <w:szCs w:val="19"/>
              </w:rPr>
            </w:pPr>
            <w:r w:rsidRPr="00C31F5B">
              <w:rPr>
                <w:rFonts w:ascii="Century Gothic" w:hAnsi="Century Gothic" w:cs="Century Gothic"/>
                <w:b/>
                <w:sz w:val="20"/>
                <w:szCs w:val="20"/>
              </w:rPr>
              <w:t xml:space="preserve">NOSITELJI: </w:t>
            </w:r>
            <w:r>
              <w:rPr>
                <w:rFonts w:ascii="Century Gothic" w:hAnsi="Century Gothic" w:cs="Century Gothic"/>
                <w:b/>
                <w:sz w:val="20"/>
                <w:szCs w:val="20"/>
              </w:rPr>
              <w:t>učitelj hrvatskog jezika</w:t>
            </w:r>
          </w:p>
        </w:tc>
        <w:tc>
          <w:tcPr>
            <w:tcW w:w="5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51191F" w14:textId="77777777" w:rsidR="00161E0D" w:rsidRPr="00C31F5B" w:rsidRDefault="00161E0D" w:rsidP="00D03090">
            <w:pPr>
              <w:spacing w:before="40" w:after="40"/>
              <w:contextualSpacing/>
            </w:pPr>
            <w:r>
              <w:rPr>
                <w:rFonts w:ascii="Century Gothic" w:hAnsi="Century Gothic" w:cs="Century Gothic"/>
                <w:b/>
                <w:sz w:val="20"/>
                <w:szCs w:val="20"/>
              </w:rPr>
              <w:t xml:space="preserve">VREMENIK: </w:t>
            </w:r>
            <w:r w:rsidRPr="009D10A0">
              <w:rPr>
                <w:rFonts w:ascii="Century Gothic" w:hAnsi="Century Gothic"/>
                <w:b/>
                <w:bCs/>
                <w:sz w:val="20"/>
                <w:szCs w:val="20"/>
              </w:rPr>
              <w:t>tijekom školske godine</w:t>
            </w:r>
          </w:p>
          <w:p w14:paraId="783D7D18" w14:textId="77777777" w:rsidR="00161E0D" w:rsidRDefault="00161E0D" w:rsidP="00D03090">
            <w:pPr>
              <w:spacing w:before="40" w:after="0"/>
              <w:rPr>
                <w:rFonts w:ascii="Century Gothic" w:hAnsi="Century Gothic"/>
                <w:sz w:val="19"/>
                <w:szCs w:val="19"/>
              </w:rPr>
            </w:pPr>
            <w:r w:rsidRPr="00C31F5B">
              <w:rPr>
                <w:rFonts w:ascii="Century Gothic" w:hAnsi="Century Gothic" w:cs="Century Gothic"/>
                <w:b/>
                <w:sz w:val="20"/>
                <w:szCs w:val="20"/>
              </w:rPr>
              <w:t xml:space="preserve">RAZRED: učenici 1. – 4. razreda </w:t>
            </w:r>
          </w:p>
        </w:tc>
      </w:tr>
      <w:tr w:rsidR="00161E0D" w:rsidRPr="007B68F2" w14:paraId="2A69D637" w14:textId="77777777" w:rsidTr="00D03090">
        <w:trPr>
          <w:trHeight w:val="283"/>
        </w:trPr>
        <w:tc>
          <w:tcPr>
            <w:tcW w:w="3120" w:type="dxa"/>
            <w:tcBorders>
              <w:top w:val="single" w:sz="4" w:space="0" w:color="000000"/>
              <w:left w:val="single" w:sz="4" w:space="0" w:color="000000"/>
              <w:bottom w:val="single" w:sz="4" w:space="0" w:color="000000"/>
            </w:tcBorders>
            <w:shd w:val="clear" w:color="auto" w:fill="auto"/>
          </w:tcPr>
          <w:p w14:paraId="777A0AED" w14:textId="77777777" w:rsidR="00161E0D" w:rsidRDefault="00161E0D" w:rsidP="00D03090">
            <w:pPr>
              <w:spacing w:before="40" w:after="0"/>
              <w:rPr>
                <w:rFonts w:ascii="Century Gothic" w:hAnsi="Century Gothic" w:cs="Century Gothic"/>
                <w:sz w:val="19"/>
                <w:szCs w:val="19"/>
              </w:rPr>
            </w:pPr>
          </w:p>
          <w:p w14:paraId="200221BB" w14:textId="77777777" w:rsidR="00161E0D" w:rsidRPr="007B68F2" w:rsidRDefault="00161E0D" w:rsidP="00D03090">
            <w:pPr>
              <w:spacing w:before="40" w:after="0"/>
            </w:pPr>
            <w:r w:rsidRPr="007B68F2">
              <w:rPr>
                <w:rFonts w:ascii="Century Gothic" w:hAnsi="Century Gothic" w:cs="Century Gothic"/>
                <w:sz w:val="19"/>
                <w:szCs w:val="19"/>
              </w:rPr>
              <w:t>Osposobljavanje učenika za usvajanje</w:t>
            </w:r>
            <w:r>
              <w:rPr>
                <w:rFonts w:ascii="Century Gothic" w:hAnsi="Century Gothic" w:cs="Century Gothic"/>
                <w:sz w:val="19"/>
                <w:szCs w:val="19"/>
              </w:rPr>
              <w:t xml:space="preserve"> i aktivno korištenje hrvatskog jezika u govoru i pismu.</w:t>
            </w:r>
          </w:p>
          <w:p w14:paraId="0CD4D1B0" w14:textId="77777777" w:rsidR="00161E0D" w:rsidRPr="007B68F2" w:rsidRDefault="00161E0D" w:rsidP="00D03090">
            <w:pPr>
              <w:spacing w:before="40" w:after="0"/>
            </w:pPr>
            <w:r w:rsidRPr="007B68F2">
              <w:rPr>
                <w:rFonts w:ascii="Century Gothic" w:hAnsi="Century Gothic" w:cs="Century Gothic"/>
                <w:sz w:val="19"/>
                <w:szCs w:val="19"/>
              </w:rPr>
              <w:t>Sustavnim ponavljanjem i uvježbavanjem razvijati kod učenika trajne pravopisne i pravogovorne navike.</w:t>
            </w:r>
          </w:p>
          <w:p w14:paraId="5B7CFCBE" w14:textId="77777777" w:rsidR="00161E0D" w:rsidRPr="00836E78" w:rsidRDefault="00161E0D" w:rsidP="00D03090">
            <w:pPr>
              <w:spacing w:before="40" w:after="0"/>
              <w:rPr>
                <w:rFonts w:ascii="Century Gothic" w:hAnsi="Century Gothic" w:cs="Century Gothic"/>
                <w:sz w:val="19"/>
                <w:szCs w:val="19"/>
              </w:rPr>
            </w:pPr>
            <w:r w:rsidRPr="007B68F2">
              <w:rPr>
                <w:rFonts w:ascii="Century Gothic" w:hAnsi="Century Gothic" w:cs="Century Gothic"/>
                <w:sz w:val="19"/>
                <w:szCs w:val="19"/>
              </w:rPr>
              <w:t>Omogućiti  učenicima da što samostalnije usvajaju nastavne sadržaje</w:t>
            </w:r>
            <w:r>
              <w:rPr>
                <w:rFonts w:ascii="Century Gothic" w:hAnsi="Century Gothic" w:cs="Century Gothic"/>
                <w:sz w:val="19"/>
                <w:szCs w:val="19"/>
              </w:rPr>
              <w:t>.</w:t>
            </w:r>
          </w:p>
        </w:tc>
        <w:tc>
          <w:tcPr>
            <w:tcW w:w="2693" w:type="dxa"/>
            <w:tcBorders>
              <w:top w:val="single" w:sz="4" w:space="0" w:color="000000"/>
              <w:left w:val="single" w:sz="4" w:space="0" w:color="000000"/>
              <w:bottom w:val="single" w:sz="4" w:space="0" w:color="000000"/>
            </w:tcBorders>
            <w:shd w:val="clear" w:color="auto" w:fill="auto"/>
          </w:tcPr>
          <w:p w14:paraId="64F8DA84" w14:textId="77777777" w:rsidR="00161E0D" w:rsidRDefault="00161E0D" w:rsidP="00D03090">
            <w:pPr>
              <w:spacing w:before="40" w:after="0"/>
              <w:rPr>
                <w:rFonts w:ascii="Century Gothic" w:hAnsi="Century Gothic" w:cs="Century Gothic"/>
                <w:sz w:val="19"/>
                <w:szCs w:val="19"/>
              </w:rPr>
            </w:pPr>
          </w:p>
          <w:p w14:paraId="39E3DD75" w14:textId="77777777" w:rsidR="00161E0D" w:rsidRPr="003F0263" w:rsidRDefault="00161E0D" w:rsidP="00D03090">
            <w:pPr>
              <w:spacing w:before="40" w:after="0"/>
              <w:rPr>
                <w:rFonts w:ascii="Century Gothic" w:hAnsi="Century Gothic" w:cs="Century Gothic"/>
                <w:sz w:val="19"/>
                <w:szCs w:val="19"/>
              </w:rPr>
            </w:pPr>
            <w:r w:rsidRPr="007B68F2">
              <w:rPr>
                <w:rFonts w:ascii="Century Gothic" w:hAnsi="Century Gothic" w:cs="Century Gothic"/>
                <w:sz w:val="19"/>
                <w:szCs w:val="19"/>
              </w:rPr>
              <w:t xml:space="preserve">Pomoć učenicima koji </w:t>
            </w:r>
            <w:r w:rsidRPr="003F0263">
              <w:rPr>
                <w:rFonts w:ascii="Century Gothic" w:hAnsi="Century Gothic" w:cs="Century Gothic"/>
                <w:sz w:val="19"/>
                <w:szCs w:val="19"/>
              </w:rPr>
              <w:t>ne znaju ili nedostatno znaju hrvatski jezik</w:t>
            </w:r>
            <w:r>
              <w:rPr>
                <w:rFonts w:ascii="Century Gothic" w:hAnsi="Century Gothic" w:cs="Century Gothic"/>
                <w:sz w:val="19"/>
                <w:szCs w:val="19"/>
              </w:rPr>
              <w:t>.</w:t>
            </w:r>
          </w:p>
        </w:tc>
        <w:tc>
          <w:tcPr>
            <w:tcW w:w="2551" w:type="dxa"/>
            <w:tcBorders>
              <w:top w:val="single" w:sz="4" w:space="0" w:color="000000"/>
              <w:left w:val="single" w:sz="4" w:space="0" w:color="000000"/>
              <w:bottom w:val="single" w:sz="4" w:space="0" w:color="000000"/>
            </w:tcBorders>
            <w:shd w:val="clear" w:color="auto" w:fill="auto"/>
          </w:tcPr>
          <w:p w14:paraId="75B3B3BB" w14:textId="77777777" w:rsidR="00161E0D" w:rsidRDefault="00161E0D" w:rsidP="00D03090">
            <w:pPr>
              <w:spacing w:before="40" w:after="0"/>
              <w:rPr>
                <w:rFonts w:ascii="Century Gothic" w:hAnsi="Century Gothic" w:cs="Century Gothic"/>
                <w:sz w:val="19"/>
                <w:szCs w:val="19"/>
              </w:rPr>
            </w:pPr>
          </w:p>
          <w:p w14:paraId="0A031229" w14:textId="77777777" w:rsidR="00161E0D" w:rsidRPr="007B68F2" w:rsidRDefault="00161E0D" w:rsidP="00D03090">
            <w:pPr>
              <w:spacing w:before="40" w:after="0"/>
            </w:pPr>
            <w:r w:rsidRPr="007B68F2">
              <w:rPr>
                <w:rFonts w:ascii="Century Gothic" w:hAnsi="Century Gothic" w:cs="Century Gothic"/>
                <w:sz w:val="19"/>
                <w:szCs w:val="19"/>
              </w:rPr>
              <w:t xml:space="preserve">Učionički tip rada s učenicima uz uporabu </w:t>
            </w:r>
            <w:r>
              <w:rPr>
                <w:rFonts w:ascii="Century Gothic" w:hAnsi="Century Gothic" w:cs="Century Gothic"/>
                <w:sz w:val="19"/>
                <w:szCs w:val="19"/>
              </w:rPr>
              <w:t xml:space="preserve">suvremenih </w:t>
            </w:r>
            <w:r w:rsidRPr="007B68F2">
              <w:rPr>
                <w:rFonts w:ascii="Century Gothic" w:hAnsi="Century Gothic" w:cs="Century Gothic"/>
                <w:sz w:val="19"/>
                <w:szCs w:val="19"/>
              </w:rPr>
              <w:t xml:space="preserve">nastavnih sredstava </w:t>
            </w:r>
          </w:p>
          <w:p w14:paraId="32DC60DF" w14:textId="77777777" w:rsidR="00161E0D" w:rsidRPr="004F2D8A" w:rsidRDefault="00161E0D" w:rsidP="00D03090">
            <w:pPr>
              <w:spacing w:before="40" w:after="0"/>
              <w:rPr>
                <w:rFonts w:ascii="Century Gothic" w:hAnsi="Century Gothic" w:cs="Century Gothic"/>
                <w:sz w:val="19"/>
                <w:szCs w:val="19"/>
              </w:rPr>
            </w:pPr>
          </w:p>
        </w:tc>
        <w:tc>
          <w:tcPr>
            <w:tcW w:w="2127" w:type="dxa"/>
            <w:tcBorders>
              <w:top w:val="single" w:sz="4" w:space="0" w:color="000000"/>
              <w:left w:val="single" w:sz="4" w:space="0" w:color="000000"/>
              <w:bottom w:val="single" w:sz="4" w:space="0" w:color="000000"/>
            </w:tcBorders>
            <w:shd w:val="clear" w:color="auto" w:fill="auto"/>
          </w:tcPr>
          <w:p w14:paraId="4B7D2AC5" w14:textId="77777777" w:rsidR="00161E0D" w:rsidRDefault="00161E0D" w:rsidP="00D03090">
            <w:pPr>
              <w:spacing w:before="40" w:after="0"/>
              <w:rPr>
                <w:rFonts w:ascii="Century Gothic" w:hAnsi="Century Gothic" w:cs="Century Gothic"/>
                <w:sz w:val="19"/>
                <w:szCs w:val="19"/>
              </w:rPr>
            </w:pPr>
          </w:p>
          <w:p w14:paraId="1BDEA6A7" w14:textId="77777777" w:rsidR="00161E0D" w:rsidRPr="00700A90" w:rsidRDefault="00161E0D" w:rsidP="00D03090">
            <w:pPr>
              <w:spacing w:before="40" w:after="0"/>
              <w:rPr>
                <w:rFonts w:ascii="Century Gothic" w:hAnsi="Century Gothic" w:cs="Calibri"/>
                <w:sz w:val="19"/>
                <w:szCs w:val="19"/>
              </w:rPr>
            </w:pPr>
            <w:r w:rsidRPr="00BB5CD0">
              <w:rPr>
                <w:rFonts w:ascii="Century Gothic" w:hAnsi="Century Gothic" w:cs="Century Gothic"/>
                <w:sz w:val="19"/>
                <w:szCs w:val="19"/>
              </w:rPr>
              <w:t>Kopiranje radnog materijala</w:t>
            </w:r>
          </w:p>
          <w:p w14:paraId="47AC1B66" w14:textId="77777777" w:rsidR="00161E0D" w:rsidRPr="007B68F2" w:rsidRDefault="00161E0D" w:rsidP="00D03090">
            <w:pPr>
              <w:spacing w:before="40" w:after="0"/>
            </w:pPr>
          </w:p>
        </w:tc>
        <w:tc>
          <w:tcPr>
            <w:tcW w:w="2551" w:type="dxa"/>
            <w:tcBorders>
              <w:top w:val="single" w:sz="4" w:space="0" w:color="000000"/>
              <w:left w:val="single" w:sz="4" w:space="0" w:color="000000"/>
              <w:bottom w:val="single" w:sz="4" w:space="0" w:color="000000"/>
            </w:tcBorders>
            <w:shd w:val="clear" w:color="auto" w:fill="auto"/>
          </w:tcPr>
          <w:p w14:paraId="30A403E1" w14:textId="77777777" w:rsidR="00161E0D" w:rsidRDefault="00161E0D" w:rsidP="00D03090">
            <w:pPr>
              <w:spacing w:before="40" w:after="0"/>
              <w:rPr>
                <w:rFonts w:ascii="Century Gothic" w:hAnsi="Century Gothic" w:cs="Century Gothic"/>
                <w:sz w:val="19"/>
                <w:szCs w:val="19"/>
              </w:rPr>
            </w:pPr>
          </w:p>
          <w:p w14:paraId="1F3590D4" w14:textId="77777777" w:rsidR="00161E0D" w:rsidRPr="007B68F2" w:rsidRDefault="00161E0D" w:rsidP="00D03090">
            <w:pPr>
              <w:spacing w:before="40" w:after="0"/>
            </w:pPr>
            <w:r w:rsidRPr="007B68F2">
              <w:rPr>
                <w:rFonts w:ascii="Century Gothic" w:hAnsi="Century Gothic" w:cs="Century Gothic"/>
                <w:sz w:val="19"/>
                <w:szCs w:val="19"/>
              </w:rPr>
              <w:t>Usmeno i pismeno praćenje učenikova napretka</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6501D06F" w14:textId="77777777" w:rsidR="00161E0D" w:rsidRDefault="00161E0D" w:rsidP="00D03090">
            <w:pPr>
              <w:spacing w:before="40" w:after="0"/>
              <w:rPr>
                <w:rFonts w:ascii="Century Gothic" w:hAnsi="Century Gothic" w:cs="Century Gothic"/>
                <w:sz w:val="19"/>
                <w:szCs w:val="19"/>
              </w:rPr>
            </w:pPr>
          </w:p>
          <w:p w14:paraId="11A60DBD" w14:textId="77777777" w:rsidR="00161E0D" w:rsidRPr="007B68F2" w:rsidRDefault="00161E0D" w:rsidP="00D03090">
            <w:pPr>
              <w:spacing w:before="40" w:after="0"/>
            </w:pPr>
            <w:r w:rsidRPr="007B68F2">
              <w:rPr>
                <w:rFonts w:ascii="Century Gothic" w:hAnsi="Century Gothic" w:cs="Century Gothic"/>
                <w:sz w:val="19"/>
                <w:szCs w:val="19"/>
              </w:rPr>
              <w:t>Uspjeh učenika na kraju školske godine</w:t>
            </w:r>
          </w:p>
        </w:tc>
      </w:tr>
      <w:tr w:rsidR="00161E0D" w14:paraId="31721BAB" w14:textId="77777777" w:rsidTr="00D03090">
        <w:trPr>
          <w:trHeight w:val="283"/>
        </w:trPr>
        <w:tc>
          <w:tcPr>
            <w:tcW w:w="10491" w:type="dxa"/>
            <w:gridSpan w:val="4"/>
            <w:tcBorders>
              <w:top w:val="single" w:sz="4" w:space="0" w:color="000000"/>
              <w:left w:val="single" w:sz="4" w:space="0" w:color="000000"/>
              <w:bottom w:val="single" w:sz="4" w:space="0" w:color="000000"/>
            </w:tcBorders>
            <w:shd w:val="clear" w:color="auto" w:fill="auto"/>
            <w:vAlign w:val="center"/>
          </w:tcPr>
          <w:p w14:paraId="394BCB8E" w14:textId="77777777" w:rsidR="00161E0D" w:rsidRPr="00C31F5B" w:rsidRDefault="00161E0D" w:rsidP="00D03090">
            <w:pPr>
              <w:spacing w:before="40" w:after="40"/>
              <w:contextualSpacing/>
            </w:pPr>
            <w:r w:rsidRPr="00C31F5B">
              <w:rPr>
                <w:rFonts w:ascii="Century Gothic" w:hAnsi="Century Gothic" w:cs="Century Gothic"/>
                <w:b/>
                <w:sz w:val="20"/>
                <w:szCs w:val="20"/>
              </w:rPr>
              <w:t xml:space="preserve">NAZIV AKTIVNOSTI:  </w:t>
            </w:r>
            <w:r>
              <w:rPr>
                <w:rFonts w:ascii="Century Gothic" w:hAnsi="Century Gothic" w:cs="Century Gothic"/>
                <w:b/>
                <w:sz w:val="20"/>
                <w:szCs w:val="20"/>
              </w:rPr>
              <w:t xml:space="preserve">Dopunska nastava </w:t>
            </w:r>
          </w:p>
          <w:p w14:paraId="2BCCDCAE" w14:textId="77777777" w:rsidR="00161E0D" w:rsidRDefault="00161E0D" w:rsidP="00D03090">
            <w:pPr>
              <w:spacing w:before="40" w:after="0"/>
              <w:rPr>
                <w:rFonts w:ascii="Century Gothic" w:hAnsi="Century Gothic"/>
                <w:sz w:val="19"/>
                <w:szCs w:val="19"/>
              </w:rPr>
            </w:pPr>
            <w:r w:rsidRPr="00C31F5B">
              <w:rPr>
                <w:rFonts w:ascii="Century Gothic" w:hAnsi="Century Gothic" w:cs="Century Gothic"/>
                <w:b/>
                <w:sz w:val="20"/>
                <w:szCs w:val="20"/>
              </w:rPr>
              <w:t xml:space="preserve">NOSITELJI: </w:t>
            </w:r>
            <w:r>
              <w:rPr>
                <w:rFonts w:ascii="Century Gothic" w:hAnsi="Century Gothic" w:cs="Century Gothic"/>
                <w:b/>
                <w:sz w:val="20"/>
                <w:szCs w:val="20"/>
              </w:rPr>
              <w:t>učitelj hrvatskog jezika</w:t>
            </w:r>
          </w:p>
        </w:tc>
        <w:tc>
          <w:tcPr>
            <w:tcW w:w="5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3ACDBC" w14:textId="77777777" w:rsidR="00161E0D" w:rsidRPr="00C31F5B" w:rsidRDefault="00161E0D" w:rsidP="00D03090">
            <w:pPr>
              <w:spacing w:before="40" w:after="40"/>
              <w:contextualSpacing/>
            </w:pPr>
            <w:r>
              <w:rPr>
                <w:rFonts w:ascii="Century Gothic" w:hAnsi="Century Gothic" w:cs="Century Gothic"/>
                <w:b/>
                <w:sz w:val="20"/>
                <w:szCs w:val="20"/>
              </w:rPr>
              <w:t xml:space="preserve">VREMENIK: </w:t>
            </w:r>
            <w:r w:rsidRPr="009D10A0">
              <w:rPr>
                <w:rFonts w:ascii="Century Gothic" w:hAnsi="Century Gothic"/>
                <w:b/>
                <w:bCs/>
                <w:sz w:val="20"/>
                <w:szCs w:val="20"/>
              </w:rPr>
              <w:t>tijekom školske godine</w:t>
            </w:r>
          </w:p>
          <w:p w14:paraId="03F38CED" w14:textId="77777777" w:rsidR="00161E0D" w:rsidRDefault="00161E0D" w:rsidP="00D03090">
            <w:pPr>
              <w:spacing w:before="40" w:after="0"/>
              <w:rPr>
                <w:rFonts w:ascii="Century Gothic" w:hAnsi="Century Gothic"/>
                <w:sz w:val="19"/>
                <w:szCs w:val="19"/>
              </w:rPr>
            </w:pPr>
            <w:r w:rsidRPr="00C31F5B">
              <w:rPr>
                <w:rFonts w:ascii="Century Gothic" w:hAnsi="Century Gothic" w:cs="Century Gothic"/>
                <w:b/>
                <w:sz w:val="20"/>
                <w:szCs w:val="20"/>
              </w:rPr>
              <w:t xml:space="preserve">RAZRED: učenici 1. – 4. razreda </w:t>
            </w:r>
          </w:p>
        </w:tc>
      </w:tr>
      <w:tr w:rsidR="00161E0D" w14:paraId="0FC0FCC4" w14:textId="77777777" w:rsidTr="00D03090">
        <w:trPr>
          <w:trHeight w:val="283"/>
        </w:trPr>
        <w:tc>
          <w:tcPr>
            <w:tcW w:w="3120" w:type="dxa"/>
            <w:tcBorders>
              <w:top w:val="single" w:sz="4" w:space="0" w:color="000000"/>
              <w:left w:val="single" w:sz="4" w:space="0" w:color="000000"/>
              <w:bottom w:val="single" w:sz="4" w:space="0" w:color="000000"/>
            </w:tcBorders>
            <w:shd w:val="clear" w:color="auto" w:fill="auto"/>
          </w:tcPr>
          <w:p w14:paraId="6EBA08B0" w14:textId="77777777" w:rsidR="00751500" w:rsidRDefault="00751500" w:rsidP="00D03090">
            <w:pPr>
              <w:spacing w:before="40" w:after="0"/>
              <w:rPr>
                <w:rFonts w:ascii="Century Gothic" w:hAnsi="Century Gothic"/>
                <w:sz w:val="19"/>
                <w:szCs w:val="19"/>
              </w:rPr>
            </w:pPr>
          </w:p>
          <w:p w14:paraId="34115607" w14:textId="4A4907B8" w:rsidR="00161E0D" w:rsidRPr="000559FA" w:rsidRDefault="00161E0D" w:rsidP="00D03090">
            <w:pPr>
              <w:spacing w:before="40" w:after="0"/>
              <w:rPr>
                <w:rFonts w:ascii="Century Gothic" w:hAnsi="Century Gothic"/>
                <w:sz w:val="19"/>
                <w:szCs w:val="19"/>
              </w:rPr>
            </w:pPr>
            <w:r w:rsidRPr="000559FA">
              <w:rPr>
                <w:rFonts w:ascii="Century Gothic" w:hAnsi="Century Gothic"/>
                <w:sz w:val="19"/>
                <w:szCs w:val="19"/>
              </w:rPr>
              <w:t>Osposobljavanje učenika za usvajanje slovničkih sadržaja.</w:t>
            </w:r>
          </w:p>
          <w:p w14:paraId="181E0E35" w14:textId="77777777" w:rsidR="00161E0D" w:rsidRPr="000559FA" w:rsidRDefault="00161E0D" w:rsidP="00D03090">
            <w:pPr>
              <w:spacing w:before="40" w:after="0"/>
              <w:rPr>
                <w:rFonts w:ascii="Century Gothic" w:hAnsi="Century Gothic"/>
                <w:sz w:val="19"/>
                <w:szCs w:val="19"/>
              </w:rPr>
            </w:pPr>
            <w:r w:rsidRPr="000559FA">
              <w:rPr>
                <w:rFonts w:ascii="Century Gothic" w:hAnsi="Century Gothic"/>
                <w:sz w:val="19"/>
                <w:szCs w:val="19"/>
              </w:rPr>
              <w:t>Sustavnim ponavljanjem i uvježbavanjem razvijati kod učenika trajne pravopisne i pravogovorne navike.</w:t>
            </w:r>
          </w:p>
          <w:p w14:paraId="5413BB8E" w14:textId="77777777" w:rsidR="00161E0D" w:rsidRDefault="00161E0D" w:rsidP="00D03090">
            <w:pPr>
              <w:spacing w:before="40" w:after="0"/>
              <w:rPr>
                <w:rFonts w:ascii="Century Gothic" w:hAnsi="Century Gothic"/>
                <w:sz w:val="19"/>
                <w:szCs w:val="19"/>
              </w:rPr>
            </w:pPr>
            <w:r w:rsidRPr="000559FA">
              <w:rPr>
                <w:rFonts w:ascii="Century Gothic" w:hAnsi="Century Gothic"/>
                <w:sz w:val="19"/>
                <w:szCs w:val="19"/>
              </w:rPr>
              <w:t>Omogućiti  učenicima da što samostalnije usvajaju nastavne sadržaje.</w:t>
            </w:r>
          </w:p>
        </w:tc>
        <w:tc>
          <w:tcPr>
            <w:tcW w:w="2693" w:type="dxa"/>
            <w:tcBorders>
              <w:top w:val="single" w:sz="4" w:space="0" w:color="000000"/>
              <w:left w:val="single" w:sz="4" w:space="0" w:color="000000"/>
              <w:bottom w:val="single" w:sz="4" w:space="0" w:color="000000"/>
            </w:tcBorders>
            <w:shd w:val="clear" w:color="auto" w:fill="auto"/>
          </w:tcPr>
          <w:p w14:paraId="140F0830" w14:textId="77777777" w:rsidR="00161E0D" w:rsidRDefault="00161E0D" w:rsidP="00D03090">
            <w:pPr>
              <w:spacing w:before="40" w:after="0"/>
              <w:rPr>
                <w:rFonts w:ascii="Century Gothic" w:hAnsi="Century Gothic" w:cs="Century Gothic"/>
                <w:sz w:val="19"/>
                <w:szCs w:val="19"/>
              </w:rPr>
            </w:pPr>
          </w:p>
          <w:p w14:paraId="1FB9C57F" w14:textId="77777777" w:rsidR="00161E0D" w:rsidRDefault="00161E0D" w:rsidP="00D03090">
            <w:pPr>
              <w:spacing w:before="40" w:after="0"/>
              <w:rPr>
                <w:rFonts w:ascii="Century Gothic" w:hAnsi="Century Gothic"/>
                <w:sz w:val="19"/>
                <w:szCs w:val="19"/>
              </w:rPr>
            </w:pPr>
            <w:r w:rsidRPr="007B68F2">
              <w:rPr>
                <w:rFonts w:ascii="Century Gothic" w:hAnsi="Century Gothic" w:cs="Century Gothic"/>
                <w:sz w:val="19"/>
                <w:szCs w:val="19"/>
              </w:rPr>
              <w:t xml:space="preserve">Pomoć učenicima koji </w:t>
            </w:r>
            <w:r w:rsidRPr="003F0263">
              <w:rPr>
                <w:rFonts w:ascii="Century Gothic" w:hAnsi="Century Gothic" w:cs="Century Gothic"/>
                <w:sz w:val="19"/>
                <w:szCs w:val="19"/>
              </w:rPr>
              <w:t>nedostatno znaju hrvatski jezik</w:t>
            </w:r>
            <w:r>
              <w:rPr>
                <w:rFonts w:ascii="Century Gothic" w:hAnsi="Century Gothic" w:cs="Century Gothic"/>
                <w:sz w:val="19"/>
                <w:szCs w:val="19"/>
              </w:rPr>
              <w:t>.</w:t>
            </w:r>
          </w:p>
        </w:tc>
        <w:tc>
          <w:tcPr>
            <w:tcW w:w="2551" w:type="dxa"/>
            <w:tcBorders>
              <w:top w:val="single" w:sz="4" w:space="0" w:color="000000"/>
              <w:left w:val="single" w:sz="4" w:space="0" w:color="000000"/>
              <w:bottom w:val="single" w:sz="4" w:space="0" w:color="000000"/>
            </w:tcBorders>
            <w:shd w:val="clear" w:color="auto" w:fill="auto"/>
          </w:tcPr>
          <w:p w14:paraId="34DA6B7C" w14:textId="77777777" w:rsidR="00161E0D" w:rsidRDefault="00161E0D" w:rsidP="00D03090">
            <w:pPr>
              <w:spacing w:before="40" w:after="0"/>
              <w:rPr>
                <w:rFonts w:ascii="Century Gothic" w:hAnsi="Century Gothic" w:cs="Century Gothic"/>
                <w:sz w:val="19"/>
                <w:szCs w:val="19"/>
              </w:rPr>
            </w:pPr>
          </w:p>
          <w:p w14:paraId="3A5A3F6D" w14:textId="77777777" w:rsidR="00161E0D" w:rsidRPr="007B68F2" w:rsidRDefault="00161E0D" w:rsidP="00D03090">
            <w:pPr>
              <w:spacing w:before="40" w:after="0"/>
            </w:pPr>
            <w:r w:rsidRPr="007B68F2">
              <w:rPr>
                <w:rFonts w:ascii="Century Gothic" w:hAnsi="Century Gothic" w:cs="Century Gothic"/>
                <w:sz w:val="19"/>
                <w:szCs w:val="19"/>
              </w:rPr>
              <w:t xml:space="preserve">Učionički tip rada s učenicima uz uporabu </w:t>
            </w:r>
            <w:r>
              <w:rPr>
                <w:rFonts w:ascii="Century Gothic" w:hAnsi="Century Gothic" w:cs="Century Gothic"/>
                <w:sz w:val="19"/>
                <w:szCs w:val="19"/>
              </w:rPr>
              <w:t xml:space="preserve">suvremenih </w:t>
            </w:r>
            <w:r w:rsidRPr="007B68F2">
              <w:rPr>
                <w:rFonts w:ascii="Century Gothic" w:hAnsi="Century Gothic" w:cs="Century Gothic"/>
                <w:sz w:val="19"/>
                <w:szCs w:val="19"/>
              </w:rPr>
              <w:t xml:space="preserve">nastavnih sredstava </w:t>
            </w:r>
          </w:p>
          <w:p w14:paraId="33400819" w14:textId="77777777" w:rsidR="00161E0D" w:rsidRDefault="00161E0D" w:rsidP="00D03090">
            <w:pPr>
              <w:spacing w:before="40" w:after="0"/>
              <w:rPr>
                <w:rFonts w:ascii="Century Gothic" w:hAnsi="Century Gothic"/>
                <w:sz w:val="19"/>
                <w:szCs w:val="19"/>
              </w:rPr>
            </w:pPr>
          </w:p>
        </w:tc>
        <w:tc>
          <w:tcPr>
            <w:tcW w:w="2127" w:type="dxa"/>
            <w:tcBorders>
              <w:top w:val="single" w:sz="4" w:space="0" w:color="000000"/>
              <w:left w:val="single" w:sz="4" w:space="0" w:color="000000"/>
              <w:bottom w:val="single" w:sz="4" w:space="0" w:color="000000"/>
            </w:tcBorders>
            <w:shd w:val="clear" w:color="auto" w:fill="auto"/>
          </w:tcPr>
          <w:p w14:paraId="3A837635" w14:textId="77777777" w:rsidR="00161E0D" w:rsidRDefault="00161E0D" w:rsidP="00D03090">
            <w:pPr>
              <w:spacing w:before="40" w:after="0"/>
              <w:rPr>
                <w:rFonts w:ascii="Century Gothic" w:hAnsi="Century Gothic" w:cs="Century Gothic"/>
                <w:sz w:val="19"/>
                <w:szCs w:val="19"/>
              </w:rPr>
            </w:pPr>
          </w:p>
          <w:p w14:paraId="605AA1E6" w14:textId="77777777" w:rsidR="00161E0D" w:rsidRPr="00700A90" w:rsidRDefault="00161E0D" w:rsidP="00D03090">
            <w:pPr>
              <w:spacing w:before="40" w:after="0"/>
              <w:rPr>
                <w:rFonts w:ascii="Century Gothic" w:hAnsi="Century Gothic" w:cs="Calibri"/>
                <w:sz w:val="19"/>
                <w:szCs w:val="19"/>
              </w:rPr>
            </w:pPr>
            <w:r w:rsidRPr="00BB5CD0">
              <w:rPr>
                <w:rFonts w:ascii="Century Gothic" w:hAnsi="Century Gothic" w:cs="Century Gothic"/>
                <w:sz w:val="19"/>
                <w:szCs w:val="19"/>
              </w:rPr>
              <w:t>Kopiranje radnog materijala</w:t>
            </w:r>
          </w:p>
          <w:p w14:paraId="1001DBCF" w14:textId="77777777" w:rsidR="00161E0D" w:rsidRDefault="00161E0D" w:rsidP="00D03090">
            <w:pPr>
              <w:spacing w:before="40" w:after="0"/>
              <w:rPr>
                <w:rFonts w:ascii="Century Gothic" w:hAnsi="Century Gothic"/>
                <w:sz w:val="19"/>
                <w:szCs w:val="19"/>
              </w:rPr>
            </w:pPr>
          </w:p>
        </w:tc>
        <w:tc>
          <w:tcPr>
            <w:tcW w:w="2551" w:type="dxa"/>
            <w:tcBorders>
              <w:top w:val="single" w:sz="4" w:space="0" w:color="000000"/>
              <w:left w:val="single" w:sz="4" w:space="0" w:color="000000"/>
              <w:bottom w:val="single" w:sz="4" w:space="0" w:color="000000"/>
            </w:tcBorders>
            <w:shd w:val="clear" w:color="auto" w:fill="auto"/>
          </w:tcPr>
          <w:p w14:paraId="325A5337" w14:textId="77777777" w:rsidR="00161E0D" w:rsidRDefault="00161E0D" w:rsidP="00D03090">
            <w:pPr>
              <w:spacing w:before="40" w:after="0"/>
              <w:rPr>
                <w:rFonts w:ascii="Century Gothic" w:hAnsi="Century Gothic" w:cs="Century Gothic"/>
                <w:sz w:val="19"/>
                <w:szCs w:val="19"/>
              </w:rPr>
            </w:pPr>
          </w:p>
          <w:p w14:paraId="4E37359A" w14:textId="77777777" w:rsidR="00161E0D" w:rsidRDefault="00161E0D" w:rsidP="00D03090">
            <w:pPr>
              <w:spacing w:before="40" w:after="0"/>
              <w:rPr>
                <w:rFonts w:ascii="Century Gothic" w:hAnsi="Century Gothic"/>
                <w:sz w:val="19"/>
                <w:szCs w:val="19"/>
              </w:rPr>
            </w:pPr>
            <w:r w:rsidRPr="007B68F2">
              <w:rPr>
                <w:rFonts w:ascii="Century Gothic" w:hAnsi="Century Gothic" w:cs="Century Gothic"/>
                <w:sz w:val="19"/>
                <w:szCs w:val="19"/>
              </w:rPr>
              <w:t>Usmeno i pismeno praćenje učenikova napretka</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37103FDE" w14:textId="77777777" w:rsidR="00161E0D" w:rsidRDefault="00161E0D" w:rsidP="00D03090">
            <w:pPr>
              <w:spacing w:before="40" w:after="0"/>
              <w:rPr>
                <w:rFonts w:ascii="Century Gothic" w:hAnsi="Century Gothic" w:cs="Century Gothic"/>
                <w:sz w:val="19"/>
                <w:szCs w:val="19"/>
              </w:rPr>
            </w:pPr>
          </w:p>
          <w:p w14:paraId="056F0935" w14:textId="77777777" w:rsidR="00161E0D" w:rsidRDefault="00161E0D" w:rsidP="00D03090">
            <w:pPr>
              <w:spacing w:before="40" w:after="0"/>
              <w:rPr>
                <w:rFonts w:ascii="Century Gothic" w:hAnsi="Century Gothic"/>
                <w:sz w:val="19"/>
                <w:szCs w:val="19"/>
              </w:rPr>
            </w:pPr>
            <w:r w:rsidRPr="007B68F2">
              <w:rPr>
                <w:rFonts w:ascii="Century Gothic" w:hAnsi="Century Gothic" w:cs="Century Gothic"/>
                <w:sz w:val="19"/>
                <w:szCs w:val="19"/>
              </w:rPr>
              <w:t>Uspjeh učenika na kraju školske godine</w:t>
            </w:r>
          </w:p>
        </w:tc>
      </w:tr>
    </w:tbl>
    <w:p w14:paraId="16796068" w14:textId="77777777" w:rsidR="005F4A72" w:rsidRDefault="005F4A72">
      <w:pPr>
        <w:spacing w:after="0"/>
        <w:rPr>
          <w:rFonts w:ascii="Century Gothic" w:hAnsi="Century Gothic" w:cs="Century Gothic"/>
          <w:sz w:val="28"/>
          <w:szCs w:val="28"/>
        </w:rPr>
      </w:pPr>
    </w:p>
    <w:bookmarkEnd w:id="5"/>
    <w:p w14:paraId="5346FE52" w14:textId="27E2BB0E" w:rsidR="00BA143E" w:rsidRDefault="00BA143E">
      <w:pPr>
        <w:spacing w:after="0"/>
      </w:pPr>
      <w:r>
        <w:rPr>
          <w:rFonts w:ascii="Century Gothic" w:hAnsi="Century Gothic" w:cs="Century Gothic"/>
          <w:sz w:val="28"/>
          <w:szCs w:val="28"/>
        </w:rPr>
        <w:lastRenderedPageBreak/>
        <w:t>Izvannastavne aktivnosti</w:t>
      </w:r>
      <w:r w:rsidR="00D50154">
        <w:rPr>
          <w:rFonts w:ascii="Century Gothic" w:hAnsi="Century Gothic" w:cs="Century Gothic"/>
          <w:sz w:val="28"/>
          <w:szCs w:val="28"/>
        </w:rPr>
        <w:t xml:space="preserve"> (B1</w:t>
      </w:r>
      <w:r w:rsidR="006E7557">
        <w:rPr>
          <w:rFonts w:ascii="Century Gothic" w:hAnsi="Century Gothic" w:cs="Century Gothic"/>
          <w:sz w:val="28"/>
          <w:szCs w:val="28"/>
        </w:rPr>
        <w:t>)</w:t>
      </w:r>
    </w:p>
    <w:p w14:paraId="65976D86" w14:textId="77777777" w:rsidR="00BA143E" w:rsidRDefault="00BA143E">
      <w:pPr>
        <w:spacing w:before="40" w:after="0"/>
        <w:rPr>
          <w:rFonts w:ascii="Century Gothic" w:hAnsi="Century Gothic" w:cs="Century Gothic"/>
          <w:sz w:val="28"/>
          <w:szCs w:val="28"/>
        </w:rPr>
      </w:pPr>
    </w:p>
    <w:tbl>
      <w:tblPr>
        <w:tblW w:w="16039" w:type="dxa"/>
        <w:tblInd w:w="-895" w:type="dxa"/>
        <w:tblLayout w:type="fixed"/>
        <w:tblLook w:val="0000" w:firstRow="0" w:lastRow="0" w:firstColumn="0" w:lastColumn="0" w:noHBand="0" w:noVBand="0"/>
      </w:tblPr>
      <w:tblGrid>
        <w:gridCol w:w="3120"/>
        <w:gridCol w:w="2693"/>
        <w:gridCol w:w="2551"/>
        <w:gridCol w:w="2127"/>
        <w:gridCol w:w="2551"/>
        <w:gridCol w:w="2997"/>
      </w:tblGrid>
      <w:tr w:rsidR="00BA143E" w14:paraId="74EB44D5" w14:textId="77777777" w:rsidTr="003760A3">
        <w:trPr>
          <w:trHeight w:val="737"/>
        </w:trPr>
        <w:tc>
          <w:tcPr>
            <w:tcW w:w="3120" w:type="dxa"/>
            <w:tcBorders>
              <w:top w:val="single" w:sz="4" w:space="0" w:color="000000"/>
              <w:left w:val="single" w:sz="4" w:space="0" w:color="000000"/>
              <w:bottom w:val="single" w:sz="4" w:space="0" w:color="000000"/>
            </w:tcBorders>
            <w:shd w:val="clear" w:color="auto" w:fill="auto"/>
            <w:vAlign w:val="center"/>
          </w:tcPr>
          <w:p w14:paraId="7D51906F" w14:textId="77777777" w:rsidR="00BA143E" w:rsidRDefault="00BA143E">
            <w:pPr>
              <w:spacing w:before="40" w:after="0"/>
              <w:contextualSpacing/>
              <w:jc w:val="center"/>
            </w:pPr>
            <w:r>
              <w:rPr>
                <w:rFonts w:ascii="Century Gothic" w:hAnsi="Century Gothic" w:cs="Century Gothic"/>
                <w:b/>
                <w:sz w:val="21"/>
                <w:szCs w:val="21"/>
              </w:rPr>
              <w:t>CILJ AKTIVNOSTI</w:t>
            </w:r>
          </w:p>
        </w:tc>
        <w:tc>
          <w:tcPr>
            <w:tcW w:w="2693" w:type="dxa"/>
            <w:tcBorders>
              <w:top w:val="single" w:sz="4" w:space="0" w:color="000000"/>
              <w:left w:val="single" w:sz="4" w:space="0" w:color="000000"/>
              <w:bottom w:val="single" w:sz="4" w:space="0" w:color="000000"/>
            </w:tcBorders>
            <w:shd w:val="clear" w:color="auto" w:fill="auto"/>
            <w:vAlign w:val="center"/>
          </w:tcPr>
          <w:p w14:paraId="3D1EDB99" w14:textId="77777777" w:rsidR="00BA143E" w:rsidRDefault="00BA143E">
            <w:pPr>
              <w:spacing w:before="40" w:after="0"/>
              <w:contextualSpacing/>
              <w:jc w:val="center"/>
            </w:pPr>
            <w:r>
              <w:rPr>
                <w:rFonts w:ascii="Century Gothic" w:hAnsi="Century Gothic" w:cs="Century Gothic"/>
                <w:b/>
                <w:sz w:val="21"/>
                <w:szCs w:val="21"/>
              </w:rPr>
              <w:t>NAMJENA</w:t>
            </w:r>
          </w:p>
        </w:tc>
        <w:tc>
          <w:tcPr>
            <w:tcW w:w="2551" w:type="dxa"/>
            <w:tcBorders>
              <w:top w:val="single" w:sz="4" w:space="0" w:color="000000"/>
              <w:left w:val="single" w:sz="4" w:space="0" w:color="000000"/>
              <w:bottom w:val="single" w:sz="4" w:space="0" w:color="000000"/>
            </w:tcBorders>
            <w:shd w:val="clear" w:color="auto" w:fill="auto"/>
            <w:vAlign w:val="center"/>
          </w:tcPr>
          <w:p w14:paraId="63DB5E5D" w14:textId="77777777" w:rsidR="00BA143E" w:rsidRDefault="00BA143E">
            <w:pPr>
              <w:spacing w:before="40" w:after="0"/>
              <w:contextualSpacing/>
              <w:jc w:val="center"/>
            </w:pPr>
            <w:r>
              <w:rPr>
                <w:rFonts w:ascii="Century Gothic" w:hAnsi="Century Gothic" w:cs="Century Gothic"/>
                <w:b/>
                <w:sz w:val="21"/>
                <w:szCs w:val="21"/>
              </w:rPr>
              <w:t>NAČIN REALIZACIJE</w:t>
            </w:r>
          </w:p>
        </w:tc>
        <w:tc>
          <w:tcPr>
            <w:tcW w:w="2127" w:type="dxa"/>
            <w:tcBorders>
              <w:top w:val="single" w:sz="4" w:space="0" w:color="000000"/>
              <w:left w:val="single" w:sz="4" w:space="0" w:color="000000"/>
              <w:bottom w:val="single" w:sz="4" w:space="0" w:color="000000"/>
            </w:tcBorders>
            <w:shd w:val="clear" w:color="auto" w:fill="auto"/>
            <w:vAlign w:val="center"/>
          </w:tcPr>
          <w:p w14:paraId="71BFF132" w14:textId="77777777" w:rsidR="00BA143E" w:rsidRDefault="00BA143E">
            <w:pPr>
              <w:spacing w:before="40" w:after="0"/>
              <w:contextualSpacing/>
              <w:jc w:val="center"/>
            </w:pPr>
            <w:r>
              <w:rPr>
                <w:rFonts w:ascii="Century Gothic" w:hAnsi="Century Gothic" w:cs="Century Gothic"/>
                <w:b/>
                <w:sz w:val="21"/>
                <w:szCs w:val="21"/>
              </w:rPr>
              <w:t>TROŠKOVNIK</w:t>
            </w:r>
          </w:p>
        </w:tc>
        <w:tc>
          <w:tcPr>
            <w:tcW w:w="2551" w:type="dxa"/>
            <w:tcBorders>
              <w:top w:val="single" w:sz="4" w:space="0" w:color="000000"/>
              <w:left w:val="single" w:sz="4" w:space="0" w:color="000000"/>
              <w:bottom w:val="single" w:sz="4" w:space="0" w:color="000000"/>
            </w:tcBorders>
            <w:shd w:val="clear" w:color="auto" w:fill="auto"/>
            <w:vAlign w:val="center"/>
          </w:tcPr>
          <w:p w14:paraId="6B94FC14" w14:textId="77777777" w:rsidR="00BA143E" w:rsidRDefault="00BA143E">
            <w:pPr>
              <w:spacing w:before="40" w:after="0"/>
              <w:contextualSpacing/>
              <w:jc w:val="center"/>
            </w:pPr>
            <w:r>
              <w:rPr>
                <w:rFonts w:ascii="Century Gothic" w:hAnsi="Century Gothic" w:cs="Century Gothic"/>
                <w:b/>
                <w:sz w:val="21"/>
                <w:szCs w:val="21"/>
              </w:rPr>
              <w:t>NAČIN VREDNOVANJA</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78147" w14:textId="77777777" w:rsidR="00BA143E" w:rsidRDefault="00BA143E">
            <w:pPr>
              <w:spacing w:before="40" w:after="0"/>
              <w:contextualSpacing/>
              <w:jc w:val="center"/>
            </w:pPr>
            <w:r>
              <w:rPr>
                <w:rFonts w:ascii="Century Gothic" w:hAnsi="Century Gothic" w:cs="Century Gothic"/>
                <w:b/>
                <w:sz w:val="21"/>
                <w:szCs w:val="21"/>
              </w:rPr>
              <w:t xml:space="preserve">NAČIN KORIŠTENJA </w:t>
            </w:r>
          </w:p>
          <w:p w14:paraId="48475DEE" w14:textId="77777777" w:rsidR="00BA143E" w:rsidRDefault="00BA143E">
            <w:pPr>
              <w:spacing w:before="40" w:after="0"/>
              <w:contextualSpacing/>
              <w:jc w:val="center"/>
            </w:pPr>
            <w:r>
              <w:rPr>
                <w:rFonts w:ascii="Century Gothic" w:hAnsi="Century Gothic" w:cs="Century Gothic"/>
                <w:b/>
                <w:sz w:val="21"/>
                <w:szCs w:val="21"/>
              </w:rPr>
              <w:t>REZULTATA VREDNOVANJA</w:t>
            </w:r>
          </w:p>
        </w:tc>
      </w:tr>
      <w:tr w:rsidR="00BA143E" w14:paraId="5CD6F55A" w14:textId="77777777" w:rsidTr="004D11C5">
        <w:trPr>
          <w:trHeight w:val="680"/>
        </w:trPr>
        <w:tc>
          <w:tcPr>
            <w:tcW w:w="10491" w:type="dxa"/>
            <w:gridSpan w:val="4"/>
            <w:tcBorders>
              <w:top w:val="single" w:sz="4" w:space="0" w:color="000000"/>
              <w:left w:val="single" w:sz="4" w:space="0" w:color="000000"/>
              <w:bottom w:val="single" w:sz="4" w:space="0" w:color="000000"/>
            </w:tcBorders>
            <w:shd w:val="clear" w:color="auto" w:fill="auto"/>
            <w:vAlign w:val="center"/>
          </w:tcPr>
          <w:p w14:paraId="650E0E71" w14:textId="0C7C2005" w:rsidR="00BA143E" w:rsidRPr="00C31F5B" w:rsidRDefault="00BA143E" w:rsidP="00CD7282">
            <w:pPr>
              <w:spacing w:before="40" w:after="40"/>
              <w:contextualSpacing/>
            </w:pPr>
            <w:r w:rsidRPr="00C31F5B">
              <w:rPr>
                <w:rFonts w:ascii="Century Gothic" w:hAnsi="Century Gothic" w:cs="Century Gothic"/>
                <w:b/>
                <w:sz w:val="20"/>
                <w:szCs w:val="20"/>
              </w:rPr>
              <w:t xml:space="preserve">NAZIV AKTIVNOSTI:  </w:t>
            </w:r>
            <w:r w:rsidR="005070F4" w:rsidRPr="00C31F5B">
              <w:rPr>
                <w:rFonts w:ascii="Century Gothic" w:hAnsi="Century Gothic" w:cs="Century Gothic"/>
                <w:b/>
                <w:sz w:val="20"/>
                <w:szCs w:val="20"/>
              </w:rPr>
              <w:t xml:space="preserve">Likovna </w:t>
            </w:r>
            <w:r w:rsidR="005070F4">
              <w:rPr>
                <w:rFonts w:ascii="Century Gothic" w:hAnsi="Century Gothic" w:cs="Century Gothic"/>
                <w:b/>
                <w:sz w:val="20"/>
                <w:szCs w:val="20"/>
              </w:rPr>
              <w:t>g</w:t>
            </w:r>
            <w:r w:rsidR="005070F4" w:rsidRPr="00C31F5B">
              <w:rPr>
                <w:rFonts w:ascii="Century Gothic" w:hAnsi="Century Gothic" w:cs="Century Gothic"/>
                <w:b/>
                <w:sz w:val="20"/>
                <w:szCs w:val="20"/>
              </w:rPr>
              <w:t xml:space="preserve">rupa        </w:t>
            </w:r>
          </w:p>
          <w:p w14:paraId="674D021B" w14:textId="4A867046" w:rsidR="00BA143E" w:rsidRPr="00C31F5B" w:rsidRDefault="00A76905" w:rsidP="00A76905">
            <w:pPr>
              <w:spacing w:before="40" w:after="40"/>
              <w:contextualSpacing/>
            </w:pPr>
            <w:r>
              <w:rPr>
                <w:rFonts w:ascii="Century Gothic" w:hAnsi="Century Gothic" w:cs="Century Gothic"/>
                <w:b/>
                <w:sz w:val="20"/>
                <w:szCs w:val="20"/>
              </w:rPr>
              <w:t xml:space="preserve">NOSITELJI:  </w:t>
            </w:r>
            <w:r w:rsidR="00BA143E" w:rsidRPr="00C31F5B">
              <w:rPr>
                <w:rFonts w:ascii="Century Gothic" w:hAnsi="Century Gothic" w:cs="Century Gothic"/>
                <w:b/>
                <w:sz w:val="20"/>
                <w:szCs w:val="20"/>
              </w:rPr>
              <w:t>Zorica Baga</w:t>
            </w:r>
            <w:r w:rsidR="009D6F90" w:rsidRPr="00C31F5B">
              <w:rPr>
                <w:rFonts w:ascii="Century Gothic" w:hAnsi="Century Gothic" w:cs="Century Gothic"/>
                <w:b/>
                <w:sz w:val="20"/>
                <w:szCs w:val="20"/>
              </w:rPr>
              <w:t>rić-Šušak</w:t>
            </w:r>
            <w:r w:rsidR="00FC2765">
              <w:rPr>
                <w:rFonts w:ascii="Century Gothic" w:hAnsi="Century Gothic" w:cs="Century Gothic"/>
                <w:b/>
                <w:sz w:val="20"/>
                <w:szCs w:val="20"/>
              </w:rPr>
              <w:t>, Silvija Erceg</w:t>
            </w:r>
            <w:r w:rsidR="00C31F4F">
              <w:rPr>
                <w:rFonts w:ascii="Century Gothic" w:hAnsi="Century Gothic" w:cs="Century Gothic"/>
                <w:b/>
                <w:sz w:val="20"/>
                <w:szCs w:val="20"/>
              </w:rPr>
              <w:t xml:space="preserve">, Ana </w:t>
            </w:r>
            <w:proofErr w:type="spellStart"/>
            <w:r w:rsidR="00C31F4F">
              <w:rPr>
                <w:rFonts w:ascii="Century Gothic" w:hAnsi="Century Gothic" w:cs="Century Gothic"/>
                <w:b/>
                <w:sz w:val="20"/>
                <w:szCs w:val="20"/>
              </w:rPr>
              <w:t>Magić</w:t>
            </w:r>
            <w:proofErr w:type="spellEnd"/>
            <w:r w:rsidR="00C31F4F">
              <w:rPr>
                <w:rFonts w:ascii="Century Gothic" w:hAnsi="Century Gothic" w:cs="Century Gothic"/>
                <w:b/>
                <w:sz w:val="20"/>
                <w:szCs w:val="20"/>
              </w:rPr>
              <w:t xml:space="preserve"> Krizmanić</w:t>
            </w:r>
            <w:r w:rsidR="00FC2765">
              <w:rPr>
                <w:rFonts w:ascii="Century Gothic" w:hAnsi="Century Gothic" w:cs="Century Gothic"/>
                <w:b/>
                <w:sz w:val="20"/>
                <w:szCs w:val="20"/>
              </w:rPr>
              <w:t xml:space="preserve"> </w:t>
            </w:r>
          </w:p>
        </w:tc>
        <w:tc>
          <w:tcPr>
            <w:tcW w:w="5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56A5B8" w14:textId="789E7C94" w:rsidR="00BA143E" w:rsidRPr="00C31F5B" w:rsidRDefault="003877AE" w:rsidP="00CD7282">
            <w:pPr>
              <w:spacing w:before="40" w:after="40"/>
              <w:contextualSpacing/>
            </w:pPr>
            <w:r>
              <w:rPr>
                <w:rFonts w:ascii="Century Gothic" w:hAnsi="Century Gothic" w:cs="Century Gothic"/>
                <w:b/>
                <w:sz w:val="20"/>
                <w:szCs w:val="20"/>
              </w:rPr>
              <w:t xml:space="preserve">VREMENIK: </w:t>
            </w:r>
            <w:r w:rsidR="00FB5166" w:rsidRPr="009D10A0">
              <w:rPr>
                <w:rFonts w:ascii="Century Gothic" w:hAnsi="Century Gothic"/>
                <w:b/>
                <w:bCs/>
                <w:sz w:val="20"/>
                <w:szCs w:val="20"/>
              </w:rPr>
              <w:t>tijekom školske godine</w:t>
            </w:r>
            <w:r>
              <w:rPr>
                <w:rFonts w:ascii="Century Gothic" w:hAnsi="Century Gothic" w:cs="Century Gothic"/>
                <w:b/>
                <w:sz w:val="20"/>
                <w:szCs w:val="20"/>
              </w:rPr>
              <w:t xml:space="preserve">, </w:t>
            </w:r>
            <w:r w:rsidR="00FC2765">
              <w:rPr>
                <w:rFonts w:ascii="Century Gothic" w:hAnsi="Century Gothic" w:cs="Century Gothic"/>
                <w:b/>
                <w:sz w:val="20"/>
                <w:szCs w:val="20"/>
              </w:rPr>
              <w:t xml:space="preserve">1 ili </w:t>
            </w:r>
            <w:r>
              <w:rPr>
                <w:rFonts w:ascii="Century Gothic" w:hAnsi="Century Gothic" w:cs="Century Gothic"/>
                <w:b/>
                <w:sz w:val="20"/>
                <w:szCs w:val="20"/>
              </w:rPr>
              <w:t>2</w:t>
            </w:r>
            <w:r w:rsidR="00BA143E" w:rsidRPr="00C31F5B">
              <w:rPr>
                <w:rFonts w:ascii="Century Gothic" w:hAnsi="Century Gothic" w:cs="Century Gothic"/>
                <w:b/>
                <w:sz w:val="20"/>
                <w:szCs w:val="20"/>
              </w:rPr>
              <w:t xml:space="preserve"> sat</w:t>
            </w:r>
            <w:r>
              <w:rPr>
                <w:rFonts w:ascii="Century Gothic" w:hAnsi="Century Gothic" w:cs="Century Gothic"/>
                <w:b/>
                <w:sz w:val="20"/>
                <w:szCs w:val="20"/>
              </w:rPr>
              <w:t xml:space="preserve">a </w:t>
            </w:r>
            <w:r w:rsidR="00BA143E" w:rsidRPr="00C31F5B">
              <w:rPr>
                <w:rFonts w:ascii="Century Gothic" w:hAnsi="Century Gothic" w:cs="Century Gothic"/>
                <w:b/>
                <w:sz w:val="20"/>
                <w:szCs w:val="20"/>
              </w:rPr>
              <w:t>tjedno</w:t>
            </w:r>
          </w:p>
          <w:p w14:paraId="67204A80" w14:textId="77777777" w:rsidR="00BA143E" w:rsidRPr="00C31F5B" w:rsidRDefault="00BA143E" w:rsidP="00CD7282">
            <w:pPr>
              <w:spacing w:before="40" w:after="40"/>
              <w:contextualSpacing/>
            </w:pPr>
            <w:r w:rsidRPr="00C31F5B">
              <w:rPr>
                <w:rFonts w:ascii="Century Gothic" w:hAnsi="Century Gothic" w:cs="Century Gothic"/>
                <w:b/>
                <w:sz w:val="20"/>
                <w:szCs w:val="20"/>
              </w:rPr>
              <w:t xml:space="preserve">RAZRED: učenici 1. – 4. razreda </w:t>
            </w:r>
          </w:p>
        </w:tc>
      </w:tr>
      <w:tr w:rsidR="00BA143E" w14:paraId="3248AB09" w14:textId="77777777" w:rsidTr="003760A3">
        <w:trPr>
          <w:trHeight w:val="880"/>
        </w:trPr>
        <w:tc>
          <w:tcPr>
            <w:tcW w:w="3120" w:type="dxa"/>
            <w:tcBorders>
              <w:top w:val="single" w:sz="4" w:space="0" w:color="000000"/>
              <w:left w:val="single" w:sz="4" w:space="0" w:color="000000"/>
              <w:bottom w:val="single" w:sz="4" w:space="0" w:color="000000"/>
            </w:tcBorders>
            <w:shd w:val="clear" w:color="auto" w:fill="auto"/>
          </w:tcPr>
          <w:p w14:paraId="3D8F6A44" w14:textId="77777777" w:rsidR="00247DE2" w:rsidRDefault="00247DE2">
            <w:pPr>
              <w:spacing w:before="40" w:after="0"/>
              <w:contextualSpacing/>
              <w:rPr>
                <w:rFonts w:ascii="Century Gothic" w:hAnsi="Century Gothic" w:cs="Century Gothic"/>
                <w:sz w:val="19"/>
                <w:szCs w:val="19"/>
              </w:rPr>
            </w:pPr>
          </w:p>
          <w:p w14:paraId="15A34A69" w14:textId="77777777" w:rsidR="00BA143E" w:rsidRDefault="00BA143E">
            <w:pPr>
              <w:spacing w:before="40" w:after="0"/>
              <w:contextualSpacing/>
              <w:rPr>
                <w:rFonts w:ascii="Century Gothic" w:hAnsi="Century Gothic" w:cs="Century Gothic"/>
                <w:sz w:val="19"/>
                <w:szCs w:val="19"/>
              </w:rPr>
            </w:pPr>
            <w:r>
              <w:rPr>
                <w:rFonts w:ascii="Century Gothic" w:hAnsi="Century Gothic" w:cs="Century Gothic"/>
                <w:sz w:val="19"/>
                <w:szCs w:val="19"/>
              </w:rPr>
              <w:t>Omogućiti učenicima likovno izražavanje , razvoj kreativnosti i osjećaja za lijepo. Razvijanje sklonosti i interesa za likovno stvaralaštvo. Ostvarivanje likovnih potencijala svih učenika. Razvoj kreativnosti kroz stvaranje školskih priredbi, izložbi, uređenja unutarnjeg i vanjskog prostora škole. Sudjelovanje na natječajima. Posjet izložbama, muzejima i galerijama. Usvajanje, prepoznavanje , razumijevanje i primjena pojmova likovnog jezika.</w:t>
            </w:r>
          </w:p>
          <w:p w14:paraId="41EC941C" w14:textId="2CFD89FC" w:rsidR="007B726E" w:rsidRDefault="007B726E">
            <w:pPr>
              <w:spacing w:before="40" w:after="0"/>
              <w:contextualSpacing/>
            </w:pPr>
          </w:p>
        </w:tc>
        <w:tc>
          <w:tcPr>
            <w:tcW w:w="2693" w:type="dxa"/>
            <w:tcBorders>
              <w:top w:val="single" w:sz="4" w:space="0" w:color="000000"/>
              <w:left w:val="single" w:sz="4" w:space="0" w:color="000000"/>
              <w:bottom w:val="single" w:sz="4" w:space="0" w:color="000000"/>
            </w:tcBorders>
            <w:shd w:val="clear" w:color="auto" w:fill="auto"/>
          </w:tcPr>
          <w:p w14:paraId="2BFAD51C" w14:textId="77777777" w:rsidR="00247DE2" w:rsidRDefault="00247DE2">
            <w:pPr>
              <w:spacing w:before="40" w:after="0"/>
              <w:contextualSpacing/>
              <w:rPr>
                <w:rFonts w:ascii="Century Gothic" w:hAnsi="Century Gothic" w:cs="Century Gothic"/>
                <w:sz w:val="19"/>
                <w:szCs w:val="19"/>
              </w:rPr>
            </w:pPr>
          </w:p>
          <w:p w14:paraId="50CE4BF8" w14:textId="77777777" w:rsidR="00BA143E" w:rsidRDefault="00BA143E">
            <w:pPr>
              <w:spacing w:before="40" w:after="0"/>
              <w:contextualSpacing/>
            </w:pPr>
            <w:r>
              <w:rPr>
                <w:rFonts w:ascii="Century Gothic" w:hAnsi="Century Gothic" w:cs="Century Gothic"/>
                <w:sz w:val="19"/>
                <w:szCs w:val="19"/>
              </w:rPr>
              <w:t>Aktivnost je namijenjena učenicima s predispozicijom likovnih znanja i vještina, te znatiželjnim učenicima.</w:t>
            </w:r>
          </w:p>
          <w:p w14:paraId="154536CC" w14:textId="77777777" w:rsidR="00BA143E" w:rsidRDefault="00BA143E">
            <w:pPr>
              <w:spacing w:before="40" w:after="0"/>
              <w:contextualSpacing/>
            </w:pPr>
            <w:r>
              <w:rPr>
                <w:rFonts w:ascii="Century Gothic" w:hAnsi="Century Gothic" w:cs="Century Gothic"/>
                <w:sz w:val="19"/>
                <w:szCs w:val="19"/>
              </w:rPr>
              <w:t>Prezentacija likovnih uradaka u prostoru škole i izvan nje.</w:t>
            </w:r>
          </w:p>
          <w:p w14:paraId="1B53F173" w14:textId="77777777" w:rsidR="00BA143E" w:rsidRDefault="00BA143E">
            <w:pPr>
              <w:spacing w:before="40" w:after="0"/>
              <w:contextualSpacing/>
            </w:pPr>
            <w:r>
              <w:rPr>
                <w:rFonts w:ascii="Century Gothic" w:hAnsi="Century Gothic" w:cs="Century Gothic"/>
                <w:sz w:val="19"/>
                <w:szCs w:val="19"/>
              </w:rPr>
              <w:t>Estetsko uređenje školskog prostora.</w:t>
            </w:r>
          </w:p>
        </w:tc>
        <w:tc>
          <w:tcPr>
            <w:tcW w:w="2551" w:type="dxa"/>
            <w:tcBorders>
              <w:top w:val="single" w:sz="4" w:space="0" w:color="000000"/>
              <w:left w:val="single" w:sz="4" w:space="0" w:color="000000"/>
              <w:bottom w:val="single" w:sz="4" w:space="0" w:color="000000"/>
            </w:tcBorders>
            <w:shd w:val="clear" w:color="auto" w:fill="auto"/>
          </w:tcPr>
          <w:p w14:paraId="7E628B3C" w14:textId="77777777" w:rsidR="00247DE2" w:rsidRDefault="00247DE2">
            <w:pPr>
              <w:spacing w:before="40" w:after="0"/>
              <w:contextualSpacing/>
              <w:rPr>
                <w:rFonts w:ascii="Century Gothic" w:hAnsi="Century Gothic" w:cs="Century Gothic"/>
                <w:sz w:val="19"/>
                <w:szCs w:val="19"/>
              </w:rPr>
            </w:pPr>
          </w:p>
          <w:p w14:paraId="2584816C" w14:textId="77777777" w:rsidR="00BA143E" w:rsidRDefault="00BA143E">
            <w:pPr>
              <w:spacing w:before="40" w:after="0"/>
              <w:contextualSpacing/>
            </w:pPr>
            <w:r>
              <w:rPr>
                <w:rFonts w:ascii="Century Gothic" w:hAnsi="Century Gothic" w:cs="Century Gothic"/>
                <w:sz w:val="19"/>
                <w:szCs w:val="19"/>
              </w:rPr>
              <w:t>Kreativan i praktičan rad. Posjet muzejima i izložbama.</w:t>
            </w:r>
          </w:p>
          <w:p w14:paraId="6765D330" w14:textId="77777777" w:rsidR="00BA143E" w:rsidRDefault="00BA143E">
            <w:pPr>
              <w:spacing w:before="40" w:after="0"/>
              <w:contextualSpacing/>
            </w:pPr>
            <w:r>
              <w:rPr>
                <w:rFonts w:ascii="Century Gothic" w:hAnsi="Century Gothic" w:cs="Century Gothic"/>
                <w:sz w:val="19"/>
                <w:szCs w:val="19"/>
              </w:rPr>
              <w:t>Izrada plakata i radova različitim tehnikama.</w:t>
            </w:r>
          </w:p>
          <w:p w14:paraId="4863D92A" w14:textId="77777777" w:rsidR="00BA143E" w:rsidRDefault="00BA143E">
            <w:pPr>
              <w:spacing w:before="40" w:after="0"/>
              <w:contextualSpacing/>
            </w:pPr>
            <w:r>
              <w:rPr>
                <w:rFonts w:ascii="Century Gothic" w:hAnsi="Century Gothic" w:cs="Century Gothic"/>
                <w:sz w:val="19"/>
                <w:szCs w:val="19"/>
              </w:rPr>
              <w:t>Pripreme i prijava za natječaj.</w:t>
            </w:r>
          </w:p>
        </w:tc>
        <w:tc>
          <w:tcPr>
            <w:tcW w:w="2127" w:type="dxa"/>
            <w:tcBorders>
              <w:top w:val="single" w:sz="4" w:space="0" w:color="000000"/>
              <w:left w:val="single" w:sz="4" w:space="0" w:color="000000"/>
              <w:bottom w:val="single" w:sz="4" w:space="0" w:color="000000"/>
            </w:tcBorders>
            <w:shd w:val="clear" w:color="auto" w:fill="auto"/>
          </w:tcPr>
          <w:p w14:paraId="398EFC58" w14:textId="77777777" w:rsidR="00247DE2" w:rsidRDefault="00247DE2">
            <w:pPr>
              <w:spacing w:before="40" w:after="0"/>
              <w:contextualSpacing/>
              <w:rPr>
                <w:rFonts w:ascii="Century Gothic" w:hAnsi="Century Gothic" w:cs="Century Gothic"/>
                <w:sz w:val="19"/>
                <w:szCs w:val="19"/>
              </w:rPr>
            </w:pPr>
          </w:p>
          <w:p w14:paraId="3D739EE0" w14:textId="252714BC" w:rsidR="00BA143E" w:rsidRDefault="00BA143E">
            <w:pPr>
              <w:spacing w:before="40" w:after="0"/>
              <w:contextualSpacing/>
            </w:pPr>
            <w:r>
              <w:rPr>
                <w:rFonts w:ascii="Century Gothic" w:hAnsi="Century Gothic" w:cs="Century Gothic"/>
                <w:sz w:val="19"/>
                <w:szCs w:val="19"/>
              </w:rPr>
              <w:t xml:space="preserve">Troškovi materijala i pribora oko </w:t>
            </w:r>
            <w:r w:rsidR="008012ED">
              <w:rPr>
                <w:rFonts w:ascii="Century Gothic" w:hAnsi="Century Gothic" w:cs="Century Gothic"/>
                <w:sz w:val="19"/>
                <w:szCs w:val="19"/>
              </w:rPr>
              <w:t>80</w:t>
            </w:r>
            <w:r>
              <w:rPr>
                <w:rFonts w:ascii="Century Gothic" w:hAnsi="Century Gothic" w:cs="Century Gothic"/>
                <w:sz w:val="19"/>
                <w:szCs w:val="19"/>
              </w:rPr>
              <w:t xml:space="preserve"> </w:t>
            </w:r>
            <w:r w:rsidR="008012ED">
              <w:rPr>
                <w:rFonts w:ascii="Century Gothic" w:hAnsi="Century Gothic" w:cs="Century Gothic"/>
                <w:sz w:val="19"/>
                <w:szCs w:val="19"/>
              </w:rPr>
              <w:t>eura</w:t>
            </w:r>
            <w:r>
              <w:rPr>
                <w:rFonts w:ascii="Century Gothic" w:hAnsi="Century Gothic" w:cs="Century Gothic"/>
                <w:sz w:val="19"/>
                <w:szCs w:val="19"/>
              </w:rPr>
              <w:t>.</w:t>
            </w:r>
          </w:p>
        </w:tc>
        <w:tc>
          <w:tcPr>
            <w:tcW w:w="2551" w:type="dxa"/>
            <w:tcBorders>
              <w:top w:val="single" w:sz="4" w:space="0" w:color="000000"/>
              <w:left w:val="single" w:sz="4" w:space="0" w:color="000000"/>
              <w:bottom w:val="single" w:sz="4" w:space="0" w:color="000000"/>
            </w:tcBorders>
            <w:shd w:val="clear" w:color="auto" w:fill="auto"/>
          </w:tcPr>
          <w:p w14:paraId="17A2C83A" w14:textId="77777777" w:rsidR="00247DE2" w:rsidRDefault="00247DE2">
            <w:pPr>
              <w:spacing w:before="40" w:after="0"/>
              <w:contextualSpacing/>
              <w:rPr>
                <w:rFonts w:ascii="Century Gothic" w:hAnsi="Century Gothic" w:cs="Century Gothic"/>
                <w:sz w:val="19"/>
                <w:szCs w:val="19"/>
              </w:rPr>
            </w:pPr>
          </w:p>
          <w:p w14:paraId="5AE80C2C" w14:textId="77777777" w:rsidR="00BA143E" w:rsidRDefault="00BA143E">
            <w:pPr>
              <w:spacing w:before="40" w:after="0"/>
              <w:contextualSpacing/>
            </w:pPr>
            <w:r>
              <w:rPr>
                <w:rFonts w:ascii="Century Gothic" w:hAnsi="Century Gothic" w:cs="Century Gothic"/>
                <w:sz w:val="19"/>
                <w:szCs w:val="19"/>
              </w:rPr>
              <w:t>Opisno praćenje učeničkih dostignuća i interesa rada.</w:t>
            </w:r>
          </w:p>
          <w:p w14:paraId="1327C92E" w14:textId="77777777" w:rsidR="00BA143E" w:rsidRDefault="00BA143E">
            <w:pPr>
              <w:spacing w:before="40" w:after="0"/>
              <w:contextualSpacing/>
              <w:rPr>
                <w:rFonts w:ascii="Century Gothic" w:hAnsi="Century Gothic" w:cs="Century Gothic"/>
                <w:sz w:val="19"/>
                <w:szCs w:val="19"/>
              </w:rPr>
            </w:pPr>
          </w:p>
          <w:p w14:paraId="785DB157" w14:textId="77777777" w:rsidR="00BA143E" w:rsidRDefault="00BA143E">
            <w:pPr>
              <w:spacing w:before="40" w:after="0"/>
              <w:contextualSpacing/>
              <w:rPr>
                <w:rFonts w:ascii="Century Gothic" w:hAnsi="Century Gothic" w:cs="Century Gothic"/>
                <w:sz w:val="19"/>
                <w:szCs w:val="19"/>
              </w:rPr>
            </w:pPr>
          </w:p>
          <w:p w14:paraId="3D694952" w14:textId="77777777" w:rsidR="00BA143E" w:rsidRDefault="00BA143E">
            <w:pPr>
              <w:spacing w:before="40" w:after="0"/>
              <w:contextualSpacing/>
              <w:rPr>
                <w:rFonts w:ascii="Century Gothic" w:hAnsi="Century Gothic" w:cs="Century Gothic"/>
                <w:sz w:val="19"/>
                <w:szCs w:val="19"/>
              </w:rPr>
            </w:pP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0B2EAC3A" w14:textId="77777777" w:rsidR="00F24A8F" w:rsidRDefault="00F24A8F">
            <w:pPr>
              <w:spacing w:before="40" w:after="0"/>
              <w:contextualSpacing/>
              <w:rPr>
                <w:rFonts w:ascii="Century Gothic" w:hAnsi="Century Gothic" w:cs="Century Gothic"/>
                <w:sz w:val="19"/>
                <w:szCs w:val="19"/>
              </w:rPr>
            </w:pPr>
          </w:p>
          <w:p w14:paraId="1891F3F5" w14:textId="77777777" w:rsidR="00BA143E" w:rsidRPr="00F24A8F" w:rsidRDefault="00BA143E">
            <w:pPr>
              <w:spacing w:before="40" w:after="0"/>
              <w:contextualSpacing/>
              <w:rPr>
                <w:rFonts w:ascii="Century Gothic" w:hAnsi="Century Gothic" w:cs="Century Gothic"/>
                <w:sz w:val="19"/>
                <w:szCs w:val="19"/>
              </w:rPr>
            </w:pPr>
            <w:r>
              <w:rPr>
                <w:rFonts w:ascii="Century Gothic" w:hAnsi="Century Gothic" w:cs="Century Gothic"/>
                <w:sz w:val="19"/>
                <w:szCs w:val="19"/>
              </w:rPr>
              <w:t>Sudjelovanje na izložbama i uređenju interijera  škole.</w:t>
            </w:r>
          </w:p>
        </w:tc>
      </w:tr>
    </w:tbl>
    <w:p w14:paraId="28D6587B" w14:textId="77777777" w:rsidR="00BA143E" w:rsidRDefault="00BA143E">
      <w:pPr>
        <w:sectPr w:rsidR="00BA143E" w:rsidSect="002A3A00">
          <w:pgSz w:w="16838" w:h="11906" w:orient="landscape"/>
          <w:pgMar w:top="1418" w:right="1418" w:bottom="1418" w:left="1418" w:header="709" w:footer="0" w:gutter="0"/>
          <w:pgNumType w:start="1"/>
          <w:cols w:space="720"/>
          <w:titlePg/>
          <w:docGrid w:linePitch="360"/>
        </w:sectPr>
      </w:pPr>
    </w:p>
    <w:tbl>
      <w:tblPr>
        <w:tblpPr w:leftFromText="180" w:rightFromText="180" w:vertAnchor="text" w:horzAnchor="margin" w:tblpXSpec="center" w:tblpY="-21"/>
        <w:tblW w:w="16039" w:type="dxa"/>
        <w:tblLayout w:type="fixed"/>
        <w:tblLook w:val="0000" w:firstRow="0" w:lastRow="0" w:firstColumn="0" w:lastColumn="0" w:noHBand="0" w:noVBand="0"/>
      </w:tblPr>
      <w:tblGrid>
        <w:gridCol w:w="3120"/>
        <w:gridCol w:w="2693"/>
        <w:gridCol w:w="2551"/>
        <w:gridCol w:w="2127"/>
        <w:gridCol w:w="2551"/>
        <w:gridCol w:w="2997"/>
      </w:tblGrid>
      <w:tr w:rsidR="00DA0251" w14:paraId="345776D8" w14:textId="77777777" w:rsidTr="00665066">
        <w:trPr>
          <w:trHeight w:val="737"/>
        </w:trPr>
        <w:tc>
          <w:tcPr>
            <w:tcW w:w="3120" w:type="dxa"/>
            <w:tcBorders>
              <w:top w:val="single" w:sz="4" w:space="0" w:color="000000"/>
              <w:left w:val="single" w:sz="4" w:space="0" w:color="000000"/>
              <w:bottom w:val="single" w:sz="4" w:space="0" w:color="000000"/>
            </w:tcBorders>
            <w:shd w:val="clear" w:color="auto" w:fill="auto"/>
            <w:vAlign w:val="center"/>
          </w:tcPr>
          <w:p w14:paraId="3FFE7F40" w14:textId="77777777" w:rsidR="00DA0251" w:rsidRDefault="00DA0251" w:rsidP="00DA0251">
            <w:pPr>
              <w:spacing w:before="40" w:after="0"/>
              <w:contextualSpacing/>
              <w:jc w:val="center"/>
            </w:pPr>
            <w:r>
              <w:rPr>
                <w:rFonts w:ascii="Century Gothic" w:hAnsi="Century Gothic" w:cs="Century Gothic"/>
                <w:b/>
                <w:sz w:val="21"/>
                <w:szCs w:val="21"/>
              </w:rPr>
              <w:lastRenderedPageBreak/>
              <w:t>CILJ AKTIVNOSTI</w:t>
            </w:r>
          </w:p>
        </w:tc>
        <w:tc>
          <w:tcPr>
            <w:tcW w:w="2693" w:type="dxa"/>
            <w:tcBorders>
              <w:top w:val="single" w:sz="4" w:space="0" w:color="000000"/>
              <w:left w:val="single" w:sz="4" w:space="0" w:color="000000"/>
              <w:bottom w:val="single" w:sz="4" w:space="0" w:color="000000"/>
            </w:tcBorders>
            <w:shd w:val="clear" w:color="auto" w:fill="auto"/>
            <w:vAlign w:val="center"/>
          </w:tcPr>
          <w:p w14:paraId="21649E22" w14:textId="77777777" w:rsidR="00DA0251" w:rsidRDefault="00DA0251" w:rsidP="00DA0251">
            <w:pPr>
              <w:spacing w:before="40" w:after="0"/>
              <w:contextualSpacing/>
              <w:jc w:val="center"/>
            </w:pPr>
            <w:r>
              <w:rPr>
                <w:rFonts w:ascii="Century Gothic" w:hAnsi="Century Gothic" w:cs="Century Gothic"/>
                <w:b/>
                <w:sz w:val="21"/>
                <w:szCs w:val="21"/>
              </w:rPr>
              <w:t>NAMJENA</w:t>
            </w:r>
          </w:p>
        </w:tc>
        <w:tc>
          <w:tcPr>
            <w:tcW w:w="2551" w:type="dxa"/>
            <w:tcBorders>
              <w:top w:val="single" w:sz="4" w:space="0" w:color="000000"/>
              <w:left w:val="single" w:sz="4" w:space="0" w:color="000000"/>
              <w:bottom w:val="single" w:sz="4" w:space="0" w:color="000000"/>
            </w:tcBorders>
            <w:shd w:val="clear" w:color="auto" w:fill="auto"/>
            <w:vAlign w:val="center"/>
          </w:tcPr>
          <w:p w14:paraId="2C1336B3" w14:textId="77777777" w:rsidR="00DA0251" w:rsidRDefault="00DA0251" w:rsidP="00DA0251">
            <w:pPr>
              <w:spacing w:before="40" w:after="0"/>
              <w:contextualSpacing/>
              <w:jc w:val="center"/>
            </w:pPr>
            <w:r>
              <w:rPr>
                <w:rFonts w:ascii="Century Gothic" w:hAnsi="Century Gothic" w:cs="Century Gothic"/>
                <w:b/>
                <w:sz w:val="21"/>
                <w:szCs w:val="21"/>
              </w:rPr>
              <w:t>NAČIN REALIZACIJE</w:t>
            </w:r>
          </w:p>
        </w:tc>
        <w:tc>
          <w:tcPr>
            <w:tcW w:w="2127" w:type="dxa"/>
            <w:tcBorders>
              <w:top w:val="single" w:sz="4" w:space="0" w:color="000000"/>
              <w:left w:val="single" w:sz="4" w:space="0" w:color="000000"/>
              <w:bottom w:val="single" w:sz="4" w:space="0" w:color="000000"/>
            </w:tcBorders>
            <w:shd w:val="clear" w:color="auto" w:fill="auto"/>
            <w:vAlign w:val="center"/>
          </w:tcPr>
          <w:p w14:paraId="78263B47" w14:textId="77777777" w:rsidR="00DA0251" w:rsidRDefault="00DA0251" w:rsidP="00DA0251">
            <w:pPr>
              <w:spacing w:before="40" w:after="0"/>
              <w:contextualSpacing/>
              <w:jc w:val="center"/>
            </w:pPr>
            <w:r>
              <w:rPr>
                <w:rFonts w:ascii="Century Gothic" w:hAnsi="Century Gothic" w:cs="Century Gothic"/>
                <w:b/>
                <w:sz w:val="21"/>
                <w:szCs w:val="21"/>
              </w:rPr>
              <w:t>TROŠKOVNIK</w:t>
            </w:r>
          </w:p>
        </w:tc>
        <w:tc>
          <w:tcPr>
            <w:tcW w:w="2551" w:type="dxa"/>
            <w:tcBorders>
              <w:top w:val="single" w:sz="4" w:space="0" w:color="000000"/>
              <w:left w:val="single" w:sz="4" w:space="0" w:color="000000"/>
              <w:bottom w:val="single" w:sz="4" w:space="0" w:color="000000"/>
            </w:tcBorders>
            <w:shd w:val="clear" w:color="auto" w:fill="auto"/>
            <w:vAlign w:val="center"/>
          </w:tcPr>
          <w:p w14:paraId="6DBD1338" w14:textId="77777777" w:rsidR="00DA0251" w:rsidRDefault="00DA0251" w:rsidP="00DA0251">
            <w:pPr>
              <w:spacing w:before="40" w:after="0"/>
              <w:contextualSpacing/>
              <w:jc w:val="center"/>
            </w:pPr>
            <w:r>
              <w:rPr>
                <w:rFonts w:ascii="Century Gothic" w:hAnsi="Century Gothic" w:cs="Century Gothic"/>
                <w:b/>
                <w:sz w:val="21"/>
                <w:szCs w:val="21"/>
              </w:rPr>
              <w:t>NAČIN VREDNOVANJA</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73213" w14:textId="77777777" w:rsidR="00DA0251" w:rsidRDefault="00DA0251" w:rsidP="00DA0251">
            <w:pPr>
              <w:spacing w:before="40" w:after="0"/>
              <w:contextualSpacing/>
              <w:jc w:val="center"/>
            </w:pPr>
            <w:r>
              <w:rPr>
                <w:rFonts w:ascii="Century Gothic" w:hAnsi="Century Gothic" w:cs="Century Gothic"/>
                <w:b/>
                <w:sz w:val="21"/>
                <w:szCs w:val="21"/>
              </w:rPr>
              <w:t xml:space="preserve">NAČIN KORIŠTENJA </w:t>
            </w:r>
          </w:p>
          <w:p w14:paraId="0868B795" w14:textId="77777777" w:rsidR="00DA0251" w:rsidRDefault="00DA0251" w:rsidP="00DA0251">
            <w:pPr>
              <w:spacing w:before="40" w:after="0"/>
              <w:contextualSpacing/>
              <w:jc w:val="center"/>
            </w:pPr>
            <w:r>
              <w:rPr>
                <w:rFonts w:ascii="Century Gothic" w:hAnsi="Century Gothic" w:cs="Century Gothic"/>
                <w:b/>
                <w:sz w:val="21"/>
                <w:szCs w:val="21"/>
              </w:rPr>
              <w:t>REZULTATA VREDNOVANJA</w:t>
            </w:r>
          </w:p>
        </w:tc>
      </w:tr>
      <w:tr w:rsidR="00DA0251" w14:paraId="4FECAA30" w14:textId="77777777" w:rsidTr="00665066">
        <w:trPr>
          <w:trHeight w:val="680"/>
        </w:trPr>
        <w:tc>
          <w:tcPr>
            <w:tcW w:w="10491" w:type="dxa"/>
            <w:gridSpan w:val="4"/>
            <w:tcBorders>
              <w:top w:val="single" w:sz="4" w:space="0" w:color="000000"/>
              <w:left w:val="single" w:sz="4" w:space="0" w:color="000000"/>
              <w:bottom w:val="single" w:sz="4" w:space="0" w:color="000000"/>
            </w:tcBorders>
            <w:shd w:val="clear" w:color="auto" w:fill="auto"/>
            <w:vAlign w:val="center"/>
          </w:tcPr>
          <w:p w14:paraId="1A76FA4A" w14:textId="77777777" w:rsidR="00DA0251" w:rsidRPr="00AE092E" w:rsidRDefault="00DA0251" w:rsidP="00DA0251">
            <w:pPr>
              <w:spacing w:before="40" w:after="40"/>
              <w:contextualSpacing/>
            </w:pPr>
            <w:r w:rsidRPr="00AE092E">
              <w:rPr>
                <w:rFonts w:ascii="Century Gothic" w:hAnsi="Century Gothic" w:cs="Century Gothic"/>
                <w:b/>
                <w:sz w:val="20"/>
                <w:szCs w:val="20"/>
              </w:rPr>
              <w:t xml:space="preserve">NAZIV AKTIVNOSTI:  </w:t>
            </w:r>
            <w:r>
              <w:rPr>
                <w:rFonts w:ascii="Century Gothic" w:hAnsi="Century Gothic" w:cs="Century Gothic"/>
                <w:b/>
                <w:sz w:val="20"/>
                <w:szCs w:val="20"/>
              </w:rPr>
              <w:t>K</w:t>
            </w:r>
            <w:r w:rsidRPr="00AE092E">
              <w:rPr>
                <w:rFonts w:ascii="Century Gothic" w:hAnsi="Century Gothic" w:cs="Century Gothic"/>
                <w:b/>
                <w:sz w:val="20"/>
                <w:szCs w:val="20"/>
              </w:rPr>
              <w:t xml:space="preserve">reativna radionica     </w:t>
            </w:r>
          </w:p>
          <w:p w14:paraId="616C96BD" w14:textId="3073763F" w:rsidR="00DA0251" w:rsidRPr="00AE092E" w:rsidRDefault="00DA0251" w:rsidP="00A76905">
            <w:pPr>
              <w:spacing w:before="40" w:after="40"/>
              <w:contextualSpacing/>
            </w:pPr>
            <w:r w:rsidRPr="00AE092E">
              <w:rPr>
                <w:rFonts w:ascii="Century Gothic" w:hAnsi="Century Gothic" w:cs="Century Gothic"/>
                <w:b/>
                <w:sz w:val="20"/>
                <w:szCs w:val="20"/>
              </w:rPr>
              <w:t xml:space="preserve">NOSITELJI: Goranka Koren, </w:t>
            </w:r>
            <w:r w:rsidR="00A76905">
              <w:rPr>
                <w:rFonts w:ascii="Century Gothic" w:hAnsi="Century Gothic" w:cs="Century Gothic"/>
                <w:b/>
                <w:sz w:val="20"/>
                <w:szCs w:val="20"/>
              </w:rPr>
              <w:t>Valentina Jakšić</w:t>
            </w:r>
            <w:r w:rsidR="00FA1ECF">
              <w:rPr>
                <w:rFonts w:ascii="Century Gothic" w:hAnsi="Century Gothic" w:cs="Century Gothic"/>
                <w:b/>
                <w:sz w:val="20"/>
                <w:szCs w:val="20"/>
              </w:rPr>
              <w:t xml:space="preserve">, Tihana </w:t>
            </w:r>
            <w:proofErr w:type="spellStart"/>
            <w:r w:rsidR="00FA1ECF">
              <w:rPr>
                <w:rFonts w:ascii="Century Gothic" w:hAnsi="Century Gothic" w:cs="Century Gothic"/>
                <w:b/>
                <w:sz w:val="20"/>
                <w:szCs w:val="20"/>
              </w:rPr>
              <w:t>Eržić</w:t>
            </w:r>
            <w:proofErr w:type="spellEnd"/>
          </w:p>
        </w:tc>
        <w:tc>
          <w:tcPr>
            <w:tcW w:w="5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DFB0CC" w14:textId="77777777" w:rsidR="00DA0251" w:rsidRPr="00AE092E" w:rsidRDefault="00DA0251" w:rsidP="00DA0251">
            <w:pPr>
              <w:spacing w:before="40" w:after="40"/>
            </w:pPr>
            <w:r w:rsidRPr="00AE092E">
              <w:rPr>
                <w:rFonts w:ascii="Century Gothic" w:hAnsi="Century Gothic" w:cs="Century Gothic"/>
                <w:b/>
                <w:sz w:val="20"/>
                <w:szCs w:val="20"/>
              </w:rPr>
              <w:t xml:space="preserve">VREMENIK: </w:t>
            </w:r>
            <w:r>
              <w:rPr>
                <w:rFonts w:ascii="Century Gothic" w:hAnsi="Century Gothic" w:cs="Century Gothic"/>
                <w:b/>
                <w:sz w:val="20"/>
                <w:szCs w:val="20"/>
              </w:rPr>
              <w:t>tijekom školske godine</w:t>
            </w:r>
            <w:r w:rsidRPr="00AE092E">
              <w:rPr>
                <w:rFonts w:ascii="Century Gothic" w:hAnsi="Century Gothic" w:cs="Century Gothic"/>
                <w:b/>
                <w:sz w:val="20"/>
                <w:szCs w:val="20"/>
              </w:rPr>
              <w:t>, 1 sat tjedno</w:t>
            </w:r>
          </w:p>
          <w:p w14:paraId="298E374F" w14:textId="77777777" w:rsidR="00DA0251" w:rsidRPr="00AE092E" w:rsidRDefault="00DA0251" w:rsidP="00DA0251">
            <w:pPr>
              <w:spacing w:before="40" w:after="40"/>
            </w:pPr>
            <w:r w:rsidRPr="00AE092E">
              <w:rPr>
                <w:rFonts w:ascii="Century Gothic" w:hAnsi="Century Gothic" w:cs="Century Gothic"/>
                <w:b/>
                <w:sz w:val="20"/>
                <w:szCs w:val="20"/>
              </w:rPr>
              <w:t>RAZRED: učenici 1. - 4. razreda</w:t>
            </w:r>
          </w:p>
        </w:tc>
      </w:tr>
      <w:tr w:rsidR="00DA0251" w14:paraId="777616FF" w14:textId="77777777" w:rsidTr="00665066">
        <w:trPr>
          <w:trHeight w:val="283"/>
        </w:trPr>
        <w:tc>
          <w:tcPr>
            <w:tcW w:w="3120" w:type="dxa"/>
            <w:tcBorders>
              <w:top w:val="single" w:sz="4" w:space="0" w:color="000000"/>
              <w:left w:val="single" w:sz="4" w:space="0" w:color="000000"/>
              <w:bottom w:val="single" w:sz="4" w:space="0" w:color="000000"/>
            </w:tcBorders>
            <w:shd w:val="clear" w:color="auto" w:fill="auto"/>
          </w:tcPr>
          <w:p w14:paraId="0F14069E" w14:textId="77777777" w:rsidR="00DA0251" w:rsidRDefault="00DA0251" w:rsidP="00DA0251">
            <w:pPr>
              <w:spacing w:before="40" w:after="40"/>
              <w:rPr>
                <w:rFonts w:ascii="Century Gothic" w:hAnsi="Century Gothic" w:cs="Century Gothic"/>
                <w:sz w:val="19"/>
                <w:szCs w:val="19"/>
              </w:rPr>
            </w:pPr>
            <w:r>
              <w:rPr>
                <w:rFonts w:ascii="Century Gothic" w:hAnsi="Century Gothic" w:cs="Century Gothic"/>
                <w:sz w:val="19"/>
                <w:szCs w:val="19"/>
              </w:rPr>
              <w:t>Omogućiti razvoj kreativnosti te osjećaja za lijepo. Razvijanje sklonosti i interesa za stvaranje novih djela. Ostvarivanje likovnih i stvaralačkih potencijala svih učenika. Razvoj kreativnosti kroz izložbe u učionici, holu i hodnicima škole te priredbama koje se odvijaju u školi. Sudjelovanje u projektima škole. Usvajanje, razvijanje i primjena pojmova likovnog i stvaralačkog jezika.</w:t>
            </w:r>
          </w:p>
          <w:p w14:paraId="4549E122" w14:textId="7166C803" w:rsidR="00DA0251" w:rsidRPr="00B42917" w:rsidRDefault="00DA0251" w:rsidP="00DA0251">
            <w:pPr>
              <w:spacing w:before="40" w:after="40"/>
              <w:rPr>
                <w:rFonts w:ascii="Century Gothic" w:hAnsi="Century Gothic" w:cs="Century Gothic"/>
                <w:sz w:val="19"/>
                <w:szCs w:val="19"/>
              </w:rPr>
            </w:pPr>
          </w:p>
        </w:tc>
        <w:tc>
          <w:tcPr>
            <w:tcW w:w="2693" w:type="dxa"/>
            <w:tcBorders>
              <w:top w:val="single" w:sz="4" w:space="0" w:color="000000"/>
              <w:left w:val="single" w:sz="4" w:space="0" w:color="000000"/>
              <w:bottom w:val="single" w:sz="4" w:space="0" w:color="000000"/>
            </w:tcBorders>
            <w:shd w:val="clear" w:color="auto" w:fill="auto"/>
          </w:tcPr>
          <w:p w14:paraId="3E4EAC32" w14:textId="77777777" w:rsidR="00DA0251" w:rsidRDefault="00DA0251" w:rsidP="00DA0251">
            <w:pPr>
              <w:spacing w:before="40" w:after="40"/>
            </w:pPr>
            <w:r>
              <w:rPr>
                <w:rFonts w:ascii="Century Gothic" w:hAnsi="Century Gothic" w:cs="Century Gothic"/>
                <w:sz w:val="19"/>
                <w:szCs w:val="19"/>
              </w:rPr>
              <w:t>Promicanje ekologije – naučiti reciklirati i stvarati nešto novo od starog. Aktivnost je namijenjena znatiželjnim učenicima, spretnim i kreativnim. Prezentacija radova u prostoru škole i izvan nje. Estetsko uređenje školskog prostora.</w:t>
            </w:r>
          </w:p>
        </w:tc>
        <w:tc>
          <w:tcPr>
            <w:tcW w:w="2551" w:type="dxa"/>
            <w:tcBorders>
              <w:top w:val="single" w:sz="4" w:space="0" w:color="000000"/>
              <w:left w:val="single" w:sz="4" w:space="0" w:color="000000"/>
              <w:bottom w:val="single" w:sz="4" w:space="0" w:color="000000"/>
            </w:tcBorders>
            <w:shd w:val="clear" w:color="auto" w:fill="auto"/>
          </w:tcPr>
          <w:p w14:paraId="6B30C1A5" w14:textId="77777777" w:rsidR="00DA0251" w:rsidRDefault="00DA0251" w:rsidP="00DA0251">
            <w:pPr>
              <w:spacing w:before="40" w:after="40"/>
            </w:pPr>
            <w:r>
              <w:rPr>
                <w:rFonts w:ascii="Century Gothic" w:hAnsi="Century Gothic" w:cs="Century Gothic"/>
                <w:sz w:val="19"/>
                <w:szCs w:val="19"/>
              </w:rPr>
              <w:t>Praktični i kreativni rad u obliku radionice. Izrada plakata, radova, tapiserija, tkanja. Korištenje raznih tehnika. Pripreme i prijave za natječaj.</w:t>
            </w:r>
          </w:p>
        </w:tc>
        <w:tc>
          <w:tcPr>
            <w:tcW w:w="2127" w:type="dxa"/>
            <w:tcBorders>
              <w:top w:val="single" w:sz="4" w:space="0" w:color="000000"/>
              <w:left w:val="single" w:sz="4" w:space="0" w:color="000000"/>
              <w:bottom w:val="single" w:sz="4" w:space="0" w:color="000000"/>
            </w:tcBorders>
            <w:shd w:val="clear" w:color="auto" w:fill="auto"/>
          </w:tcPr>
          <w:p w14:paraId="4881BBB8" w14:textId="77777777" w:rsidR="00DA0251" w:rsidRDefault="00DA0251" w:rsidP="00DA0251">
            <w:pPr>
              <w:spacing w:before="40" w:after="40"/>
            </w:pPr>
            <w:r>
              <w:rPr>
                <w:rFonts w:ascii="Century Gothic" w:hAnsi="Century Gothic" w:cs="Century Gothic"/>
                <w:sz w:val="19"/>
                <w:szCs w:val="19"/>
              </w:rPr>
              <w:t>Troškova nema.</w:t>
            </w:r>
          </w:p>
        </w:tc>
        <w:tc>
          <w:tcPr>
            <w:tcW w:w="2551" w:type="dxa"/>
            <w:tcBorders>
              <w:top w:val="single" w:sz="4" w:space="0" w:color="000000"/>
              <w:left w:val="single" w:sz="4" w:space="0" w:color="000000"/>
              <w:bottom w:val="single" w:sz="4" w:space="0" w:color="000000"/>
            </w:tcBorders>
            <w:shd w:val="clear" w:color="auto" w:fill="auto"/>
          </w:tcPr>
          <w:p w14:paraId="340B6786" w14:textId="77777777" w:rsidR="00DA0251" w:rsidRDefault="00DA0251" w:rsidP="00DA0251">
            <w:pPr>
              <w:spacing w:before="40" w:after="40"/>
            </w:pPr>
            <w:r>
              <w:rPr>
                <w:rFonts w:ascii="Century Gothic" w:hAnsi="Century Gothic" w:cs="Century Gothic"/>
                <w:sz w:val="19"/>
                <w:szCs w:val="19"/>
              </w:rPr>
              <w:t>Opisno praćenje učeničkih postignuća.</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348F45D0" w14:textId="77777777" w:rsidR="00DA0251" w:rsidRDefault="00DA0251" w:rsidP="00DA0251">
            <w:pPr>
              <w:spacing w:before="40" w:after="40"/>
            </w:pPr>
            <w:r>
              <w:rPr>
                <w:rFonts w:ascii="Century Gothic" w:hAnsi="Century Gothic" w:cs="Century Gothic"/>
                <w:sz w:val="19"/>
                <w:szCs w:val="19"/>
              </w:rPr>
              <w:t>Sudjelovanje u uređenju interijera škole i na priredbama unutar škole.</w:t>
            </w:r>
          </w:p>
        </w:tc>
      </w:tr>
      <w:tr w:rsidR="009C4F6C" w:rsidRPr="00D57F29" w14:paraId="58F4CDC2" w14:textId="77777777" w:rsidTr="0077641F">
        <w:trPr>
          <w:trHeight w:val="680"/>
        </w:trPr>
        <w:tc>
          <w:tcPr>
            <w:tcW w:w="10491" w:type="dxa"/>
            <w:gridSpan w:val="4"/>
            <w:tcBorders>
              <w:top w:val="single" w:sz="4" w:space="0" w:color="auto"/>
              <w:left w:val="single" w:sz="4" w:space="0" w:color="auto"/>
              <w:bottom w:val="single" w:sz="4" w:space="0" w:color="auto"/>
              <w:right w:val="single" w:sz="4" w:space="0" w:color="auto"/>
            </w:tcBorders>
            <w:vAlign w:val="center"/>
          </w:tcPr>
          <w:p w14:paraId="72AF9889" w14:textId="77777777" w:rsidR="009C4F6C" w:rsidRPr="00D52584" w:rsidRDefault="009C4F6C" w:rsidP="009C4F6C">
            <w:pPr>
              <w:pStyle w:val="Default"/>
              <w:spacing w:before="40" w:after="40" w:line="276" w:lineRule="auto"/>
              <w:rPr>
                <w:rFonts w:ascii="Century Gothic" w:hAnsi="Century Gothic" w:cs="Century Gothic"/>
                <w:b/>
                <w:color w:val="auto"/>
                <w:sz w:val="20"/>
                <w:szCs w:val="20"/>
              </w:rPr>
            </w:pPr>
            <w:r w:rsidRPr="00D52584">
              <w:rPr>
                <w:rFonts w:ascii="Century Gothic" w:hAnsi="Century Gothic" w:cs="Century Gothic"/>
                <w:b/>
                <w:color w:val="auto"/>
                <w:sz w:val="20"/>
                <w:szCs w:val="20"/>
              </w:rPr>
              <w:t xml:space="preserve">NAZIV AKTIVNOSTI: </w:t>
            </w:r>
            <w:r w:rsidRPr="00D52584">
              <w:rPr>
                <w:rFonts w:ascii="Century Gothic" w:hAnsi="Century Gothic"/>
                <w:b/>
                <w:color w:val="auto"/>
                <w:sz w:val="20"/>
                <w:szCs w:val="20"/>
              </w:rPr>
              <w:t>Plesna skupina</w:t>
            </w:r>
            <w:r w:rsidRPr="00D52584">
              <w:rPr>
                <w:rFonts w:ascii="Century Gothic" w:hAnsi="Century Gothic" w:cs="Century Gothic"/>
                <w:b/>
                <w:color w:val="auto"/>
                <w:sz w:val="20"/>
                <w:szCs w:val="20"/>
              </w:rPr>
              <w:t xml:space="preserve"> </w:t>
            </w:r>
          </w:p>
          <w:p w14:paraId="7C227E04" w14:textId="557BC511" w:rsidR="009C4F6C" w:rsidRPr="00D57F29" w:rsidRDefault="009C4F6C" w:rsidP="009C4F6C">
            <w:pPr>
              <w:spacing w:before="40" w:after="0"/>
            </w:pPr>
            <w:r w:rsidRPr="00D52584">
              <w:rPr>
                <w:rFonts w:ascii="Century Gothic" w:hAnsi="Century Gothic" w:cs="Century Gothic"/>
                <w:b/>
                <w:sz w:val="20"/>
                <w:szCs w:val="20"/>
              </w:rPr>
              <w:t xml:space="preserve">NOSITELJI: </w:t>
            </w:r>
            <w:r w:rsidRPr="00D52584">
              <w:rPr>
                <w:rFonts w:ascii="Century Gothic" w:hAnsi="Century Gothic" w:cs="Arial"/>
                <w:b/>
                <w:sz w:val="20"/>
                <w:szCs w:val="20"/>
                <w:bdr w:val="none" w:sz="0" w:space="0" w:color="auto" w:frame="1"/>
              </w:rPr>
              <w:t>Snježana Ćorić</w:t>
            </w:r>
            <w:r w:rsidRPr="00D52584">
              <w:rPr>
                <w:rFonts w:ascii="Century Gothic" w:hAnsi="Century Gothic" w:cs="Century Gothic"/>
                <w:b/>
                <w:sz w:val="20"/>
                <w:szCs w:val="20"/>
              </w:rPr>
              <w:t xml:space="preserve"> </w:t>
            </w:r>
          </w:p>
        </w:tc>
        <w:tc>
          <w:tcPr>
            <w:tcW w:w="5548" w:type="dxa"/>
            <w:gridSpan w:val="2"/>
            <w:tcBorders>
              <w:top w:val="single" w:sz="4" w:space="0" w:color="auto"/>
              <w:left w:val="single" w:sz="4" w:space="0" w:color="auto"/>
              <w:bottom w:val="single" w:sz="4" w:space="0" w:color="auto"/>
              <w:right w:val="single" w:sz="4" w:space="0" w:color="auto"/>
            </w:tcBorders>
            <w:vAlign w:val="center"/>
          </w:tcPr>
          <w:p w14:paraId="0843FC6A" w14:textId="77777777" w:rsidR="009C4F6C" w:rsidRPr="00D52584" w:rsidRDefault="009C4F6C" w:rsidP="009C4F6C">
            <w:pPr>
              <w:spacing w:before="40" w:after="40"/>
              <w:contextualSpacing/>
              <w:rPr>
                <w:rFonts w:ascii="Century Gothic" w:hAnsi="Century Gothic"/>
                <w:b/>
                <w:sz w:val="20"/>
                <w:szCs w:val="20"/>
              </w:rPr>
            </w:pPr>
            <w:r w:rsidRPr="00D52584">
              <w:rPr>
                <w:rFonts w:ascii="Century Gothic" w:hAnsi="Century Gothic" w:cs="Century Gothic"/>
                <w:b/>
                <w:sz w:val="20"/>
                <w:szCs w:val="20"/>
              </w:rPr>
              <w:t xml:space="preserve">VREMENIK: tijekom školske godine, </w:t>
            </w:r>
            <w:r>
              <w:rPr>
                <w:rFonts w:ascii="Century Gothic" w:hAnsi="Century Gothic" w:cs="Century Gothic"/>
                <w:b/>
                <w:sz w:val="20"/>
                <w:szCs w:val="20"/>
              </w:rPr>
              <w:t>1</w:t>
            </w:r>
            <w:r w:rsidRPr="00D52584">
              <w:rPr>
                <w:rFonts w:ascii="Century Gothic" w:hAnsi="Century Gothic" w:cs="Century Gothic"/>
                <w:b/>
                <w:sz w:val="20"/>
                <w:szCs w:val="20"/>
              </w:rPr>
              <w:t xml:space="preserve"> sat tjedno</w:t>
            </w:r>
          </w:p>
          <w:p w14:paraId="64B398AB" w14:textId="33371CD1" w:rsidR="009C4F6C" w:rsidRPr="00D57F29" w:rsidRDefault="009C4F6C" w:rsidP="009C4F6C">
            <w:pPr>
              <w:spacing w:before="40" w:after="0"/>
            </w:pPr>
            <w:r w:rsidRPr="00D52584">
              <w:rPr>
                <w:rFonts w:ascii="Century Gothic" w:hAnsi="Century Gothic" w:cs="Century Gothic"/>
                <w:b/>
                <w:sz w:val="20"/>
                <w:szCs w:val="20"/>
              </w:rPr>
              <w:t>RAZRED: učenici 1. – 4. razreda</w:t>
            </w:r>
          </w:p>
        </w:tc>
      </w:tr>
      <w:tr w:rsidR="009C4F6C" w14:paraId="51A54B0E" w14:textId="77777777" w:rsidTr="00665066">
        <w:trPr>
          <w:trHeight w:val="283"/>
        </w:trPr>
        <w:tc>
          <w:tcPr>
            <w:tcW w:w="3120" w:type="dxa"/>
            <w:tcBorders>
              <w:top w:val="single" w:sz="4" w:space="0" w:color="000000"/>
              <w:left w:val="single" w:sz="4" w:space="0" w:color="000000"/>
              <w:bottom w:val="single" w:sz="4" w:space="0" w:color="000000"/>
            </w:tcBorders>
            <w:shd w:val="clear" w:color="auto" w:fill="auto"/>
          </w:tcPr>
          <w:p w14:paraId="21ADC95C" w14:textId="77777777" w:rsidR="009C4F6C" w:rsidRDefault="009C4F6C" w:rsidP="009C4F6C">
            <w:pPr>
              <w:spacing w:before="40" w:after="0"/>
              <w:textAlignment w:val="baseline"/>
              <w:rPr>
                <w:rFonts w:ascii="Century Gothic" w:hAnsi="Century Gothic"/>
                <w:sz w:val="19"/>
                <w:szCs w:val="19"/>
              </w:rPr>
            </w:pPr>
          </w:p>
          <w:p w14:paraId="231288CB" w14:textId="77777777" w:rsidR="009C4F6C" w:rsidRDefault="009C4F6C" w:rsidP="009C4F6C">
            <w:pPr>
              <w:spacing w:before="40" w:after="0"/>
              <w:textAlignment w:val="baseline"/>
              <w:rPr>
                <w:rFonts w:ascii="Century Gothic" w:hAnsi="Century Gothic"/>
                <w:sz w:val="19"/>
                <w:szCs w:val="19"/>
              </w:rPr>
            </w:pPr>
            <w:r w:rsidRPr="00B7220B">
              <w:rPr>
                <w:rFonts w:ascii="Century Gothic" w:hAnsi="Century Gothic"/>
                <w:sz w:val="19"/>
                <w:szCs w:val="19"/>
              </w:rPr>
              <w:t xml:space="preserve">Razvijanje pravilnog odnosa prema zakonitostima glazbe i pokretima tijela. Primjena u plesnim interpretacijama. Razvijanje osjećaja za lijepe i skladne pokrete, poticanje i razvijanje stvaralaštva, smisala za prostornu orijentaciju. </w:t>
            </w:r>
          </w:p>
          <w:p w14:paraId="42866C0F" w14:textId="1CFE32DD" w:rsidR="009C4F6C" w:rsidRPr="00B42917" w:rsidRDefault="009C4F6C" w:rsidP="009C4F6C">
            <w:pPr>
              <w:spacing w:before="40" w:after="40"/>
              <w:rPr>
                <w:rFonts w:ascii="Century Gothic" w:hAnsi="Century Gothic" w:cs="Century Gothic"/>
                <w:sz w:val="19"/>
                <w:szCs w:val="19"/>
              </w:rPr>
            </w:pPr>
          </w:p>
        </w:tc>
        <w:tc>
          <w:tcPr>
            <w:tcW w:w="2693" w:type="dxa"/>
            <w:tcBorders>
              <w:top w:val="single" w:sz="4" w:space="0" w:color="000000"/>
              <w:left w:val="single" w:sz="4" w:space="0" w:color="000000"/>
              <w:bottom w:val="single" w:sz="4" w:space="0" w:color="000000"/>
            </w:tcBorders>
            <w:shd w:val="clear" w:color="auto" w:fill="auto"/>
          </w:tcPr>
          <w:p w14:paraId="19169A55" w14:textId="77777777" w:rsidR="009C4F6C" w:rsidRDefault="009C4F6C" w:rsidP="009C4F6C">
            <w:pPr>
              <w:spacing w:before="40" w:after="0"/>
              <w:rPr>
                <w:rFonts w:ascii="Century Gothic" w:hAnsi="Century Gothic"/>
                <w:sz w:val="19"/>
                <w:szCs w:val="19"/>
              </w:rPr>
            </w:pPr>
          </w:p>
          <w:p w14:paraId="132B6667" w14:textId="77777777" w:rsidR="009C4F6C" w:rsidRPr="00B7220B" w:rsidRDefault="009C4F6C" w:rsidP="009C4F6C">
            <w:pPr>
              <w:spacing w:before="40" w:after="0"/>
              <w:rPr>
                <w:rFonts w:ascii="Century Gothic" w:hAnsi="Century Gothic"/>
                <w:sz w:val="19"/>
                <w:szCs w:val="19"/>
              </w:rPr>
            </w:pPr>
            <w:r w:rsidRPr="00B7220B">
              <w:rPr>
                <w:rFonts w:ascii="Century Gothic" w:hAnsi="Century Gothic"/>
                <w:sz w:val="19"/>
                <w:szCs w:val="19"/>
              </w:rPr>
              <w:t xml:space="preserve">Razvijanje samostalnosti, sposobnost za maksimalnu koncentraciju i brzo reagiranje, razvijanje prijateljstva i ljubavi prema glazbi i plesu. </w:t>
            </w:r>
          </w:p>
          <w:p w14:paraId="030447C0" w14:textId="77777777" w:rsidR="009C4F6C" w:rsidRPr="00B7220B" w:rsidRDefault="009C4F6C" w:rsidP="009C4F6C">
            <w:pPr>
              <w:spacing w:before="40" w:after="0"/>
              <w:rPr>
                <w:rFonts w:ascii="Century Gothic" w:hAnsi="Century Gothic"/>
                <w:sz w:val="19"/>
                <w:szCs w:val="19"/>
              </w:rPr>
            </w:pPr>
          </w:p>
          <w:p w14:paraId="39EC5A76" w14:textId="257324E3" w:rsidR="009C4F6C" w:rsidRPr="00B42917" w:rsidRDefault="009C4F6C" w:rsidP="009C4F6C">
            <w:pPr>
              <w:spacing w:before="40" w:after="40"/>
              <w:rPr>
                <w:rFonts w:ascii="Century Gothic" w:hAnsi="Century Gothic" w:cs="Century Gothic"/>
                <w:sz w:val="19"/>
                <w:szCs w:val="19"/>
              </w:rPr>
            </w:pPr>
          </w:p>
        </w:tc>
        <w:tc>
          <w:tcPr>
            <w:tcW w:w="2551" w:type="dxa"/>
            <w:tcBorders>
              <w:top w:val="single" w:sz="4" w:space="0" w:color="000000"/>
              <w:left w:val="single" w:sz="4" w:space="0" w:color="000000"/>
              <w:bottom w:val="single" w:sz="4" w:space="0" w:color="000000"/>
            </w:tcBorders>
            <w:shd w:val="clear" w:color="auto" w:fill="auto"/>
          </w:tcPr>
          <w:p w14:paraId="56414B6B" w14:textId="77777777" w:rsidR="009C4F6C" w:rsidRPr="00B7220B" w:rsidRDefault="009C4F6C" w:rsidP="009C4F6C">
            <w:pPr>
              <w:spacing w:before="40" w:after="0"/>
              <w:rPr>
                <w:rFonts w:ascii="Century Gothic" w:hAnsi="Century Gothic"/>
                <w:sz w:val="19"/>
                <w:szCs w:val="19"/>
              </w:rPr>
            </w:pPr>
          </w:p>
          <w:p w14:paraId="3B5720A2" w14:textId="21F72A55" w:rsidR="009C4F6C" w:rsidRPr="00B42917" w:rsidRDefault="009C4F6C" w:rsidP="009C4F6C">
            <w:pPr>
              <w:spacing w:before="40" w:after="40"/>
              <w:rPr>
                <w:rFonts w:ascii="Century Gothic" w:hAnsi="Century Gothic" w:cs="Century Gothic"/>
                <w:sz w:val="19"/>
                <w:szCs w:val="19"/>
              </w:rPr>
            </w:pPr>
            <w:r w:rsidRPr="00B7220B">
              <w:rPr>
                <w:rFonts w:ascii="Century Gothic" w:hAnsi="Century Gothic"/>
                <w:sz w:val="19"/>
                <w:szCs w:val="19"/>
              </w:rPr>
              <w:t xml:space="preserve">Uvježbavanje plesnih koraka za Dan škole i ostale školske priredbe. </w:t>
            </w:r>
          </w:p>
        </w:tc>
        <w:tc>
          <w:tcPr>
            <w:tcW w:w="2127" w:type="dxa"/>
            <w:tcBorders>
              <w:top w:val="single" w:sz="4" w:space="0" w:color="000000"/>
              <w:left w:val="single" w:sz="4" w:space="0" w:color="000000"/>
              <w:bottom w:val="single" w:sz="4" w:space="0" w:color="000000"/>
            </w:tcBorders>
            <w:shd w:val="clear" w:color="auto" w:fill="auto"/>
          </w:tcPr>
          <w:p w14:paraId="221FBCEC" w14:textId="77777777" w:rsidR="009C4F6C" w:rsidRPr="00B7220B" w:rsidRDefault="009C4F6C" w:rsidP="009C4F6C">
            <w:pPr>
              <w:spacing w:before="40" w:after="0"/>
              <w:rPr>
                <w:rFonts w:ascii="Century Gothic" w:hAnsi="Century Gothic"/>
                <w:sz w:val="19"/>
                <w:szCs w:val="19"/>
              </w:rPr>
            </w:pPr>
          </w:p>
          <w:p w14:paraId="188BB06F" w14:textId="369F6C7F" w:rsidR="009C4F6C" w:rsidRPr="00B42917" w:rsidRDefault="009C4F6C" w:rsidP="009C4F6C">
            <w:pPr>
              <w:spacing w:before="40" w:after="40"/>
              <w:rPr>
                <w:rFonts w:ascii="Century Gothic" w:hAnsi="Century Gothic" w:cs="Century Gothic"/>
                <w:sz w:val="19"/>
                <w:szCs w:val="19"/>
              </w:rPr>
            </w:pPr>
            <w:r w:rsidRPr="00B7220B">
              <w:rPr>
                <w:rFonts w:ascii="Century Gothic" w:hAnsi="Century Gothic"/>
                <w:sz w:val="19"/>
                <w:szCs w:val="19"/>
              </w:rPr>
              <w:t xml:space="preserve">Odjeća za nastup.                    </w:t>
            </w:r>
          </w:p>
        </w:tc>
        <w:tc>
          <w:tcPr>
            <w:tcW w:w="2551" w:type="dxa"/>
            <w:tcBorders>
              <w:top w:val="single" w:sz="4" w:space="0" w:color="000000"/>
              <w:left w:val="single" w:sz="4" w:space="0" w:color="000000"/>
              <w:bottom w:val="single" w:sz="4" w:space="0" w:color="000000"/>
            </w:tcBorders>
            <w:shd w:val="clear" w:color="auto" w:fill="auto"/>
          </w:tcPr>
          <w:p w14:paraId="1D1217E9" w14:textId="77777777" w:rsidR="009C4F6C" w:rsidRPr="00B7220B" w:rsidRDefault="009C4F6C" w:rsidP="009C4F6C">
            <w:pPr>
              <w:spacing w:before="40" w:after="0"/>
              <w:rPr>
                <w:rFonts w:ascii="Century Gothic" w:hAnsi="Century Gothic"/>
                <w:sz w:val="19"/>
                <w:szCs w:val="19"/>
              </w:rPr>
            </w:pPr>
          </w:p>
          <w:p w14:paraId="41FC5409" w14:textId="5A2BFBF7" w:rsidR="009C4F6C" w:rsidRPr="00B42917" w:rsidRDefault="009C4F6C" w:rsidP="009C4F6C">
            <w:pPr>
              <w:spacing w:before="40" w:after="40"/>
              <w:rPr>
                <w:rFonts w:ascii="Century Gothic" w:hAnsi="Century Gothic" w:cs="Century Gothic"/>
                <w:sz w:val="19"/>
                <w:szCs w:val="19"/>
              </w:rPr>
            </w:pPr>
            <w:r w:rsidRPr="00B7220B">
              <w:rPr>
                <w:rFonts w:ascii="Century Gothic" w:hAnsi="Century Gothic"/>
                <w:sz w:val="19"/>
                <w:szCs w:val="19"/>
              </w:rPr>
              <w:t xml:space="preserve">Bilješke o radu, zaduženja, dogovori. </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646E2704" w14:textId="77777777" w:rsidR="009C4F6C" w:rsidRPr="00B7220B" w:rsidRDefault="009C4F6C" w:rsidP="009C4F6C">
            <w:pPr>
              <w:spacing w:before="40" w:after="0"/>
              <w:rPr>
                <w:rFonts w:ascii="Century Gothic" w:hAnsi="Century Gothic"/>
                <w:sz w:val="19"/>
                <w:szCs w:val="19"/>
              </w:rPr>
            </w:pPr>
          </w:p>
          <w:p w14:paraId="0830C294" w14:textId="70DBC10E" w:rsidR="009C4F6C" w:rsidRPr="00B42917" w:rsidRDefault="009C4F6C" w:rsidP="009C4F6C">
            <w:pPr>
              <w:spacing w:before="40" w:after="40"/>
              <w:rPr>
                <w:rFonts w:ascii="Century Gothic" w:hAnsi="Century Gothic" w:cs="Century Gothic"/>
                <w:sz w:val="19"/>
                <w:szCs w:val="19"/>
              </w:rPr>
            </w:pPr>
            <w:r w:rsidRPr="00B7220B">
              <w:rPr>
                <w:rFonts w:ascii="Century Gothic" w:hAnsi="Century Gothic"/>
                <w:sz w:val="19"/>
                <w:szCs w:val="19"/>
              </w:rPr>
              <w:t xml:space="preserve">Sudjelovanje na školskim priredbama. </w:t>
            </w:r>
          </w:p>
        </w:tc>
      </w:tr>
    </w:tbl>
    <w:tbl>
      <w:tblPr>
        <w:tblW w:w="16039" w:type="dxa"/>
        <w:tblInd w:w="-895" w:type="dxa"/>
        <w:tblLayout w:type="fixed"/>
        <w:tblLook w:val="0000" w:firstRow="0" w:lastRow="0" w:firstColumn="0" w:lastColumn="0" w:noHBand="0" w:noVBand="0"/>
      </w:tblPr>
      <w:tblGrid>
        <w:gridCol w:w="3120"/>
        <w:gridCol w:w="2693"/>
        <w:gridCol w:w="2551"/>
        <w:gridCol w:w="2127"/>
        <w:gridCol w:w="2551"/>
        <w:gridCol w:w="2997"/>
      </w:tblGrid>
      <w:tr w:rsidR="00BA143E" w14:paraId="4665C9E0" w14:textId="77777777" w:rsidTr="00356C2E">
        <w:trPr>
          <w:trHeight w:val="737"/>
        </w:trPr>
        <w:tc>
          <w:tcPr>
            <w:tcW w:w="3120" w:type="dxa"/>
            <w:tcBorders>
              <w:top w:val="single" w:sz="4" w:space="0" w:color="000000"/>
              <w:left w:val="single" w:sz="4" w:space="0" w:color="000000"/>
              <w:bottom w:val="single" w:sz="4" w:space="0" w:color="000000"/>
            </w:tcBorders>
            <w:shd w:val="clear" w:color="auto" w:fill="auto"/>
            <w:vAlign w:val="center"/>
          </w:tcPr>
          <w:p w14:paraId="122091FA" w14:textId="77777777" w:rsidR="00BA143E" w:rsidRDefault="00BA143E">
            <w:pPr>
              <w:spacing w:before="40" w:after="0"/>
              <w:contextualSpacing/>
              <w:jc w:val="center"/>
            </w:pPr>
            <w:bookmarkStart w:id="6" w:name="_Hlk526149241"/>
            <w:bookmarkEnd w:id="6"/>
            <w:r>
              <w:rPr>
                <w:rFonts w:ascii="Century Gothic" w:hAnsi="Century Gothic" w:cs="Century Gothic"/>
                <w:b/>
                <w:sz w:val="21"/>
                <w:szCs w:val="21"/>
              </w:rPr>
              <w:lastRenderedPageBreak/>
              <w:t>CILJ AKTIVNOSTI</w:t>
            </w:r>
          </w:p>
        </w:tc>
        <w:tc>
          <w:tcPr>
            <w:tcW w:w="2693" w:type="dxa"/>
            <w:tcBorders>
              <w:top w:val="single" w:sz="4" w:space="0" w:color="000000"/>
              <w:left w:val="single" w:sz="4" w:space="0" w:color="000000"/>
              <w:bottom w:val="single" w:sz="4" w:space="0" w:color="000000"/>
            </w:tcBorders>
            <w:shd w:val="clear" w:color="auto" w:fill="auto"/>
            <w:vAlign w:val="center"/>
          </w:tcPr>
          <w:p w14:paraId="068CD4E7" w14:textId="77777777" w:rsidR="00BA143E" w:rsidRDefault="00BA143E">
            <w:pPr>
              <w:spacing w:before="40" w:after="0"/>
              <w:contextualSpacing/>
              <w:jc w:val="center"/>
            </w:pPr>
            <w:r>
              <w:rPr>
                <w:rFonts w:ascii="Century Gothic" w:hAnsi="Century Gothic" w:cs="Century Gothic"/>
                <w:b/>
                <w:sz w:val="21"/>
                <w:szCs w:val="21"/>
              </w:rPr>
              <w:t>NAMJENA</w:t>
            </w:r>
          </w:p>
        </w:tc>
        <w:tc>
          <w:tcPr>
            <w:tcW w:w="2551" w:type="dxa"/>
            <w:tcBorders>
              <w:top w:val="single" w:sz="4" w:space="0" w:color="000000"/>
              <w:left w:val="single" w:sz="4" w:space="0" w:color="000000"/>
              <w:bottom w:val="single" w:sz="4" w:space="0" w:color="000000"/>
            </w:tcBorders>
            <w:shd w:val="clear" w:color="auto" w:fill="auto"/>
            <w:vAlign w:val="center"/>
          </w:tcPr>
          <w:p w14:paraId="63D0546B" w14:textId="77777777" w:rsidR="00BA143E" w:rsidRDefault="00BA143E">
            <w:pPr>
              <w:spacing w:before="40" w:after="0"/>
              <w:contextualSpacing/>
              <w:jc w:val="center"/>
            </w:pPr>
            <w:r>
              <w:rPr>
                <w:rFonts w:ascii="Century Gothic" w:hAnsi="Century Gothic" w:cs="Century Gothic"/>
                <w:b/>
                <w:sz w:val="21"/>
                <w:szCs w:val="21"/>
              </w:rPr>
              <w:t>NAČIN REALIZACIJE</w:t>
            </w:r>
          </w:p>
        </w:tc>
        <w:tc>
          <w:tcPr>
            <w:tcW w:w="2127" w:type="dxa"/>
            <w:tcBorders>
              <w:top w:val="single" w:sz="4" w:space="0" w:color="000000"/>
              <w:left w:val="single" w:sz="4" w:space="0" w:color="000000"/>
              <w:bottom w:val="single" w:sz="4" w:space="0" w:color="000000"/>
            </w:tcBorders>
            <w:shd w:val="clear" w:color="auto" w:fill="auto"/>
            <w:vAlign w:val="center"/>
          </w:tcPr>
          <w:p w14:paraId="4A43770B" w14:textId="77777777" w:rsidR="00BA143E" w:rsidRDefault="00BA143E">
            <w:pPr>
              <w:spacing w:before="40" w:after="0"/>
              <w:contextualSpacing/>
              <w:jc w:val="center"/>
            </w:pPr>
            <w:r>
              <w:rPr>
                <w:rFonts w:ascii="Century Gothic" w:hAnsi="Century Gothic" w:cs="Century Gothic"/>
                <w:b/>
                <w:sz w:val="21"/>
                <w:szCs w:val="21"/>
              </w:rPr>
              <w:t>TROŠKOVNIK</w:t>
            </w:r>
          </w:p>
        </w:tc>
        <w:tc>
          <w:tcPr>
            <w:tcW w:w="2551" w:type="dxa"/>
            <w:tcBorders>
              <w:top w:val="single" w:sz="4" w:space="0" w:color="000000"/>
              <w:left w:val="single" w:sz="4" w:space="0" w:color="000000"/>
              <w:bottom w:val="single" w:sz="4" w:space="0" w:color="000000"/>
            </w:tcBorders>
            <w:shd w:val="clear" w:color="auto" w:fill="auto"/>
            <w:vAlign w:val="center"/>
          </w:tcPr>
          <w:p w14:paraId="193AC999" w14:textId="77777777" w:rsidR="00BA143E" w:rsidRDefault="00BA143E">
            <w:pPr>
              <w:spacing w:before="40" w:after="0"/>
              <w:contextualSpacing/>
              <w:jc w:val="center"/>
            </w:pPr>
            <w:r>
              <w:rPr>
                <w:rFonts w:ascii="Century Gothic" w:hAnsi="Century Gothic" w:cs="Century Gothic"/>
                <w:b/>
                <w:sz w:val="21"/>
                <w:szCs w:val="21"/>
              </w:rPr>
              <w:t>NAČIN VREDNOVANJA</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4BBEF" w14:textId="77777777" w:rsidR="00BA143E" w:rsidRDefault="00BA143E">
            <w:pPr>
              <w:spacing w:before="40" w:after="0"/>
              <w:contextualSpacing/>
              <w:jc w:val="center"/>
            </w:pPr>
            <w:r>
              <w:rPr>
                <w:rFonts w:ascii="Century Gothic" w:hAnsi="Century Gothic" w:cs="Century Gothic"/>
                <w:b/>
                <w:sz w:val="21"/>
                <w:szCs w:val="21"/>
              </w:rPr>
              <w:t xml:space="preserve">NAČIN KORIŠTENJA </w:t>
            </w:r>
          </w:p>
          <w:p w14:paraId="70BAB95B" w14:textId="77777777" w:rsidR="00BA143E" w:rsidRDefault="00BA143E">
            <w:pPr>
              <w:spacing w:before="40" w:after="0"/>
              <w:contextualSpacing/>
              <w:jc w:val="center"/>
            </w:pPr>
            <w:r>
              <w:rPr>
                <w:rFonts w:ascii="Century Gothic" w:hAnsi="Century Gothic" w:cs="Century Gothic"/>
                <w:b/>
                <w:sz w:val="21"/>
                <w:szCs w:val="21"/>
              </w:rPr>
              <w:t>REZULTATA VREDNOVANJA</w:t>
            </w:r>
          </w:p>
        </w:tc>
      </w:tr>
      <w:tr w:rsidR="00BA143E" w14:paraId="40A48326" w14:textId="77777777" w:rsidTr="00CF34AD">
        <w:trPr>
          <w:trHeight w:val="680"/>
        </w:trPr>
        <w:tc>
          <w:tcPr>
            <w:tcW w:w="10491" w:type="dxa"/>
            <w:gridSpan w:val="4"/>
            <w:tcBorders>
              <w:top w:val="single" w:sz="4" w:space="0" w:color="000000"/>
              <w:left w:val="single" w:sz="4" w:space="0" w:color="000000"/>
              <w:bottom w:val="single" w:sz="4" w:space="0" w:color="000000"/>
            </w:tcBorders>
            <w:shd w:val="clear" w:color="auto" w:fill="auto"/>
            <w:vAlign w:val="center"/>
          </w:tcPr>
          <w:p w14:paraId="1850A138" w14:textId="35BA9777" w:rsidR="00BA143E" w:rsidRPr="00FD1D8F" w:rsidRDefault="00BA143E" w:rsidP="00CF34AD">
            <w:pPr>
              <w:spacing w:before="40" w:after="40"/>
              <w:contextualSpacing/>
            </w:pPr>
            <w:r w:rsidRPr="00FD1D8F">
              <w:rPr>
                <w:rFonts w:ascii="Century Gothic" w:hAnsi="Century Gothic" w:cs="Century Gothic"/>
                <w:b/>
                <w:sz w:val="20"/>
                <w:szCs w:val="20"/>
              </w:rPr>
              <w:t xml:space="preserve">NAZIV AKTIVNOSTI:  </w:t>
            </w:r>
            <w:r w:rsidR="00EC2C97" w:rsidRPr="00FD1D8F">
              <w:rPr>
                <w:rFonts w:ascii="Century Gothic" w:hAnsi="Century Gothic" w:cs="Century Gothic"/>
                <w:b/>
                <w:sz w:val="20"/>
                <w:szCs w:val="20"/>
              </w:rPr>
              <w:t xml:space="preserve">English </w:t>
            </w:r>
            <w:proofErr w:type="spellStart"/>
            <w:r w:rsidR="00EC2C97" w:rsidRPr="00FD1D8F">
              <w:rPr>
                <w:rFonts w:ascii="Century Gothic" w:hAnsi="Century Gothic" w:cs="Century Gothic"/>
                <w:b/>
                <w:sz w:val="20"/>
                <w:szCs w:val="20"/>
              </w:rPr>
              <w:t>club</w:t>
            </w:r>
            <w:proofErr w:type="spellEnd"/>
            <w:r w:rsidRPr="00FD1D8F">
              <w:rPr>
                <w:rFonts w:ascii="Century Gothic" w:hAnsi="Century Gothic" w:cs="Century Gothic"/>
                <w:b/>
                <w:sz w:val="20"/>
                <w:szCs w:val="20"/>
              </w:rPr>
              <w:t xml:space="preserve">   </w:t>
            </w:r>
          </w:p>
          <w:p w14:paraId="6845A65A" w14:textId="77777777" w:rsidR="00BA143E" w:rsidRPr="00FD1D8F" w:rsidRDefault="00BA143E" w:rsidP="00CF34AD">
            <w:pPr>
              <w:spacing w:before="40" w:after="40"/>
              <w:contextualSpacing/>
            </w:pPr>
            <w:r w:rsidRPr="00FD1D8F">
              <w:rPr>
                <w:rFonts w:ascii="Century Gothic" w:hAnsi="Century Gothic" w:cs="Century Gothic"/>
                <w:b/>
                <w:sz w:val="20"/>
                <w:szCs w:val="20"/>
              </w:rPr>
              <w:t xml:space="preserve">NOSITELJI: Kristina </w:t>
            </w:r>
            <w:proofErr w:type="spellStart"/>
            <w:r w:rsidRPr="00FD1D8F">
              <w:rPr>
                <w:rFonts w:ascii="Century Gothic" w:hAnsi="Century Gothic" w:cs="Century Gothic"/>
                <w:b/>
                <w:sz w:val="20"/>
                <w:szCs w:val="20"/>
              </w:rPr>
              <w:t>Mateković</w:t>
            </w:r>
            <w:proofErr w:type="spellEnd"/>
            <w:r w:rsidRPr="00FD1D8F">
              <w:rPr>
                <w:rFonts w:ascii="Century Gothic" w:hAnsi="Century Gothic" w:cs="Century Gothic"/>
                <w:b/>
                <w:sz w:val="20"/>
                <w:szCs w:val="20"/>
              </w:rPr>
              <w:t xml:space="preserve"> </w:t>
            </w:r>
          </w:p>
        </w:tc>
        <w:tc>
          <w:tcPr>
            <w:tcW w:w="5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0BAFB3" w14:textId="37ED4AA0" w:rsidR="00BA143E" w:rsidRPr="00FD1D8F" w:rsidRDefault="00BA143E" w:rsidP="00CF34AD">
            <w:pPr>
              <w:spacing w:before="40" w:after="40"/>
              <w:contextualSpacing/>
            </w:pPr>
            <w:r w:rsidRPr="00FD1D8F">
              <w:rPr>
                <w:rFonts w:ascii="Century Gothic" w:hAnsi="Century Gothic" w:cs="Century Gothic"/>
                <w:b/>
                <w:sz w:val="20"/>
                <w:szCs w:val="20"/>
              </w:rPr>
              <w:t>VREMENIK: tijekom školske godine</w:t>
            </w:r>
            <w:r w:rsidR="00AE092E" w:rsidRPr="00FD1D8F">
              <w:rPr>
                <w:rFonts w:ascii="Century Gothic" w:hAnsi="Century Gothic" w:cs="Century Gothic"/>
                <w:b/>
                <w:sz w:val="20"/>
                <w:szCs w:val="20"/>
              </w:rPr>
              <w:t>, 1 sat tjedno</w:t>
            </w:r>
          </w:p>
          <w:p w14:paraId="02603A2D" w14:textId="0E494286" w:rsidR="00BA143E" w:rsidRPr="00FD1D8F" w:rsidRDefault="00890C73" w:rsidP="00CF34AD">
            <w:pPr>
              <w:spacing w:before="40" w:after="40"/>
              <w:contextualSpacing/>
            </w:pPr>
            <w:r w:rsidRPr="00FD1D8F">
              <w:rPr>
                <w:rFonts w:ascii="Century Gothic" w:hAnsi="Century Gothic" w:cs="Century Gothic"/>
                <w:b/>
                <w:sz w:val="20"/>
                <w:szCs w:val="20"/>
              </w:rPr>
              <w:t xml:space="preserve">RAZRED: učenici </w:t>
            </w:r>
            <w:r w:rsidR="00EC2C97" w:rsidRPr="00FD1D8F">
              <w:rPr>
                <w:rFonts w:ascii="Century Gothic" w:hAnsi="Century Gothic" w:cs="Century Gothic"/>
                <w:b/>
                <w:sz w:val="20"/>
                <w:szCs w:val="20"/>
              </w:rPr>
              <w:t>od 1. do 4.</w:t>
            </w:r>
            <w:r w:rsidR="00BA143E" w:rsidRPr="00FD1D8F">
              <w:rPr>
                <w:rFonts w:ascii="Century Gothic" w:hAnsi="Century Gothic" w:cs="Century Gothic"/>
                <w:b/>
                <w:sz w:val="20"/>
                <w:szCs w:val="20"/>
              </w:rPr>
              <w:t xml:space="preserve"> razreda</w:t>
            </w:r>
          </w:p>
        </w:tc>
      </w:tr>
      <w:tr w:rsidR="00BA143E" w14:paraId="35C98FDE" w14:textId="77777777" w:rsidTr="00356C2E">
        <w:trPr>
          <w:trHeight w:val="880"/>
        </w:trPr>
        <w:tc>
          <w:tcPr>
            <w:tcW w:w="3120" w:type="dxa"/>
            <w:tcBorders>
              <w:top w:val="single" w:sz="4" w:space="0" w:color="000000"/>
              <w:left w:val="single" w:sz="4" w:space="0" w:color="000000"/>
              <w:bottom w:val="single" w:sz="4" w:space="0" w:color="000000"/>
            </w:tcBorders>
            <w:shd w:val="clear" w:color="auto" w:fill="auto"/>
          </w:tcPr>
          <w:p w14:paraId="0248287F" w14:textId="77777777" w:rsidR="00BA143E" w:rsidRPr="00FD1D8F" w:rsidRDefault="00BA143E">
            <w:pPr>
              <w:snapToGrid w:val="0"/>
              <w:spacing w:before="40" w:after="0"/>
              <w:rPr>
                <w:rFonts w:ascii="Century Gothic" w:hAnsi="Century Gothic" w:cs="Century Gothic"/>
                <w:sz w:val="19"/>
                <w:szCs w:val="19"/>
              </w:rPr>
            </w:pPr>
          </w:p>
          <w:p w14:paraId="25463288" w14:textId="3544D691" w:rsidR="00BA143E" w:rsidRPr="00FD1D8F" w:rsidRDefault="00BA143E" w:rsidP="00EC2C97">
            <w:pPr>
              <w:spacing w:before="40" w:after="0"/>
            </w:pPr>
            <w:r w:rsidRPr="00FD1D8F">
              <w:rPr>
                <w:rFonts w:ascii="Century Gothic" w:hAnsi="Century Gothic" w:cs="Century Gothic"/>
                <w:sz w:val="19"/>
                <w:szCs w:val="19"/>
              </w:rPr>
              <w:t xml:space="preserve">Proširivanje i upotpunjavanje znanja učenika s jezikom, kulturom i običajima naroda i zemalja </w:t>
            </w:r>
            <w:r w:rsidR="00EC2C97" w:rsidRPr="00FD1D8F">
              <w:rPr>
                <w:rFonts w:ascii="Century Gothic" w:hAnsi="Century Gothic" w:cs="Century Gothic"/>
                <w:sz w:val="19"/>
                <w:szCs w:val="19"/>
              </w:rPr>
              <w:t>engles</w:t>
            </w:r>
            <w:r w:rsidRPr="00FD1D8F">
              <w:rPr>
                <w:rFonts w:ascii="Century Gothic" w:hAnsi="Century Gothic" w:cs="Century Gothic"/>
                <w:sz w:val="19"/>
                <w:szCs w:val="19"/>
              </w:rPr>
              <w:t xml:space="preserve">kog govornog područja. Razvijanje ljubavi prema </w:t>
            </w:r>
            <w:r w:rsidR="00EC2C97" w:rsidRPr="00FD1D8F">
              <w:rPr>
                <w:rFonts w:ascii="Century Gothic" w:hAnsi="Century Gothic" w:cs="Century Gothic"/>
                <w:sz w:val="19"/>
                <w:szCs w:val="19"/>
              </w:rPr>
              <w:t>engles</w:t>
            </w:r>
            <w:r w:rsidRPr="00FD1D8F">
              <w:rPr>
                <w:rFonts w:ascii="Century Gothic" w:hAnsi="Century Gothic" w:cs="Century Gothic"/>
                <w:sz w:val="19"/>
                <w:szCs w:val="19"/>
              </w:rPr>
              <w:t>kom jeziku kroz igru i pjesmice</w:t>
            </w:r>
          </w:p>
        </w:tc>
        <w:tc>
          <w:tcPr>
            <w:tcW w:w="2693" w:type="dxa"/>
            <w:tcBorders>
              <w:top w:val="single" w:sz="4" w:space="0" w:color="000000"/>
              <w:left w:val="single" w:sz="4" w:space="0" w:color="000000"/>
              <w:bottom w:val="single" w:sz="4" w:space="0" w:color="000000"/>
            </w:tcBorders>
            <w:shd w:val="clear" w:color="auto" w:fill="auto"/>
          </w:tcPr>
          <w:p w14:paraId="110D4D33" w14:textId="77777777" w:rsidR="00BA143E" w:rsidRPr="00FD1D8F" w:rsidRDefault="00BA143E">
            <w:pPr>
              <w:snapToGrid w:val="0"/>
              <w:spacing w:before="40" w:after="0"/>
              <w:rPr>
                <w:rFonts w:ascii="Century Gothic" w:hAnsi="Century Gothic" w:cs="Century Gothic"/>
                <w:bCs/>
                <w:sz w:val="19"/>
                <w:szCs w:val="19"/>
              </w:rPr>
            </w:pPr>
          </w:p>
          <w:p w14:paraId="46575413" w14:textId="0C60C2B0" w:rsidR="00BA143E" w:rsidRPr="00FD1D8F" w:rsidRDefault="00BA143E">
            <w:pPr>
              <w:spacing w:before="40" w:after="0"/>
            </w:pPr>
            <w:r w:rsidRPr="00FD1D8F">
              <w:rPr>
                <w:rFonts w:ascii="Century Gothic" w:hAnsi="Century Gothic" w:cs="Century Gothic"/>
                <w:bCs/>
                <w:sz w:val="19"/>
                <w:szCs w:val="19"/>
              </w:rPr>
              <w:t xml:space="preserve">Osposobiti učenike s posebnim interesima na području </w:t>
            </w:r>
            <w:r w:rsidR="00EC2C97" w:rsidRPr="00FD1D8F">
              <w:rPr>
                <w:rFonts w:ascii="Century Gothic" w:hAnsi="Century Gothic" w:cs="Century Gothic"/>
                <w:bCs/>
                <w:sz w:val="19"/>
                <w:szCs w:val="19"/>
              </w:rPr>
              <w:t>engles</w:t>
            </w:r>
            <w:r w:rsidRPr="00FD1D8F">
              <w:rPr>
                <w:rFonts w:ascii="Century Gothic" w:hAnsi="Century Gothic" w:cs="Century Gothic"/>
                <w:bCs/>
                <w:sz w:val="19"/>
                <w:szCs w:val="19"/>
              </w:rPr>
              <w:t xml:space="preserve">kog jezika za osnovnu komunikaciju na </w:t>
            </w:r>
            <w:r w:rsidR="00EC2C97" w:rsidRPr="00FD1D8F">
              <w:rPr>
                <w:rFonts w:ascii="Century Gothic" w:hAnsi="Century Gothic" w:cs="Century Gothic"/>
                <w:bCs/>
                <w:sz w:val="19"/>
                <w:szCs w:val="19"/>
              </w:rPr>
              <w:t>engles</w:t>
            </w:r>
            <w:r w:rsidRPr="00FD1D8F">
              <w:rPr>
                <w:rFonts w:ascii="Century Gothic" w:hAnsi="Century Gothic" w:cs="Century Gothic"/>
                <w:bCs/>
                <w:sz w:val="19"/>
                <w:szCs w:val="19"/>
              </w:rPr>
              <w:t xml:space="preserve">kom jeziku (pozdravi, predstavljanje, opisivanje osoba i neposredne okoline) </w:t>
            </w:r>
          </w:p>
          <w:p w14:paraId="1F413FBC" w14:textId="77777777" w:rsidR="00BA143E" w:rsidRPr="00FD1D8F" w:rsidRDefault="00BA143E">
            <w:pPr>
              <w:spacing w:before="40" w:after="0"/>
              <w:rPr>
                <w:rFonts w:ascii="Century Gothic" w:hAnsi="Century Gothic" w:cs="Century Gothic"/>
                <w:bCs/>
                <w:sz w:val="19"/>
                <w:szCs w:val="19"/>
              </w:rPr>
            </w:pPr>
          </w:p>
        </w:tc>
        <w:tc>
          <w:tcPr>
            <w:tcW w:w="2551" w:type="dxa"/>
            <w:tcBorders>
              <w:top w:val="single" w:sz="4" w:space="0" w:color="000000"/>
              <w:left w:val="single" w:sz="4" w:space="0" w:color="000000"/>
              <w:bottom w:val="single" w:sz="4" w:space="0" w:color="000000"/>
            </w:tcBorders>
            <w:shd w:val="clear" w:color="auto" w:fill="auto"/>
          </w:tcPr>
          <w:p w14:paraId="7FD6A681" w14:textId="77777777" w:rsidR="00A40C65" w:rsidRDefault="00A40C65">
            <w:pPr>
              <w:spacing w:before="40" w:after="0"/>
              <w:rPr>
                <w:rFonts w:ascii="Century Gothic" w:hAnsi="Century Gothic" w:cs="Century Gothic"/>
                <w:bCs/>
                <w:sz w:val="19"/>
                <w:szCs w:val="19"/>
              </w:rPr>
            </w:pPr>
          </w:p>
          <w:p w14:paraId="443670EF" w14:textId="7441152F" w:rsidR="00BA143E" w:rsidRPr="00FD1D8F" w:rsidRDefault="00BA143E">
            <w:pPr>
              <w:spacing w:before="40" w:after="0"/>
            </w:pPr>
            <w:r w:rsidRPr="00FD1D8F">
              <w:rPr>
                <w:rFonts w:ascii="Century Gothic" w:hAnsi="Century Gothic" w:cs="Century Gothic"/>
                <w:sz w:val="19"/>
                <w:szCs w:val="19"/>
              </w:rPr>
              <w:t>Različiti oblici i metode nastave, prema različitim dodatnim materijalima i udžbenicima za strane jezike</w:t>
            </w:r>
          </w:p>
        </w:tc>
        <w:tc>
          <w:tcPr>
            <w:tcW w:w="2127" w:type="dxa"/>
            <w:tcBorders>
              <w:top w:val="single" w:sz="4" w:space="0" w:color="000000"/>
              <w:left w:val="single" w:sz="4" w:space="0" w:color="000000"/>
              <w:bottom w:val="single" w:sz="4" w:space="0" w:color="000000"/>
            </w:tcBorders>
            <w:shd w:val="clear" w:color="auto" w:fill="auto"/>
          </w:tcPr>
          <w:p w14:paraId="5FAFBF0C" w14:textId="77777777" w:rsidR="00A40C65" w:rsidRDefault="00A40C65">
            <w:pPr>
              <w:spacing w:before="40" w:after="0"/>
              <w:contextualSpacing/>
              <w:rPr>
                <w:rFonts w:ascii="Century Gothic" w:hAnsi="Century Gothic" w:cs="Century Gothic"/>
                <w:sz w:val="19"/>
                <w:szCs w:val="19"/>
              </w:rPr>
            </w:pPr>
          </w:p>
          <w:p w14:paraId="03BD6619" w14:textId="656B47D6" w:rsidR="00BA143E" w:rsidRPr="00FD1D8F" w:rsidRDefault="00BA143E">
            <w:pPr>
              <w:spacing w:before="40" w:after="0"/>
              <w:contextualSpacing/>
            </w:pPr>
            <w:r w:rsidRPr="00FD1D8F">
              <w:rPr>
                <w:rFonts w:ascii="Century Gothic" w:hAnsi="Century Gothic" w:cs="Century Gothic"/>
                <w:sz w:val="19"/>
                <w:szCs w:val="19"/>
              </w:rPr>
              <w:t>Potrošni materijal za učenike</w:t>
            </w:r>
          </w:p>
        </w:tc>
        <w:tc>
          <w:tcPr>
            <w:tcW w:w="2551" w:type="dxa"/>
            <w:tcBorders>
              <w:top w:val="single" w:sz="4" w:space="0" w:color="000000"/>
              <w:left w:val="single" w:sz="4" w:space="0" w:color="000000"/>
              <w:bottom w:val="single" w:sz="4" w:space="0" w:color="000000"/>
            </w:tcBorders>
            <w:shd w:val="clear" w:color="auto" w:fill="auto"/>
          </w:tcPr>
          <w:p w14:paraId="140287C1" w14:textId="77777777" w:rsidR="00BA143E" w:rsidRPr="00FD1D8F" w:rsidRDefault="00BA143E">
            <w:pPr>
              <w:snapToGrid w:val="0"/>
              <w:spacing w:before="40" w:after="0"/>
              <w:contextualSpacing/>
              <w:rPr>
                <w:rFonts w:ascii="Century Gothic" w:hAnsi="Century Gothic" w:cs="Century Gothic"/>
                <w:sz w:val="19"/>
                <w:szCs w:val="19"/>
              </w:rPr>
            </w:pPr>
          </w:p>
          <w:p w14:paraId="401EB335" w14:textId="77777777" w:rsidR="00BA143E" w:rsidRPr="00FD1D8F" w:rsidRDefault="00BA143E">
            <w:pPr>
              <w:spacing w:before="40" w:after="0"/>
              <w:contextualSpacing/>
            </w:pPr>
            <w:r w:rsidRPr="00FD1D8F">
              <w:rPr>
                <w:rFonts w:ascii="Century Gothic" w:hAnsi="Century Gothic" w:cs="Century Gothic"/>
                <w:sz w:val="19"/>
                <w:szCs w:val="19"/>
              </w:rPr>
              <w:t>Opisno praćenje učeničkih dostignuća i interesa rada.</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74CDC5A7" w14:textId="77777777" w:rsidR="00BA143E" w:rsidRPr="00FD1D8F" w:rsidRDefault="00BA143E">
            <w:pPr>
              <w:snapToGrid w:val="0"/>
              <w:spacing w:before="40" w:after="0"/>
              <w:contextualSpacing/>
              <w:rPr>
                <w:rFonts w:ascii="Century Gothic" w:hAnsi="Century Gothic" w:cs="Century Gothic"/>
                <w:sz w:val="19"/>
                <w:szCs w:val="19"/>
              </w:rPr>
            </w:pPr>
          </w:p>
          <w:p w14:paraId="152489DD" w14:textId="77777777" w:rsidR="00BA143E" w:rsidRPr="00FD1D8F" w:rsidRDefault="00BA143E">
            <w:pPr>
              <w:spacing w:before="40" w:after="0"/>
              <w:contextualSpacing/>
            </w:pPr>
            <w:r w:rsidRPr="00FD1D8F">
              <w:rPr>
                <w:rFonts w:ascii="Century Gothic" w:hAnsi="Century Gothic" w:cs="Century Gothic"/>
                <w:sz w:val="19"/>
                <w:szCs w:val="19"/>
              </w:rPr>
              <w:t>Vrednovanje skupnog rada, natjecanja unutar skupina</w:t>
            </w:r>
          </w:p>
        </w:tc>
      </w:tr>
      <w:tr w:rsidR="00CC76D8" w14:paraId="5D136CE8" w14:textId="77777777" w:rsidTr="00E206D3">
        <w:trPr>
          <w:trHeight w:val="680"/>
        </w:trPr>
        <w:tc>
          <w:tcPr>
            <w:tcW w:w="10491" w:type="dxa"/>
            <w:gridSpan w:val="4"/>
            <w:tcBorders>
              <w:top w:val="single" w:sz="4" w:space="0" w:color="000000"/>
              <w:left w:val="single" w:sz="4" w:space="0" w:color="000000"/>
              <w:bottom w:val="single" w:sz="4" w:space="0" w:color="000000"/>
            </w:tcBorders>
            <w:shd w:val="clear" w:color="auto" w:fill="auto"/>
            <w:vAlign w:val="center"/>
          </w:tcPr>
          <w:p w14:paraId="075C9003" w14:textId="16B77E22" w:rsidR="00CC76D8" w:rsidRPr="00495127" w:rsidRDefault="00CC76D8" w:rsidP="00E206D3">
            <w:pPr>
              <w:spacing w:before="40" w:after="0"/>
              <w:contextualSpacing/>
            </w:pPr>
            <w:r w:rsidRPr="00495127">
              <w:rPr>
                <w:rFonts w:ascii="Century Gothic" w:hAnsi="Century Gothic" w:cs="Century Gothic"/>
                <w:b/>
                <w:sz w:val="20"/>
                <w:szCs w:val="20"/>
              </w:rPr>
              <w:t xml:space="preserve">NAZIV AKTIVNOSTI:  </w:t>
            </w:r>
            <w:r w:rsidR="00FD1D8F">
              <w:rPr>
                <w:rFonts w:ascii="Century Gothic" w:hAnsi="Century Gothic" w:cs="Century Gothic"/>
                <w:b/>
                <w:sz w:val="20"/>
                <w:szCs w:val="20"/>
              </w:rPr>
              <w:t>Dramska skupina</w:t>
            </w:r>
          </w:p>
          <w:p w14:paraId="568A6693" w14:textId="42E59E7F" w:rsidR="00CC76D8" w:rsidRPr="00495127" w:rsidRDefault="00F37B88" w:rsidP="00E206D3">
            <w:pPr>
              <w:snapToGrid w:val="0"/>
              <w:spacing w:before="40" w:after="0"/>
              <w:rPr>
                <w:rFonts w:ascii="Century Gothic" w:hAnsi="Century Gothic" w:cs="Century Gothic"/>
                <w:sz w:val="19"/>
                <w:szCs w:val="19"/>
              </w:rPr>
            </w:pPr>
            <w:r>
              <w:rPr>
                <w:rFonts w:ascii="Century Gothic" w:hAnsi="Century Gothic" w:cs="Century Gothic"/>
                <w:b/>
                <w:sz w:val="20"/>
                <w:szCs w:val="20"/>
              </w:rPr>
              <w:t>NOSI</w:t>
            </w:r>
            <w:r w:rsidR="003877AE">
              <w:rPr>
                <w:rFonts w:ascii="Century Gothic" w:hAnsi="Century Gothic" w:cs="Century Gothic"/>
                <w:b/>
                <w:sz w:val="20"/>
                <w:szCs w:val="20"/>
              </w:rPr>
              <w:t>TELJ: Nikolina Stilinović</w:t>
            </w:r>
          </w:p>
        </w:tc>
        <w:tc>
          <w:tcPr>
            <w:tcW w:w="5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CBFD8F" w14:textId="48ECCCC3" w:rsidR="00CC76D8" w:rsidRPr="00495127" w:rsidRDefault="00CC76D8" w:rsidP="00E206D3">
            <w:pPr>
              <w:spacing w:before="40" w:after="0"/>
              <w:contextualSpacing/>
            </w:pPr>
            <w:r w:rsidRPr="00495127">
              <w:rPr>
                <w:rFonts w:ascii="Century Gothic" w:hAnsi="Century Gothic" w:cs="Century Gothic"/>
                <w:b/>
                <w:sz w:val="20"/>
                <w:szCs w:val="20"/>
              </w:rPr>
              <w:t xml:space="preserve">VREMENIK: </w:t>
            </w:r>
            <w:r w:rsidR="004A68E5">
              <w:rPr>
                <w:rFonts w:ascii="Century Gothic" w:hAnsi="Century Gothic" w:cs="Century Gothic"/>
                <w:b/>
                <w:sz w:val="20"/>
                <w:szCs w:val="20"/>
              </w:rPr>
              <w:t>tijekom školske godine</w:t>
            </w:r>
            <w:r w:rsidRPr="00495127">
              <w:rPr>
                <w:rFonts w:ascii="Century Gothic" w:hAnsi="Century Gothic" w:cs="Century Gothic"/>
                <w:b/>
                <w:sz w:val="20"/>
                <w:szCs w:val="20"/>
              </w:rPr>
              <w:t>, 1 sat tjedno</w:t>
            </w:r>
          </w:p>
          <w:p w14:paraId="5CDB1DCF" w14:textId="15B2C95F" w:rsidR="00CC76D8" w:rsidRPr="00495127" w:rsidRDefault="00FD1D8F" w:rsidP="00E206D3">
            <w:pPr>
              <w:spacing w:before="40" w:after="0"/>
              <w:contextualSpacing/>
            </w:pPr>
            <w:r>
              <w:rPr>
                <w:rFonts w:ascii="Century Gothic" w:hAnsi="Century Gothic" w:cs="Century Gothic"/>
                <w:b/>
                <w:sz w:val="20"/>
                <w:szCs w:val="20"/>
              </w:rPr>
              <w:t>RAZRED: učenici 1.- 4</w:t>
            </w:r>
            <w:r w:rsidR="00CC76D8" w:rsidRPr="00495127">
              <w:rPr>
                <w:rFonts w:ascii="Century Gothic" w:hAnsi="Century Gothic" w:cs="Century Gothic"/>
                <w:b/>
                <w:sz w:val="20"/>
                <w:szCs w:val="20"/>
              </w:rPr>
              <w:t>. razreda</w:t>
            </w:r>
          </w:p>
        </w:tc>
      </w:tr>
      <w:tr w:rsidR="00CC76D8" w14:paraId="2848EDDC" w14:textId="77777777" w:rsidTr="00495127">
        <w:trPr>
          <w:trHeight w:val="880"/>
        </w:trPr>
        <w:tc>
          <w:tcPr>
            <w:tcW w:w="3120" w:type="dxa"/>
            <w:tcBorders>
              <w:top w:val="single" w:sz="4" w:space="0" w:color="000000"/>
              <w:left w:val="single" w:sz="4" w:space="0" w:color="000000"/>
              <w:bottom w:val="single" w:sz="4" w:space="0" w:color="000000"/>
            </w:tcBorders>
            <w:shd w:val="clear" w:color="auto" w:fill="auto"/>
          </w:tcPr>
          <w:p w14:paraId="10D9D39C" w14:textId="77777777" w:rsidR="00CC76D8" w:rsidRPr="00495127" w:rsidRDefault="00CC76D8" w:rsidP="00CC76D8">
            <w:pPr>
              <w:spacing w:after="0"/>
              <w:rPr>
                <w:rFonts w:ascii="Century Gothic" w:hAnsi="Century Gothic" w:cs="Calibri"/>
                <w:sz w:val="19"/>
                <w:szCs w:val="19"/>
                <w:lang w:eastAsia="hr-HR"/>
              </w:rPr>
            </w:pPr>
          </w:p>
          <w:p w14:paraId="0F97D47A" w14:textId="77777777" w:rsidR="00CC76D8" w:rsidRPr="00495127" w:rsidRDefault="00CC76D8" w:rsidP="00CC76D8">
            <w:pPr>
              <w:spacing w:after="0"/>
              <w:rPr>
                <w:rFonts w:ascii="Century Gothic" w:hAnsi="Century Gothic" w:cs="Calibri"/>
                <w:sz w:val="19"/>
                <w:szCs w:val="19"/>
                <w:lang w:eastAsia="hr-HR"/>
              </w:rPr>
            </w:pPr>
            <w:r w:rsidRPr="00495127">
              <w:rPr>
                <w:rFonts w:ascii="Century Gothic" w:hAnsi="Century Gothic" w:cs="Calibri"/>
                <w:sz w:val="19"/>
                <w:szCs w:val="19"/>
                <w:lang w:eastAsia="hr-HR"/>
              </w:rPr>
              <w:t>Razviti sposobnost javnog nastupanja i govorenja učenika pred drugima</w:t>
            </w:r>
          </w:p>
          <w:p w14:paraId="4EBF06C4" w14:textId="77777777" w:rsidR="00CC76D8" w:rsidRPr="00495127" w:rsidRDefault="00CC76D8" w:rsidP="00CC76D8">
            <w:pPr>
              <w:spacing w:after="0"/>
              <w:rPr>
                <w:rFonts w:ascii="Century Gothic" w:hAnsi="Century Gothic" w:cs="Calibri"/>
                <w:sz w:val="19"/>
                <w:szCs w:val="19"/>
                <w:lang w:eastAsia="hr-HR"/>
              </w:rPr>
            </w:pPr>
          </w:p>
          <w:p w14:paraId="2FEFE4FE" w14:textId="77777777" w:rsidR="00CC76D8" w:rsidRPr="00495127" w:rsidRDefault="00CC76D8" w:rsidP="00CC76D8">
            <w:pPr>
              <w:spacing w:before="40" w:after="0"/>
              <w:contextualSpacing/>
              <w:rPr>
                <w:rFonts w:ascii="Century Gothic" w:hAnsi="Century Gothic" w:cs="Century Gothic"/>
                <w:b/>
                <w:sz w:val="20"/>
                <w:szCs w:val="20"/>
              </w:rPr>
            </w:pPr>
          </w:p>
        </w:tc>
        <w:tc>
          <w:tcPr>
            <w:tcW w:w="2693" w:type="dxa"/>
            <w:tcBorders>
              <w:top w:val="single" w:sz="4" w:space="0" w:color="000000"/>
              <w:left w:val="single" w:sz="4" w:space="0" w:color="000000"/>
              <w:bottom w:val="single" w:sz="4" w:space="0" w:color="000000"/>
            </w:tcBorders>
            <w:shd w:val="clear" w:color="auto" w:fill="auto"/>
          </w:tcPr>
          <w:p w14:paraId="11735AC2" w14:textId="77777777" w:rsidR="00CC76D8" w:rsidRPr="00495127" w:rsidRDefault="00CC76D8" w:rsidP="00CC76D8">
            <w:pPr>
              <w:spacing w:before="40" w:after="0"/>
              <w:rPr>
                <w:rFonts w:ascii="Century Gothic" w:hAnsi="Century Gothic" w:cs="Calibri"/>
                <w:sz w:val="19"/>
                <w:szCs w:val="19"/>
                <w:lang w:eastAsia="hr-HR"/>
              </w:rPr>
            </w:pPr>
          </w:p>
          <w:p w14:paraId="2130B3B3" w14:textId="116D77E1" w:rsidR="00CC76D8" w:rsidRPr="00495127" w:rsidRDefault="00CC76D8" w:rsidP="00CC76D8">
            <w:pPr>
              <w:spacing w:before="40" w:after="0"/>
              <w:contextualSpacing/>
              <w:rPr>
                <w:rFonts w:ascii="Century Gothic" w:hAnsi="Century Gothic" w:cs="Century Gothic"/>
                <w:b/>
                <w:sz w:val="20"/>
                <w:szCs w:val="20"/>
              </w:rPr>
            </w:pPr>
            <w:r w:rsidRPr="00495127">
              <w:rPr>
                <w:rFonts w:ascii="Century Gothic" w:hAnsi="Century Gothic" w:cs="Calibri"/>
                <w:sz w:val="19"/>
                <w:szCs w:val="19"/>
                <w:lang w:eastAsia="hr-HR"/>
              </w:rPr>
              <w:t>Povećati sposobnost učenika u govorničkoj, čitalačkoj i prezentacijskoj vještini. Steći pozitivan odnos prema govorenju i kulturi govorenja. Govorenjem i pokretom izreći vlastito mišljenje, doživljaj i stav.</w:t>
            </w:r>
          </w:p>
        </w:tc>
        <w:tc>
          <w:tcPr>
            <w:tcW w:w="2551" w:type="dxa"/>
            <w:tcBorders>
              <w:top w:val="single" w:sz="4" w:space="0" w:color="000000"/>
              <w:left w:val="single" w:sz="4" w:space="0" w:color="000000"/>
              <w:bottom w:val="single" w:sz="4" w:space="0" w:color="000000"/>
            </w:tcBorders>
            <w:shd w:val="clear" w:color="auto" w:fill="auto"/>
          </w:tcPr>
          <w:p w14:paraId="2F9CBD71" w14:textId="77777777" w:rsidR="00CC76D8" w:rsidRPr="00495127" w:rsidRDefault="00CC76D8" w:rsidP="00CC76D8">
            <w:pPr>
              <w:spacing w:before="40" w:after="0"/>
              <w:rPr>
                <w:rFonts w:ascii="Century Gothic" w:hAnsi="Century Gothic" w:cs="Calibri"/>
                <w:sz w:val="19"/>
                <w:szCs w:val="19"/>
                <w:lang w:eastAsia="hr-HR"/>
              </w:rPr>
            </w:pPr>
          </w:p>
          <w:p w14:paraId="3885AA1A" w14:textId="3C2706E7" w:rsidR="00CC76D8" w:rsidRDefault="00CC76D8" w:rsidP="00CC76D8">
            <w:pPr>
              <w:snapToGrid w:val="0"/>
              <w:spacing w:before="40" w:after="0"/>
              <w:rPr>
                <w:rFonts w:ascii="Century Gothic" w:hAnsi="Century Gothic" w:cs="Calibri"/>
                <w:sz w:val="19"/>
                <w:szCs w:val="19"/>
                <w:lang w:eastAsia="hr-HR"/>
              </w:rPr>
            </w:pPr>
            <w:r w:rsidRPr="00495127">
              <w:rPr>
                <w:rFonts w:ascii="Century Gothic" w:hAnsi="Century Gothic" w:cs="Calibri"/>
                <w:sz w:val="19"/>
                <w:szCs w:val="19"/>
                <w:lang w:eastAsia="hr-HR"/>
              </w:rPr>
              <w:t>Na satima (B1) Dramsk</w:t>
            </w:r>
            <w:r w:rsidR="00DF6459">
              <w:rPr>
                <w:rFonts w:ascii="Century Gothic" w:hAnsi="Century Gothic" w:cs="Calibri"/>
                <w:sz w:val="19"/>
                <w:szCs w:val="19"/>
                <w:lang w:eastAsia="hr-HR"/>
              </w:rPr>
              <w:t>e</w:t>
            </w:r>
            <w:r w:rsidRPr="00495127">
              <w:rPr>
                <w:rFonts w:ascii="Century Gothic" w:hAnsi="Century Gothic" w:cs="Calibri"/>
                <w:sz w:val="19"/>
                <w:szCs w:val="19"/>
                <w:lang w:eastAsia="hr-HR"/>
              </w:rPr>
              <w:t xml:space="preserve"> skupi</w:t>
            </w:r>
            <w:r w:rsidR="00DF6459">
              <w:rPr>
                <w:rFonts w:ascii="Century Gothic" w:hAnsi="Century Gothic" w:cs="Calibri"/>
                <w:sz w:val="19"/>
                <w:szCs w:val="19"/>
                <w:lang w:eastAsia="hr-HR"/>
              </w:rPr>
              <w:t>ne</w:t>
            </w:r>
            <w:r w:rsidRPr="00495127">
              <w:rPr>
                <w:rFonts w:ascii="Century Gothic" w:hAnsi="Century Gothic" w:cs="Calibri"/>
                <w:sz w:val="19"/>
                <w:szCs w:val="19"/>
                <w:lang w:eastAsia="hr-HR"/>
              </w:rPr>
              <w:t xml:space="preserve">) uče govorničke vještine, pripremaju govore na zadanu temu, dramatiziraju, </w:t>
            </w:r>
            <w:proofErr w:type="spellStart"/>
            <w:r w:rsidRPr="00495127">
              <w:rPr>
                <w:rFonts w:ascii="Century Gothic" w:hAnsi="Century Gothic" w:cs="Calibri"/>
                <w:sz w:val="19"/>
                <w:szCs w:val="19"/>
                <w:lang w:eastAsia="hr-HR"/>
              </w:rPr>
              <w:t>samopredstavljaju</w:t>
            </w:r>
            <w:proofErr w:type="spellEnd"/>
            <w:r w:rsidRPr="00495127">
              <w:rPr>
                <w:rFonts w:ascii="Century Gothic" w:hAnsi="Century Gothic" w:cs="Calibri"/>
                <w:sz w:val="19"/>
                <w:szCs w:val="19"/>
                <w:lang w:eastAsia="hr-HR"/>
              </w:rPr>
              <w:t xml:space="preserve"> se, uče o verbalnoj i neverbalnoj komunikaciji, uče tehnike opuštanja i umanjivanja treme.</w:t>
            </w:r>
          </w:p>
          <w:p w14:paraId="646AA22E" w14:textId="1B9EDCB4" w:rsidR="005B001A" w:rsidRPr="00495127" w:rsidRDefault="005B001A" w:rsidP="00CC76D8">
            <w:pPr>
              <w:snapToGrid w:val="0"/>
              <w:spacing w:before="40" w:after="0"/>
              <w:rPr>
                <w:rFonts w:ascii="Century Gothic" w:hAnsi="Century Gothic" w:cs="Century Gothic"/>
                <w:bCs/>
                <w:sz w:val="19"/>
                <w:szCs w:val="19"/>
              </w:rPr>
            </w:pPr>
          </w:p>
        </w:tc>
        <w:tc>
          <w:tcPr>
            <w:tcW w:w="2127" w:type="dxa"/>
            <w:tcBorders>
              <w:top w:val="single" w:sz="4" w:space="0" w:color="000000"/>
              <w:left w:val="single" w:sz="4" w:space="0" w:color="000000"/>
              <w:bottom w:val="single" w:sz="4" w:space="0" w:color="000000"/>
            </w:tcBorders>
            <w:shd w:val="clear" w:color="auto" w:fill="auto"/>
          </w:tcPr>
          <w:p w14:paraId="7DD6E329" w14:textId="77777777" w:rsidR="00CC76D8" w:rsidRPr="00495127" w:rsidRDefault="00CC76D8" w:rsidP="00495127">
            <w:pPr>
              <w:spacing w:before="40" w:after="0"/>
              <w:jc w:val="center"/>
              <w:rPr>
                <w:rFonts w:ascii="Century Gothic" w:hAnsi="Century Gothic" w:cs="Calibri"/>
                <w:sz w:val="19"/>
                <w:szCs w:val="19"/>
                <w:lang w:eastAsia="hr-HR"/>
              </w:rPr>
            </w:pPr>
          </w:p>
          <w:p w14:paraId="69DCBBD7" w14:textId="37D59188" w:rsidR="00CC76D8" w:rsidRPr="00495127" w:rsidRDefault="00CC76D8" w:rsidP="00495127">
            <w:pPr>
              <w:snapToGrid w:val="0"/>
              <w:spacing w:before="40" w:after="0"/>
              <w:contextualSpacing/>
              <w:jc w:val="center"/>
              <w:rPr>
                <w:rFonts w:ascii="Century Gothic" w:hAnsi="Century Gothic" w:cs="Century Gothic"/>
                <w:sz w:val="19"/>
                <w:szCs w:val="19"/>
              </w:rPr>
            </w:pPr>
            <w:r w:rsidRPr="00495127">
              <w:rPr>
                <w:rFonts w:ascii="Century Gothic" w:hAnsi="Century Gothic" w:cs="Calibri"/>
                <w:sz w:val="19"/>
                <w:szCs w:val="19"/>
                <w:lang w:eastAsia="hr-HR"/>
              </w:rPr>
              <w:t>150 €</w:t>
            </w:r>
          </w:p>
        </w:tc>
        <w:tc>
          <w:tcPr>
            <w:tcW w:w="2551" w:type="dxa"/>
            <w:tcBorders>
              <w:top w:val="single" w:sz="4" w:space="0" w:color="000000"/>
              <w:left w:val="single" w:sz="4" w:space="0" w:color="000000"/>
              <w:bottom w:val="single" w:sz="4" w:space="0" w:color="000000"/>
            </w:tcBorders>
            <w:shd w:val="clear" w:color="auto" w:fill="auto"/>
          </w:tcPr>
          <w:p w14:paraId="173CEF24" w14:textId="77777777" w:rsidR="00CC76D8" w:rsidRPr="00495127" w:rsidRDefault="00CC76D8" w:rsidP="00CC76D8">
            <w:pPr>
              <w:spacing w:before="40" w:after="0"/>
              <w:contextualSpacing/>
              <w:rPr>
                <w:rFonts w:ascii="Century Gothic" w:hAnsi="Century Gothic" w:cs="Calibri"/>
                <w:sz w:val="19"/>
                <w:szCs w:val="19"/>
                <w:lang w:eastAsia="hr-HR"/>
              </w:rPr>
            </w:pPr>
          </w:p>
          <w:p w14:paraId="541F0DFB" w14:textId="17AEFEAA" w:rsidR="00CC76D8" w:rsidRPr="00495127" w:rsidRDefault="00CC76D8" w:rsidP="00CC76D8">
            <w:pPr>
              <w:snapToGrid w:val="0"/>
              <w:spacing w:before="40" w:after="0"/>
              <w:contextualSpacing/>
              <w:rPr>
                <w:rFonts w:ascii="Century Gothic" w:hAnsi="Century Gothic" w:cs="Century Gothic"/>
                <w:sz w:val="19"/>
                <w:szCs w:val="19"/>
              </w:rPr>
            </w:pPr>
            <w:r w:rsidRPr="00495127">
              <w:rPr>
                <w:rFonts w:ascii="Century Gothic" w:hAnsi="Century Gothic" w:cs="Calibri"/>
                <w:sz w:val="19"/>
                <w:szCs w:val="19"/>
                <w:lang w:eastAsia="hr-HR"/>
              </w:rPr>
              <w:t>Članovi među sobom odabiru/vrednuju članove koji su najuspješnije i najuvjerljivije izveli svoj nastup.</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2F6C7748" w14:textId="77777777" w:rsidR="00CC76D8" w:rsidRPr="00495127" w:rsidRDefault="00CC76D8" w:rsidP="00CC76D8">
            <w:pPr>
              <w:spacing w:before="40" w:after="0"/>
              <w:rPr>
                <w:rFonts w:ascii="Century Gothic" w:hAnsi="Century Gothic" w:cs="Calibri"/>
                <w:sz w:val="19"/>
                <w:szCs w:val="19"/>
                <w:lang w:eastAsia="hr-HR"/>
              </w:rPr>
            </w:pPr>
          </w:p>
          <w:p w14:paraId="46683F15" w14:textId="6F28CF7C" w:rsidR="00CC76D8" w:rsidRPr="00495127" w:rsidRDefault="00CC76D8" w:rsidP="00CC76D8">
            <w:pPr>
              <w:snapToGrid w:val="0"/>
              <w:spacing w:before="40" w:after="0"/>
              <w:contextualSpacing/>
              <w:rPr>
                <w:rFonts w:ascii="Century Gothic" w:hAnsi="Century Gothic" w:cs="Century Gothic"/>
                <w:sz w:val="19"/>
                <w:szCs w:val="19"/>
              </w:rPr>
            </w:pPr>
            <w:r w:rsidRPr="00495127">
              <w:rPr>
                <w:rFonts w:ascii="Century Gothic" w:hAnsi="Century Gothic" w:cs="Calibri"/>
                <w:sz w:val="19"/>
                <w:szCs w:val="19"/>
                <w:lang w:eastAsia="hr-HR"/>
              </w:rPr>
              <w:t>Nastup na školskim priredbama pred širom javnosti i objave snimljenog materijala na školskoj stranici.</w:t>
            </w:r>
          </w:p>
        </w:tc>
      </w:tr>
    </w:tbl>
    <w:p w14:paraId="10A1146A" w14:textId="77777777" w:rsidR="00BA143E" w:rsidRDefault="00BA143E">
      <w:pPr>
        <w:sectPr w:rsidR="00BA143E" w:rsidSect="00901CED">
          <w:headerReference w:type="even" r:id="rId13"/>
          <w:headerReference w:type="default" r:id="rId14"/>
          <w:footerReference w:type="even" r:id="rId15"/>
          <w:footerReference w:type="default" r:id="rId16"/>
          <w:headerReference w:type="first" r:id="rId17"/>
          <w:footerReference w:type="first" r:id="rId18"/>
          <w:pgSz w:w="16838" w:h="11906" w:orient="landscape"/>
          <w:pgMar w:top="1418" w:right="1418" w:bottom="1418" w:left="1418" w:header="709" w:footer="340" w:gutter="0"/>
          <w:pgNumType w:start="18"/>
          <w:cols w:space="720"/>
          <w:titlePg/>
          <w:docGrid w:linePitch="360"/>
        </w:sectPr>
      </w:pPr>
    </w:p>
    <w:p w14:paraId="1831B2C2" w14:textId="77777777" w:rsidR="00E60A98" w:rsidRDefault="00E60A98">
      <w:pPr>
        <w:sectPr w:rsidR="00E60A98">
          <w:type w:val="continuous"/>
          <w:pgSz w:w="16838" w:h="11906" w:orient="landscape"/>
          <w:pgMar w:top="1418" w:right="1418" w:bottom="1418" w:left="1418" w:header="709" w:footer="0" w:gutter="0"/>
          <w:cols w:space="720"/>
          <w:docGrid w:linePitch="360"/>
        </w:sectPr>
      </w:pPr>
    </w:p>
    <w:p w14:paraId="0FA37F9F" w14:textId="77777777" w:rsidR="00FA5F66" w:rsidRDefault="00FA5F66">
      <w:pPr>
        <w:sectPr w:rsidR="00FA5F66">
          <w:type w:val="continuous"/>
          <w:pgSz w:w="16838" w:h="11906" w:orient="landscape"/>
          <w:pgMar w:top="1418" w:right="1418" w:bottom="1418" w:left="1418" w:header="709" w:footer="0" w:gutter="0"/>
          <w:cols w:space="720"/>
          <w:docGrid w:linePitch="360"/>
        </w:sectPr>
      </w:pPr>
    </w:p>
    <w:p w14:paraId="10EC1BA2" w14:textId="77777777" w:rsidR="00917AF6" w:rsidRDefault="00917AF6">
      <w:pPr>
        <w:spacing w:before="40" w:after="40"/>
        <w:rPr>
          <w:rFonts w:ascii="Century Gothic" w:hAnsi="Century Gothic" w:cs="Century Gothic"/>
          <w:b/>
          <w:sz w:val="20"/>
          <w:szCs w:val="20"/>
        </w:rPr>
        <w:sectPr w:rsidR="00917AF6">
          <w:type w:val="continuous"/>
          <w:pgSz w:w="16838" w:h="11906" w:orient="landscape"/>
          <w:pgMar w:top="1418" w:right="1418" w:bottom="1418" w:left="1418" w:header="709" w:footer="0" w:gutter="0"/>
          <w:cols w:space="720"/>
          <w:docGrid w:linePitch="360"/>
        </w:sectPr>
      </w:pPr>
    </w:p>
    <w:tbl>
      <w:tblPr>
        <w:tblW w:w="16039" w:type="dxa"/>
        <w:tblInd w:w="-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
        <w:gridCol w:w="3261"/>
        <w:gridCol w:w="2542"/>
        <w:gridCol w:w="10"/>
        <w:gridCol w:w="2541"/>
        <w:gridCol w:w="10"/>
        <w:gridCol w:w="2117"/>
        <w:gridCol w:w="10"/>
        <w:gridCol w:w="2541"/>
        <w:gridCol w:w="10"/>
        <w:gridCol w:w="2977"/>
        <w:gridCol w:w="10"/>
      </w:tblGrid>
      <w:tr w:rsidR="005E704A" w:rsidRPr="001F24F7" w14:paraId="01DBECDA" w14:textId="77777777" w:rsidTr="00CF34AD">
        <w:trPr>
          <w:gridBefore w:val="1"/>
          <w:gridAfter w:val="1"/>
          <w:wBefore w:w="10" w:type="dxa"/>
          <w:wAfter w:w="10" w:type="dxa"/>
          <w:trHeight w:val="680"/>
        </w:trPr>
        <w:tc>
          <w:tcPr>
            <w:tcW w:w="10491" w:type="dxa"/>
            <w:gridSpan w:val="7"/>
            <w:vAlign w:val="center"/>
          </w:tcPr>
          <w:p w14:paraId="49E29B2C" w14:textId="09862F7A" w:rsidR="005E704A" w:rsidRPr="00B41237" w:rsidRDefault="005E704A" w:rsidP="00CF34AD">
            <w:pPr>
              <w:spacing w:before="40" w:after="0"/>
              <w:contextualSpacing/>
              <w:rPr>
                <w:rFonts w:ascii="Century Gothic" w:hAnsi="Century Gothic" w:cs="Calibri"/>
                <w:b/>
                <w:sz w:val="20"/>
                <w:szCs w:val="20"/>
              </w:rPr>
            </w:pPr>
            <w:bookmarkStart w:id="7" w:name="_Hlk20131640"/>
            <w:bookmarkEnd w:id="7"/>
            <w:r w:rsidRPr="00B41237">
              <w:rPr>
                <w:rFonts w:ascii="Century Gothic" w:hAnsi="Century Gothic" w:cs="Calibri"/>
                <w:b/>
                <w:sz w:val="20"/>
                <w:szCs w:val="20"/>
              </w:rPr>
              <w:lastRenderedPageBreak/>
              <w:t xml:space="preserve">NAZIV AKTIVNOSTI:   </w:t>
            </w:r>
            <w:r w:rsidR="008012ED">
              <w:rPr>
                <w:rFonts w:ascii="Century Gothic" w:hAnsi="Century Gothic" w:cs="Calibri"/>
                <w:b/>
                <w:sz w:val="20"/>
                <w:szCs w:val="20"/>
              </w:rPr>
              <w:t>Folklorna grupa</w:t>
            </w:r>
          </w:p>
          <w:p w14:paraId="1567D475" w14:textId="77777777" w:rsidR="005E704A" w:rsidRPr="00B41237" w:rsidRDefault="005E704A" w:rsidP="00CF34AD">
            <w:pPr>
              <w:spacing w:before="40" w:after="0"/>
              <w:contextualSpacing/>
              <w:rPr>
                <w:rFonts w:ascii="Century Gothic" w:hAnsi="Century Gothic" w:cs="Calibri"/>
                <w:sz w:val="28"/>
                <w:szCs w:val="28"/>
              </w:rPr>
            </w:pPr>
            <w:r w:rsidRPr="00B41237">
              <w:rPr>
                <w:rFonts w:ascii="Century Gothic" w:hAnsi="Century Gothic" w:cs="Calibri"/>
                <w:b/>
                <w:sz w:val="20"/>
                <w:szCs w:val="20"/>
              </w:rPr>
              <w:t xml:space="preserve">NOSITELJI:  Maja </w:t>
            </w:r>
            <w:proofErr w:type="spellStart"/>
            <w:r w:rsidRPr="00B41237">
              <w:rPr>
                <w:rFonts w:ascii="Century Gothic" w:hAnsi="Century Gothic" w:cs="Calibri"/>
                <w:b/>
                <w:sz w:val="20"/>
                <w:szCs w:val="20"/>
              </w:rPr>
              <w:t>Nikačević</w:t>
            </w:r>
            <w:proofErr w:type="spellEnd"/>
            <w:r w:rsidRPr="00B41237">
              <w:rPr>
                <w:rFonts w:ascii="Century Gothic" w:hAnsi="Century Gothic" w:cs="Calibri"/>
                <w:sz w:val="20"/>
                <w:szCs w:val="20"/>
              </w:rPr>
              <w:t xml:space="preserve">                   </w:t>
            </w:r>
          </w:p>
        </w:tc>
        <w:tc>
          <w:tcPr>
            <w:tcW w:w="5528" w:type="dxa"/>
            <w:gridSpan w:val="3"/>
            <w:vAlign w:val="center"/>
          </w:tcPr>
          <w:p w14:paraId="4B4E4E71" w14:textId="7DA67B81" w:rsidR="005E704A" w:rsidRPr="00B41237" w:rsidRDefault="005E704A" w:rsidP="00CF34AD">
            <w:pPr>
              <w:spacing w:before="40" w:after="0"/>
              <w:contextualSpacing/>
              <w:rPr>
                <w:rFonts w:ascii="Century Gothic" w:hAnsi="Century Gothic" w:cs="Calibri"/>
                <w:b/>
                <w:sz w:val="20"/>
                <w:szCs w:val="20"/>
              </w:rPr>
            </w:pPr>
            <w:r w:rsidRPr="00B41237">
              <w:rPr>
                <w:rFonts w:ascii="Century Gothic" w:hAnsi="Century Gothic" w:cs="Calibri"/>
                <w:b/>
                <w:sz w:val="20"/>
                <w:szCs w:val="20"/>
              </w:rPr>
              <w:t xml:space="preserve">VREMENIK: </w:t>
            </w:r>
            <w:r w:rsidR="004A68E5">
              <w:rPr>
                <w:rFonts w:ascii="Century Gothic" w:hAnsi="Century Gothic" w:cs="Calibri"/>
                <w:b/>
                <w:sz w:val="20"/>
                <w:szCs w:val="20"/>
              </w:rPr>
              <w:t>tijekom školske godine</w:t>
            </w:r>
            <w:r w:rsidRPr="00B41237">
              <w:rPr>
                <w:rFonts w:ascii="Century Gothic" w:hAnsi="Century Gothic" w:cs="Calibri"/>
                <w:b/>
                <w:sz w:val="20"/>
                <w:szCs w:val="20"/>
              </w:rPr>
              <w:t>, 1 sat tjedno</w:t>
            </w:r>
          </w:p>
          <w:p w14:paraId="162418E6" w14:textId="77777777" w:rsidR="005E704A" w:rsidRPr="00B41237" w:rsidRDefault="005E704A" w:rsidP="00CF34AD">
            <w:pPr>
              <w:spacing w:before="40" w:after="0"/>
              <w:contextualSpacing/>
              <w:rPr>
                <w:rFonts w:ascii="Century Gothic" w:hAnsi="Century Gothic" w:cs="Calibri"/>
                <w:sz w:val="28"/>
                <w:szCs w:val="28"/>
              </w:rPr>
            </w:pPr>
            <w:r w:rsidRPr="00B41237">
              <w:rPr>
                <w:rFonts w:ascii="Century Gothic" w:hAnsi="Century Gothic" w:cs="Calibri"/>
                <w:b/>
                <w:sz w:val="20"/>
                <w:szCs w:val="20"/>
              </w:rPr>
              <w:t>RAZRED: učenici 1. – 4. razreda</w:t>
            </w:r>
          </w:p>
        </w:tc>
      </w:tr>
      <w:tr w:rsidR="005E704A" w:rsidRPr="001F24F7" w14:paraId="2A936DA3" w14:textId="77777777" w:rsidTr="00420C75">
        <w:trPr>
          <w:gridBefore w:val="1"/>
          <w:gridAfter w:val="1"/>
          <w:wBefore w:w="10" w:type="dxa"/>
          <w:wAfter w:w="10" w:type="dxa"/>
          <w:trHeight w:val="283"/>
        </w:trPr>
        <w:tc>
          <w:tcPr>
            <w:tcW w:w="3261" w:type="dxa"/>
          </w:tcPr>
          <w:p w14:paraId="6D1A0AA2" w14:textId="77777777" w:rsidR="005E704A" w:rsidRPr="001F24F7" w:rsidRDefault="005E704A" w:rsidP="00F43D8E">
            <w:pPr>
              <w:spacing w:after="0"/>
              <w:rPr>
                <w:rFonts w:ascii="Century Gothic" w:hAnsi="Century Gothic"/>
                <w:sz w:val="19"/>
                <w:szCs w:val="19"/>
              </w:rPr>
            </w:pPr>
            <w:r w:rsidRPr="001F24F7">
              <w:rPr>
                <w:rFonts w:ascii="Century Gothic" w:hAnsi="Century Gothic"/>
                <w:sz w:val="19"/>
                <w:szCs w:val="19"/>
              </w:rPr>
              <w:t>Njegovanje tradicijskih, slavonskih napjeva, plesova, dječjih igara, šokačkog izričaja i drugog dječje, tradicijskog stvaralaštva te sudjelovanje na kulturnim manifestacijama u sklopu škole, ali i dalje.</w:t>
            </w:r>
          </w:p>
          <w:p w14:paraId="1B16E5D6" w14:textId="77777777" w:rsidR="005E704A" w:rsidRPr="001F24F7" w:rsidRDefault="005E704A" w:rsidP="00F43D8E">
            <w:pPr>
              <w:spacing w:after="0"/>
              <w:rPr>
                <w:rFonts w:ascii="Century Gothic" w:hAnsi="Century Gothic"/>
                <w:sz w:val="19"/>
                <w:szCs w:val="19"/>
              </w:rPr>
            </w:pPr>
            <w:r w:rsidRPr="001F24F7">
              <w:rPr>
                <w:rFonts w:ascii="Century Gothic" w:hAnsi="Century Gothic"/>
                <w:sz w:val="19"/>
                <w:szCs w:val="19"/>
              </w:rPr>
              <w:t xml:space="preserve">Rad na točnoj intonaciji, pravilnom načinu pjevanja uz pomoć dijafragme, upoznavanje s tehnikama pjevanja, s naglaskom na tradicijskom pjevanju Slavonije, koje je bitno drugačije, rad na pravilnoj dikciji i </w:t>
            </w:r>
            <w:proofErr w:type="spellStart"/>
            <w:r w:rsidRPr="001F24F7">
              <w:rPr>
                <w:rFonts w:ascii="Century Gothic" w:hAnsi="Century Gothic"/>
                <w:sz w:val="19"/>
                <w:szCs w:val="19"/>
              </w:rPr>
              <w:t>impostaciji</w:t>
            </w:r>
            <w:proofErr w:type="spellEnd"/>
            <w:r w:rsidRPr="001F24F7">
              <w:rPr>
                <w:rFonts w:ascii="Century Gothic" w:hAnsi="Century Gothic"/>
                <w:sz w:val="19"/>
                <w:szCs w:val="19"/>
              </w:rPr>
              <w:t xml:space="preserve">. </w:t>
            </w:r>
          </w:p>
          <w:p w14:paraId="587C0C65" w14:textId="77777777" w:rsidR="005E704A" w:rsidRPr="001F24F7" w:rsidRDefault="005E704A" w:rsidP="00F43D8E">
            <w:pPr>
              <w:spacing w:after="0"/>
              <w:rPr>
                <w:rFonts w:ascii="Century Gothic" w:hAnsi="Century Gothic"/>
                <w:sz w:val="19"/>
                <w:szCs w:val="19"/>
              </w:rPr>
            </w:pPr>
            <w:r w:rsidRPr="001F24F7">
              <w:rPr>
                <w:rFonts w:ascii="Century Gothic" w:hAnsi="Century Gothic"/>
                <w:sz w:val="19"/>
                <w:szCs w:val="19"/>
              </w:rPr>
              <w:t xml:space="preserve">Upoznavanje osnovnog notnog pisma u svrhu sviranja na dječjem tradicijskom instrumentariju. </w:t>
            </w:r>
          </w:p>
          <w:p w14:paraId="29F46DBD" w14:textId="77777777" w:rsidR="005E704A" w:rsidRPr="001F24F7" w:rsidRDefault="005E704A" w:rsidP="00F43D8E">
            <w:pPr>
              <w:spacing w:after="0"/>
              <w:rPr>
                <w:rFonts w:ascii="Century Gothic" w:hAnsi="Century Gothic"/>
                <w:sz w:val="19"/>
                <w:szCs w:val="19"/>
              </w:rPr>
            </w:pPr>
            <w:r w:rsidRPr="001F24F7">
              <w:rPr>
                <w:rFonts w:ascii="Century Gothic" w:hAnsi="Century Gothic"/>
                <w:sz w:val="19"/>
                <w:szCs w:val="19"/>
              </w:rPr>
              <w:t xml:space="preserve">Razvijanje smisla za estetiku, poštivanje svoje, ali i tuđe baštine, razvoj glazbene kreativnosti. </w:t>
            </w:r>
          </w:p>
          <w:p w14:paraId="2122A67B" w14:textId="77777777" w:rsidR="005E704A" w:rsidRPr="001F24F7" w:rsidRDefault="005E704A" w:rsidP="00F43D8E">
            <w:pPr>
              <w:spacing w:after="0"/>
              <w:rPr>
                <w:rFonts w:ascii="Century Gothic" w:hAnsi="Century Gothic"/>
                <w:sz w:val="19"/>
                <w:szCs w:val="19"/>
              </w:rPr>
            </w:pPr>
            <w:r w:rsidRPr="001F24F7">
              <w:rPr>
                <w:rFonts w:ascii="Century Gothic" w:hAnsi="Century Gothic"/>
                <w:sz w:val="19"/>
                <w:szCs w:val="19"/>
              </w:rPr>
              <w:t xml:space="preserve">Razvijanje afiniteta za etnologiju, etnomuzikologiju i folkloristiku. </w:t>
            </w:r>
          </w:p>
          <w:p w14:paraId="495986B6" w14:textId="77777777" w:rsidR="005E704A" w:rsidRPr="001F24F7" w:rsidRDefault="005E704A" w:rsidP="00F43D8E">
            <w:pPr>
              <w:spacing w:after="0"/>
              <w:rPr>
                <w:rFonts w:ascii="Century Gothic" w:hAnsi="Century Gothic"/>
                <w:sz w:val="19"/>
                <w:szCs w:val="19"/>
              </w:rPr>
            </w:pPr>
            <w:r w:rsidRPr="001F24F7">
              <w:rPr>
                <w:rFonts w:ascii="Century Gothic" w:hAnsi="Century Gothic"/>
                <w:sz w:val="19"/>
                <w:szCs w:val="19"/>
              </w:rPr>
              <w:t xml:space="preserve">Razvijanje suradnje među učenicima, kritičnosti i samokritičnosti, odgovornosti prema radu i razvoj samopouzdanja. </w:t>
            </w:r>
          </w:p>
          <w:p w14:paraId="0A91DFA5" w14:textId="77777777" w:rsidR="005E704A" w:rsidRPr="001F24F7" w:rsidRDefault="005E704A" w:rsidP="00F43D8E">
            <w:pPr>
              <w:spacing w:after="0"/>
              <w:rPr>
                <w:rFonts w:ascii="Century Gothic" w:hAnsi="Century Gothic"/>
                <w:sz w:val="19"/>
                <w:szCs w:val="19"/>
              </w:rPr>
            </w:pPr>
            <w:r w:rsidRPr="001F24F7">
              <w:rPr>
                <w:rFonts w:ascii="Century Gothic" w:hAnsi="Century Gothic"/>
                <w:sz w:val="19"/>
                <w:szCs w:val="19"/>
              </w:rPr>
              <w:t xml:space="preserve">Učenje i uvježbavanje koraka te zajedničko sklapanje koreografija. </w:t>
            </w:r>
          </w:p>
        </w:tc>
        <w:tc>
          <w:tcPr>
            <w:tcW w:w="2552" w:type="dxa"/>
            <w:gridSpan w:val="2"/>
          </w:tcPr>
          <w:p w14:paraId="193D6328" w14:textId="77777777" w:rsidR="005E704A" w:rsidRPr="001F24F7" w:rsidRDefault="005E704A" w:rsidP="00F43D8E">
            <w:pPr>
              <w:spacing w:after="0"/>
              <w:rPr>
                <w:rFonts w:ascii="Century Gothic" w:hAnsi="Century Gothic"/>
                <w:sz w:val="19"/>
                <w:szCs w:val="19"/>
              </w:rPr>
            </w:pPr>
            <w:r w:rsidRPr="001F24F7">
              <w:rPr>
                <w:rFonts w:ascii="Century Gothic" w:hAnsi="Century Gothic"/>
                <w:sz w:val="19"/>
                <w:szCs w:val="19"/>
              </w:rPr>
              <w:t xml:space="preserve">Očuvanje običaja Slavonije, s naglaskom na Đakovštinu. Poticanje ljubavi prema folkloru. </w:t>
            </w:r>
          </w:p>
          <w:p w14:paraId="6311C16F" w14:textId="77777777" w:rsidR="005E704A" w:rsidRPr="001F24F7" w:rsidRDefault="005E704A" w:rsidP="00F43D8E">
            <w:pPr>
              <w:spacing w:after="0"/>
              <w:rPr>
                <w:rFonts w:ascii="Century Gothic" w:hAnsi="Century Gothic"/>
                <w:sz w:val="19"/>
                <w:szCs w:val="19"/>
              </w:rPr>
            </w:pPr>
            <w:r w:rsidRPr="001F24F7">
              <w:rPr>
                <w:rFonts w:ascii="Century Gothic" w:hAnsi="Century Gothic"/>
                <w:sz w:val="19"/>
                <w:szCs w:val="19"/>
              </w:rPr>
              <w:t xml:space="preserve">Rad s učenicima koji pokazuju sklonosti i interes za ples i pjesmu te scenski nastup. </w:t>
            </w:r>
          </w:p>
          <w:p w14:paraId="3B36993D" w14:textId="77777777" w:rsidR="005E704A" w:rsidRPr="001F24F7" w:rsidRDefault="005E704A" w:rsidP="00F43D8E">
            <w:pPr>
              <w:spacing w:after="0"/>
              <w:rPr>
                <w:rFonts w:ascii="Century Gothic" w:hAnsi="Century Gothic"/>
                <w:sz w:val="19"/>
                <w:szCs w:val="19"/>
              </w:rPr>
            </w:pPr>
            <w:r w:rsidRPr="001F24F7">
              <w:rPr>
                <w:rFonts w:ascii="Century Gothic" w:hAnsi="Century Gothic"/>
                <w:sz w:val="19"/>
                <w:szCs w:val="19"/>
              </w:rPr>
              <w:t xml:space="preserve">Prezentirati svoj rad na svečanostima vezanim uz školu, ali i šire. </w:t>
            </w:r>
          </w:p>
          <w:p w14:paraId="38A191CD" w14:textId="77777777" w:rsidR="005E704A" w:rsidRPr="001F24F7" w:rsidRDefault="005E704A" w:rsidP="00F43D8E">
            <w:pPr>
              <w:spacing w:after="0"/>
              <w:rPr>
                <w:rFonts w:ascii="Century Gothic" w:hAnsi="Century Gothic" w:cs="Calibri"/>
                <w:sz w:val="19"/>
                <w:szCs w:val="19"/>
              </w:rPr>
            </w:pPr>
          </w:p>
        </w:tc>
        <w:tc>
          <w:tcPr>
            <w:tcW w:w="2551" w:type="dxa"/>
            <w:gridSpan w:val="2"/>
          </w:tcPr>
          <w:p w14:paraId="29633ABE" w14:textId="77777777" w:rsidR="005E704A" w:rsidRPr="001F24F7" w:rsidRDefault="005E704A" w:rsidP="00F43D8E">
            <w:pPr>
              <w:spacing w:after="0"/>
              <w:rPr>
                <w:rFonts w:ascii="Century Gothic" w:hAnsi="Century Gothic"/>
                <w:sz w:val="19"/>
                <w:szCs w:val="19"/>
              </w:rPr>
            </w:pPr>
            <w:r w:rsidRPr="001F24F7">
              <w:rPr>
                <w:rFonts w:ascii="Century Gothic" w:hAnsi="Century Gothic"/>
                <w:sz w:val="19"/>
                <w:szCs w:val="19"/>
              </w:rPr>
              <w:t xml:space="preserve">Odabir i uvježbavanje kola, igara, pjesama i drugog dječjeg, tradicijskog stvaralaštva. </w:t>
            </w:r>
          </w:p>
          <w:p w14:paraId="5ED1599F" w14:textId="77777777" w:rsidR="005E704A" w:rsidRPr="001F24F7" w:rsidRDefault="005E704A" w:rsidP="00F43D8E">
            <w:pPr>
              <w:spacing w:after="0"/>
              <w:rPr>
                <w:rFonts w:ascii="Century Gothic" w:hAnsi="Century Gothic" w:cs="Calibri"/>
                <w:sz w:val="19"/>
                <w:szCs w:val="19"/>
              </w:rPr>
            </w:pPr>
          </w:p>
        </w:tc>
        <w:tc>
          <w:tcPr>
            <w:tcW w:w="2127" w:type="dxa"/>
            <w:gridSpan w:val="2"/>
          </w:tcPr>
          <w:p w14:paraId="2068175C" w14:textId="77777777" w:rsidR="005E704A" w:rsidRPr="001F24F7" w:rsidRDefault="005E704A" w:rsidP="00F43D8E">
            <w:pPr>
              <w:spacing w:after="0"/>
              <w:rPr>
                <w:rFonts w:ascii="Century Gothic" w:hAnsi="Century Gothic" w:cs="Calibri"/>
                <w:sz w:val="19"/>
                <w:szCs w:val="19"/>
              </w:rPr>
            </w:pPr>
          </w:p>
        </w:tc>
        <w:tc>
          <w:tcPr>
            <w:tcW w:w="2551" w:type="dxa"/>
            <w:gridSpan w:val="2"/>
          </w:tcPr>
          <w:p w14:paraId="5454DBCB" w14:textId="61C00F50" w:rsidR="005E704A" w:rsidRPr="001F24F7" w:rsidRDefault="005E704A" w:rsidP="00F43D8E">
            <w:pPr>
              <w:spacing w:after="0"/>
              <w:rPr>
                <w:rFonts w:ascii="Century Gothic" w:hAnsi="Century Gothic"/>
                <w:sz w:val="19"/>
                <w:szCs w:val="19"/>
              </w:rPr>
            </w:pPr>
            <w:r w:rsidRPr="001F24F7">
              <w:rPr>
                <w:rFonts w:ascii="Century Gothic" w:hAnsi="Century Gothic"/>
                <w:sz w:val="19"/>
                <w:szCs w:val="19"/>
              </w:rPr>
              <w:t xml:space="preserve">Rad, zalaganje i motiviranost pratiti opisnom ocjenom </w:t>
            </w:r>
          </w:p>
          <w:p w14:paraId="5680DD80" w14:textId="77777777" w:rsidR="005E704A" w:rsidRPr="001F24F7" w:rsidRDefault="005E704A" w:rsidP="00F43D8E">
            <w:pPr>
              <w:spacing w:after="0"/>
              <w:rPr>
                <w:rFonts w:ascii="Century Gothic" w:hAnsi="Century Gothic" w:cs="Calibri"/>
                <w:sz w:val="19"/>
                <w:szCs w:val="19"/>
              </w:rPr>
            </w:pPr>
          </w:p>
        </w:tc>
        <w:tc>
          <w:tcPr>
            <w:tcW w:w="2977" w:type="dxa"/>
          </w:tcPr>
          <w:p w14:paraId="28BE60C7" w14:textId="77777777" w:rsidR="005E704A" w:rsidRPr="001F24F7" w:rsidRDefault="005E704A" w:rsidP="00F43D8E">
            <w:pPr>
              <w:spacing w:after="0"/>
              <w:rPr>
                <w:rFonts w:ascii="Century Gothic" w:hAnsi="Century Gothic" w:cs="Calibri"/>
                <w:sz w:val="19"/>
                <w:szCs w:val="19"/>
              </w:rPr>
            </w:pPr>
            <w:r w:rsidRPr="001F24F7">
              <w:rPr>
                <w:rFonts w:ascii="Century Gothic" w:hAnsi="Century Gothic"/>
                <w:sz w:val="19"/>
                <w:szCs w:val="19"/>
              </w:rPr>
              <w:t>Predstavljanjem na školskim priredbama i web stranici škole.</w:t>
            </w:r>
          </w:p>
        </w:tc>
      </w:tr>
      <w:tr w:rsidR="006F5111" w14:paraId="4C462DCB" w14:textId="77777777" w:rsidTr="00420C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37"/>
        </w:trPr>
        <w:tc>
          <w:tcPr>
            <w:tcW w:w="3271" w:type="dxa"/>
            <w:gridSpan w:val="2"/>
            <w:tcBorders>
              <w:top w:val="single" w:sz="4" w:space="0" w:color="000000"/>
              <w:left w:val="single" w:sz="4" w:space="0" w:color="000000"/>
              <w:bottom w:val="single" w:sz="4" w:space="0" w:color="000000"/>
            </w:tcBorders>
            <w:shd w:val="clear" w:color="auto" w:fill="auto"/>
            <w:vAlign w:val="center"/>
          </w:tcPr>
          <w:p w14:paraId="74E1DAA8" w14:textId="77777777" w:rsidR="006F5111" w:rsidRDefault="006F5111" w:rsidP="00F43D8E">
            <w:pPr>
              <w:spacing w:before="40" w:after="0" w:line="240" w:lineRule="auto"/>
              <w:jc w:val="center"/>
            </w:pPr>
            <w:bookmarkStart w:id="8" w:name="_Hlk81914235"/>
            <w:r>
              <w:rPr>
                <w:rFonts w:ascii="Century Gothic" w:hAnsi="Century Gothic" w:cs="Century Gothic"/>
                <w:b/>
                <w:sz w:val="21"/>
                <w:szCs w:val="21"/>
              </w:rPr>
              <w:lastRenderedPageBreak/>
              <w:t>CILJ AKTIVNOSTI</w:t>
            </w:r>
          </w:p>
        </w:tc>
        <w:tc>
          <w:tcPr>
            <w:tcW w:w="2542" w:type="dxa"/>
            <w:tcBorders>
              <w:top w:val="single" w:sz="4" w:space="0" w:color="000000"/>
              <w:left w:val="single" w:sz="4" w:space="0" w:color="000000"/>
              <w:bottom w:val="single" w:sz="4" w:space="0" w:color="000000"/>
            </w:tcBorders>
            <w:shd w:val="clear" w:color="auto" w:fill="auto"/>
            <w:vAlign w:val="center"/>
          </w:tcPr>
          <w:p w14:paraId="178E5412" w14:textId="77777777" w:rsidR="006F5111" w:rsidRDefault="006F5111" w:rsidP="00F43D8E">
            <w:pPr>
              <w:spacing w:before="40" w:after="0" w:line="240" w:lineRule="auto"/>
              <w:jc w:val="center"/>
            </w:pPr>
            <w:r>
              <w:rPr>
                <w:rFonts w:ascii="Century Gothic" w:hAnsi="Century Gothic" w:cs="Century Gothic"/>
                <w:b/>
                <w:sz w:val="21"/>
                <w:szCs w:val="21"/>
              </w:rPr>
              <w:t>NAMJENA</w:t>
            </w:r>
          </w:p>
        </w:tc>
        <w:tc>
          <w:tcPr>
            <w:tcW w:w="2551" w:type="dxa"/>
            <w:gridSpan w:val="2"/>
            <w:tcBorders>
              <w:top w:val="single" w:sz="4" w:space="0" w:color="000000"/>
              <w:left w:val="single" w:sz="4" w:space="0" w:color="000000"/>
              <w:bottom w:val="single" w:sz="4" w:space="0" w:color="000000"/>
            </w:tcBorders>
            <w:shd w:val="clear" w:color="auto" w:fill="auto"/>
            <w:vAlign w:val="center"/>
          </w:tcPr>
          <w:p w14:paraId="4A3C05E3" w14:textId="77777777" w:rsidR="006F5111" w:rsidRDefault="006F5111" w:rsidP="00F43D8E">
            <w:pPr>
              <w:spacing w:before="40" w:after="0" w:line="240" w:lineRule="auto"/>
              <w:jc w:val="center"/>
            </w:pPr>
            <w:r>
              <w:rPr>
                <w:rFonts w:ascii="Century Gothic" w:hAnsi="Century Gothic" w:cs="Century Gothic"/>
                <w:b/>
                <w:sz w:val="21"/>
                <w:szCs w:val="21"/>
              </w:rPr>
              <w:t>NAČIN REALIZACIJE</w:t>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7BBABD03" w14:textId="77777777" w:rsidR="006F5111" w:rsidRDefault="006F5111" w:rsidP="00F43D8E">
            <w:pPr>
              <w:spacing w:before="40" w:after="0" w:line="240" w:lineRule="auto"/>
              <w:jc w:val="center"/>
            </w:pPr>
            <w:r>
              <w:rPr>
                <w:rFonts w:ascii="Century Gothic" w:hAnsi="Century Gothic" w:cs="Century Gothic"/>
                <w:b/>
                <w:sz w:val="21"/>
                <w:szCs w:val="21"/>
              </w:rPr>
              <w:t>TROŠKOVNIK</w:t>
            </w:r>
          </w:p>
        </w:tc>
        <w:tc>
          <w:tcPr>
            <w:tcW w:w="2551" w:type="dxa"/>
            <w:gridSpan w:val="2"/>
            <w:tcBorders>
              <w:top w:val="single" w:sz="4" w:space="0" w:color="000000"/>
              <w:left w:val="single" w:sz="4" w:space="0" w:color="000000"/>
              <w:bottom w:val="single" w:sz="4" w:space="0" w:color="000000"/>
            </w:tcBorders>
            <w:shd w:val="clear" w:color="auto" w:fill="auto"/>
            <w:vAlign w:val="center"/>
          </w:tcPr>
          <w:p w14:paraId="45F21D57" w14:textId="77777777" w:rsidR="006F5111" w:rsidRDefault="006F5111" w:rsidP="00F43D8E">
            <w:pPr>
              <w:spacing w:before="40" w:after="0" w:line="240" w:lineRule="auto"/>
              <w:jc w:val="center"/>
            </w:pPr>
            <w:r>
              <w:rPr>
                <w:rFonts w:ascii="Century Gothic" w:hAnsi="Century Gothic" w:cs="Century Gothic"/>
                <w:b/>
                <w:sz w:val="21"/>
                <w:szCs w:val="21"/>
              </w:rPr>
              <w:t>NAČIN VREDNOVANJA</w:t>
            </w:r>
          </w:p>
        </w:tc>
        <w:tc>
          <w:tcPr>
            <w:tcW w:w="29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45C792E" w14:textId="77777777" w:rsidR="006F5111" w:rsidRDefault="006F5111" w:rsidP="00F43D8E">
            <w:pPr>
              <w:spacing w:before="40" w:after="0" w:line="240" w:lineRule="auto"/>
              <w:jc w:val="center"/>
            </w:pPr>
            <w:r>
              <w:rPr>
                <w:rFonts w:ascii="Century Gothic" w:hAnsi="Century Gothic" w:cs="Century Gothic"/>
                <w:b/>
                <w:sz w:val="21"/>
                <w:szCs w:val="21"/>
              </w:rPr>
              <w:t xml:space="preserve">NAČIN KORIŠTENJA </w:t>
            </w:r>
          </w:p>
          <w:p w14:paraId="1AA1CD1A" w14:textId="77777777" w:rsidR="006F5111" w:rsidRDefault="006F5111" w:rsidP="00F43D8E">
            <w:pPr>
              <w:spacing w:before="40" w:after="0" w:line="240" w:lineRule="auto"/>
              <w:jc w:val="center"/>
            </w:pPr>
            <w:r>
              <w:rPr>
                <w:rFonts w:ascii="Century Gothic" w:hAnsi="Century Gothic" w:cs="Century Gothic"/>
                <w:b/>
                <w:sz w:val="21"/>
                <w:szCs w:val="21"/>
              </w:rPr>
              <w:t>REZULTATA VREDNOVANJA</w:t>
            </w:r>
          </w:p>
        </w:tc>
      </w:tr>
      <w:tr w:rsidR="005E704A" w14:paraId="0BF7D9A4" w14:textId="77777777" w:rsidTr="00CF34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80"/>
        </w:trPr>
        <w:tc>
          <w:tcPr>
            <w:tcW w:w="10491" w:type="dxa"/>
            <w:gridSpan w:val="7"/>
            <w:tcBorders>
              <w:top w:val="single" w:sz="4" w:space="0" w:color="000000"/>
              <w:left w:val="single" w:sz="4" w:space="0" w:color="000000"/>
              <w:bottom w:val="single" w:sz="4" w:space="0" w:color="000000"/>
            </w:tcBorders>
            <w:shd w:val="clear" w:color="auto" w:fill="auto"/>
            <w:vAlign w:val="center"/>
          </w:tcPr>
          <w:p w14:paraId="6AA1EAC1" w14:textId="7694386E" w:rsidR="00296ECC" w:rsidRPr="00296ECC" w:rsidRDefault="005E704A" w:rsidP="00296ECC">
            <w:pPr>
              <w:pStyle w:val="Default"/>
              <w:spacing w:before="40" w:after="40" w:line="276" w:lineRule="auto"/>
              <w:rPr>
                <w:rFonts w:ascii="Century Gothic" w:hAnsi="Century Gothic"/>
                <w:b/>
                <w:bCs/>
                <w:color w:val="auto"/>
                <w:sz w:val="20"/>
                <w:szCs w:val="20"/>
              </w:rPr>
            </w:pPr>
            <w:bookmarkStart w:id="9" w:name="_Hlk81913873"/>
            <w:bookmarkEnd w:id="8"/>
            <w:r w:rsidRPr="00296ECC">
              <w:rPr>
                <w:rFonts w:ascii="Century Gothic" w:hAnsi="Century Gothic"/>
                <w:b/>
                <w:bCs/>
                <w:color w:val="auto"/>
                <w:sz w:val="20"/>
                <w:szCs w:val="20"/>
              </w:rPr>
              <w:t xml:space="preserve">NAZIV AKTIVNOSTI: </w:t>
            </w:r>
            <w:r w:rsidR="00296ECC" w:rsidRPr="00296ECC">
              <w:rPr>
                <w:rFonts w:ascii="Century Gothic" w:hAnsi="Century Gothic"/>
                <w:b/>
                <w:bCs/>
                <w:color w:val="auto"/>
                <w:sz w:val="20"/>
                <w:szCs w:val="20"/>
              </w:rPr>
              <w:t xml:space="preserve">Domaćinstvo </w:t>
            </w:r>
          </w:p>
          <w:p w14:paraId="2D79BA80" w14:textId="097235C1" w:rsidR="005E704A" w:rsidRPr="00296ECC" w:rsidRDefault="005E704A" w:rsidP="00C03497">
            <w:pPr>
              <w:pStyle w:val="Default"/>
              <w:spacing w:before="40" w:after="40" w:line="276" w:lineRule="auto"/>
              <w:rPr>
                <w:color w:val="auto"/>
              </w:rPr>
            </w:pPr>
            <w:r w:rsidRPr="00296ECC">
              <w:rPr>
                <w:rFonts w:ascii="Century Gothic" w:hAnsi="Century Gothic"/>
                <w:b/>
                <w:bCs/>
                <w:color w:val="auto"/>
                <w:sz w:val="20"/>
                <w:szCs w:val="20"/>
              </w:rPr>
              <w:t xml:space="preserve">NOSITELJI: </w:t>
            </w:r>
            <w:r w:rsidR="0046404F">
              <w:rPr>
                <w:rFonts w:ascii="Century Gothic" w:hAnsi="Century Gothic"/>
                <w:b/>
                <w:bCs/>
                <w:color w:val="auto"/>
                <w:sz w:val="20"/>
                <w:szCs w:val="20"/>
              </w:rPr>
              <w:t>Lo</w:t>
            </w:r>
            <w:r w:rsidR="00C03497">
              <w:rPr>
                <w:rFonts w:ascii="Century Gothic" w:hAnsi="Century Gothic"/>
                <w:b/>
                <w:bCs/>
                <w:color w:val="auto"/>
                <w:sz w:val="20"/>
                <w:szCs w:val="20"/>
              </w:rPr>
              <w:t xml:space="preserve">vorka </w:t>
            </w:r>
            <w:proofErr w:type="spellStart"/>
            <w:r w:rsidR="00C03497">
              <w:rPr>
                <w:rFonts w:ascii="Century Gothic" w:hAnsi="Century Gothic"/>
                <w:b/>
                <w:bCs/>
                <w:color w:val="auto"/>
                <w:sz w:val="20"/>
                <w:szCs w:val="20"/>
              </w:rPr>
              <w:t>Menalo</w:t>
            </w:r>
            <w:proofErr w:type="spellEnd"/>
            <w:r w:rsidR="00C03497">
              <w:rPr>
                <w:rFonts w:ascii="Century Gothic" w:hAnsi="Century Gothic"/>
                <w:b/>
                <w:bCs/>
                <w:color w:val="auto"/>
                <w:sz w:val="20"/>
                <w:szCs w:val="20"/>
              </w:rPr>
              <w:t xml:space="preserve"> Vukadin, Tihana </w:t>
            </w:r>
            <w:proofErr w:type="spellStart"/>
            <w:r w:rsidR="00C03497">
              <w:rPr>
                <w:rFonts w:ascii="Century Gothic" w:hAnsi="Century Gothic"/>
                <w:b/>
                <w:bCs/>
                <w:color w:val="auto"/>
                <w:sz w:val="20"/>
                <w:szCs w:val="20"/>
              </w:rPr>
              <w:t>Eržić</w:t>
            </w:r>
            <w:proofErr w:type="spellEnd"/>
          </w:p>
        </w:tc>
        <w:tc>
          <w:tcPr>
            <w:tcW w:w="554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1F480A4" w14:textId="1035D658" w:rsidR="005E704A" w:rsidRPr="00296ECC" w:rsidRDefault="005E704A" w:rsidP="00C03497">
            <w:pPr>
              <w:pStyle w:val="Default"/>
              <w:spacing w:before="40" w:after="40" w:line="276" w:lineRule="auto"/>
              <w:rPr>
                <w:rFonts w:ascii="Century Gothic" w:hAnsi="Century Gothic"/>
                <w:color w:val="auto"/>
              </w:rPr>
            </w:pPr>
            <w:r w:rsidRPr="00296ECC">
              <w:rPr>
                <w:rFonts w:ascii="Century Gothic" w:hAnsi="Century Gothic" w:cs="Times New Roman"/>
                <w:b/>
                <w:bCs/>
                <w:color w:val="auto"/>
                <w:sz w:val="20"/>
                <w:szCs w:val="20"/>
                <w:lang w:eastAsia="hr-HR"/>
              </w:rPr>
              <w:t xml:space="preserve">VREMENIK: </w:t>
            </w:r>
            <w:r w:rsidR="00EE503F">
              <w:rPr>
                <w:rFonts w:ascii="Century Gothic" w:hAnsi="Century Gothic" w:cs="Times New Roman"/>
                <w:b/>
                <w:bCs/>
                <w:color w:val="auto"/>
                <w:sz w:val="20"/>
                <w:szCs w:val="20"/>
                <w:lang w:eastAsia="hr-HR"/>
              </w:rPr>
              <w:t>tijekom školske godine</w:t>
            </w:r>
            <w:r w:rsidRPr="00296ECC">
              <w:rPr>
                <w:rFonts w:ascii="Century Gothic" w:hAnsi="Century Gothic" w:cs="Times New Roman"/>
                <w:b/>
                <w:bCs/>
                <w:color w:val="auto"/>
                <w:sz w:val="20"/>
                <w:szCs w:val="20"/>
                <w:lang w:eastAsia="hr-HR"/>
              </w:rPr>
              <w:t>, 1</w:t>
            </w:r>
            <w:r w:rsidR="00FE54A8">
              <w:rPr>
                <w:rFonts w:ascii="Century Gothic" w:hAnsi="Century Gothic" w:cs="Times New Roman"/>
                <w:b/>
                <w:bCs/>
                <w:color w:val="auto"/>
                <w:sz w:val="20"/>
                <w:szCs w:val="20"/>
                <w:lang w:eastAsia="hr-HR"/>
              </w:rPr>
              <w:t xml:space="preserve"> </w:t>
            </w:r>
            <w:r w:rsidRPr="00296ECC">
              <w:rPr>
                <w:rFonts w:ascii="Century Gothic" w:hAnsi="Century Gothic" w:cs="Times New Roman"/>
                <w:b/>
                <w:bCs/>
                <w:color w:val="auto"/>
                <w:sz w:val="20"/>
                <w:szCs w:val="20"/>
                <w:lang w:eastAsia="hr-HR"/>
              </w:rPr>
              <w:t>sat tjedno</w:t>
            </w:r>
            <w:r w:rsidRPr="00296ECC">
              <w:rPr>
                <w:rFonts w:ascii="Century Gothic" w:hAnsi="Century Gothic" w:cs="Times New Roman"/>
                <w:b/>
                <w:bCs/>
                <w:color w:val="auto"/>
                <w:sz w:val="20"/>
                <w:szCs w:val="20"/>
                <w:lang w:eastAsia="hr-HR"/>
              </w:rPr>
              <w:br/>
            </w:r>
            <w:r w:rsidR="00724263" w:rsidRPr="00296ECC">
              <w:rPr>
                <w:rFonts w:ascii="Century Gothic" w:hAnsi="Century Gothic" w:cs="Times New Roman"/>
                <w:b/>
                <w:bCs/>
                <w:color w:val="auto"/>
                <w:sz w:val="20"/>
                <w:szCs w:val="20"/>
                <w:lang w:eastAsia="hr-HR"/>
              </w:rPr>
              <w:t>RAZRED:</w:t>
            </w:r>
            <w:r w:rsidR="00FD1D8F">
              <w:rPr>
                <w:rFonts w:ascii="Century Gothic" w:hAnsi="Century Gothic" w:cs="Times New Roman"/>
                <w:b/>
                <w:bCs/>
                <w:color w:val="auto"/>
                <w:sz w:val="20"/>
                <w:szCs w:val="20"/>
                <w:lang w:eastAsia="hr-HR"/>
              </w:rPr>
              <w:t xml:space="preserve"> </w:t>
            </w:r>
            <w:r w:rsidR="0046404F" w:rsidRPr="008A7A8B">
              <w:rPr>
                <w:rFonts w:ascii="Century Gothic" w:hAnsi="Century Gothic" w:cs="Century Gothic"/>
                <w:b/>
                <w:sz w:val="20"/>
                <w:szCs w:val="20"/>
              </w:rPr>
              <w:t xml:space="preserve">1. – </w:t>
            </w:r>
            <w:r w:rsidR="0046404F">
              <w:rPr>
                <w:rFonts w:ascii="Century Gothic" w:hAnsi="Century Gothic" w:cs="Century Gothic"/>
                <w:b/>
                <w:sz w:val="20"/>
                <w:szCs w:val="20"/>
              </w:rPr>
              <w:t xml:space="preserve"> </w:t>
            </w:r>
            <w:r w:rsidR="0046404F" w:rsidRPr="008A7A8B">
              <w:rPr>
                <w:rFonts w:ascii="Century Gothic" w:hAnsi="Century Gothic" w:cs="Century Gothic"/>
                <w:b/>
                <w:sz w:val="20"/>
                <w:szCs w:val="20"/>
              </w:rPr>
              <w:t>4. razreda</w:t>
            </w:r>
          </w:p>
        </w:tc>
      </w:tr>
      <w:bookmarkEnd w:id="9"/>
      <w:tr w:rsidR="00296ECC" w14:paraId="3BC74563" w14:textId="77777777" w:rsidTr="00296E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80"/>
        </w:trPr>
        <w:tc>
          <w:tcPr>
            <w:tcW w:w="3271" w:type="dxa"/>
            <w:gridSpan w:val="2"/>
            <w:tcBorders>
              <w:top w:val="single" w:sz="4" w:space="0" w:color="auto"/>
              <w:left w:val="single" w:sz="4" w:space="0" w:color="000000"/>
              <w:bottom w:val="single" w:sz="4" w:space="0" w:color="auto"/>
              <w:right w:val="single" w:sz="4" w:space="0" w:color="auto"/>
            </w:tcBorders>
          </w:tcPr>
          <w:p w14:paraId="5FF321C7" w14:textId="77777777" w:rsidR="00296ECC" w:rsidRPr="00296ECC" w:rsidRDefault="00296ECC" w:rsidP="00296ECC">
            <w:pPr>
              <w:spacing w:after="0"/>
              <w:rPr>
                <w:rFonts w:ascii="Century Gothic" w:hAnsi="Century Gothic"/>
                <w:sz w:val="19"/>
                <w:szCs w:val="19"/>
              </w:rPr>
            </w:pPr>
          </w:p>
          <w:p w14:paraId="0FFEC12A" w14:textId="6AE3BFA0" w:rsidR="00296ECC" w:rsidRPr="00296ECC" w:rsidRDefault="00296ECC" w:rsidP="00296ECC">
            <w:pPr>
              <w:spacing w:after="0"/>
              <w:rPr>
                <w:rFonts w:ascii="Century Gothic" w:hAnsi="Century Gothic"/>
                <w:sz w:val="19"/>
                <w:szCs w:val="19"/>
              </w:rPr>
            </w:pPr>
            <w:r w:rsidRPr="00296ECC">
              <w:rPr>
                <w:rFonts w:ascii="Century Gothic" w:hAnsi="Century Gothic"/>
                <w:sz w:val="19"/>
                <w:szCs w:val="19"/>
              </w:rPr>
              <w:t xml:space="preserve">Upoznavanje aktivnosti svakodnevnog života, skrb o domu, odjeći, sebi. Stjecanje novih praktičnih znanja, vještine, radnih navika, brzine, spretnosti, kreativnosti. Razvijanje osnove življenja bez predrasuda i podjela na muške i ženske poslove. Primjenjivanje znanja stečenih u redovnoj nastavi (mjere za količinu, omjer masa, množenje, dijeljenje, čitanje deklaracije o proizvodu). </w:t>
            </w:r>
          </w:p>
        </w:tc>
        <w:tc>
          <w:tcPr>
            <w:tcW w:w="2542" w:type="dxa"/>
            <w:tcBorders>
              <w:top w:val="single" w:sz="4" w:space="0" w:color="auto"/>
              <w:left w:val="single" w:sz="4" w:space="0" w:color="auto"/>
              <w:bottom w:val="single" w:sz="4" w:space="0" w:color="auto"/>
              <w:right w:val="single" w:sz="4" w:space="0" w:color="auto"/>
            </w:tcBorders>
          </w:tcPr>
          <w:p w14:paraId="46A3A943" w14:textId="77777777" w:rsidR="00296ECC" w:rsidRPr="00296ECC" w:rsidRDefault="00296ECC" w:rsidP="00296ECC">
            <w:pPr>
              <w:spacing w:after="0"/>
              <w:rPr>
                <w:rFonts w:ascii="Century Gothic" w:eastAsia="Century Gothic" w:hAnsi="Century Gothic" w:cs="Century Gothic"/>
                <w:sz w:val="19"/>
                <w:szCs w:val="19"/>
              </w:rPr>
            </w:pPr>
          </w:p>
          <w:p w14:paraId="7720FEEA" w14:textId="0D63BF04" w:rsidR="00296ECC" w:rsidRPr="00296ECC" w:rsidRDefault="00296ECC" w:rsidP="00296ECC">
            <w:pPr>
              <w:spacing w:after="0"/>
              <w:rPr>
                <w:rFonts w:ascii="Century Gothic" w:hAnsi="Century Gothic"/>
                <w:sz w:val="19"/>
                <w:szCs w:val="19"/>
                <w:lang w:eastAsia="hr-HR"/>
              </w:rPr>
            </w:pPr>
            <w:r w:rsidRPr="00296ECC">
              <w:rPr>
                <w:rFonts w:ascii="Century Gothic" w:eastAsia="Century Gothic" w:hAnsi="Century Gothic" w:cs="Century Gothic"/>
                <w:sz w:val="19"/>
                <w:szCs w:val="19"/>
              </w:rPr>
              <w:t xml:space="preserve">Naučiti kuhati jednostavnija jela, mesti, brisati prašinu, prati i brisati posuđe, ušivati gumb, pravilno održavati i slagati odjeću i obuću. Pravilno postavljati pribor za jelo. Poticati ljubav i razvijati sposobnosti za estetsko uređenje doma. </w:t>
            </w:r>
          </w:p>
        </w:tc>
        <w:tc>
          <w:tcPr>
            <w:tcW w:w="2551" w:type="dxa"/>
            <w:gridSpan w:val="2"/>
            <w:tcBorders>
              <w:top w:val="single" w:sz="4" w:space="0" w:color="auto"/>
              <w:left w:val="single" w:sz="4" w:space="0" w:color="auto"/>
              <w:bottom w:val="single" w:sz="4" w:space="0" w:color="auto"/>
              <w:right w:val="single" w:sz="4" w:space="0" w:color="auto"/>
            </w:tcBorders>
          </w:tcPr>
          <w:p w14:paraId="37539479" w14:textId="77777777" w:rsidR="00296ECC" w:rsidRPr="00296ECC" w:rsidRDefault="00296ECC" w:rsidP="00296ECC">
            <w:pPr>
              <w:spacing w:after="0"/>
              <w:rPr>
                <w:rFonts w:ascii="Century Gothic" w:eastAsia="Century Gothic" w:hAnsi="Century Gothic" w:cs="Century Gothic"/>
                <w:sz w:val="19"/>
                <w:szCs w:val="19"/>
              </w:rPr>
            </w:pPr>
            <w:r w:rsidRPr="00296ECC">
              <w:rPr>
                <w:rFonts w:ascii="Century Gothic" w:eastAsia="Century Gothic" w:hAnsi="Century Gothic" w:cs="Century Gothic"/>
                <w:sz w:val="19"/>
                <w:szCs w:val="19"/>
              </w:rPr>
              <w:t xml:space="preserve"> </w:t>
            </w:r>
          </w:p>
          <w:p w14:paraId="04AF6218" w14:textId="0FA13AA5" w:rsidR="00296ECC" w:rsidRPr="00296ECC" w:rsidRDefault="00296ECC" w:rsidP="00296ECC">
            <w:pPr>
              <w:spacing w:after="0"/>
              <w:rPr>
                <w:rFonts w:ascii="Century Gothic" w:eastAsia="Calibri" w:hAnsi="Century Gothic"/>
                <w:sz w:val="19"/>
                <w:szCs w:val="19"/>
                <w:lang w:eastAsia="en-US"/>
              </w:rPr>
            </w:pPr>
            <w:r w:rsidRPr="00296ECC">
              <w:rPr>
                <w:rFonts w:ascii="Century Gothic" w:eastAsia="Century Gothic" w:hAnsi="Century Gothic" w:cs="Century Gothic"/>
                <w:sz w:val="19"/>
                <w:szCs w:val="19"/>
              </w:rPr>
              <w:t>Priprema jednostavnijih napitaka i jela, pospremanje garderobe i životnog prostora.</w:t>
            </w:r>
          </w:p>
        </w:tc>
        <w:tc>
          <w:tcPr>
            <w:tcW w:w="2127" w:type="dxa"/>
            <w:gridSpan w:val="2"/>
            <w:tcBorders>
              <w:top w:val="single" w:sz="4" w:space="0" w:color="auto"/>
              <w:left w:val="single" w:sz="4" w:space="0" w:color="auto"/>
              <w:bottom w:val="single" w:sz="4" w:space="0" w:color="auto"/>
              <w:right w:val="single" w:sz="4" w:space="0" w:color="auto"/>
            </w:tcBorders>
          </w:tcPr>
          <w:p w14:paraId="1E94D22A" w14:textId="77777777" w:rsidR="00296ECC" w:rsidRPr="00296ECC" w:rsidRDefault="00296ECC" w:rsidP="00296ECC">
            <w:pPr>
              <w:spacing w:after="0"/>
              <w:rPr>
                <w:rFonts w:ascii="Century Gothic" w:eastAsia="Century Gothic" w:hAnsi="Century Gothic" w:cs="Century Gothic"/>
                <w:sz w:val="19"/>
                <w:szCs w:val="19"/>
              </w:rPr>
            </w:pPr>
          </w:p>
          <w:p w14:paraId="1400890F" w14:textId="1C73B934" w:rsidR="00296ECC" w:rsidRPr="00296ECC" w:rsidRDefault="00296ECC" w:rsidP="00296ECC">
            <w:pPr>
              <w:spacing w:after="0"/>
              <w:jc w:val="center"/>
              <w:rPr>
                <w:rFonts w:ascii="Century Gothic" w:hAnsi="Century Gothic"/>
                <w:sz w:val="19"/>
                <w:szCs w:val="19"/>
                <w:lang w:eastAsia="hr-HR"/>
              </w:rPr>
            </w:pPr>
            <w:r w:rsidRPr="00296ECC">
              <w:rPr>
                <w:rFonts w:ascii="Century Gothic" w:eastAsia="Century Gothic" w:hAnsi="Century Gothic" w:cs="Century Gothic"/>
                <w:sz w:val="19"/>
                <w:szCs w:val="19"/>
              </w:rPr>
              <w:t>200 eura</w:t>
            </w:r>
          </w:p>
        </w:tc>
        <w:tc>
          <w:tcPr>
            <w:tcW w:w="2551" w:type="dxa"/>
            <w:gridSpan w:val="2"/>
            <w:tcBorders>
              <w:top w:val="single" w:sz="4" w:space="0" w:color="auto"/>
              <w:left w:val="single" w:sz="4" w:space="0" w:color="auto"/>
              <w:bottom w:val="single" w:sz="4" w:space="0" w:color="auto"/>
              <w:right w:val="single" w:sz="4" w:space="0" w:color="auto"/>
            </w:tcBorders>
          </w:tcPr>
          <w:p w14:paraId="552FC8BD" w14:textId="77777777" w:rsidR="00296ECC" w:rsidRPr="00296ECC" w:rsidRDefault="00296ECC" w:rsidP="00296ECC">
            <w:pPr>
              <w:spacing w:after="0"/>
              <w:rPr>
                <w:rFonts w:ascii="Century Gothic" w:eastAsia="Century Gothic" w:hAnsi="Century Gothic" w:cs="Century Gothic"/>
                <w:sz w:val="19"/>
                <w:szCs w:val="19"/>
              </w:rPr>
            </w:pPr>
          </w:p>
          <w:p w14:paraId="374B7AAE" w14:textId="4E4F59AB" w:rsidR="00296ECC" w:rsidRPr="00296ECC" w:rsidRDefault="00296ECC" w:rsidP="00296ECC">
            <w:pPr>
              <w:spacing w:after="0"/>
              <w:rPr>
                <w:rFonts w:ascii="Century Gothic" w:hAnsi="Century Gothic"/>
                <w:sz w:val="19"/>
                <w:szCs w:val="19"/>
                <w:lang w:eastAsia="hr-HR"/>
              </w:rPr>
            </w:pPr>
            <w:r w:rsidRPr="00296ECC">
              <w:rPr>
                <w:rFonts w:ascii="Century Gothic" w:eastAsia="Century Gothic" w:hAnsi="Century Gothic" w:cs="Century Gothic"/>
                <w:sz w:val="19"/>
                <w:szCs w:val="19"/>
              </w:rPr>
              <w:t>Članovi među sobom odabiru/vrednuju zadanu aktivnost.</w:t>
            </w:r>
          </w:p>
        </w:tc>
        <w:tc>
          <w:tcPr>
            <w:tcW w:w="2997" w:type="dxa"/>
            <w:gridSpan w:val="3"/>
            <w:tcBorders>
              <w:top w:val="single" w:sz="4" w:space="0" w:color="auto"/>
              <w:left w:val="single" w:sz="4" w:space="0" w:color="auto"/>
              <w:bottom w:val="single" w:sz="4" w:space="0" w:color="auto"/>
              <w:right w:val="single" w:sz="4" w:space="0" w:color="auto"/>
            </w:tcBorders>
          </w:tcPr>
          <w:p w14:paraId="7ADF5518" w14:textId="77777777" w:rsidR="00296ECC" w:rsidRPr="00296ECC" w:rsidRDefault="00296ECC" w:rsidP="00296ECC">
            <w:pPr>
              <w:spacing w:after="0"/>
              <w:rPr>
                <w:rFonts w:ascii="Century Gothic" w:eastAsia="Century Gothic" w:hAnsi="Century Gothic" w:cs="Century Gothic"/>
                <w:sz w:val="19"/>
                <w:szCs w:val="19"/>
              </w:rPr>
            </w:pPr>
          </w:p>
          <w:p w14:paraId="666B41C6" w14:textId="2534EFC6" w:rsidR="00296ECC" w:rsidRPr="00296ECC" w:rsidRDefault="00296ECC" w:rsidP="00296ECC">
            <w:pPr>
              <w:spacing w:after="0"/>
              <w:rPr>
                <w:rFonts w:ascii="Century Gothic" w:hAnsi="Century Gothic"/>
                <w:sz w:val="19"/>
                <w:szCs w:val="19"/>
                <w:lang w:eastAsia="hr-HR"/>
              </w:rPr>
            </w:pPr>
            <w:r w:rsidRPr="00296ECC">
              <w:rPr>
                <w:rFonts w:ascii="Century Gothic" w:eastAsia="Century Gothic" w:hAnsi="Century Gothic" w:cs="Century Gothic"/>
                <w:sz w:val="19"/>
                <w:szCs w:val="19"/>
              </w:rPr>
              <w:t>Kušanje pripremljene hrane i zdravih napitaka. Sudjelovanje na Sajmu prezentirajući vlastite proizvode, prikupljanje recepata i izrada kuharice.</w:t>
            </w:r>
          </w:p>
        </w:tc>
      </w:tr>
      <w:tr w:rsidR="0077641F" w14:paraId="3894E9EC" w14:textId="77777777" w:rsidTr="00122D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80"/>
        </w:trPr>
        <w:tc>
          <w:tcPr>
            <w:tcW w:w="10491" w:type="dxa"/>
            <w:gridSpan w:val="7"/>
            <w:tcBorders>
              <w:top w:val="single" w:sz="4" w:space="0" w:color="auto"/>
              <w:left w:val="single" w:sz="4" w:space="0" w:color="000000"/>
              <w:bottom w:val="single" w:sz="4" w:space="0" w:color="auto"/>
              <w:right w:val="single" w:sz="4" w:space="0" w:color="auto"/>
            </w:tcBorders>
            <w:vAlign w:val="center"/>
          </w:tcPr>
          <w:p w14:paraId="31F99DD2" w14:textId="77777777" w:rsidR="0077641F" w:rsidRPr="00D57F29" w:rsidRDefault="0077641F" w:rsidP="0077641F">
            <w:pPr>
              <w:spacing w:before="40" w:after="0"/>
            </w:pPr>
            <w:r w:rsidRPr="00D57F29">
              <w:rPr>
                <w:rFonts w:ascii="Century Gothic" w:hAnsi="Century Gothic" w:cs="Century Gothic"/>
                <w:b/>
                <w:sz w:val="20"/>
                <w:szCs w:val="20"/>
              </w:rPr>
              <w:t xml:space="preserve">NAZIV AKTIVNOSTI:  </w:t>
            </w:r>
            <w:r>
              <w:rPr>
                <w:rFonts w:ascii="Century Gothic" w:hAnsi="Century Gothic" w:cs="Century Gothic"/>
                <w:b/>
                <w:sz w:val="20"/>
                <w:szCs w:val="20"/>
              </w:rPr>
              <w:t>Mali ekolozi</w:t>
            </w:r>
          </w:p>
          <w:p w14:paraId="63C1D4A7" w14:textId="50284566" w:rsidR="0077641F" w:rsidRPr="00180E00" w:rsidRDefault="0077641F" w:rsidP="0077641F">
            <w:pPr>
              <w:spacing w:before="40" w:after="40"/>
              <w:rPr>
                <w:rFonts w:ascii="Century Gothic" w:hAnsi="Century Gothic"/>
                <w:color w:val="FF0000"/>
                <w:sz w:val="19"/>
                <w:szCs w:val="19"/>
              </w:rPr>
            </w:pPr>
            <w:r w:rsidRPr="00D57F29">
              <w:rPr>
                <w:rFonts w:ascii="Century Gothic" w:hAnsi="Century Gothic" w:cs="Century Gothic"/>
                <w:b/>
                <w:sz w:val="20"/>
                <w:szCs w:val="20"/>
              </w:rPr>
              <w:t xml:space="preserve">NOSITELJI: </w:t>
            </w:r>
            <w:r>
              <w:rPr>
                <w:rFonts w:ascii="Century Gothic" w:hAnsi="Century Gothic" w:cs="Century Gothic"/>
                <w:b/>
                <w:sz w:val="20"/>
                <w:szCs w:val="20"/>
              </w:rPr>
              <w:t xml:space="preserve">Lovorka </w:t>
            </w:r>
            <w:proofErr w:type="spellStart"/>
            <w:r>
              <w:rPr>
                <w:rFonts w:ascii="Century Gothic" w:hAnsi="Century Gothic" w:cs="Century Gothic"/>
                <w:b/>
                <w:sz w:val="20"/>
                <w:szCs w:val="20"/>
              </w:rPr>
              <w:t>Menalo</w:t>
            </w:r>
            <w:proofErr w:type="spellEnd"/>
            <w:r>
              <w:rPr>
                <w:rFonts w:ascii="Century Gothic" w:hAnsi="Century Gothic" w:cs="Century Gothic"/>
                <w:b/>
                <w:sz w:val="20"/>
                <w:szCs w:val="20"/>
              </w:rPr>
              <w:t xml:space="preserve"> Vukadin </w:t>
            </w:r>
          </w:p>
        </w:tc>
        <w:tc>
          <w:tcPr>
            <w:tcW w:w="5548" w:type="dxa"/>
            <w:gridSpan w:val="5"/>
            <w:tcBorders>
              <w:top w:val="single" w:sz="4" w:space="0" w:color="auto"/>
              <w:left w:val="single" w:sz="4" w:space="0" w:color="auto"/>
              <w:bottom w:val="single" w:sz="4" w:space="0" w:color="auto"/>
              <w:right w:val="single" w:sz="4" w:space="0" w:color="auto"/>
            </w:tcBorders>
            <w:vAlign w:val="center"/>
          </w:tcPr>
          <w:p w14:paraId="788CB1CD" w14:textId="77777777" w:rsidR="0077641F" w:rsidRDefault="0077641F" w:rsidP="0077641F">
            <w:pPr>
              <w:spacing w:before="40" w:after="40"/>
              <w:rPr>
                <w:rFonts w:ascii="Century Gothic" w:hAnsi="Century Gothic" w:cs="Century Gothic"/>
                <w:b/>
                <w:sz w:val="20"/>
                <w:szCs w:val="20"/>
              </w:rPr>
            </w:pPr>
            <w:r w:rsidRPr="00D57F29">
              <w:rPr>
                <w:rFonts w:ascii="Century Gothic" w:hAnsi="Century Gothic" w:cs="Century Gothic"/>
                <w:b/>
                <w:sz w:val="20"/>
                <w:szCs w:val="20"/>
              </w:rPr>
              <w:t xml:space="preserve">VREMENIK: </w:t>
            </w:r>
            <w:r>
              <w:rPr>
                <w:rFonts w:ascii="Century Gothic" w:hAnsi="Century Gothic"/>
                <w:b/>
                <w:bCs/>
                <w:sz w:val="20"/>
                <w:szCs w:val="20"/>
                <w:lang w:eastAsia="hr-HR"/>
              </w:rPr>
              <w:t>tijekom školske godine</w:t>
            </w:r>
            <w:r w:rsidRPr="00296ECC">
              <w:rPr>
                <w:rFonts w:ascii="Century Gothic" w:hAnsi="Century Gothic"/>
                <w:b/>
                <w:bCs/>
                <w:sz w:val="20"/>
                <w:szCs w:val="20"/>
                <w:lang w:eastAsia="hr-HR"/>
              </w:rPr>
              <w:t>, 1</w:t>
            </w:r>
            <w:r>
              <w:rPr>
                <w:rFonts w:ascii="Century Gothic" w:hAnsi="Century Gothic"/>
                <w:b/>
                <w:bCs/>
                <w:sz w:val="20"/>
                <w:szCs w:val="20"/>
                <w:lang w:eastAsia="hr-HR"/>
              </w:rPr>
              <w:t xml:space="preserve"> </w:t>
            </w:r>
            <w:r w:rsidRPr="00296ECC">
              <w:rPr>
                <w:rFonts w:ascii="Century Gothic" w:hAnsi="Century Gothic"/>
                <w:b/>
                <w:bCs/>
                <w:sz w:val="20"/>
                <w:szCs w:val="20"/>
                <w:lang w:eastAsia="hr-HR"/>
              </w:rPr>
              <w:t>sat tjedno</w:t>
            </w:r>
            <w:r w:rsidRPr="00D57F29">
              <w:rPr>
                <w:rFonts w:ascii="Century Gothic" w:hAnsi="Century Gothic" w:cs="Century Gothic"/>
                <w:b/>
                <w:sz w:val="20"/>
                <w:szCs w:val="20"/>
              </w:rPr>
              <w:t xml:space="preserve"> </w:t>
            </w:r>
          </w:p>
          <w:p w14:paraId="31CA4A66" w14:textId="43204292" w:rsidR="0077641F" w:rsidRPr="00180E00" w:rsidRDefault="0077641F" w:rsidP="0077641F">
            <w:pPr>
              <w:spacing w:before="40" w:after="40"/>
              <w:rPr>
                <w:rFonts w:ascii="Century Gothic" w:hAnsi="Century Gothic"/>
                <w:color w:val="FF0000"/>
                <w:sz w:val="19"/>
                <w:szCs w:val="19"/>
              </w:rPr>
            </w:pPr>
            <w:r w:rsidRPr="00D57F29">
              <w:rPr>
                <w:rFonts w:ascii="Century Gothic" w:hAnsi="Century Gothic" w:cs="Century Gothic"/>
                <w:b/>
                <w:sz w:val="20"/>
                <w:szCs w:val="20"/>
              </w:rPr>
              <w:t xml:space="preserve">RAZRED: </w:t>
            </w:r>
            <w:r>
              <w:rPr>
                <w:rFonts w:ascii="Century Gothic" w:hAnsi="Century Gothic" w:cs="Century Gothic"/>
                <w:b/>
                <w:sz w:val="20"/>
                <w:szCs w:val="20"/>
              </w:rPr>
              <w:t>1.-</w:t>
            </w:r>
            <w:r w:rsidR="00BD1F65">
              <w:rPr>
                <w:rFonts w:ascii="Century Gothic" w:hAnsi="Century Gothic" w:cs="Century Gothic"/>
                <w:b/>
                <w:sz w:val="20"/>
                <w:szCs w:val="20"/>
              </w:rPr>
              <w:t xml:space="preserve"> </w:t>
            </w:r>
            <w:r>
              <w:rPr>
                <w:rFonts w:ascii="Century Gothic" w:hAnsi="Century Gothic" w:cs="Century Gothic"/>
                <w:b/>
                <w:sz w:val="20"/>
                <w:szCs w:val="20"/>
              </w:rPr>
              <w:t>4. razreda</w:t>
            </w:r>
          </w:p>
        </w:tc>
      </w:tr>
      <w:tr w:rsidR="0077641F" w14:paraId="0671F5FC" w14:textId="77777777" w:rsidTr="00776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80"/>
        </w:trPr>
        <w:tc>
          <w:tcPr>
            <w:tcW w:w="3271" w:type="dxa"/>
            <w:gridSpan w:val="2"/>
            <w:tcBorders>
              <w:top w:val="single" w:sz="4" w:space="0" w:color="000000"/>
              <w:left w:val="single" w:sz="4" w:space="0" w:color="000000"/>
              <w:bottom w:val="single" w:sz="4" w:space="0" w:color="000000"/>
            </w:tcBorders>
            <w:shd w:val="clear" w:color="auto" w:fill="auto"/>
          </w:tcPr>
          <w:p w14:paraId="4C28A681" w14:textId="77777777" w:rsidR="0077641F" w:rsidRDefault="0077641F" w:rsidP="0077641F">
            <w:pPr>
              <w:shd w:val="clear" w:color="auto" w:fill="FFFFFF"/>
              <w:spacing w:after="0"/>
              <w:rPr>
                <w:rFonts w:ascii="Century Gothic" w:hAnsi="Century Gothic"/>
                <w:color w:val="222222"/>
                <w:sz w:val="19"/>
                <w:szCs w:val="19"/>
              </w:rPr>
            </w:pPr>
          </w:p>
          <w:p w14:paraId="4CB70F4B" w14:textId="1A8A7148" w:rsidR="0077641F" w:rsidRPr="0077641F" w:rsidRDefault="0077641F" w:rsidP="0077641F">
            <w:pPr>
              <w:shd w:val="clear" w:color="auto" w:fill="FFFFFF"/>
              <w:spacing w:after="0"/>
              <w:rPr>
                <w:rFonts w:ascii="Century Gothic" w:hAnsi="Century Gothic"/>
                <w:color w:val="222222"/>
                <w:sz w:val="19"/>
                <w:szCs w:val="19"/>
              </w:rPr>
            </w:pPr>
            <w:r w:rsidRPr="0077641F">
              <w:rPr>
                <w:rFonts w:ascii="Century Gothic" w:hAnsi="Century Gothic"/>
                <w:color w:val="222222"/>
                <w:sz w:val="19"/>
                <w:szCs w:val="19"/>
              </w:rPr>
              <w:t>Razvijati pozitivan odnos prema prirodi i okolišu.</w:t>
            </w:r>
          </w:p>
          <w:p w14:paraId="1B586507" w14:textId="77777777" w:rsidR="0077641F" w:rsidRPr="0077641F" w:rsidRDefault="0077641F" w:rsidP="0077641F">
            <w:pPr>
              <w:shd w:val="clear" w:color="auto" w:fill="FFFFFF"/>
              <w:spacing w:after="0"/>
              <w:rPr>
                <w:rFonts w:ascii="Century Gothic" w:hAnsi="Century Gothic"/>
                <w:color w:val="222222"/>
                <w:sz w:val="19"/>
                <w:szCs w:val="19"/>
              </w:rPr>
            </w:pPr>
            <w:r w:rsidRPr="0077641F">
              <w:rPr>
                <w:rFonts w:ascii="Century Gothic" w:hAnsi="Century Gothic"/>
                <w:color w:val="222222"/>
                <w:sz w:val="19"/>
                <w:szCs w:val="19"/>
              </w:rPr>
              <w:t>Stjecati osnovna znanja i praktične vještine iz vrtlarstva.</w:t>
            </w:r>
          </w:p>
          <w:p w14:paraId="0EB5A7CE" w14:textId="77777777" w:rsidR="0077641F" w:rsidRPr="0077641F" w:rsidRDefault="0077641F" w:rsidP="0077641F">
            <w:pPr>
              <w:shd w:val="clear" w:color="auto" w:fill="FFFFFF"/>
              <w:spacing w:after="0"/>
              <w:rPr>
                <w:rFonts w:ascii="Century Gothic" w:hAnsi="Century Gothic"/>
                <w:color w:val="222222"/>
                <w:sz w:val="19"/>
                <w:szCs w:val="19"/>
              </w:rPr>
            </w:pPr>
            <w:r w:rsidRPr="0077641F">
              <w:rPr>
                <w:rFonts w:ascii="Century Gothic" w:hAnsi="Century Gothic"/>
                <w:color w:val="222222"/>
                <w:sz w:val="19"/>
                <w:szCs w:val="19"/>
              </w:rPr>
              <w:t>Potaknuti zdrav način života kroz proizvodnju i konzumaciju vlastitih plodova.</w:t>
            </w:r>
          </w:p>
          <w:p w14:paraId="31EBCA1A" w14:textId="77777777" w:rsidR="0077641F" w:rsidRPr="0077641F" w:rsidRDefault="0077641F" w:rsidP="0077641F">
            <w:pPr>
              <w:shd w:val="clear" w:color="auto" w:fill="FFFFFF"/>
              <w:spacing w:after="0"/>
              <w:rPr>
                <w:rFonts w:ascii="Century Gothic" w:hAnsi="Century Gothic"/>
                <w:color w:val="222222"/>
                <w:sz w:val="19"/>
                <w:szCs w:val="19"/>
              </w:rPr>
            </w:pPr>
            <w:r w:rsidRPr="0077641F">
              <w:rPr>
                <w:rFonts w:ascii="Century Gothic" w:hAnsi="Century Gothic"/>
                <w:color w:val="222222"/>
                <w:sz w:val="19"/>
                <w:szCs w:val="19"/>
              </w:rPr>
              <w:t>Razvijati odgovornost, strpljenje i timski rad.</w:t>
            </w:r>
          </w:p>
          <w:p w14:paraId="3DB50436" w14:textId="77777777" w:rsidR="0077641F" w:rsidRPr="0077641F" w:rsidRDefault="0077641F" w:rsidP="0077641F">
            <w:pPr>
              <w:spacing w:before="40" w:after="0"/>
              <w:rPr>
                <w:rFonts w:ascii="Century Gothic" w:hAnsi="Century Gothic"/>
                <w:sz w:val="19"/>
                <w:szCs w:val="19"/>
              </w:rPr>
            </w:pPr>
          </w:p>
          <w:p w14:paraId="7A6A5CA2" w14:textId="22F17DA3" w:rsidR="0077641F" w:rsidRPr="0077641F" w:rsidRDefault="0077641F" w:rsidP="0077641F">
            <w:pPr>
              <w:spacing w:after="0"/>
              <w:rPr>
                <w:rFonts w:ascii="Century Gothic" w:hAnsi="Century Gothic"/>
                <w:sz w:val="19"/>
                <w:szCs w:val="19"/>
              </w:rPr>
            </w:pPr>
          </w:p>
        </w:tc>
        <w:tc>
          <w:tcPr>
            <w:tcW w:w="2542" w:type="dxa"/>
            <w:tcBorders>
              <w:top w:val="single" w:sz="4" w:space="0" w:color="000000"/>
              <w:left w:val="single" w:sz="4" w:space="0" w:color="000000"/>
              <w:bottom w:val="single" w:sz="4" w:space="0" w:color="000000"/>
            </w:tcBorders>
            <w:shd w:val="clear" w:color="auto" w:fill="auto"/>
          </w:tcPr>
          <w:p w14:paraId="6732DF65" w14:textId="77777777" w:rsidR="0077641F" w:rsidRDefault="0077641F" w:rsidP="0077641F">
            <w:pPr>
              <w:shd w:val="clear" w:color="auto" w:fill="FFFFFF"/>
              <w:spacing w:after="0"/>
              <w:rPr>
                <w:rFonts w:ascii="Century Gothic" w:hAnsi="Century Gothic"/>
                <w:color w:val="222222"/>
                <w:sz w:val="19"/>
                <w:szCs w:val="19"/>
              </w:rPr>
            </w:pPr>
          </w:p>
          <w:p w14:paraId="646F715E" w14:textId="4E888A6A" w:rsidR="0077641F" w:rsidRPr="0077641F" w:rsidRDefault="0077641F" w:rsidP="0077641F">
            <w:pPr>
              <w:shd w:val="clear" w:color="auto" w:fill="FFFFFF"/>
              <w:spacing w:after="0"/>
              <w:rPr>
                <w:rFonts w:ascii="Century Gothic" w:hAnsi="Century Gothic"/>
                <w:color w:val="222222"/>
                <w:sz w:val="19"/>
                <w:szCs w:val="19"/>
              </w:rPr>
            </w:pPr>
            <w:r w:rsidRPr="0077641F">
              <w:rPr>
                <w:rFonts w:ascii="Century Gothic" w:hAnsi="Century Gothic"/>
                <w:color w:val="222222"/>
                <w:sz w:val="19"/>
                <w:szCs w:val="19"/>
              </w:rPr>
              <w:t>Upoznati osnovne vrste povrća, voća, začinskog bilja i cvijeća.</w:t>
            </w:r>
          </w:p>
          <w:p w14:paraId="68395B5A" w14:textId="77777777" w:rsidR="0077641F" w:rsidRPr="0077641F" w:rsidRDefault="0077641F" w:rsidP="0077641F">
            <w:pPr>
              <w:shd w:val="clear" w:color="auto" w:fill="FFFFFF"/>
              <w:spacing w:after="0"/>
              <w:rPr>
                <w:rFonts w:ascii="Century Gothic" w:hAnsi="Century Gothic"/>
                <w:color w:val="222222"/>
                <w:sz w:val="19"/>
                <w:szCs w:val="19"/>
              </w:rPr>
            </w:pPr>
            <w:r w:rsidRPr="0077641F">
              <w:rPr>
                <w:rFonts w:ascii="Century Gothic" w:hAnsi="Century Gothic"/>
                <w:color w:val="222222"/>
                <w:sz w:val="19"/>
                <w:szCs w:val="19"/>
              </w:rPr>
              <w:t>Savladati osnovne tehnike sjetve, sadnje, zalijevanja, gnojidbe i njege biljaka.</w:t>
            </w:r>
          </w:p>
          <w:p w14:paraId="701DF9E3" w14:textId="77777777" w:rsidR="0077641F" w:rsidRPr="0077641F" w:rsidRDefault="0077641F" w:rsidP="0077641F">
            <w:pPr>
              <w:shd w:val="clear" w:color="auto" w:fill="FFFFFF"/>
              <w:spacing w:after="0"/>
              <w:rPr>
                <w:rFonts w:ascii="Century Gothic" w:hAnsi="Century Gothic"/>
                <w:color w:val="222222"/>
                <w:sz w:val="19"/>
                <w:szCs w:val="19"/>
              </w:rPr>
            </w:pPr>
            <w:r w:rsidRPr="0077641F">
              <w:rPr>
                <w:rFonts w:ascii="Century Gothic" w:hAnsi="Century Gothic"/>
                <w:color w:val="222222"/>
                <w:sz w:val="19"/>
                <w:szCs w:val="19"/>
              </w:rPr>
              <w:t>Učiti o ekološkom i održivom vrtlarstvu.</w:t>
            </w:r>
          </w:p>
          <w:p w14:paraId="5D70A351" w14:textId="36EE491A" w:rsidR="00B03313" w:rsidRPr="0077641F" w:rsidRDefault="0077641F" w:rsidP="0077641F">
            <w:pPr>
              <w:shd w:val="clear" w:color="auto" w:fill="FFFFFF"/>
              <w:spacing w:after="0"/>
              <w:rPr>
                <w:rFonts w:ascii="Century Gothic" w:hAnsi="Century Gothic"/>
                <w:color w:val="222222"/>
                <w:sz w:val="19"/>
                <w:szCs w:val="19"/>
              </w:rPr>
            </w:pPr>
            <w:r w:rsidRPr="0077641F">
              <w:rPr>
                <w:rFonts w:ascii="Century Gothic" w:hAnsi="Century Gothic"/>
                <w:color w:val="222222"/>
                <w:sz w:val="19"/>
                <w:szCs w:val="19"/>
              </w:rPr>
              <w:t>Voditi brigu o vrtu kroz cijelu vegetacijsku sezonu.</w:t>
            </w:r>
          </w:p>
        </w:tc>
        <w:tc>
          <w:tcPr>
            <w:tcW w:w="2551" w:type="dxa"/>
            <w:gridSpan w:val="2"/>
            <w:tcBorders>
              <w:top w:val="single" w:sz="4" w:space="0" w:color="000000"/>
              <w:left w:val="single" w:sz="4" w:space="0" w:color="000000"/>
              <w:bottom w:val="single" w:sz="4" w:space="0" w:color="000000"/>
            </w:tcBorders>
            <w:shd w:val="clear" w:color="auto" w:fill="auto"/>
          </w:tcPr>
          <w:p w14:paraId="142DA03A" w14:textId="77777777" w:rsidR="0077641F" w:rsidRDefault="0077641F" w:rsidP="0077641F">
            <w:pPr>
              <w:spacing w:after="0"/>
              <w:rPr>
                <w:rFonts w:ascii="Century Gothic" w:hAnsi="Century Gothic"/>
                <w:sz w:val="19"/>
                <w:szCs w:val="19"/>
              </w:rPr>
            </w:pPr>
          </w:p>
          <w:p w14:paraId="6A2EB56D" w14:textId="25B10C32" w:rsidR="0077641F" w:rsidRPr="0077641F" w:rsidRDefault="0077641F" w:rsidP="0077641F">
            <w:pPr>
              <w:spacing w:after="0"/>
              <w:rPr>
                <w:rFonts w:ascii="Century Gothic" w:hAnsi="Century Gothic"/>
                <w:sz w:val="19"/>
                <w:szCs w:val="19"/>
              </w:rPr>
            </w:pPr>
            <w:r w:rsidRPr="0077641F">
              <w:rPr>
                <w:rFonts w:ascii="Century Gothic" w:hAnsi="Century Gothic"/>
                <w:sz w:val="19"/>
                <w:szCs w:val="19"/>
              </w:rPr>
              <w:t>Radionice u učionici i školskom dvorištu.</w:t>
            </w:r>
          </w:p>
          <w:p w14:paraId="33995556" w14:textId="77777777" w:rsidR="0077641F" w:rsidRPr="0077641F" w:rsidRDefault="0077641F" w:rsidP="0077641F">
            <w:pPr>
              <w:spacing w:after="0"/>
              <w:rPr>
                <w:rFonts w:ascii="Century Gothic" w:hAnsi="Century Gothic"/>
                <w:sz w:val="19"/>
                <w:szCs w:val="19"/>
              </w:rPr>
            </w:pPr>
            <w:r w:rsidRPr="0077641F">
              <w:rPr>
                <w:rFonts w:ascii="Century Gothic" w:hAnsi="Century Gothic"/>
                <w:sz w:val="19"/>
                <w:szCs w:val="19"/>
              </w:rPr>
              <w:t>Posjet poljoprivrednom gospodarstvu).</w:t>
            </w:r>
          </w:p>
          <w:p w14:paraId="674BE0EB" w14:textId="77777777" w:rsidR="0077641F" w:rsidRPr="0077641F" w:rsidRDefault="0077641F" w:rsidP="0077641F">
            <w:pPr>
              <w:spacing w:after="0"/>
              <w:rPr>
                <w:rFonts w:ascii="Century Gothic" w:hAnsi="Century Gothic"/>
                <w:sz w:val="19"/>
                <w:szCs w:val="19"/>
              </w:rPr>
            </w:pPr>
            <w:r w:rsidRPr="0077641F">
              <w:rPr>
                <w:rFonts w:ascii="Century Gothic" w:hAnsi="Century Gothic"/>
                <w:sz w:val="19"/>
                <w:szCs w:val="19"/>
              </w:rPr>
              <w:t>Grupni i projektni rad.</w:t>
            </w:r>
          </w:p>
          <w:p w14:paraId="62BDF455" w14:textId="77777777" w:rsidR="0077641F" w:rsidRPr="0077641F" w:rsidRDefault="0077641F" w:rsidP="0077641F">
            <w:pPr>
              <w:spacing w:after="0"/>
              <w:rPr>
                <w:rFonts w:ascii="Century Gothic" w:hAnsi="Century Gothic"/>
                <w:sz w:val="19"/>
                <w:szCs w:val="19"/>
              </w:rPr>
            </w:pPr>
            <w:r w:rsidRPr="0077641F">
              <w:rPr>
                <w:rFonts w:ascii="Century Gothic" w:hAnsi="Century Gothic"/>
                <w:sz w:val="19"/>
                <w:szCs w:val="19"/>
              </w:rPr>
              <w:t>Istraživačko učenje (npr. praćenje rasta u različitim uvjetima).</w:t>
            </w:r>
          </w:p>
          <w:p w14:paraId="45364CFE" w14:textId="74EAA3A5" w:rsidR="0077641F" w:rsidRPr="0077641F" w:rsidRDefault="0077641F" w:rsidP="0077641F">
            <w:pPr>
              <w:spacing w:after="0"/>
              <w:rPr>
                <w:rFonts w:ascii="Century Gothic" w:hAnsi="Century Gothic"/>
                <w:sz w:val="19"/>
                <w:szCs w:val="19"/>
              </w:rPr>
            </w:pPr>
          </w:p>
        </w:tc>
        <w:tc>
          <w:tcPr>
            <w:tcW w:w="2127" w:type="dxa"/>
            <w:gridSpan w:val="2"/>
            <w:tcBorders>
              <w:top w:val="single" w:sz="4" w:space="0" w:color="000000"/>
              <w:left w:val="single" w:sz="4" w:space="0" w:color="000000"/>
              <w:bottom w:val="single" w:sz="4" w:space="0" w:color="000000"/>
            </w:tcBorders>
            <w:shd w:val="clear" w:color="auto" w:fill="auto"/>
          </w:tcPr>
          <w:p w14:paraId="4F347BB2" w14:textId="77777777" w:rsidR="0077641F" w:rsidRPr="0077641F" w:rsidRDefault="0077641F" w:rsidP="0077641F">
            <w:pPr>
              <w:spacing w:after="0"/>
              <w:rPr>
                <w:rFonts w:ascii="Century Gothic" w:hAnsi="Century Gothic"/>
                <w:sz w:val="19"/>
                <w:szCs w:val="19"/>
              </w:rPr>
            </w:pPr>
          </w:p>
        </w:tc>
        <w:tc>
          <w:tcPr>
            <w:tcW w:w="2551" w:type="dxa"/>
            <w:gridSpan w:val="2"/>
            <w:tcBorders>
              <w:top w:val="single" w:sz="4" w:space="0" w:color="000000"/>
              <w:left w:val="single" w:sz="4" w:space="0" w:color="000000"/>
              <w:bottom w:val="single" w:sz="4" w:space="0" w:color="000000"/>
            </w:tcBorders>
            <w:shd w:val="clear" w:color="auto" w:fill="auto"/>
          </w:tcPr>
          <w:p w14:paraId="04BD6B87" w14:textId="77777777" w:rsidR="0077641F" w:rsidRDefault="0077641F" w:rsidP="0077641F">
            <w:pPr>
              <w:spacing w:after="0"/>
              <w:rPr>
                <w:rFonts w:ascii="Century Gothic" w:hAnsi="Century Gothic"/>
                <w:sz w:val="19"/>
                <w:szCs w:val="19"/>
              </w:rPr>
            </w:pPr>
          </w:p>
          <w:p w14:paraId="2C534283" w14:textId="35687E2E" w:rsidR="0077641F" w:rsidRPr="0077641F" w:rsidRDefault="0077641F" w:rsidP="0077641F">
            <w:pPr>
              <w:spacing w:after="0"/>
              <w:rPr>
                <w:rFonts w:ascii="Century Gothic" w:hAnsi="Century Gothic"/>
                <w:sz w:val="19"/>
                <w:szCs w:val="19"/>
              </w:rPr>
            </w:pPr>
            <w:r w:rsidRPr="0077641F">
              <w:rPr>
                <w:rFonts w:ascii="Century Gothic" w:hAnsi="Century Gothic"/>
                <w:sz w:val="19"/>
                <w:szCs w:val="19"/>
              </w:rPr>
              <w:t>Aktivnost i angažman učenika.</w:t>
            </w:r>
          </w:p>
          <w:p w14:paraId="112B6912" w14:textId="77777777" w:rsidR="0077641F" w:rsidRPr="0077641F" w:rsidRDefault="0077641F" w:rsidP="0077641F">
            <w:pPr>
              <w:spacing w:after="0"/>
              <w:rPr>
                <w:rFonts w:ascii="Century Gothic" w:hAnsi="Century Gothic"/>
                <w:sz w:val="19"/>
                <w:szCs w:val="19"/>
              </w:rPr>
            </w:pPr>
            <w:r w:rsidRPr="0077641F">
              <w:rPr>
                <w:rFonts w:ascii="Century Gothic" w:hAnsi="Century Gothic"/>
                <w:sz w:val="19"/>
                <w:szCs w:val="19"/>
              </w:rPr>
              <w:t>Sudjelovanje u zajedničkim projektima.</w:t>
            </w:r>
          </w:p>
          <w:p w14:paraId="496A83F9" w14:textId="77777777" w:rsidR="0077641F" w:rsidRPr="0077641F" w:rsidRDefault="0077641F" w:rsidP="0077641F">
            <w:pPr>
              <w:spacing w:after="0"/>
              <w:rPr>
                <w:rFonts w:ascii="Century Gothic" w:hAnsi="Century Gothic"/>
                <w:sz w:val="19"/>
                <w:szCs w:val="19"/>
              </w:rPr>
            </w:pPr>
            <w:r w:rsidRPr="0077641F">
              <w:rPr>
                <w:rFonts w:ascii="Century Gothic" w:hAnsi="Century Gothic"/>
                <w:sz w:val="19"/>
                <w:szCs w:val="19"/>
              </w:rPr>
              <w:t>Prezentacija rezultata (izložba, školska priredba,).</w:t>
            </w:r>
          </w:p>
          <w:p w14:paraId="2B7A4A2F" w14:textId="1655B649" w:rsidR="0077641F" w:rsidRPr="0077641F" w:rsidRDefault="0077641F" w:rsidP="0077641F">
            <w:pPr>
              <w:spacing w:after="0"/>
              <w:rPr>
                <w:rFonts w:ascii="Century Gothic" w:hAnsi="Century Gothic"/>
                <w:sz w:val="19"/>
                <w:szCs w:val="19"/>
              </w:rPr>
            </w:pPr>
            <w:r w:rsidRPr="0077641F">
              <w:rPr>
                <w:rFonts w:ascii="Century Gothic" w:hAnsi="Century Gothic"/>
                <w:sz w:val="19"/>
                <w:szCs w:val="19"/>
              </w:rPr>
              <w:t xml:space="preserve">Opisno praćenje učenika. </w:t>
            </w:r>
          </w:p>
        </w:tc>
        <w:tc>
          <w:tcPr>
            <w:tcW w:w="2997" w:type="dxa"/>
            <w:gridSpan w:val="3"/>
            <w:tcBorders>
              <w:top w:val="single" w:sz="4" w:space="0" w:color="000000"/>
              <w:left w:val="single" w:sz="4" w:space="0" w:color="000000"/>
              <w:bottom w:val="single" w:sz="4" w:space="0" w:color="000000"/>
              <w:right w:val="single" w:sz="4" w:space="0" w:color="000000"/>
            </w:tcBorders>
            <w:shd w:val="clear" w:color="auto" w:fill="auto"/>
          </w:tcPr>
          <w:p w14:paraId="3FD2911A" w14:textId="77777777" w:rsidR="0077641F" w:rsidRDefault="0077641F" w:rsidP="0077641F">
            <w:pPr>
              <w:spacing w:before="40" w:after="0"/>
              <w:rPr>
                <w:rFonts w:ascii="Century Gothic" w:hAnsi="Century Gothic"/>
                <w:sz w:val="19"/>
                <w:szCs w:val="19"/>
              </w:rPr>
            </w:pPr>
          </w:p>
          <w:p w14:paraId="713EC54A" w14:textId="71D2D216" w:rsidR="0077641F" w:rsidRPr="0077641F" w:rsidRDefault="0077641F" w:rsidP="00D74581">
            <w:pPr>
              <w:spacing w:after="0"/>
              <w:rPr>
                <w:rFonts w:ascii="Century Gothic" w:hAnsi="Century Gothic"/>
                <w:sz w:val="19"/>
                <w:szCs w:val="19"/>
              </w:rPr>
            </w:pPr>
            <w:r w:rsidRPr="0077641F">
              <w:rPr>
                <w:rFonts w:ascii="Century Gothic" w:hAnsi="Century Gothic"/>
                <w:sz w:val="19"/>
                <w:szCs w:val="19"/>
              </w:rPr>
              <w:t>Razvijati pozitivno stajalište</w:t>
            </w:r>
          </w:p>
          <w:p w14:paraId="10239F9F" w14:textId="77777777" w:rsidR="0077641F" w:rsidRPr="0077641F" w:rsidRDefault="0077641F" w:rsidP="00D74581">
            <w:pPr>
              <w:spacing w:after="0"/>
              <w:rPr>
                <w:rFonts w:ascii="Century Gothic" w:hAnsi="Century Gothic"/>
                <w:sz w:val="19"/>
                <w:szCs w:val="19"/>
              </w:rPr>
            </w:pPr>
            <w:r w:rsidRPr="0077641F">
              <w:rPr>
                <w:rFonts w:ascii="Century Gothic" w:hAnsi="Century Gothic"/>
                <w:sz w:val="19"/>
                <w:szCs w:val="19"/>
              </w:rPr>
              <w:t>učenika/učenica prema školi,</w:t>
            </w:r>
          </w:p>
          <w:p w14:paraId="41AF546E" w14:textId="77777777" w:rsidR="0077641F" w:rsidRPr="0077641F" w:rsidRDefault="0077641F" w:rsidP="00D74581">
            <w:pPr>
              <w:spacing w:after="0"/>
              <w:rPr>
                <w:rFonts w:ascii="Century Gothic" w:hAnsi="Century Gothic"/>
                <w:sz w:val="19"/>
                <w:szCs w:val="19"/>
              </w:rPr>
            </w:pPr>
            <w:r w:rsidRPr="0077641F">
              <w:rPr>
                <w:rFonts w:ascii="Century Gothic" w:hAnsi="Century Gothic"/>
                <w:sz w:val="19"/>
                <w:szCs w:val="19"/>
              </w:rPr>
              <w:t>školskom okruženju.</w:t>
            </w:r>
          </w:p>
          <w:p w14:paraId="7E46C63D" w14:textId="77777777" w:rsidR="0077641F" w:rsidRPr="0077641F" w:rsidRDefault="0077641F" w:rsidP="00D74581">
            <w:pPr>
              <w:spacing w:after="0"/>
              <w:rPr>
                <w:rFonts w:ascii="Century Gothic" w:hAnsi="Century Gothic"/>
                <w:sz w:val="19"/>
                <w:szCs w:val="19"/>
              </w:rPr>
            </w:pPr>
            <w:r w:rsidRPr="0077641F">
              <w:rPr>
                <w:rFonts w:ascii="Century Gothic" w:hAnsi="Century Gothic"/>
                <w:sz w:val="19"/>
                <w:szCs w:val="19"/>
              </w:rPr>
              <w:t>Razvijanje svijesti o osjećaju</w:t>
            </w:r>
          </w:p>
          <w:p w14:paraId="7C3020E5" w14:textId="77777777" w:rsidR="0077641F" w:rsidRPr="0077641F" w:rsidRDefault="0077641F" w:rsidP="00D74581">
            <w:pPr>
              <w:spacing w:after="0"/>
              <w:rPr>
                <w:rFonts w:ascii="Century Gothic" w:hAnsi="Century Gothic"/>
                <w:sz w:val="19"/>
                <w:szCs w:val="19"/>
              </w:rPr>
            </w:pPr>
            <w:r w:rsidRPr="0077641F">
              <w:rPr>
                <w:rFonts w:ascii="Century Gothic" w:hAnsi="Century Gothic"/>
                <w:sz w:val="19"/>
                <w:szCs w:val="19"/>
              </w:rPr>
              <w:t>pripadnosti školi i čuvanju</w:t>
            </w:r>
          </w:p>
          <w:p w14:paraId="0D7CC3D8" w14:textId="5D6AF271" w:rsidR="0077641F" w:rsidRPr="0077641F" w:rsidRDefault="0077641F" w:rsidP="00D74581">
            <w:pPr>
              <w:spacing w:after="0"/>
              <w:rPr>
                <w:rFonts w:ascii="Century Gothic" w:hAnsi="Century Gothic"/>
                <w:sz w:val="19"/>
                <w:szCs w:val="19"/>
              </w:rPr>
            </w:pPr>
            <w:r w:rsidRPr="0077641F">
              <w:rPr>
                <w:rFonts w:ascii="Century Gothic" w:hAnsi="Century Gothic"/>
                <w:sz w:val="19"/>
                <w:szCs w:val="19"/>
              </w:rPr>
              <w:t>školske imovine.</w:t>
            </w:r>
          </w:p>
        </w:tc>
      </w:tr>
    </w:tbl>
    <w:p w14:paraId="66BDB57D" w14:textId="7E39DA22" w:rsidR="00DE68C0" w:rsidRDefault="00DE68C0" w:rsidP="002D3548">
      <w:pPr>
        <w:pStyle w:val="Default"/>
        <w:spacing w:before="40" w:after="40" w:line="276" w:lineRule="auto"/>
        <w:rPr>
          <w:rFonts w:ascii="Century Gothic" w:hAnsi="Century Gothic"/>
          <w:b/>
          <w:bCs/>
          <w:color w:val="auto"/>
          <w:sz w:val="20"/>
          <w:szCs w:val="20"/>
        </w:rPr>
        <w:sectPr w:rsidR="00DE68C0" w:rsidSect="00917AF6">
          <w:pgSz w:w="16838" w:h="11906" w:orient="landscape"/>
          <w:pgMar w:top="1418" w:right="1418" w:bottom="1418" w:left="1418" w:header="709" w:footer="0" w:gutter="0"/>
          <w:cols w:space="720"/>
          <w:docGrid w:linePitch="360"/>
        </w:sectPr>
      </w:pPr>
    </w:p>
    <w:tbl>
      <w:tblPr>
        <w:tblW w:w="1590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0"/>
        <w:gridCol w:w="2722"/>
        <w:gridCol w:w="2551"/>
        <w:gridCol w:w="1985"/>
        <w:gridCol w:w="2551"/>
        <w:gridCol w:w="2977"/>
      </w:tblGrid>
      <w:tr w:rsidR="00E36202" w14:paraId="478501BF" w14:textId="77777777" w:rsidTr="00DE68C0">
        <w:trPr>
          <w:trHeight w:val="737"/>
        </w:trPr>
        <w:tc>
          <w:tcPr>
            <w:tcW w:w="3120" w:type="dxa"/>
            <w:shd w:val="clear" w:color="auto" w:fill="auto"/>
            <w:vAlign w:val="center"/>
          </w:tcPr>
          <w:p w14:paraId="16E8640A" w14:textId="77777777" w:rsidR="00E36202" w:rsidRDefault="00E36202" w:rsidP="00F43D8E">
            <w:pPr>
              <w:spacing w:before="40" w:after="0" w:line="240" w:lineRule="auto"/>
              <w:jc w:val="center"/>
            </w:pPr>
            <w:bookmarkStart w:id="10" w:name="_Hlk114657532"/>
            <w:r>
              <w:rPr>
                <w:rFonts w:ascii="Century Gothic" w:hAnsi="Century Gothic" w:cs="Century Gothic"/>
                <w:b/>
                <w:sz w:val="21"/>
                <w:szCs w:val="21"/>
              </w:rPr>
              <w:lastRenderedPageBreak/>
              <w:t>CILJ AKTIVNOSTI</w:t>
            </w:r>
          </w:p>
        </w:tc>
        <w:tc>
          <w:tcPr>
            <w:tcW w:w="2722" w:type="dxa"/>
            <w:shd w:val="clear" w:color="auto" w:fill="auto"/>
            <w:vAlign w:val="center"/>
          </w:tcPr>
          <w:p w14:paraId="6C528F20" w14:textId="77777777" w:rsidR="00E36202" w:rsidRDefault="00E36202" w:rsidP="00F43D8E">
            <w:pPr>
              <w:spacing w:before="40" w:after="0" w:line="240" w:lineRule="auto"/>
              <w:jc w:val="center"/>
            </w:pPr>
            <w:r>
              <w:rPr>
                <w:rFonts w:ascii="Century Gothic" w:hAnsi="Century Gothic" w:cs="Century Gothic"/>
                <w:b/>
                <w:sz w:val="21"/>
                <w:szCs w:val="21"/>
              </w:rPr>
              <w:t>NAMJENA</w:t>
            </w:r>
          </w:p>
        </w:tc>
        <w:tc>
          <w:tcPr>
            <w:tcW w:w="2551" w:type="dxa"/>
            <w:shd w:val="clear" w:color="auto" w:fill="auto"/>
            <w:vAlign w:val="center"/>
          </w:tcPr>
          <w:p w14:paraId="3649A102" w14:textId="77777777" w:rsidR="00E36202" w:rsidRDefault="00E36202" w:rsidP="00F43D8E">
            <w:pPr>
              <w:spacing w:before="40" w:after="0" w:line="240" w:lineRule="auto"/>
              <w:jc w:val="center"/>
            </w:pPr>
            <w:r>
              <w:rPr>
                <w:rFonts w:ascii="Century Gothic" w:hAnsi="Century Gothic" w:cs="Century Gothic"/>
                <w:b/>
                <w:sz w:val="21"/>
                <w:szCs w:val="21"/>
              </w:rPr>
              <w:t>NAČIN REALIZACIJE</w:t>
            </w:r>
          </w:p>
        </w:tc>
        <w:tc>
          <w:tcPr>
            <w:tcW w:w="1985" w:type="dxa"/>
            <w:shd w:val="clear" w:color="auto" w:fill="auto"/>
            <w:vAlign w:val="center"/>
          </w:tcPr>
          <w:p w14:paraId="41B2903C" w14:textId="77777777" w:rsidR="00E36202" w:rsidRDefault="00E36202" w:rsidP="00F43D8E">
            <w:pPr>
              <w:spacing w:before="40" w:after="0" w:line="240" w:lineRule="auto"/>
              <w:jc w:val="center"/>
            </w:pPr>
            <w:r>
              <w:rPr>
                <w:rFonts w:ascii="Century Gothic" w:hAnsi="Century Gothic" w:cs="Century Gothic"/>
                <w:b/>
                <w:sz w:val="21"/>
                <w:szCs w:val="21"/>
              </w:rPr>
              <w:t>TROŠKOVNIK</w:t>
            </w:r>
          </w:p>
        </w:tc>
        <w:tc>
          <w:tcPr>
            <w:tcW w:w="2551" w:type="dxa"/>
            <w:shd w:val="clear" w:color="auto" w:fill="auto"/>
            <w:vAlign w:val="center"/>
          </w:tcPr>
          <w:p w14:paraId="7A5424B6" w14:textId="77777777" w:rsidR="00E36202" w:rsidRDefault="00E36202" w:rsidP="00F43D8E">
            <w:pPr>
              <w:spacing w:before="40" w:after="0" w:line="240" w:lineRule="auto"/>
              <w:jc w:val="center"/>
            </w:pPr>
            <w:r>
              <w:rPr>
                <w:rFonts w:ascii="Century Gothic" w:hAnsi="Century Gothic" w:cs="Century Gothic"/>
                <w:b/>
                <w:sz w:val="21"/>
                <w:szCs w:val="21"/>
              </w:rPr>
              <w:t>NAČIN VREDNOVANJA</w:t>
            </w:r>
          </w:p>
        </w:tc>
        <w:tc>
          <w:tcPr>
            <w:tcW w:w="2977" w:type="dxa"/>
            <w:shd w:val="clear" w:color="auto" w:fill="auto"/>
            <w:vAlign w:val="center"/>
          </w:tcPr>
          <w:p w14:paraId="09114EEF" w14:textId="77777777" w:rsidR="00E36202" w:rsidRDefault="00E36202" w:rsidP="00F43D8E">
            <w:pPr>
              <w:spacing w:before="40" w:after="0" w:line="240" w:lineRule="auto"/>
              <w:jc w:val="center"/>
            </w:pPr>
            <w:r>
              <w:rPr>
                <w:rFonts w:ascii="Century Gothic" w:hAnsi="Century Gothic" w:cs="Century Gothic"/>
                <w:b/>
                <w:sz w:val="21"/>
                <w:szCs w:val="21"/>
              </w:rPr>
              <w:t xml:space="preserve">NAČIN KORIŠTENJA </w:t>
            </w:r>
          </w:p>
          <w:p w14:paraId="780DE131" w14:textId="77777777" w:rsidR="00E36202" w:rsidRDefault="00E36202" w:rsidP="00F43D8E">
            <w:pPr>
              <w:spacing w:before="40" w:after="0" w:line="240" w:lineRule="auto"/>
              <w:jc w:val="center"/>
            </w:pPr>
            <w:r>
              <w:rPr>
                <w:rFonts w:ascii="Century Gothic" w:hAnsi="Century Gothic" w:cs="Century Gothic"/>
                <w:b/>
                <w:sz w:val="21"/>
                <w:szCs w:val="21"/>
              </w:rPr>
              <w:t>REZULTATA VREDNOVANJA</w:t>
            </w:r>
          </w:p>
        </w:tc>
      </w:tr>
      <w:tr w:rsidR="00E36202" w:rsidRPr="006E3427" w14:paraId="3543A6B7" w14:textId="77777777" w:rsidTr="00DE68C0">
        <w:trPr>
          <w:trHeight w:val="680"/>
        </w:trPr>
        <w:tc>
          <w:tcPr>
            <w:tcW w:w="10378" w:type="dxa"/>
            <w:gridSpan w:val="4"/>
            <w:vAlign w:val="center"/>
          </w:tcPr>
          <w:p w14:paraId="54A0DA6C" w14:textId="7D84D90A" w:rsidR="00E36202" w:rsidRPr="00296ECC" w:rsidRDefault="00E36202" w:rsidP="00CF34AD">
            <w:pPr>
              <w:pStyle w:val="Default"/>
              <w:spacing w:before="40" w:after="40" w:line="276" w:lineRule="auto"/>
              <w:rPr>
                <w:rFonts w:ascii="Century Gothic" w:hAnsi="Century Gothic"/>
                <w:color w:val="auto"/>
                <w:sz w:val="20"/>
                <w:szCs w:val="20"/>
              </w:rPr>
            </w:pPr>
            <w:bookmarkStart w:id="11" w:name="_Hlk114657424"/>
            <w:bookmarkEnd w:id="10"/>
            <w:r w:rsidRPr="00296ECC">
              <w:rPr>
                <w:rFonts w:ascii="Century Gothic" w:hAnsi="Century Gothic"/>
                <w:b/>
                <w:bCs/>
                <w:color w:val="auto"/>
                <w:sz w:val="20"/>
                <w:szCs w:val="20"/>
              </w:rPr>
              <w:t xml:space="preserve">NAZIV AKTIVNOSTI: </w:t>
            </w:r>
            <w:r w:rsidR="007F7DEF">
              <w:rPr>
                <w:rFonts w:ascii="Century Gothic" w:hAnsi="Century Gothic"/>
                <w:b/>
                <w:bCs/>
                <w:color w:val="auto"/>
                <w:sz w:val="20"/>
                <w:szCs w:val="20"/>
              </w:rPr>
              <w:t>M</w:t>
            </w:r>
            <w:r w:rsidR="007F7DEF" w:rsidRPr="00296ECC">
              <w:rPr>
                <w:rFonts w:ascii="Century Gothic" w:hAnsi="Century Gothic"/>
                <w:b/>
                <w:bCs/>
                <w:color w:val="auto"/>
                <w:sz w:val="20"/>
                <w:szCs w:val="20"/>
              </w:rPr>
              <w:t>ali informatičari</w:t>
            </w:r>
          </w:p>
          <w:p w14:paraId="39E83980" w14:textId="6C16AFAE" w:rsidR="00E36202" w:rsidRPr="00296ECC" w:rsidRDefault="00E36202" w:rsidP="00180E00">
            <w:pPr>
              <w:pStyle w:val="Default"/>
              <w:spacing w:before="40" w:after="40" w:line="276" w:lineRule="auto"/>
              <w:rPr>
                <w:rFonts w:ascii="Century Gothic" w:hAnsi="Century Gothic"/>
                <w:color w:val="auto"/>
                <w:sz w:val="20"/>
                <w:szCs w:val="20"/>
              </w:rPr>
            </w:pPr>
            <w:r w:rsidRPr="00296ECC">
              <w:rPr>
                <w:rFonts w:ascii="Century Gothic" w:hAnsi="Century Gothic"/>
                <w:b/>
                <w:bCs/>
                <w:color w:val="auto"/>
                <w:sz w:val="20"/>
                <w:szCs w:val="20"/>
              </w:rPr>
              <w:t xml:space="preserve">NOSITELJ: </w:t>
            </w:r>
            <w:r w:rsidR="00296ECC" w:rsidRPr="00296ECC">
              <w:rPr>
                <w:rFonts w:ascii="Century Gothic" w:hAnsi="Century Gothic"/>
                <w:b/>
                <w:bCs/>
                <w:color w:val="auto"/>
                <w:sz w:val="20"/>
                <w:szCs w:val="20"/>
              </w:rPr>
              <w:t>Dubravka Antunović</w:t>
            </w:r>
          </w:p>
        </w:tc>
        <w:tc>
          <w:tcPr>
            <w:tcW w:w="5528" w:type="dxa"/>
            <w:gridSpan w:val="2"/>
            <w:vAlign w:val="center"/>
          </w:tcPr>
          <w:p w14:paraId="1CF2BC4B" w14:textId="0EB1AE1C" w:rsidR="00E36202" w:rsidRPr="00296ECC" w:rsidRDefault="00E36202" w:rsidP="00CF34AD">
            <w:pPr>
              <w:pStyle w:val="Default"/>
              <w:spacing w:before="40" w:after="40" w:line="276" w:lineRule="auto"/>
              <w:rPr>
                <w:rFonts w:ascii="Century Gothic" w:hAnsi="Century Gothic"/>
                <w:color w:val="auto"/>
                <w:sz w:val="20"/>
                <w:szCs w:val="20"/>
              </w:rPr>
            </w:pPr>
            <w:r w:rsidRPr="00296ECC">
              <w:rPr>
                <w:rFonts w:ascii="Century Gothic" w:hAnsi="Century Gothic"/>
                <w:b/>
                <w:bCs/>
                <w:color w:val="auto"/>
                <w:sz w:val="20"/>
                <w:szCs w:val="20"/>
              </w:rPr>
              <w:t>VREMENIK: tijekom školske godine, 1</w:t>
            </w:r>
            <w:r w:rsidR="009C6A29">
              <w:rPr>
                <w:rFonts w:ascii="Century Gothic" w:hAnsi="Century Gothic"/>
                <w:b/>
                <w:bCs/>
                <w:color w:val="auto"/>
                <w:sz w:val="20"/>
                <w:szCs w:val="20"/>
              </w:rPr>
              <w:t xml:space="preserve"> i 2</w:t>
            </w:r>
            <w:r w:rsidR="00180E00">
              <w:rPr>
                <w:rFonts w:ascii="Century Gothic" w:hAnsi="Century Gothic"/>
                <w:b/>
                <w:bCs/>
                <w:color w:val="auto"/>
                <w:sz w:val="20"/>
                <w:szCs w:val="20"/>
              </w:rPr>
              <w:t xml:space="preserve"> </w:t>
            </w:r>
            <w:r w:rsidRPr="00296ECC">
              <w:rPr>
                <w:rFonts w:ascii="Century Gothic" w:hAnsi="Century Gothic"/>
                <w:b/>
                <w:bCs/>
                <w:color w:val="auto"/>
                <w:sz w:val="20"/>
                <w:szCs w:val="20"/>
              </w:rPr>
              <w:t>sat</w:t>
            </w:r>
            <w:r w:rsidR="009C6A29">
              <w:rPr>
                <w:rFonts w:ascii="Century Gothic" w:hAnsi="Century Gothic"/>
                <w:b/>
                <w:bCs/>
                <w:color w:val="auto"/>
                <w:sz w:val="20"/>
                <w:szCs w:val="20"/>
              </w:rPr>
              <w:t>a</w:t>
            </w:r>
            <w:r w:rsidRPr="00296ECC">
              <w:rPr>
                <w:rFonts w:ascii="Century Gothic" w:hAnsi="Century Gothic"/>
                <w:b/>
                <w:bCs/>
                <w:color w:val="auto"/>
                <w:sz w:val="20"/>
                <w:szCs w:val="20"/>
              </w:rPr>
              <w:t xml:space="preserve"> tjedno </w:t>
            </w:r>
          </w:p>
          <w:p w14:paraId="272E4617" w14:textId="71B89ED4" w:rsidR="00E36202" w:rsidRPr="00296ECC" w:rsidRDefault="00AD7094" w:rsidP="00BE2469">
            <w:pPr>
              <w:pStyle w:val="Default"/>
              <w:spacing w:before="40" w:after="40" w:line="276" w:lineRule="auto"/>
              <w:rPr>
                <w:rFonts w:ascii="Century Gothic" w:hAnsi="Century Gothic"/>
                <w:color w:val="auto"/>
                <w:sz w:val="20"/>
                <w:szCs w:val="20"/>
              </w:rPr>
            </w:pPr>
            <w:r>
              <w:rPr>
                <w:rFonts w:ascii="Century Gothic" w:hAnsi="Century Gothic"/>
                <w:b/>
                <w:bCs/>
                <w:color w:val="auto"/>
                <w:sz w:val="20"/>
                <w:szCs w:val="20"/>
              </w:rPr>
              <w:t>RAZRED: 1</w:t>
            </w:r>
            <w:r w:rsidR="00E36202" w:rsidRPr="00296ECC">
              <w:rPr>
                <w:rFonts w:ascii="Century Gothic" w:hAnsi="Century Gothic"/>
                <w:b/>
                <w:bCs/>
                <w:color w:val="auto"/>
                <w:sz w:val="20"/>
                <w:szCs w:val="20"/>
              </w:rPr>
              <w:t>.- 4. razred</w:t>
            </w:r>
            <w:r w:rsidR="00296ECC">
              <w:rPr>
                <w:rFonts w:ascii="Century Gothic" w:hAnsi="Century Gothic"/>
                <w:b/>
                <w:bCs/>
                <w:color w:val="auto"/>
                <w:sz w:val="20"/>
                <w:szCs w:val="20"/>
              </w:rPr>
              <w:t xml:space="preserve"> </w:t>
            </w:r>
          </w:p>
        </w:tc>
      </w:tr>
      <w:tr w:rsidR="00E36202" w:rsidRPr="001F24F7" w14:paraId="3EF60B21" w14:textId="77777777" w:rsidTr="00DE68C0">
        <w:tblPrEx>
          <w:tblLook w:val="04A0" w:firstRow="1" w:lastRow="0" w:firstColumn="1" w:lastColumn="0" w:noHBand="0" w:noVBand="1"/>
        </w:tblPrEx>
        <w:trPr>
          <w:trHeight w:val="880"/>
        </w:trPr>
        <w:tc>
          <w:tcPr>
            <w:tcW w:w="3120" w:type="dxa"/>
          </w:tcPr>
          <w:p w14:paraId="7F5F8375" w14:textId="77777777" w:rsidR="00E36202" w:rsidRPr="00725A22" w:rsidRDefault="00E36202" w:rsidP="00725A22">
            <w:pPr>
              <w:autoSpaceDE w:val="0"/>
              <w:autoSpaceDN w:val="0"/>
              <w:adjustRightInd w:val="0"/>
              <w:spacing w:before="40" w:after="0"/>
              <w:rPr>
                <w:rFonts w:ascii="Century Gothic" w:hAnsi="Century Gothic"/>
                <w:sz w:val="19"/>
                <w:szCs w:val="19"/>
              </w:rPr>
            </w:pPr>
            <w:bookmarkStart w:id="12" w:name="_Hlk114657449"/>
            <w:bookmarkStart w:id="13" w:name="_Hlk114656788"/>
            <w:bookmarkEnd w:id="11"/>
          </w:p>
          <w:p w14:paraId="0E431C90" w14:textId="77777777" w:rsidR="00AD650A" w:rsidRPr="00725A22" w:rsidRDefault="00AD650A" w:rsidP="00725A22">
            <w:pPr>
              <w:autoSpaceDE w:val="0"/>
              <w:autoSpaceDN w:val="0"/>
              <w:adjustRightInd w:val="0"/>
              <w:spacing w:before="40" w:after="0"/>
              <w:rPr>
                <w:rFonts w:ascii="Century Gothic" w:hAnsi="Century Gothic"/>
                <w:sz w:val="19"/>
                <w:szCs w:val="19"/>
              </w:rPr>
            </w:pPr>
            <w:r w:rsidRPr="00725A22">
              <w:rPr>
                <w:rFonts w:ascii="Century Gothic" w:hAnsi="Century Gothic"/>
                <w:sz w:val="19"/>
                <w:szCs w:val="19"/>
              </w:rPr>
              <w:t>Cilj je upoznati učenike s radom računala, osposobiti ih za korištenje osnovnih programa te stvoriti osnove za nadogradnju u daljnjem školovanju.</w:t>
            </w:r>
          </w:p>
          <w:p w14:paraId="3FAB79EF" w14:textId="77777777" w:rsidR="003B30A9" w:rsidRPr="00725A22" w:rsidRDefault="00AD650A" w:rsidP="00725A22">
            <w:pPr>
              <w:pStyle w:val="Default"/>
              <w:spacing w:before="40" w:line="276" w:lineRule="auto"/>
              <w:rPr>
                <w:rFonts w:ascii="Century Gothic" w:hAnsi="Century Gothic"/>
                <w:color w:val="auto"/>
                <w:sz w:val="19"/>
                <w:szCs w:val="19"/>
              </w:rPr>
            </w:pPr>
            <w:r w:rsidRPr="00725A22">
              <w:rPr>
                <w:rFonts w:ascii="Century Gothic" w:hAnsi="Century Gothic"/>
                <w:color w:val="auto"/>
                <w:sz w:val="19"/>
                <w:szCs w:val="19"/>
              </w:rPr>
              <w:t>Učenici trebaju steći znanja i vještine rukovanja i uporabe informacijske i komunikacijske tehnologije te razviti svijest o njezinim mogućnostima i ograničenjima kako bi postali uspješni pojedinci, prilagodljivi brzim promjenama suvremenog društva, znanosti i tehnologije.</w:t>
            </w:r>
          </w:p>
          <w:p w14:paraId="30719374" w14:textId="77777777" w:rsidR="00725A22" w:rsidRPr="00725A22" w:rsidRDefault="00725A22" w:rsidP="00725A22">
            <w:pPr>
              <w:pStyle w:val="Default"/>
              <w:spacing w:before="40" w:line="276" w:lineRule="auto"/>
              <w:rPr>
                <w:rFonts w:ascii="Century Gothic" w:hAnsi="Century Gothic"/>
                <w:color w:val="auto"/>
                <w:sz w:val="19"/>
                <w:szCs w:val="19"/>
              </w:rPr>
            </w:pPr>
          </w:p>
        </w:tc>
        <w:tc>
          <w:tcPr>
            <w:tcW w:w="2722" w:type="dxa"/>
          </w:tcPr>
          <w:p w14:paraId="10328383" w14:textId="77777777" w:rsidR="00E36202" w:rsidRPr="00725A22" w:rsidRDefault="00E36202" w:rsidP="00725A22">
            <w:pPr>
              <w:pStyle w:val="Default"/>
              <w:spacing w:before="40" w:line="276" w:lineRule="auto"/>
              <w:rPr>
                <w:rFonts w:ascii="Century Gothic" w:hAnsi="Century Gothic"/>
                <w:color w:val="auto"/>
                <w:sz w:val="19"/>
                <w:szCs w:val="19"/>
              </w:rPr>
            </w:pPr>
          </w:p>
          <w:p w14:paraId="7CEBFF2B" w14:textId="77777777" w:rsidR="00AD650A" w:rsidRPr="00725A22" w:rsidRDefault="00AD650A" w:rsidP="00725A22">
            <w:pPr>
              <w:pStyle w:val="Default"/>
              <w:spacing w:before="40" w:line="276" w:lineRule="auto"/>
              <w:rPr>
                <w:rFonts w:ascii="Century Gothic" w:hAnsi="Century Gothic"/>
                <w:color w:val="auto"/>
                <w:sz w:val="19"/>
                <w:szCs w:val="19"/>
              </w:rPr>
            </w:pPr>
            <w:r w:rsidRPr="00725A22">
              <w:rPr>
                <w:rFonts w:ascii="Century Gothic" w:hAnsi="Century Gothic"/>
                <w:color w:val="auto"/>
                <w:sz w:val="19"/>
                <w:szCs w:val="19"/>
              </w:rPr>
              <w:t>Osposobiti učenike razložno i učinkovito korištenje informacijske I komunikacijske tehnologije.</w:t>
            </w:r>
          </w:p>
        </w:tc>
        <w:tc>
          <w:tcPr>
            <w:tcW w:w="2551" w:type="dxa"/>
          </w:tcPr>
          <w:p w14:paraId="04A918E0" w14:textId="77777777" w:rsidR="00DE3326" w:rsidRPr="00725A22" w:rsidRDefault="00DE3326" w:rsidP="00725A22">
            <w:pPr>
              <w:pStyle w:val="Default"/>
              <w:spacing w:before="40" w:line="276" w:lineRule="auto"/>
              <w:rPr>
                <w:rFonts w:ascii="Century Gothic" w:hAnsi="Century Gothic"/>
                <w:color w:val="auto"/>
                <w:sz w:val="19"/>
                <w:szCs w:val="19"/>
              </w:rPr>
            </w:pPr>
          </w:p>
          <w:p w14:paraId="662BED6A" w14:textId="77777777" w:rsidR="00DE3326" w:rsidRPr="00725A22" w:rsidRDefault="00DE3326" w:rsidP="00725A22">
            <w:pPr>
              <w:pStyle w:val="Default"/>
              <w:spacing w:before="40" w:line="276" w:lineRule="auto"/>
              <w:rPr>
                <w:rFonts w:ascii="Century Gothic" w:hAnsi="Century Gothic"/>
                <w:color w:val="auto"/>
                <w:sz w:val="19"/>
                <w:szCs w:val="19"/>
              </w:rPr>
            </w:pPr>
            <w:r w:rsidRPr="00725A22">
              <w:rPr>
                <w:rFonts w:ascii="Century Gothic" w:hAnsi="Century Gothic"/>
                <w:color w:val="auto"/>
                <w:sz w:val="19"/>
                <w:szCs w:val="19"/>
              </w:rPr>
              <w:t>Rad u informatičkoj učionici na računalima I rad na tabletima.</w:t>
            </w:r>
          </w:p>
          <w:p w14:paraId="3E3FE382" w14:textId="77777777" w:rsidR="00E36202" w:rsidRPr="00725A22" w:rsidRDefault="00DE3326" w:rsidP="00725A22">
            <w:pPr>
              <w:pStyle w:val="Default"/>
              <w:spacing w:before="40" w:line="276" w:lineRule="auto"/>
              <w:rPr>
                <w:rFonts w:ascii="Century Gothic" w:hAnsi="Century Gothic"/>
                <w:color w:val="auto"/>
                <w:sz w:val="19"/>
                <w:szCs w:val="19"/>
              </w:rPr>
            </w:pPr>
            <w:r w:rsidRPr="00725A22">
              <w:rPr>
                <w:rFonts w:ascii="Century Gothic" w:hAnsi="Century Gothic"/>
                <w:color w:val="auto"/>
                <w:sz w:val="19"/>
                <w:szCs w:val="19"/>
              </w:rPr>
              <w:t>Učenici uz pomoć učiteljice i samostalno koriste računala, slušaju, prate demonstraciju radnji, postavljaju i odgovaraju na pitanja, rješavaju projektne zadatke i rade samostalno ili u paru.</w:t>
            </w:r>
          </w:p>
        </w:tc>
        <w:tc>
          <w:tcPr>
            <w:tcW w:w="1985" w:type="dxa"/>
          </w:tcPr>
          <w:p w14:paraId="3407D090" w14:textId="77777777" w:rsidR="00E36202" w:rsidRPr="00725A22" w:rsidRDefault="00E36202" w:rsidP="00725A22">
            <w:pPr>
              <w:pStyle w:val="Default"/>
              <w:spacing w:before="40" w:line="276" w:lineRule="auto"/>
              <w:rPr>
                <w:rFonts w:ascii="Century Gothic" w:hAnsi="Century Gothic"/>
                <w:color w:val="auto"/>
                <w:sz w:val="19"/>
                <w:szCs w:val="19"/>
              </w:rPr>
            </w:pPr>
          </w:p>
          <w:p w14:paraId="2AD8F217" w14:textId="52624B53" w:rsidR="00725A22" w:rsidRPr="00725A22" w:rsidRDefault="00725A22" w:rsidP="00725A22">
            <w:pPr>
              <w:pStyle w:val="Default"/>
              <w:spacing w:before="40" w:line="276" w:lineRule="auto"/>
              <w:rPr>
                <w:rFonts w:ascii="Century Gothic" w:hAnsi="Century Gothic"/>
                <w:color w:val="auto"/>
                <w:sz w:val="19"/>
                <w:szCs w:val="19"/>
              </w:rPr>
            </w:pPr>
          </w:p>
        </w:tc>
        <w:tc>
          <w:tcPr>
            <w:tcW w:w="2551" w:type="dxa"/>
          </w:tcPr>
          <w:p w14:paraId="38417049" w14:textId="77777777" w:rsidR="00F533BE" w:rsidRDefault="00F533BE" w:rsidP="00725A22">
            <w:pPr>
              <w:pStyle w:val="Default"/>
              <w:spacing w:before="40" w:line="276" w:lineRule="auto"/>
              <w:rPr>
                <w:rFonts w:ascii="Century Gothic" w:hAnsi="Century Gothic"/>
                <w:color w:val="auto"/>
                <w:sz w:val="19"/>
                <w:szCs w:val="19"/>
              </w:rPr>
            </w:pPr>
          </w:p>
          <w:p w14:paraId="5FCC24A9" w14:textId="68F27362" w:rsidR="00E36202" w:rsidRPr="00725A22" w:rsidRDefault="00F533BE" w:rsidP="00725A22">
            <w:pPr>
              <w:pStyle w:val="Default"/>
              <w:spacing w:before="40" w:line="276" w:lineRule="auto"/>
              <w:rPr>
                <w:rFonts w:ascii="Century Gothic" w:hAnsi="Century Gothic"/>
                <w:color w:val="auto"/>
                <w:sz w:val="19"/>
                <w:szCs w:val="19"/>
              </w:rPr>
            </w:pPr>
            <w:r w:rsidRPr="00725A22">
              <w:rPr>
                <w:rFonts w:ascii="Century Gothic" w:hAnsi="Century Gothic"/>
                <w:color w:val="auto"/>
                <w:sz w:val="19"/>
                <w:szCs w:val="19"/>
              </w:rPr>
              <w:t>Opisno praćenje učeničkih dostignuća i interesa rada.</w:t>
            </w:r>
          </w:p>
        </w:tc>
        <w:tc>
          <w:tcPr>
            <w:tcW w:w="2977" w:type="dxa"/>
          </w:tcPr>
          <w:p w14:paraId="35A74C19" w14:textId="77777777" w:rsidR="00725A22" w:rsidRPr="00725A22" w:rsidRDefault="00725A22" w:rsidP="00725A22">
            <w:pPr>
              <w:pStyle w:val="Default"/>
              <w:spacing w:before="40" w:line="276" w:lineRule="auto"/>
              <w:rPr>
                <w:rFonts w:ascii="Century Gothic" w:hAnsi="Century Gothic"/>
                <w:color w:val="auto"/>
                <w:sz w:val="19"/>
                <w:szCs w:val="19"/>
              </w:rPr>
            </w:pPr>
          </w:p>
          <w:p w14:paraId="6E1F39B7" w14:textId="77777777" w:rsidR="00E36202" w:rsidRPr="00725A22" w:rsidRDefault="00725A22" w:rsidP="00725A22">
            <w:pPr>
              <w:pStyle w:val="Default"/>
              <w:spacing w:before="40" w:line="276" w:lineRule="auto"/>
              <w:rPr>
                <w:rFonts w:ascii="Century Gothic" w:hAnsi="Century Gothic"/>
                <w:color w:val="auto"/>
                <w:sz w:val="19"/>
                <w:szCs w:val="19"/>
              </w:rPr>
            </w:pPr>
            <w:r w:rsidRPr="00725A22">
              <w:rPr>
                <w:rFonts w:ascii="Century Gothic" w:hAnsi="Century Gothic"/>
                <w:color w:val="auto"/>
                <w:sz w:val="19"/>
                <w:szCs w:val="19"/>
              </w:rPr>
              <w:t>Potaknuti učenike na istraživanje i samostalno učenje služeći se suvremenim informacijsko – komunikacijskim tehnologijama kao medijima u komunikaciji i suradnji s drugima, primjereno uzrastu.</w:t>
            </w:r>
          </w:p>
        </w:tc>
      </w:tr>
    </w:tbl>
    <w:p w14:paraId="1785B924" w14:textId="77777777" w:rsidR="00DE68C0" w:rsidRDefault="00DE68C0" w:rsidP="00CA0D17">
      <w:pPr>
        <w:spacing w:before="40" w:after="0" w:line="240" w:lineRule="auto"/>
        <w:jc w:val="center"/>
        <w:rPr>
          <w:rFonts w:ascii="Century Gothic" w:hAnsi="Century Gothic" w:cs="Century Gothic"/>
          <w:b/>
          <w:sz w:val="21"/>
          <w:szCs w:val="21"/>
        </w:rPr>
        <w:sectPr w:rsidR="00DE68C0" w:rsidSect="00B54FA4">
          <w:pgSz w:w="16838" w:h="11906" w:orient="landscape"/>
          <w:pgMar w:top="1418" w:right="1418" w:bottom="1418" w:left="1418" w:header="709" w:footer="0" w:gutter="0"/>
          <w:cols w:space="720"/>
          <w:docGrid w:linePitch="360"/>
        </w:sectPr>
      </w:pPr>
    </w:p>
    <w:tbl>
      <w:tblPr>
        <w:tblW w:w="1601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3"/>
        <w:gridCol w:w="10"/>
        <w:gridCol w:w="2683"/>
        <w:gridCol w:w="39"/>
        <w:gridCol w:w="2512"/>
        <w:gridCol w:w="39"/>
        <w:gridCol w:w="1985"/>
        <w:gridCol w:w="2551"/>
        <w:gridCol w:w="2977"/>
      </w:tblGrid>
      <w:tr w:rsidR="00DE68C0" w14:paraId="15A01F83" w14:textId="77777777" w:rsidTr="00994DB3">
        <w:trPr>
          <w:trHeight w:val="737"/>
        </w:trPr>
        <w:tc>
          <w:tcPr>
            <w:tcW w:w="3233" w:type="dxa"/>
            <w:gridSpan w:val="2"/>
            <w:shd w:val="clear" w:color="auto" w:fill="auto"/>
            <w:vAlign w:val="center"/>
          </w:tcPr>
          <w:p w14:paraId="1861F8DC" w14:textId="3AE5A8B3" w:rsidR="00DE68C0" w:rsidRDefault="00DE68C0" w:rsidP="00CA0D17">
            <w:pPr>
              <w:spacing w:before="40" w:after="0" w:line="240" w:lineRule="auto"/>
              <w:jc w:val="center"/>
            </w:pPr>
            <w:r>
              <w:rPr>
                <w:rFonts w:ascii="Century Gothic" w:hAnsi="Century Gothic" w:cs="Century Gothic"/>
                <w:b/>
                <w:sz w:val="21"/>
                <w:szCs w:val="21"/>
              </w:rPr>
              <w:lastRenderedPageBreak/>
              <w:t>CILJ AKTIVNOSTI</w:t>
            </w:r>
          </w:p>
        </w:tc>
        <w:tc>
          <w:tcPr>
            <w:tcW w:w="2722" w:type="dxa"/>
            <w:gridSpan w:val="2"/>
            <w:shd w:val="clear" w:color="auto" w:fill="auto"/>
            <w:vAlign w:val="center"/>
          </w:tcPr>
          <w:p w14:paraId="0194DC47" w14:textId="77777777" w:rsidR="00DE68C0" w:rsidRDefault="00DE68C0" w:rsidP="00CA0D17">
            <w:pPr>
              <w:spacing w:before="40" w:after="0" w:line="240" w:lineRule="auto"/>
              <w:jc w:val="center"/>
            </w:pPr>
            <w:r>
              <w:rPr>
                <w:rFonts w:ascii="Century Gothic" w:hAnsi="Century Gothic" w:cs="Century Gothic"/>
                <w:b/>
                <w:sz w:val="21"/>
                <w:szCs w:val="21"/>
              </w:rPr>
              <w:t>NAMJENA</w:t>
            </w:r>
          </w:p>
        </w:tc>
        <w:tc>
          <w:tcPr>
            <w:tcW w:w="2551" w:type="dxa"/>
            <w:gridSpan w:val="2"/>
            <w:shd w:val="clear" w:color="auto" w:fill="auto"/>
            <w:vAlign w:val="center"/>
          </w:tcPr>
          <w:p w14:paraId="46D346CA" w14:textId="77777777" w:rsidR="00DE68C0" w:rsidRDefault="00DE68C0" w:rsidP="00CA0D17">
            <w:pPr>
              <w:spacing w:before="40" w:after="0" w:line="240" w:lineRule="auto"/>
              <w:jc w:val="center"/>
            </w:pPr>
            <w:r>
              <w:rPr>
                <w:rFonts w:ascii="Century Gothic" w:hAnsi="Century Gothic" w:cs="Century Gothic"/>
                <w:b/>
                <w:sz w:val="21"/>
                <w:szCs w:val="21"/>
              </w:rPr>
              <w:t>NAČIN REALIZACIJE</w:t>
            </w:r>
          </w:p>
        </w:tc>
        <w:tc>
          <w:tcPr>
            <w:tcW w:w="1985" w:type="dxa"/>
            <w:shd w:val="clear" w:color="auto" w:fill="auto"/>
            <w:vAlign w:val="center"/>
          </w:tcPr>
          <w:p w14:paraId="324F99AA" w14:textId="77777777" w:rsidR="00DE68C0" w:rsidRDefault="00DE68C0" w:rsidP="00CA0D17">
            <w:pPr>
              <w:spacing w:before="40" w:after="0" w:line="240" w:lineRule="auto"/>
              <w:jc w:val="center"/>
            </w:pPr>
            <w:r>
              <w:rPr>
                <w:rFonts w:ascii="Century Gothic" w:hAnsi="Century Gothic" w:cs="Century Gothic"/>
                <w:b/>
                <w:sz w:val="21"/>
                <w:szCs w:val="21"/>
              </w:rPr>
              <w:t>TROŠKOVNIK</w:t>
            </w:r>
          </w:p>
        </w:tc>
        <w:tc>
          <w:tcPr>
            <w:tcW w:w="2551" w:type="dxa"/>
            <w:shd w:val="clear" w:color="auto" w:fill="auto"/>
            <w:vAlign w:val="center"/>
          </w:tcPr>
          <w:p w14:paraId="32C6CB60" w14:textId="77777777" w:rsidR="00DE68C0" w:rsidRDefault="00DE68C0" w:rsidP="00CA0D17">
            <w:pPr>
              <w:spacing w:before="40" w:after="0" w:line="240" w:lineRule="auto"/>
              <w:jc w:val="center"/>
            </w:pPr>
            <w:r>
              <w:rPr>
                <w:rFonts w:ascii="Century Gothic" w:hAnsi="Century Gothic" w:cs="Century Gothic"/>
                <w:b/>
                <w:sz w:val="21"/>
                <w:szCs w:val="21"/>
              </w:rPr>
              <w:t>NAČIN VREDNOVANJA</w:t>
            </w:r>
          </w:p>
        </w:tc>
        <w:tc>
          <w:tcPr>
            <w:tcW w:w="2977" w:type="dxa"/>
            <w:shd w:val="clear" w:color="auto" w:fill="auto"/>
            <w:vAlign w:val="center"/>
          </w:tcPr>
          <w:p w14:paraId="0F74F9B2" w14:textId="77777777" w:rsidR="00DE68C0" w:rsidRDefault="00DE68C0" w:rsidP="00CA0D17">
            <w:pPr>
              <w:spacing w:before="40" w:after="0" w:line="240" w:lineRule="auto"/>
              <w:jc w:val="center"/>
            </w:pPr>
            <w:r>
              <w:rPr>
                <w:rFonts w:ascii="Century Gothic" w:hAnsi="Century Gothic" w:cs="Century Gothic"/>
                <w:b/>
                <w:sz w:val="21"/>
                <w:szCs w:val="21"/>
              </w:rPr>
              <w:t xml:space="preserve">NAČIN KORIŠTENJA </w:t>
            </w:r>
          </w:p>
          <w:p w14:paraId="159BD0A6" w14:textId="77777777" w:rsidR="00DE68C0" w:rsidRDefault="00DE68C0" w:rsidP="00CA0D17">
            <w:pPr>
              <w:spacing w:before="40" w:after="0" w:line="240" w:lineRule="auto"/>
              <w:jc w:val="center"/>
            </w:pPr>
            <w:r>
              <w:rPr>
                <w:rFonts w:ascii="Century Gothic" w:hAnsi="Century Gothic" w:cs="Century Gothic"/>
                <w:b/>
                <w:sz w:val="21"/>
                <w:szCs w:val="21"/>
              </w:rPr>
              <w:t>REZULTATA VREDNOVANJA</w:t>
            </w:r>
          </w:p>
        </w:tc>
      </w:tr>
      <w:tr w:rsidR="00DE68C0" w:rsidRPr="001F24F7" w14:paraId="1E805534" w14:textId="77777777" w:rsidTr="00994D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0"/>
        </w:trPr>
        <w:tc>
          <w:tcPr>
            <w:tcW w:w="10491" w:type="dxa"/>
            <w:gridSpan w:val="7"/>
            <w:tcBorders>
              <w:top w:val="single" w:sz="4" w:space="0" w:color="auto"/>
              <w:left w:val="single" w:sz="4" w:space="0" w:color="auto"/>
              <w:bottom w:val="single" w:sz="4" w:space="0" w:color="auto"/>
              <w:right w:val="single" w:sz="4" w:space="0" w:color="auto"/>
            </w:tcBorders>
            <w:vAlign w:val="center"/>
          </w:tcPr>
          <w:p w14:paraId="26F435C0" w14:textId="77777777" w:rsidR="00DE68C0" w:rsidRPr="001F24F7" w:rsidRDefault="00DE68C0" w:rsidP="00CA0D17">
            <w:pPr>
              <w:pStyle w:val="Default"/>
              <w:spacing w:before="40" w:after="40" w:line="276" w:lineRule="auto"/>
              <w:rPr>
                <w:rFonts w:ascii="Century Gothic" w:hAnsi="Century Gothic"/>
                <w:color w:val="auto"/>
                <w:sz w:val="20"/>
                <w:szCs w:val="20"/>
              </w:rPr>
            </w:pPr>
            <w:r w:rsidRPr="001F24F7">
              <w:rPr>
                <w:rFonts w:ascii="Century Gothic" w:hAnsi="Century Gothic"/>
                <w:b/>
                <w:bCs/>
                <w:color w:val="auto"/>
                <w:sz w:val="20"/>
                <w:szCs w:val="20"/>
              </w:rPr>
              <w:t xml:space="preserve">NAZIV AKTIVNOSTI: </w:t>
            </w:r>
            <w:proofErr w:type="spellStart"/>
            <w:r>
              <w:rPr>
                <w:rFonts w:ascii="Century Gothic" w:hAnsi="Century Gothic"/>
                <w:b/>
                <w:bCs/>
                <w:color w:val="auto"/>
                <w:sz w:val="20"/>
                <w:szCs w:val="20"/>
              </w:rPr>
              <w:t>STEMovci</w:t>
            </w:r>
            <w:proofErr w:type="spellEnd"/>
          </w:p>
          <w:p w14:paraId="01BED1AF" w14:textId="77777777" w:rsidR="00DE68C0" w:rsidRPr="001F24F7" w:rsidRDefault="00DE68C0" w:rsidP="00CA0D17">
            <w:pPr>
              <w:pStyle w:val="Default"/>
              <w:spacing w:before="40" w:after="40" w:line="276" w:lineRule="auto"/>
              <w:rPr>
                <w:rFonts w:ascii="Century Gothic" w:hAnsi="Century Gothic"/>
                <w:color w:val="auto"/>
                <w:sz w:val="20"/>
                <w:szCs w:val="20"/>
              </w:rPr>
            </w:pPr>
            <w:r w:rsidRPr="001F24F7">
              <w:rPr>
                <w:rFonts w:ascii="Century Gothic" w:hAnsi="Century Gothic"/>
                <w:b/>
                <w:bCs/>
                <w:color w:val="auto"/>
                <w:sz w:val="20"/>
                <w:szCs w:val="20"/>
              </w:rPr>
              <w:t xml:space="preserve">NOSITELJ: Sanda </w:t>
            </w:r>
            <w:proofErr w:type="spellStart"/>
            <w:r w:rsidRPr="001F24F7">
              <w:rPr>
                <w:rFonts w:ascii="Century Gothic" w:hAnsi="Century Gothic"/>
                <w:b/>
                <w:bCs/>
                <w:color w:val="auto"/>
                <w:sz w:val="20"/>
                <w:szCs w:val="20"/>
              </w:rPr>
              <w:t>Kaniža</w:t>
            </w:r>
            <w:proofErr w:type="spellEnd"/>
            <w:r w:rsidRPr="001F24F7">
              <w:rPr>
                <w:rFonts w:ascii="Century Gothic" w:hAnsi="Century Gothic"/>
                <w:b/>
                <w:bCs/>
                <w:color w:val="auto"/>
                <w:sz w:val="20"/>
                <w:szCs w:val="20"/>
              </w:rPr>
              <w:t xml:space="preserve"> </w:t>
            </w:r>
          </w:p>
        </w:tc>
        <w:tc>
          <w:tcPr>
            <w:tcW w:w="5528" w:type="dxa"/>
            <w:gridSpan w:val="2"/>
            <w:tcBorders>
              <w:top w:val="single" w:sz="4" w:space="0" w:color="auto"/>
              <w:left w:val="single" w:sz="4" w:space="0" w:color="auto"/>
              <w:bottom w:val="single" w:sz="4" w:space="0" w:color="auto"/>
              <w:right w:val="single" w:sz="4" w:space="0" w:color="auto"/>
            </w:tcBorders>
            <w:vAlign w:val="center"/>
          </w:tcPr>
          <w:p w14:paraId="107ECC44" w14:textId="77777777" w:rsidR="00DE68C0" w:rsidRPr="001F24F7" w:rsidRDefault="00DE68C0" w:rsidP="00CA0D17">
            <w:pPr>
              <w:pStyle w:val="Default"/>
              <w:spacing w:before="40" w:after="40" w:line="276" w:lineRule="auto"/>
              <w:rPr>
                <w:rFonts w:ascii="Century Gothic" w:hAnsi="Century Gothic"/>
                <w:color w:val="auto"/>
                <w:sz w:val="20"/>
                <w:szCs w:val="20"/>
              </w:rPr>
            </w:pPr>
            <w:r w:rsidRPr="001F24F7">
              <w:rPr>
                <w:rFonts w:ascii="Century Gothic" w:hAnsi="Century Gothic"/>
                <w:b/>
                <w:bCs/>
                <w:color w:val="auto"/>
                <w:sz w:val="20"/>
                <w:szCs w:val="20"/>
              </w:rPr>
              <w:t xml:space="preserve">VREMENIK: tijekom školske godine, 1 sat tjedno </w:t>
            </w:r>
          </w:p>
          <w:p w14:paraId="6B6F0E31" w14:textId="5F19F60F" w:rsidR="00DE68C0" w:rsidRPr="001F24F7" w:rsidRDefault="00DE68C0" w:rsidP="00CA0D17">
            <w:pPr>
              <w:pStyle w:val="Default"/>
              <w:spacing w:before="40" w:after="40" w:line="276" w:lineRule="auto"/>
              <w:rPr>
                <w:rFonts w:ascii="Century Gothic" w:hAnsi="Century Gothic"/>
                <w:color w:val="auto"/>
                <w:sz w:val="20"/>
                <w:szCs w:val="20"/>
              </w:rPr>
            </w:pPr>
            <w:r w:rsidRPr="001F24F7">
              <w:rPr>
                <w:rFonts w:ascii="Century Gothic" w:hAnsi="Century Gothic"/>
                <w:b/>
                <w:bCs/>
                <w:color w:val="auto"/>
                <w:sz w:val="20"/>
                <w:szCs w:val="20"/>
              </w:rPr>
              <w:t xml:space="preserve">RAZRED: </w:t>
            </w:r>
            <w:r w:rsidR="00DE1D30">
              <w:rPr>
                <w:rFonts w:ascii="Century Gothic" w:hAnsi="Century Gothic"/>
                <w:b/>
                <w:bCs/>
                <w:color w:val="auto"/>
                <w:sz w:val="20"/>
                <w:szCs w:val="20"/>
              </w:rPr>
              <w:t>1</w:t>
            </w:r>
            <w:r w:rsidR="00DE1D30" w:rsidRPr="00296ECC">
              <w:rPr>
                <w:rFonts w:ascii="Century Gothic" w:hAnsi="Century Gothic"/>
                <w:b/>
                <w:bCs/>
                <w:color w:val="auto"/>
                <w:sz w:val="20"/>
                <w:szCs w:val="20"/>
              </w:rPr>
              <w:t>.- 4. razred</w:t>
            </w:r>
          </w:p>
        </w:tc>
      </w:tr>
      <w:tr w:rsidR="00DE68C0" w:rsidRPr="001F24F7" w14:paraId="0D526C3B" w14:textId="77777777" w:rsidTr="00994D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3223" w:type="dxa"/>
            <w:tcBorders>
              <w:top w:val="single" w:sz="4" w:space="0" w:color="auto"/>
              <w:left w:val="single" w:sz="4" w:space="0" w:color="auto"/>
              <w:bottom w:val="single" w:sz="4" w:space="0" w:color="auto"/>
              <w:right w:val="single" w:sz="4" w:space="0" w:color="auto"/>
            </w:tcBorders>
          </w:tcPr>
          <w:p w14:paraId="735C062F" w14:textId="77777777" w:rsidR="007D42EF" w:rsidRPr="00182C88" w:rsidRDefault="007D42EF" w:rsidP="00CA0D17">
            <w:pPr>
              <w:spacing w:before="40" w:after="0"/>
              <w:textAlignment w:val="baseline"/>
              <w:rPr>
                <w:rFonts w:ascii="Century Gothic" w:hAnsi="Century Gothic" w:cs="Arial"/>
                <w:sz w:val="19"/>
                <w:szCs w:val="19"/>
                <w:bdr w:val="none" w:sz="0" w:space="0" w:color="auto" w:frame="1"/>
              </w:rPr>
            </w:pPr>
          </w:p>
          <w:p w14:paraId="3C5178D8" w14:textId="02759183" w:rsidR="00DE68C0" w:rsidRPr="00182C88" w:rsidRDefault="00DE68C0" w:rsidP="00CA0D17">
            <w:pPr>
              <w:spacing w:before="40" w:after="0"/>
              <w:textAlignment w:val="baseline"/>
              <w:rPr>
                <w:rFonts w:ascii="Century Gothic" w:hAnsi="Century Gothic" w:cs="Arial"/>
                <w:sz w:val="19"/>
                <w:szCs w:val="19"/>
              </w:rPr>
            </w:pPr>
            <w:r w:rsidRPr="00182C88">
              <w:rPr>
                <w:rFonts w:ascii="Century Gothic" w:hAnsi="Century Gothic" w:cs="Arial"/>
                <w:sz w:val="19"/>
                <w:szCs w:val="19"/>
                <w:bdr w:val="none" w:sz="0" w:space="0" w:color="auto" w:frame="1"/>
              </w:rPr>
              <w:t>Razvoj različitih kompetencija kod učenika</w:t>
            </w:r>
            <w:r w:rsidRPr="00182C88">
              <w:rPr>
                <w:rFonts w:ascii="Century Gothic" w:hAnsi="Century Gothic" w:cs="Arial"/>
                <w:sz w:val="19"/>
                <w:szCs w:val="19"/>
              </w:rPr>
              <w:t>:</w:t>
            </w:r>
          </w:p>
          <w:p w14:paraId="1C95BEDA" w14:textId="77777777" w:rsidR="00DE68C0" w:rsidRPr="00182C88" w:rsidRDefault="00DE68C0" w:rsidP="00CA0D17">
            <w:pPr>
              <w:spacing w:before="40" w:after="0"/>
              <w:textAlignment w:val="baseline"/>
              <w:rPr>
                <w:rFonts w:ascii="Century Gothic" w:hAnsi="Century Gothic" w:cs="Arial"/>
                <w:sz w:val="19"/>
                <w:szCs w:val="19"/>
                <w:bdr w:val="none" w:sz="0" w:space="0" w:color="auto" w:frame="1"/>
              </w:rPr>
            </w:pPr>
            <w:r w:rsidRPr="00182C88">
              <w:rPr>
                <w:rFonts w:ascii="Century Gothic" w:hAnsi="Century Gothic" w:cs="Arial"/>
                <w:sz w:val="19"/>
                <w:szCs w:val="19"/>
                <w:bdr w:val="none" w:sz="0" w:space="0" w:color="auto" w:frame="1"/>
              </w:rPr>
              <w:t>- savladavanje vještina učenja</w:t>
            </w:r>
          </w:p>
          <w:p w14:paraId="37C77681" w14:textId="77777777" w:rsidR="00DE68C0" w:rsidRPr="00182C88" w:rsidRDefault="00DE68C0" w:rsidP="00CA0D17">
            <w:pPr>
              <w:spacing w:before="40" w:after="0"/>
              <w:textAlignment w:val="baseline"/>
              <w:rPr>
                <w:rFonts w:ascii="Century Gothic" w:hAnsi="Century Gothic" w:cs="Arial"/>
                <w:sz w:val="19"/>
                <w:szCs w:val="19"/>
                <w:bdr w:val="none" w:sz="0" w:space="0" w:color="auto" w:frame="1"/>
              </w:rPr>
            </w:pPr>
            <w:r w:rsidRPr="00182C88">
              <w:rPr>
                <w:rFonts w:ascii="Century Gothic" w:hAnsi="Century Gothic" w:cs="Arial"/>
                <w:sz w:val="19"/>
                <w:szCs w:val="19"/>
                <w:bdr w:val="none" w:sz="0" w:space="0" w:color="auto" w:frame="1"/>
              </w:rPr>
              <w:t>- korištenje tehnologija</w:t>
            </w:r>
          </w:p>
          <w:p w14:paraId="7A1A0D60" w14:textId="77777777" w:rsidR="00DE68C0" w:rsidRPr="00182C88" w:rsidRDefault="00DE68C0" w:rsidP="00CA0D17">
            <w:pPr>
              <w:spacing w:before="40" w:after="0"/>
              <w:textAlignment w:val="baseline"/>
              <w:rPr>
                <w:rFonts w:ascii="Century Gothic" w:hAnsi="Century Gothic" w:cs="Arial"/>
                <w:sz w:val="19"/>
                <w:szCs w:val="19"/>
                <w:bdr w:val="none" w:sz="0" w:space="0" w:color="auto" w:frame="1"/>
              </w:rPr>
            </w:pPr>
            <w:r w:rsidRPr="00182C88">
              <w:rPr>
                <w:rFonts w:ascii="Century Gothic" w:hAnsi="Century Gothic" w:cs="Arial"/>
                <w:sz w:val="19"/>
                <w:szCs w:val="19"/>
                <w:bdr w:val="none" w:sz="0" w:space="0" w:color="auto" w:frame="1"/>
              </w:rPr>
              <w:t>- rješavanje problema</w:t>
            </w:r>
          </w:p>
          <w:p w14:paraId="548005E6" w14:textId="77777777" w:rsidR="00DE68C0" w:rsidRPr="00182C88" w:rsidRDefault="00DE68C0" w:rsidP="00CA0D17">
            <w:pPr>
              <w:spacing w:before="40" w:after="0"/>
              <w:textAlignment w:val="baseline"/>
              <w:rPr>
                <w:rFonts w:ascii="Century Gothic" w:hAnsi="Century Gothic" w:cs="Arial"/>
                <w:sz w:val="19"/>
                <w:szCs w:val="19"/>
                <w:bdr w:val="none" w:sz="0" w:space="0" w:color="auto" w:frame="1"/>
              </w:rPr>
            </w:pPr>
            <w:r w:rsidRPr="00182C88">
              <w:rPr>
                <w:rFonts w:ascii="Century Gothic" w:hAnsi="Century Gothic" w:cs="Arial"/>
                <w:sz w:val="19"/>
                <w:szCs w:val="19"/>
                <w:bdr w:val="none" w:sz="0" w:space="0" w:color="auto" w:frame="1"/>
              </w:rPr>
              <w:t>- inovativnost</w:t>
            </w:r>
          </w:p>
          <w:p w14:paraId="4E6F234B" w14:textId="77777777" w:rsidR="00DE68C0" w:rsidRPr="00182C88" w:rsidRDefault="00DE68C0" w:rsidP="00CA0D17">
            <w:pPr>
              <w:spacing w:before="40" w:after="0"/>
              <w:textAlignment w:val="baseline"/>
              <w:rPr>
                <w:rFonts w:ascii="Century Gothic" w:hAnsi="Century Gothic" w:cs="Arial"/>
                <w:sz w:val="19"/>
                <w:szCs w:val="19"/>
              </w:rPr>
            </w:pPr>
            <w:r w:rsidRPr="00182C88">
              <w:rPr>
                <w:rFonts w:ascii="Century Gothic" w:hAnsi="Century Gothic" w:cs="Arial"/>
                <w:sz w:val="19"/>
                <w:szCs w:val="19"/>
                <w:bdr w:val="none" w:sz="0" w:space="0" w:color="auto" w:frame="1"/>
              </w:rPr>
              <w:t>- kritičko razmišljanje</w:t>
            </w:r>
          </w:p>
          <w:p w14:paraId="18A9CCD0" w14:textId="77777777" w:rsidR="00DE68C0" w:rsidRPr="00182C88" w:rsidRDefault="00DE68C0" w:rsidP="00CA0D17">
            <w:pPr>
              <w:spacing w:before="40" w:after="0"/>
              <w:textAlignment w:val="baseline"/>
              <w:rPr>
                <w:rFonts w:ascii="Century Gothic" w:hAnsi="Century Gothic" w:cs="Arial"/>
                <w:sz w:val="19"/>
                <w:szCs w:val="19"/>
              </w:rPr>
            </w:pPr>
            <w:r w:rsidRPr="00182C88">
              <w:rPr>
                <w:rFonts w:ascii="Century Gothic" w:hAnsi="Century Gothic" w:cs="Arial"/>
                <w:sz w:val="19"/>
                <w:szCs w:val="19"/>
                <w:bdr w:val="none" w:sz="0" w:space="0" w:color="auto" w:frame="1"/>
              </w:rPr>
              <w:t>- timski rad</w:t>
            </w:r>
          </w:p>
          <w:p w14:paraId="452315DD" w14:textId="77777777" w:rsidR="00DE68C0" w:rsidRPr="00182C88" w:rsidRDefault="00DE68C0" w:rsidP="00CA0D17">
            <w:pPr>
              <w:spacing w:before="40" w:after="0"/>
              <w:textAlignment w:val="baseline"/>
              <w:rPr>
                <w:rFonts w:ascii="Century Gothic" w:hAnsi="Century Gothic" w:cs="Arial"/>
                <w:sz w:val="19"/>
                <w:szCs w:val="19"/>
              </w:rPr>
            </w:pPr>
            <w:r w:rsidRPr="00182C88">
              <w:rPr>
                <w:rFonts w:ascii="Century Gothic" w:hAnsi="Century Gothic" w:cs="Arial"/>
                <w:sz w:val="19"/>
                <w:szCs w:val="19"/>
                <w:bdr w:val="none" w:sz="0" w:space="0" w:color="auto" w:frame="1"/>
              </w:rPr>
              <w:t>- suradnja</w:t>
            </w:r>
          </w:p>
          <w:p w14:paraId="6E0A9201" w14:textId="77777777" w:rsidR="00DE68C0" w:rsidRPr="00182C88" w:rsidRDefault="00DE68C0" w:rsidP="00CA0D17">
            <w:pPr>
              <w:spacing w:before="40" w:after="0"/>
              <w:textAlignment w:val="baseline"/>
              <w:rPr>
                <w:rFonts w:ascii="Century Gothic" w:hAnsi="Century Gothic" w:cs="Arial"/>
                <w:sz w:val="19"/>
                <w:szCs w:val="19"/>
              </w:rPr>
            </w:pPr>
            <w:r w:rsidRPr="00182C88">
              <w:rPr>
                <w:rFonts w:ascii="Century Gothic" w:hAnsi="Century Gothic" w:cs="Arial"/>
                <w:sz w:val="19"/>
                <w:szCs w:val="19"/>
                <w:bdr w:val="none" w:sz="0" w:space="0" w:color="auto" w:frame="1"/>
              </w:rPr>
              <w:t>- prilagodljivost</w:t>
            </w:r>
          </w:p>
          <w:p w14:paraId="26901E96" w14:textId="77777777" w:rsidR="00DE68C0" w:rsidRPr="00182C88" w:rsidRDefault="00DE68C0" w:rsidP="00CA0D17">
            <w:pPr>
              <w:spacing w:before="40" w:after="0"/>
              <w:textAlignment w:val="baseline"/>
              <w:rPr>
                <w:rFonts w:ascii="Century Gothic" w:hAnsi="Century Gothic" w:cs="Arial"/>
                <w:sz w:val="19"/>
                <w:szCs w:val="19"/>
              </w:rPr>
            </w:pPr>
            <w:r w:rsidRPr="00182C88">
              <w:rPr>
                <w:rFonts w:ascii="Century Gothic" w:hAnsi="Century Gothic" w:cs="Arial"/>
                <w:sz w:val="19"/>
                <w:szCs w:val="19"/>
                <w:bdr w:val="none" w:sz="0" w:space="0" w:color="auto" w:frame="1"/>
              </w:rPr>
              <w:t>- društvena i kulturološka osviještenost</w:t>
            </w:r>
          </w:p>
          <w:p w14:paraId="01F21B77" w14:textId="77777777" w:rsidR="00DE68C0" w:rsidRPr="00182C88" w:rsidRDefault="00DE68C0" w:rsidP="00CA0D17">
            <w:pPr>
              <w:autoSpaceDE w:val="0"/>
              <w:autoSpaceDN w:val="0"/>
              <w:adjustRightInd w:val="0"/>
              <w:spacing w:before="40" w:after="0"/>
              <w:rPr>
                <w:rStyle w:val="Naglaeno"/>
                <w:rFonts w:ascii="Century Gothic" w:hAnsi="Century Gothic" w:cs="Arial"/>
                <w:b w:val="0"/>
                <w:bCs w:val="0"/>
                <w:sz w:val="19"/>
                <w:szCs w:val="19"/>
                <w:bdr w:val="none" w:sz="0" w:space="0" w:color="auto" w:frame="1"/>
              </w:rPr>
            </w:pPr>
            <w:r w:rsidRPr="00182C88">
              <w:rPr>
                <w:rStyle w:val="Naglaeno"/>
                <w:rFonts w:ascii="Century Gothic" w:hAnsi="Century Gothic" w:cs="Arial"/>
                <w:b w:val="0"/>
                <w:bCs w:val="0"/>
                <w:sz w:val="19"/>
                <w:szCs w:val="19"/>
                <w:bdr w:val="none" w:sz="0" w:space="0" w:color="auto" w:frame="1"/>
              </w:rPr>
              <w:t>P</w:t>
            </w:r>
            <w:r w:rsidRPr="00182C88">
              <w:rPr>
                <w:rStyle w:val="Naglaeno"/>
                <w:rFonts w:ascii="Century Gothic" w:hAnsi="Century Gothic"/>
                <w:b w:val="0"/>
                <w:bCs w:val="0"/>
                <w:sz w:val="19"/>
                <w:szCs w:val="19"/>
              </w:rPr>
              <w:t>oticati</w:t>
            </w:r>
            <w:r w:rsidRPr="00182C88">
              <w:rPr>
                <w:rStyle w:val="Naglaeno"/>
                <w:rFonts w:ascii="Century Gothic" w:hAnsi="Century Gothic" w:cs="Arial"/>
                <w:b w:val="0"/>
                <w:bCs w:val="0"/>
                <w:sz w:val="19"/>
                <w:szCs w:val="19"/>
                <w:bdr w:val="none" w:sz="0" w:space="0" w:color="auto" w:frame="1"/>
              </w:rPr>
              <w:t xml:space="preserve"> na interdisciplinarno učenje odnosno kombinaciju svih područja u rješavanju nekog zadatka. </w:t>
            </w:r>
          </w:p>
          <w:p w14:paraId="401455D5" w14:textId="77777777" w:rsidR="00DE68C0" w:rsidRPr="00182C88" w:rsidRDefault="00DE68C0" w:rsidP="00CA0D17">
            <w:pPr>
              <w:autoSpaceDE w:val="0"/>
              <w:autoSpaceDN w:val="0"/>
              <w:adjustRightInd w:val="0"/>
              <w:spacing w:before="40" w:after="0"/>
              <w:rPr>
                <w:rFonts w:ascii="Century Gothic" w:hAnsi="Century Gothic" w:cs="Arial"/>
                <w:sz w:val="19"/>
                <w:szCs w:val="19"/>
                <w:bdr w:val="none" w:sz="0" w:space="0" w:color="auto" w:frame="1"/>
              </w:rPr>
            </w:pPr>
          </w:p>
        </w:tc>
        <w:tc>
          <w:tcPr>
            <w:tcW w:w="2693" w:type="dxa"/>
            <w:gridSpan w:val="2"/>
            <w:tcBorders>
              <w:top w:val="single" w:sz="4" w:space="0" w:color="auto"/>
              <w:left w:val="single" w:sz="4" w:space="0" w:color="auto"/>
              <w:bottom w:val="single" w:sz="4" w:space="0" w:color="auto"/>
              <w:right w:val="single" w:sz="4" w:space="0" w:color="auto"/>
            </w:tcBorders>
          </w:tcPr>
          <w:p w14:paraId="67689035" w14:textId="77777777" w:rsidR="007D42EF" w:rsidRPr="00182C88" w:rsidRDefault="007D42EF" w:rsidP="00CA0D17">
            <w:pPr>
              <w:pStyle w:val="Default"/>
              <w:spacing w:before="40" w:line="276" w:lineRule="auto"/>
              <w:rPr>
                <w:rFonts w:ascii="Century Gothic" w:hAnsi="Century Gothic"/>
                <w:color w:val="auto"/>
                <w:sz w:val="19"/>
                <w:szCs w:val="19"/>
              </w:rPr>
            </w:pPr>
          </w:p>
          <w:p w14:paraId="672DAFA9" w14:textId="2C6630BD" w:rsidR="00DE68C0" w:rsidRPr="00182C88" w:rsidRDefault="00DE68C0" w:rsidP="00CA0D17">
            <w:pPr>
              <w:pStyle w:val="Default"/>
              <w:spacing w:before="40" w:line="276" w:lineRule="auto"/>
              <w:rPr>
                <w:rFonts w:ascii="Century Gothic" w:hAnsi="Century Gothic"/>
                <w:color w:val="auto"/>
                <w:sz w:val="19"/>
                <w:szCs w:val="19"/>
              </w:rPr>
            </w:pPr>
            <w:r w:rsidRPr="00182C88">
              <w:rPr>
                <w:rFonts w:ascii="Century Gothic" w:hAnsi="Century Gothic"/>
                <w:color w:val="auto"/>
                <w:sz w:val="19"/>
                <w:szCs w:val="19"/>
              </w:rPr>
              <w:t>Korištenje stečenih znanja i vještina u svakodnevnom životu za lakše razumijevanje nastavnog gradiva, komunikaciju i zabavu - brže i kvalitetnije rješavanje postavljenih zadataka - proširivanje znanja</w:t>
            </w:r>
          </w:p>
        </w:tc>
        <w:tc>
          <w:tcPr>
            <w:tcW w:w="2551" w:type="dxa"/>
            <w:gridSpan w:val="2"/>
            <w:tcBorders>
              <w:top w:val="single" w:sz="4" w:space="0" w:color="auto"/>
              <w:left w:val="single" w:sz="4" w:space="0" w:color="auto"/>
              <w:bottom w:val="single" w:sz="4" w:space="0" w:color="auto"/>
              <w:right w:val="single" w:sz="4" w:space="0" w:color="auto"/>
            </w:tcBorders>
          </w:tcPr>
          <w:p w14:paraId="60E6174E" w14:textId="77777777" w:rsidR="007D42EF" w:rsidRPr="00182C88" w:rsidRDefault="007D42EF" w:rsidP="00CA0D17">
            <w:pPr>
              <w:spacing w:before="40" w:after="0"/>
              <w:textAlignment w:val="baseline"/>
              <w:rPr>
                <w:rFonts w:ascii="Century Gothic" w:hAnsi="Century Gothic" w:cs="Arial"/>
                <w:sz w:val="19"/>
                <w:szCs w:val="19"/>
                <w:bdr w:val="none" w:sz="0" w:space="0" w:color="auto" w:frame="1"/>
              </w:rPr>
            </w:pPr>
          </w:p>
          <w:p w14:paraId="5EB8CAB9" w14:textId="31714162" w:rsidR="00DE68C0" w:rsidRPr="00182C88" w:rsidRDefault="00DE68C0" w:rsidP="00CA0D17">
            <w:pPr>
              <w:spacing w:before="40" w:after="0"/>
              <w:textAlignment w:val="baseline"/>
              <w:rPr>
                <w:rFonts w:ascii="Century Gothic" w:hAnsi="Century Gothic" w:cs="Arial"/>
                <w:sz w:val="19"/>
                <w:szCs w:val="19"/>
              </w:rPr>
            </w:pPr>
            <w:r w:rsidRPr="00182C88">
              <w:rPr>
                <w:rFonts w:ascii="Century Gothic" w:hAnsi="Century Gothic" w:cs="Arial"/>
                <w:sz w:val="19"/>
                <w:szCs w:val="19"/>
                <w:bdr w:val="none" w:sz="0" w:space="0" w:color="auto" w:frame="1"/>
              </w:rPr>
              <w:t>Istraživanje, detaljna analizu, logičko promišljanje, argumentirana rasprava, učenje kroz metodu „pokušaja” i „pogreške”, princip „uradi sam”, kombiniranje znanja koje je dijete u određenoj dobi savladalo</w:t>
            </w:r>
          </w:p>
          <w:p w14:paraId="7245FD5C" w14:textId="77777777" w:rsidR="00DE68C0" w:rsidRPr="00182C88" w:rsidRDefault="00DE68C0" w:rsidP="00CA0D17">
            <w:pPr>
              <w:pStyle w:val="Default"/>
              <w:spacing w:before="40" w:line="276" w:lineRule="auto"/>
              <w:rPr>
                <w:rFonts w:ascii="Century Gothic" w:hAnsi="Century Gothic"/>
                <w:color w:val="auto"/>
                <w:sz w:val="19"/>
                <w:szCs w:val="19"/>
              </w:rPr>
            </w:pPr>
          </w:p>
        </w:tc>
        <w:tc>
          <w:tcPr>
            <w:tcW w:w="2024" w:type="dxa"/>
            <w:gridSpan w:val="2"/>
            <w:tcBorders>
              <w:top w:val="single" w:sz="4" w:space="0" w:color="auto"/>
              <w:left w:val="single" w:sz="4" w:space="0" w:color="auto"/>
              <w:bottom w:val="single" w:sz="4" w:space="0" w:color="auto"/>
              <w:right w:val="single" w:sz="4" w:space="0" w:color="auto"/>
            </w:tcBorders>
          </w:tcPr>
          <w:p w14:paraId="34A99AAF" w14:textId="77777777" w:rsidR="007D42EF" w:rsidRPr="00182C88" w:rsidRDefault="007D42EF" w:rsidP="00CA0D17">
            <w:pPr>
              <w:pStyle w:val="Default"/>
              <w:spacing w:before="40" w:line="276" w:lineRule="auto"/>
              <w:rPr>
                <w:rFonts w:ascii="Century Gothic" w:hAnsi="Century Gothic"/>
                <w:color w:val="auto"/>
                <w:sz w:val="19"/>
                <w:szCs w:val="19"/>
              </w:rPr>
            </w:pPr>
          </w:p>
          <w:p w14:paraId="0215B0AE" w14:textId="7618E8D8" w:rsidR="00DE68C0" w:rsidRPr="00182C88" w:rsidRDefault="00DE68C0" w:rsidP="00CA0D17">
            <w:pPr>
              <w:pStyle w:val="Default"/>
              <w:spacing w:before="40" w:line="276" w:lineRule="auto"/>
              <w:rPr>
                <w:rFonts w:ascii="Century Gothic" w:hAnsi="Century Gothic"/>
                <w:color w:val="auto"/>
                <w:sz w:val="19"/>
                <w:szCs w:val="19"/>
              </w:rPr>
            </w:pPr>
            <w:r w:rsidRPr="00182C88">
              <w:rPr>
                <w:rFonts w:ascii="Century Gothic" w:hAnsi="Century Gothic"/>
                <w:color w:val="auto"/>
                <w:sz w:val="19"/>
                <w:szCs w:val="19"/>
              </w:rPr>
              <w:t xml:space="preserve">Nema dodatnih troškova. </w:t>
            </w:r>
          </w:p>
        </w:tc>
        <w:tc>
          <w:tcPr>
            <w:tcW w:w="2551" w:type="dxa"/>
            <w:tcBorders>
              <w:top w:val="single" w:sz="4" w:space="0" w:color="auto"/>
              <w:left w:val="single" w:sz="4" w:space="0" w:color="auto"/>
              <w:bottom w:val="single" w:sz="4" w:space="0" w:color="auto"/>
              <w:right w:val="single" w:sz="4" w:space="0" w:color="auto"/>
            </w:tcBorders>
          </w:tcPr>
          <w:p w14:paraId="396A1749" w14:textId="77777777" w:rsidR="007D42EF" w:rsidRPr="00182C88" w:rsidRDefault="007D42EF" w:rsidP="00CA0D17">
            <w:pPr>
              <w:pStyle w:val="Default"/>
              <w:spacing w:before="40" w:line="276" w:lineRule="auto"/>
              <w:rPr>
                <w:rFonts w:ascii="Century Gothic" w:hAnsi="Century Gothic" w:cs="Calibri"/>
                <w:color w:val="auto"/>
                <w:sz w:val="19"/>
                <w:szCs w:val="19"/>
              </w:rPr>
            </w:pPr>
          </w:p>
          <w:p w14:paraId="1527B93D" w14:textId="699FFAEC" w:rsidR="00DE68C0" w:rsidRPr="00182C88" w:rsidRDefault="00DE68C0" w:rsidP="00CA0D17">
            <w:pPr>
              <w:pStyle w:val="Default"/>
              <w:spacing w:before="40" w:line="276" w:lineRule="auto"/>
              <w:rPr>
                <w:rFonts w:ascii="Century Gothic" w:hAnsi="Century Gothic"/>
                <w:color w:val="auto"/>
                <w:sz w:val="19"/>
                <w:szCs w:val="19"/>
              </w:rPr>
            </w:pPr>
            <w:r w:rsidRPr="00182C88">
              <w:rPr>
                <w:rFonts w:ascii="Century Gothic" w:hAnsi="Century Gothic" w:cs="Calibri"/>
                <w:color w:val="auto"/>
                <w:sz w:val="19"/>
                <w:szCs w:val="19"/>
              </w:rPr>
              <w:t>Sustavno praćenje učenikovih postignuća i motiviranosti za rad.</w:t>
            </w:r>
          </w:p>
        </w:tc>
        <w:tc>
          <w:tcPr>
            <w:tcW w:w="2977" w:type="dxa"/>
            <w:tcBorders>
              <w:top w:val="single" w:sz="4" w:space="0" w:color="auto"/>
              <w:left w:val="single" w:sz="4" w:space="0" w:color="auto"/>
              <w:bottom w:val="single" w:sz="4" w:space="0" w:color="auto"/>
              <w:right w:val="single" w:sz="4" w:space="0" w:color="auto"/>
            </w:tcBorders>
          </w:tcPr>
          <w:p w14:paraId="70709893" w14:textId="77777777" w:rsidR="007D42EF" w:rsidRPr="00182C88" w:rsidRDefault="007D42EF" w:rsidP="00CA0D17">
            <w:pPr>
              <w:pStyle w:val="Default"/>
              <w:spacing w:before="40" w:line="276" w:lineRule="auto"/>
              <w:rPr>
                <w:rFonts w:ascii="Century Gothic" w:hAnsi="Century Gothic"/>
                <w:color w:val="auto"/>
                <w:sz w:val="19"/>
                <w:szCs w:val="19"/>
              </w:rPr>
            </w:pPr>
          </w:p>
          <w:p w14:paraId="2FFA0B37" w14:textId="0B2A4A49" w:rsidR="00DE68C0" w:rsidRPr="00182C88" w:rsidRDefault="00DE68C0" w:rsidP="00CA0D17">
            <w:pPr>
              <w:pStyle w:val="Default"/>
              <w:spacing w:before="40" w:line="276" w:lineRule="auto"/>
              <w:rPr>
                <w:rFonts w:ascii="Century Gothic" w:hAnsi="Century Gothic"/>
                <w:color w:val="auto"/>
                <w:sz w:val="19"/>
                <w:szCs w:val="19"/>
              </w:rPr>
            </w:pPr>
            <w:r w:rsidRPr="00182C88">
              <w:rPr>
                <w:rFonts w:ascii="Century Gothic" w:hAnsi="Century Gothic"/>
                <w:color w:val="auto"/>
                <w:sz w:val="19"/>
                <w:szCs w:val="19"/>
              </w:rPr>
              <w:t xml:space="preserve">Primjena stečenih znanja i vještina u svakodnevnom životu. </w:t>
            </w:r>
          </w:p>
          <w:p w14:paraId="268D1459" w14:textId="77777777" w:rsidR="00DE68C0" w:rsidRPr="00182C88" w:rsidRDefault="00DE68C0" w:rsidP="00CA0D17">
            <w:pPr>
              <w:pStyle w:val="Default"/>
              <w:spacing w:before="40" w:line="276" w:lineRule="auto"/>
              <w:rPr>
                <w:rFonts w:ascii="Century Gothic" w:hAnsi="Century Gothic"/>
                <w:color w:val="auto"/>
                <w:sz w:val="19"/>
                <w:szCs w:val="19"/>
              </w:rPr>
            </w:pPr>
          </w:p>
        </w:tc>
      </w:tr>
    </w:tbl>
    <w:p w14:paraId="1DA8061C" w14:textId="5B4748AF" w:rsidR="00FD52BB" w:rsidRDefault="00FD52BB" w:rsidP="00296ECC">
      <w:pPr>
        <w:spacing w:before="40" w:after="0" w:line="240" w:lineRule="auto"/>
        <w:rPr>
          <w:rFonts w:ascii="Century Gothic" w:hAnsi="Century Gothic" w:cs="Century Gothic"/>
          <w:b/>
          <w:sz w:val="21"/>
          <w:szCs w:val="21"/>
        </w:rPr>
        <w:sectPr w:rsidR="00FD52BB" w:rsidSect="00B54FA4">
          <w:pgSz w:w="16838" w:h="11906" w:orient="landscape"/>
          <w:pgMar w:top="1418" w:right="1418" w:bottom="1418" w:left="1418" w:header="709" w:footer="0" w:gutter="0"/>
          <w:cols w:space="720"/>
          <w:docGrid w:linePitch="360"/>
        </w:sectPr>
      </w:pPr>
    </w:p>
    <w:bookmarkEnd w:id="12"/>
    <w:bookmarkEnd w:id="13"/>
    <w:p w14:paraId="5DFD1F25" w14:textId="77777777" w:rsidR="00304AA0" w:rsidRDefault="00304AA0">
      <w:pPr>
        <w:spacing w:before="40" w:after="0"/>
        <w:rPr>
          <w:rFonts w:ascii="Century Gothic" w:hAnsi="Century Gothic" w:cs="Century Gothic"/>
          <w:b/>
          <w:bCs/>
          <w:color w:val="FF0000"/>
          <w:sz w:val="28"/>
          <w:szCs w:val="28"/>
        </w:rPr>
      </w:pPr>
    </w:p>
    <w:tbl>
      <w:tblPr>
        <w:tblW w:w="16039" w:type="dxa"/>
        <w:tblInd w:w="-895" w:type="dxa"/>
        <w:tblLayout w:type="fixed"/>
        <w:tblLook w:val="0000" w:firstRow="0" w:lastRow="0" w:firstColumn="0" w:lastColumn="0" w:noHBand="0" w:noVBand="0"/>
      </w:tblPr>
      <w:tblGrid>
        <w:gridCol w:w="3120"/>
        <w:gridCol w:w="2693"/>
        <w:gridCol w:w="2551"/>
        <w:gridCol w:w="2127"/>
        <w:gridCol w:w="2551"/>
        <w:gridCol w:w="2997"/>
      </w:tblGrid>
      <w:tr w:rsidR="00FA5F66" w14:paraId="799FEC28" w14:textId="77777777" w:rsidTr="00E87FE8">
        <w:trPr>
          <w:trHeight w:val="737"/>
        </w:trPr>
        <w:tc>
          <w:tcPr>
            <w:tcW w:w="3120" w:type="dxa"/>
            <w:tcBorders>
              <w:top w:val="single" w:sz="4" w:space="0" w:color="000000"/>
              <w:left w:val="single" w:sz="4" w:space="0" w:color="000000"/>
              <w:bottom w:val="single" w:sz="4" w:space="0" w:color="000000"/>
            </w:tcBorders>
            <w:shd w:val="clear" w:color="auto" w:fill="auto"/>
            <w:vAlign w:val="center"/>
          </w:tcPr>
          <w:p w14:paraId="7C353D86" w14:textId="77777777" w:rsidR="00FA5F66" w:rsidRDefault="00FA5F66" w:rsidP="001128ED">
            <w:pPr>
              <w:spacing w:before="40" w:after="0" w:line="240" w:lineRule="auto"/>
              <w:jc w:val="center"/>
            </w:pPr>
            <w:bookmarkStart w:id="14" w:name="_Hlk146699512"/>
            <w:r>
              <w:rPr>
                <w:rFonts w:ascii="Century Gothic" w:hAnsi="Century Gothic" w:cs="Century Gothic"/>
                <w:b/>
                <w:sz w:val="21"/>
                <w:szCs w:val="21"/>
              </w:rPr>
              <w:t>CILJ AKTIVNOSTI</w:t>
            </w:r>
          </w:p>
        </w:tc>
        <w:tc>
          <w:tcPr>
            <w:tcW w:w="2693" w:type="dxa"/>
            <w:tcBorders>
              <w:top w:val="single" w:sz="4" w:space="0" w:color="000000"/>
              <w:left w:val="single" w:sz="4" w:space="0" w:color="000000"/>
              <w:bottom w:val="single" w:sz="4" w:space="0" w:color="000000"/>
            </w:tcBorders>
            <w:shd w:val="clear" w:color="auto" w:fill="auto"/>
            <w:vAlign w:val="center"/>
          </w:tcPr>
          <w:p w14:paraId="218643BB" w14:textId="77777777" w:rsidR="00FA5F66" w:rsidRDefault="00FA5F66" w:rsidP="001128ED">
            <w:pPr>
              <w:spacing w:before="40" w:after="0" w:line="240" w:lineRule="auto"/>
              <w:jc w:val="center"/>
            </w:pPr>
            <w:r>
              <w:rPr>
                <w:rFonts w:ascii="Century Gothic" w:hAnsi="Century Gothic" w:cs="Century Gothic"/>
                <w:b/>
                <w:sz w:val="21"/>
                <w:szCs w:val="21"/>
              </w:rPr>
              <w:t>NAMJENA</w:t>
            </w:r>
          </w:p>
        </w:tc>
        <w:tc>
          <w:tcPr>
            <w:tcW w:w="2551" w:type="dxa"/>
            <w:tcBorders>
              <w:top w:val="single" w:sz="4" w:space="0" w:color="000000"/>
              <w:left w:val="single" w:sz="4" w:space="0" w:color="000000"/>
              <w:bottom w:val="single" w:sz="4" w:space="0" w:color="000000"/>
            </w:tcBorders>
            <w:shd w:val="clear" w:color="auto" w:fill="auto"/>
            <w:vAlign w:val="center"/>
          </w:tcPr>
          <w:p w14:paraId="36E10EC3" w14:textId="77777777" w:rsidR="00FA5F66" w:rsidRDefault="00FA5F66" w:rsidP="001128ED">
            <w:pPr>
              <w:spacing w:before="40" w:after="0" w:line="240" w:lineRule="auto"/>
              <w:jc w:val="center"/>
            </w:pPr>
            <w:r>
              <w:rPr>
                <w:rFonts w:ascii="Century Gothic" w:hAnsi="Century Gothic" w:cs="Century Gothic"/>
                <w:b/>
                <w:sz w:val="21"/>
                <w:szCs w:val="21"/>
              </w:rPr>
              <w:t>NAČIN REALIZACIJE</w:t>
            </w:r>
          </w:p>
        </w:tc>
        <w:tc>
          <w:tcPr>
            <w:tcW w:w="2127" w:type="dxa"/>
            <w:tcBorders>
              <w:top w:val="single" w:sz="4" w:space="0" w:color="000000"/>
              <w:left w:val="single" w:sz="4" w:space="0" w:color="000000"/>
              <w:bottom w:val="single" w:sz="4" w:space="0" w:color="000000"/>
            </w:tcBorders>
            <w:shd w:val="clear" w:color="auto" w:fill="auto"/>
            <w:vAlign w:val="center"/>
          </w:tcPr>
          <w:p w14:paraId="730020A9" w14:textId="77777777" w:rsidR="00FA5F66" w:rsidRDefault="00FA5F66" w:rsidP="001128ED">
            <w:pPr>
              <w:spacing w:before="40" w:after="0" w:line="240" w:lineRule="auto"/>
              <w:jc w:val="center"/>
            </w:pPr>
            <w:r>
              <w:rPr>
                <w:rFonts w:ascii="Century Gothic" w:hAnsi="Century Gothic" w:cs="Century Gothic"/>
                <w:b/>
                <w:sz w:val="21"/>
                <w:szCs w:val="21"/>
              </w:rPr>
              <w:t>TROŠKOVNIK</w:t>
            </w:r>
          </w:p>
        </w:tc>
        <w:tc>
          <w:tcPr>
            <w:tcW w:w="2551" w:type="dxa"/>
            <w:tcBorders>
              <w:top w:val="single" w:sz="4" w:space="0" w:color="000000"/>
              <w:left w:val="single" w:sz="4" w:space="0" w:color="000000"/>
              <w:bottom w:val="single" w:sz="4" w:space="0" w:color="000000"/>
            </w:tcBorders>
            <w:shd w:val="clear" w:color="auto" w:fill="auto"/>
            <w:vAlign w:val="center"/>
          </w:tcPr>
          <w:p w14:paraId="66F1DAB8" w14:textId="77777777" w:rsidR="00FA5F66" w:rsidRDefault="00FA5F66" w:rsidP="001128ED">
            <w:pPr>
              <w:spacing w:before="40" w:after="0" w:line="240" w:lineRule="auto"/>
              <w:jc w:val="center"/>
            </w:pPr>
            <w:r>
              <w:rPr>
                <w:rFonts w:ascii="Century Gothic" w:hAnsi="Century Gothic" w:cs="Century Gothic"/>
                <w:b/>
                <w:sz w:val="21"/>
                <w:szCs w:val="21"/>
              </w:rPr>
              <w:t>NAČIN VREDNOVANJA</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0B143" w14:textId="77777777" w:rsidR="00FA5F66" w:rsidRDefault="00FA5F66" w:rsidP="001128ED">
            <w:pPr>
              <w:spacing w:before="40" w:after="0" w:line="240" w:lineRule="auto"/>
              <w:jc w:val="center"/>
            </w:pPr>
            <w:r>
              <w:rPr>
                <w:rFonts w:ascii="Century Gothic" w:hAnsi="Century Gothic" w:cs="Century Gothic"/>
                <w:b/>
                <w:sz w:val="21"/>
                <w:szCs w:val="21"/>
              </w:rPr>
              <w:t xml:space="preserve">NAČIN KORIŠTENJA </w:t>
            </w:r>
          </w:p>
          <w:p w14:paraId="037D512D" w14:textId="77777777" w:rsidR="00FA5F66" w:rsidRDefault="00FA5F66" w:rsidP="001128ED">
            <w:pPr>
              <w:spacing w:before="40" w:after="0" w:line="240" w:lineRule="auto"/>
              <w:jc w:val="center"/>
            </w:pPr>
            <w:r>
              <w:rPr>
                <w:rFonts w:ascii="Century Gothic" w:hAnsi="Century Gothic" w:cs="Century Gothic"/>
                <w:b/>
                <w:sz w:val="21"/>
                <w:szCs w:val="21"/>
              </w:rPr>
              <w:t>REZULTATA VREDNOVANJA</w:t>
            </w:r>
          </w:p>
        </w:tc>
      </w:tr>
      <w:bookmarkEnd w:id="14"/>
      <w:tr w:rsidR="00FA5F66" w:rsidRPr="00491FB2" w14:paraId="3B84B7C4" w14:textId="77777777" w:rsidTr="00CF34AD">
        <w:trPr>
          <w:trHeight w:val="680"/>
        </w:trPr>
        <w:tc>
          <w:tcPr>
            <w:tcW w:w="10491" w:type="dxa"/>
            <w:gridSpan w:val="4"/>
            <w:tcBorders>
              <w:top w:val="single" w:sz="4" w:space="0" w:color="000000"/>
              <w:left w:val="single" w:sz="4" w:space="0" w:color="000000"/>
              <w:bottom w:val="single" w:sz="4" w:space="0" w:color="000000"/>
            </w:tcBorders>
            <w:shd w:val="clear" w:color="auto" w:fill="auto"/>
            <w:vAlign w:val="center"/>
          </w:tcPr>
          <w:p w14:paraId="0733BF4F" w14:textId="56E2D211" w:rsidR="00FA5F66" w:rsidRPr="008C3685" w:rsidRDefault="00FA5F66" w:rsidP="00B60D07">
            <w:pPr>
              <w:spacing w:before="40" w:after="40"/>
              <w:rPr>
                <w:rFonts w:ascii="Century Gothic" w:hAnsi="Century Gothic" w:cs="Century Gothic"/>
                <w:b/>
                <w:sz w:val="20"/>
                <w:szCs w:val="20"/>
              </w:rPr>
            </w:pPr>
            <w:r w:rsidRPr="008C3685">
              <w:rPr>
                <w:rFonts w:ascii="Century Gothic" w:hAnsi="Century Gothic" w:cs="Century Gothic"/>
                <w:b/>
                <w:sz w:val="20"/>
                <w:szCs w:val="20"/>
              </w:rPr>
              <w:t xml:space="preserve">NAZIV AKTIVNOSTI: </w:t>
            </w:r>
            <w:r w:rsidR="00142730" w:rsidRPr="008C3685">
              <w:rPr>
                <w:rFonts w:ascii="Century Gothic" w:hAnsi="Century Gothic" w:cs="Century Gothic"/>
                <w:b/>
                <w:sz w:val="20"/>
                <w:szCs w:val="20"/>
              </w:rPr>
              <w:t>Hrvatsk</w:t>
            </w:r>
            <w:r w:rsidRPr="008C3685">
              <w:rPr>
                <w:rFonts w:ascii="Century Gothic" w:hAnsi="Century Gothic" w:cs="Century Gothic"/>
                <w:b/>
                <w:sz w:val="20"/>
                <w:szCs w:val="20"/>
              </w:rPr>
              <w:t>i znakovn</w:t>
            </w:r>
            <w:r w:rsidR="00142730" w:rsidRPr="008C3685">
              <w:rPr>
                <w:rFonts w:ascii="Century Gothic" w:hAnsi="Century Gothic" w:cs="Century Gothic"/>
                <w:b/>
                <w:sz w:val="20"/>
                <w:szCs w:val="20"/>
              </w:rPr>
              <w:t>i</w:t>
            </w:r>
            <w:r w:rsidRPr="008C3685">
              <w:rPr>
                <w:rFonts w:ascii="Century Gothic" w:hAnsi="Century Gothic" w:cs="Century Gothic"/>
                <w:b/>
                <w:sz w:val="20"/>
                <w:szCs w:val="20"/>
              </w:rPr>
              <w:t xml:space="preserve"> jezik        </w:t>
            </w:r>
          </w:p>
          <w:p w14:paraId="673EE814" w14:textId="36A18046" w:rsidR="00FA5F66" w:rsidRPr="008C3685" w:rsidRDefault="0003217C" w:rsidP="00B60D07">
            <w:pPr>
              <w:spacing w:before="40" w:after="40"/>
            </w:pPr>
            <w:r w:rsidRPr="008C3685">
              <w:rPr>
                <w:rFonts w:ascii="Century Gothic" w:hAnsi="Century Gothic" w:cs="Century Gothic"/>
                <w:b/>
                <w:sz w:val="20"/>
                <w:szCs w:val="20"/>
              </w:rPr>
              <w:t>NOSITELJ:</w:t>
            </w:r>
            <w:r w:rsidR="00FA5F66" w:rsidRPr="008C3685">
              <w:rPr>
                <w:rFonts w:ascii="Century Gothic" w:hAnsi="Century Gothic" w:cs="Century Gothic"/>
                <w:b/>
                <w:sz w:val="20"/>
                <w:szCs w:val="20"/>
              </w:rPr>
              <w:t xml:space="preserve"> Ivanka Vukojević </w:t>
            </w:r>
            <w:r w:rsidR="00FA5F66" w:rsidRPr="008C3685">
              <w:rPr>
                <w:rFonts w:ascii="Century Gothic" w:hAnsi="Century Gothic" w:cs="Century Gothic"/>
                <w:sz w:val="20"/>
                <w:szCs w:val="20"/>
              </w:rPr>
              <w:t xml:space="preserve">                    </w:t>
            </w:r>
          </w:p>
        </w:tc>
        <w:tc>
          <w:tcPr>
            <w:tcW w:w="5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5A31D0" w14:textId="77777777" w:rsidR="00FA5F66" w:rsidRPr="008C3685" w:rsidRDefault="00FA5F66" w:rsidP="00B60D07">
            <w:pPr>
              <w:spacing w:before="40" w:after="40"/>
            </w:pPr>
            <w:r w:rsidRPr="008C3685">
              <w:rPr>
                <w:rFonts w:ascii="Century Gothic" w:hAnsi="Century Gothic" w:cs="Century Gothic"/>
                <w:b/>
                <w:sz w:val="20"/>
                <w:szCs w:val="20"/>
              </w:rPr>
              <w:t xml:space="preserve">VREMENIK:  1 sat tjedno tijekom školske godine </w:t>
            </w:r>
          </w:p>
          <w:p w14:paraId="6635DDA4" w14:textId="00359CC9" w:rsidR="00FA5F66" w:rsidRPr="008C3685" w:rsidRDefault="00FA5F66" w:rsidP="00B60D07">
            <w:pPr>
              <w:spacing w:before="40" w:after="40"/>
            </w:pPr>
            <w:r w:rsidRPr="008C3685">
              <w:rPr>
                <w:rFonts w:ascii="Century Gothic" w:hAnsi="Century Gothic" w:cs="Century Gothic"/>
                <w:b/>
                <w:sz w:val="20"/>
                <w:szCs w:val="20"/>
              </w:rPr>
              <w:t>RAZRED: 1.- 4. razred</w:t>
            </w:r>
          </w:p>
        </w:tc>
      </w:tr>
      <w:tr w:rsidR="00FA5F66" w:rsidRPr="00491FB2" w14:paraId="575D5C9B" w14:textId="77777777" w:rsidTr="00725A22">
        <w:trPr>
          <w:trHeight w:val="283"/>
        </w:trPr>
        <w:tc>
          <w:tcPr>
            <w:tcW w:w="3120" w:type="dxa"/>
            <w:tcBorders>
              <w:top w:val="single" w:sz="4" w:space="0" w:color="000000"/>
              <w:left w:val="single" w:sz="4" w:space="0" w:color="000000"/>
              <w:bottom w:val="single" w:sz="4" w:space="0" w:color="auto"/>
            </w:tcBorders>
            <w:shd w:val="clear" w:color="auto" w:fill="auto"/>
          </w:tcPr>
          <w:p w14:paraId="6D8AB636" w14:textId="77777777" w:rsidR="00FA5F66" w:rsidRPr="00182C88" w:rsidRDefault="00FA5F66" w:rsidP="00FA5F66">
            <w:pPr>
              <w:pStyle w:val="StandardWeb"/>
              <w:snapToGrid w:val="0"/>
              <w:spacing w:before="0" w:after="0" w:line="276" w:lineRule="auto"/>
              <w:rPr>
                <w:rFonts w:ascii="Century Gothic" w:hAnsi="Century Gothic" w:cs="Century Gothic"/>
                <w:sz w:val="19"/>
                <w:szCs w:val="19"/>
              </w:rPr>
            </w:pPr>
          </w:p>
          <w:p w14:paraId="7D7D37EA" w14:textId="77777777" w:rsidR="00FA5F66" w:rsidRPr="00182C88" w:rsidRDefault="00FA5F66" w:rsidP="00FA5F66">
            <w:pPr>
              <w:pStyle w:val="StandardWeb"/>
              <w:spacing w:before="0" w:after="0" w:line="276" w:lineRule="auto"/>
            </w:pPr>
            <w:r w:rsidRPr="00182C88">
              <w:rPr>
                <w:rFonts w:ascii="Century Gothic" w:hAnsi="Century Gothic" w:cs="Century Gothic"/>
                <w:sz w:val="19"/>
                <w:szCs w:val="19"/>
              </w:rPr>
              <w:t>Naučiti Hrvatski znakovni jezik</w:t>
            </w:r>
          </w:p>
          <w:p w14:paraId="47D7076A" w14:textId="77777777" w:rsidR="00FA5F66" w:rsidRPr="00182C88" w:rsidRDefault="00FA5F66" w:rsidP="00FA5F66">
            <w:pPr>
              <w:pStyle w:val="StandardWeb"/>
              <w:spacing w:before="0" w:after="0" w:line="276" w:lineRule="auto"/>
              <w:rPr>
                <w:rFonts w:ascii="Century Gothic" w:hAnsi="Century Gothic" w:cs="Century Gothic"/>
                <w:sz w:val="19"/>
                <w:szCs w:val="19"/>
              </w:rPr>
            </w:pPr>
          </w:p>
          <w:p w14:paraId="1F444DA5" w14:textId="77777777" w:rsidR="00F17425" w:rsidRPr="00182C88" w:rsidRDefault="00F17425" w:rsidP="00FA5F66">
            <w:pPr>
              <w:pStyle w:val="StandardWeb"/>
              <w:spacing w:before="0" w:after="0" w:line="276" w:lineRule="auto"/>
              <w:rPr>
                <w:rFonts w:ascii="Century Gothic" w:hAnsi="Century Gothic" w:cs="Century Gothic"/>
                <w:sz w:val="19"/>
                <w:szCs w:val="19"/>
              </w:rPr>
            </w:pPr>
          </w:p>
        </w:tc>
        <w:tc>
          <w:tcPr>
            <w:tcW w:w="2693" w:type="dxa"/>
            <w:tcBorders>
              <w:top w:val="single" w:sz="4" w:space="0" w:color="000000"/>
              <w:left w:val="single" w:sz="4" w:space="0" w:color="000000"/>
              <w:bottom w:val="single" w:sz="4" w:space="0" w:color="auto"/>
            </w:tcBorders>
            <w:shd w:val="clear" w:color="auto" w:fill="auto"/>
          </w:tcPr>
          <w:p w14:paraId="1A636825" w14:textId="77777777" w:rsidR="00FA5F66" w:rsidRPr="00182C88" w:rsidRDefault="00FA5F66" w:rsidP="00FA5F66">
            <w:pPr>
              <w:pStyle w:val="StandardWeb"/>
              <w:spacing w:before="0" w:after="0" w:line="276" w:lineRule="auto"/>
              <w:rPr>
                <w:rFonts w:ascii="Century Gothic" w:hAnsi="Century Gothic" w:cs="Century Gothic"/>
                <w:sz w:val="19"/>
                <w:szCs w:val="19"/>
              </w:rPr>
            </w:pPr>
          </w:p>
          <w:p w14:paraId="729F0591" w14:textId="77777777" w:rsidR="00FA5F66" w:rsidRPr="00182C88" w:rsidRDefault="00FA5F66" w:rsidP="00FA5F66">
            <w:pPr>
              <w:pStyle w:val="StandardWeb"/>
              <w:spacing w:before="0" w:after="0" w:line="276" w:lineRule="auto"/>
            </w:pPr>
            <w:r w:rsidRPr="00182C88">
              <w:rPr>
                <w:rFonts w:ascii="Century Gothic" w:hAnsi="Century Gothic" w:cs="Century Gothic"/>
                <w:sz w:val="19"/>
                <w:szCs w:val="19"/>
              </w:rPr>
              <w:t>Komunicirati s osobama oštećena sluha.</w:t>
            </w:r>
          </w:p>
          <w:p w14:paraId="59A5795F" w14:textId="77777777" w:rsidR="00FA5F66" w:rsidRPr="00182C88" w:rsidRDefault="00FA5F66" w:rsidP="00FA5F66">
            <w:pPr>
              <w:pStyle w:val="StandardWeb"/>
              <w:spacing w:before="0" w:after="0" w:line="276" w:lineRule="auto"/>
              <w:rPr>
                <w:rFonts w:ascii="Century Gothic" w:hAnsi="Century Gothic" w:cs="Century Gothic"/>
                <w:sz w:val="19"/>
                <w:szCs w:val="19"/>
              </w:rPr>
            </w:pPr>
            <w:r w:rsidRPr="00182C88">
              <w:rPr>
                <w:rFonts w:ascii="Century Gothic" w:hAnsi="Century Gothic" w:cs="Century Gothic"/>
                <w:sz w:val="19"/>
                <w:szCs w:val="19"/>
              </w:rPr>
              <w:t>Bolja socijalizacija osoba oštećena sluha.</w:t>
            </w:r>
          </w:p>
          <w:p w14:paraId="3C2E085B" w14:textId="77777777" w:rsidR="00FA5F66" w:rsidRPr="00182C88" w:rsidRDefault="00FA5F66" w:rsidP="00FA5F66">
            <w:pPr>
              <w:pStyle w:val="StandardWeb"/>
              <w:spacing w:before="0" w:after="0" w:line="276" w:lineRule="auto"/>
            </w:pPr>
          </w:p>
        </w:tc>
        <w:tc>
          <w:tcPr>
            <w:tcW w:w="2551" w:type="dxa"/>
            <w:tcBorders>
              <w:top w:val="single" w:sz="4" w:space="0" w:color="000000"/>
              <w:left w:val="single" w:sz="4" w:space="0" w:color="000000"/>
              <w:bottom w:val="single" w:sz="4" w:space="0" w:color="auto"/>
            </w:tcBorders>
            <w:shd w:val="clear" w:color="auto" w:fill="auto"/>
          </w:tcPr>
          <w:p w14:paraId="4D03528A" w14:textId="77777777" w:rsidR="00FA5F66" w:rsidRPr="00182C88" w:rsidRDefault="00FA5F66" w:rsidP="00FA5F66">
            <w:pPr>
              <w:pStyle w:val="StandardWeb"/>
              <w:snapToGrid w:val="0"/>
              <w:spacing w:before="0" w:after="0" w:line="276" w:lineRule="auto"/>
              <w:rPr>
                <w:rFonts w:ascii="Century Gothic" w:hAnsi="Century Gothic" w:cs="Century Gothic"/>
                <w:sz w:val="19"/>
                <w:szCs w:val="19"/>
              </w:rPr>
            </w:pPr>
          </w:p>
          <w:p w14:paraId="13825CEA" w14:textId="77777777" w:rsidR="00FA5F66" w:rsidRPr="00182C88" w:rsidRDefault="00FA5F66" w:rsidP="00FA5F66">
            <w:pPr>
              <w:pStyle w:val="StandardWeb"/>
              <w:spacing w:before="0" w:after="0" w:line="276" w:lineRule="auto"/>
            </w:pPr>
            <w:r w:rsidRPr="00182C88">
              <w:rPr>
                <w:rFonts w:ascii="Century Gothic" w:hAnsi="Century Gothic" w:cs="Century Gothic"/>
                <w:sz w:val="19"/>
                <w:szCs w:val="19"/>
              </w:rPr>
              <w:t>Učenje i vježbanje na predviđenim satima</w:t>
            </w:r>
          </w:p>
        </w:tc>
        <w:tc>
          <w:tcPr>
            <w:tcW w:w="2127" w:type="dxa"/>
            <w:tcBorders>
              <w:top w:val="single" w:sz="4" w:space="0" w:color="000000"/>
              <w:left w:val="single" w:sz="4" w:space="0" w:color="000000"/>
              <w:bottom w:val="single" w:sz="4" w:space="0" w:color="auto"/>
            </w:tcBorders>
            <w:shd w:val="clear" w:color="auto" w:fill="auto"/>
          </w:tcPr>
          <w:p w14:paraId="0B333C40" w14:textId="77777777" w:rsidR="00FA5F66" w:rsidRPr="00182C88" w:rsidRDefault="00FA5F66" w:rsidP="00FA5F66">
            <w:pPr>
              <w:snapToGrid w:val="0"/>
              <w:spacing w:after="0"/>
              <w:rPr>
                <w:rFonts w:ascii="Century Gothic" w:hAnsi="Century Gothic" w:cs="Century Gothic"/>
                <w:sz w:val="19"/>
                <w:szCs w:val="19"/>
              </w:rPr>
            </w:pPr>
          </w:p>
          <w:p w14:paraId="479B226A" w14:textId="77777777" w:rsidR="00FA5F66" w:rsidRPr="00182C88" w:rsidRDefault="00FA5F66" w:rsidP="00FA5F66">
            <w:pPr>
              <w:pStyle w:val="StandardWeb"/>
              <w:spacing w:before="0" w:after="0" w:line="276" w:lineRule="auto"/>
              <w:rPr>
                <w:rFonts w:ascii="Century Gothic" w:hAnsi="Century Gothic" w:cs="Century Gothic"/>
                <w:sz w:val="19"/>
                <w:szCs w:val="19"/>
              </w:rPr>
            </w:pPr>
          </w:p>
        </w:tc>
        <w:tc>
          <w:tcPr>
            <w:tcW w:w="2551" w:type="dxa"/>
            <w:tcBorders>
              <w:top w:val="single" w:sz="4" w:space="0" w:color="000000"/>
              <w:left w:val="single" w:sz="4" w:space="0" w:color="000000"/>
              <w:bottom w:val="single" w:sz="4" w:space="0" w:color="auto"/>
            </w:tcBorders>
            <w:shd w:val="clear" w:color="auto" w:fill="auto"/>
          </w:tcPr>
          <w:p w14:paraId="25841B12" w14:textId="77777777" w:rsidR="00FA5F66" w:rsidRPr="00182C88" w:rsidRDefault="00FA5F66" w:rsidP="00FA5F66">
            <w:pPr>
              <w:snapToGrid w:val="0"/>
              <w:spacing w:after="0"/>
              <w:rPr>
                <w:rFonts w:ascii="Century Gothic" w:hAnsi="Century Gothic" w:cs="Century Gothic"/>
                <w:sz w:val="19"/>
                <w:szCs w:val="19"/>
              </w:rPr>
            </w:pPr>
          </w:p>
          <w:p w14:paraId="580F3DDB" w14:textId="77777777" w:rsidR="00FA5F66" w:rsidRPr="00182C88" w:rsidRDefault="00FA5F66" w:rsidP="00FA5F66">
            <w:pPr>
              <w:pStyle w:val="StandardWeb"/>
              <w:spacing w:before="0" w:after="0" w:line="276" w:lineRule="auto"/>
            </w:pPr>
            <w:r w:rsidRPr="00182C88">
              <w:rPr>
                <w:rFonts w:ascii="Century Gothic" w:hAnsi="Century Gothic" w:cs="Century Gothic"/>
                <w:sz w:val="19"/>
                <w:szCs w:val="19"/>
              </w:rPr>
              <w:t>Pohvale, priznanja, opisna praćenja učeničkih postignuća</w:t>
            </w:r>
          </w:p>
        </w:tc>
        <w:tc>
          <w:tcPr>
            <w:tcW w:w="2997" w:type="dxa"/>
            <w:tcBorders>
              <w:top w:val="single" w:sz="4" w:space="0" w:color="000000"/>
              <w:left w:val="single" w:sz="4" w:space="0" w:color="000000"/>
              <w:bottom w:val="single" w:sz="4" w:space="0" w:color="auto"/>
              <w:right w:val="single" w:sz="4" w:space="0" w:color="000000"/>
            </w:tcBorders>
            <w:shd w:val="clear" w:color="auto" w:fill="auto"/>
          </w:tcPr>
          <w:p w14:paraId="5BC4DCDD" w14:textId="77777777" w:rsidR="00FA5F66" w:rsidRPr="00182C88" w:rsidRDefault="00FA5F66" w:rsidP="00FA5F66">
            <w:pPr>
              <w:snapToGrid w:val="0"/>
              <w:spacing w:after="0"/>
              <w:rPr>
                <w:rFonts w:ascii="Century Gothic" w:hAnsi="Century Gothic" w:cs="Century Gothic"/>
                <w:sz w:val="19"/>
                <w:szCs w:val="19"/>
              </w:rPr>
            </w:pPr>
          </w:p>
          <w:p w14:paraId="2A59F01D" w14:textId="77777777" w:rsidR="00FA5F66" w:rsidRPr="00182C88" w:rsidRDefault="00FA5F66" w:rsidP="00FA5F66">
            <w:pPr>
              <w:pStyle w:val="StandardWeb"/>
              <w:spacing w:before="0" w:after="0" w:line="276" w:lineRule="auto"/>
            </w:pPr>
            <w:r w:rsidRPr="00182C88">
              <w:rPr>
                <w:rFonts w:ascii="Century Gothic" w:hAnsi="Century Gothic" w:cs="Century Gothic"/>
                <w:sz w:val="19"/>
                <w:szCs w:val="19"/>
              </w:rPr>
              <w:t>Mogućnost uključivanja i u konkretnu komunikaciju s osobom oštećena sluha.</w:t>
            </w:r>
          </w:p>
        </w:tc>
      </w:tr>
      <w:tr w:rsidR="00B45AE4" w:rsidRPr="00491FB2" w14:paraId="4EFEF201" w14:textId="77777777" w:rsidTr="004A68E5">
        <w:trPr>
          <w:trHeight w:val="680"/>
        </w:trPr>
        <w:tc>
          <w:tcPr>
            <w:tcW w:w="10491" w:type="dxa"/>
            <w:gridSpan w:val="4"/>
            <w:tcBorders>
              <w:top w:val="single" w:sz="4" w:space="0" w:color="auto"/>
              <w:left w:val="single" w:sz="4" w:space="0" w:color="auto"/>
              <w:bottom w:val="single" w:sz="4" w:space="0" w:color="auto"/>
              <w:right w:val="single" w:sz="4" w:space="0" w:color="auto"/>
            </w:tcBorders>
            <w:vAlign w:val="center"/>
          </w:tcPr>
          <w:p w14:paraId="698A039A" w14:textId="2C32FBBD" w:rsidR="00B45AE4" w:rsidRPr="001F24F7" w:rsidRDefault="00B45AE4" w:rsidP="004A68E5">
            <w:pPr>
              <w:pStyle w:val="Default"/>
              <w:spacing w:before="40" w:after="40" w:line="276" w:lineRule="auto"/>
              <w:rPr>
                <w:rFonts w:ascii="Century Gothic" w:hAnsi="Century Gothic"/>
                <w:color w:val="auto"/>
                <w:sz w:val="20"/>
                <w:szCs w:val="20"/>
              </w:rPr>
            </w:pPr>
            <w:r w:rsidRPr="001F24F7">
              <w:rPr>
                <w:rFonts w:ascii="Century Gothic" w:hAnsi="Century Gothic"/>
                <w:b/>
                <w:bCs/>
                <w:color w:val="auto"/>
                <w:sz w:val="20"/>
                <w:szCs w:val="20"/>
              </w:rPr>
              <w:t xml:space="preserve">NAZIV AKTIVNOSTI: </w:t>
            </w:r>
            <w:proofErr w:type="spellStart"/>
            <w:r>
              <w:rPr>
                <w:rFonts w:ascii="Century Gothic" w:hAnsi="Century Gothic"/>
                <w:b/>
                <w:bCs/>
                <w:color w:val="auto"/>
                <w:sz w:val="20"/>
                <w:szCs w:val="20"/>
              </w:rPr>
              <w:t>Pričaonica</w:t>
            </w:r>
            <w:proofErr w:type="spellEnd"/>
            <w:r>
              <w:rPr>
                <w:rFonts w:ascii="Century Gothic" w:hAnsi="Century Gothic"/>
                <w:b/>
                <w:bCs/>
                <w:color w:val="auto"/>
                <w:sz w:val="20"/>
                <w:szCs w:val="20"/>
              </w:rPr>
              <w:t xml:space="preserve"> </w:t>
            </w:r>
          </w:p>
          <w:p w14:paraId="2B5C569B" w14:textId="51196B10" w:rsidR="00B45AE4" w:rsidRPr="001237FA" w:rsidRDefault="00B45AE4" w:rsidP="00180E00">
            <w:pPr>
              <w:pStyle w:val="Default"/>
              <w:spacing w:before="40" w:after="40" w:line="276" w:lineRule="auto"/>
              <w:rPr>
                <w:rFonts w:ascii="Century Gothic" w:hAnsi="Century Gothic"/>
                <w:color w:val="FF0000"/>
                <w:sz w:val="19"/>
                <w:szCs w:val="19"/>
              </w:rPr>
            </w:pPr>
            <w:r w:rsidRPr="001F24F7">
              <w:rPr>
                <w:rFonts w:ascii="Century Gothic" w:hAnsi="Century Gothic"/>
                <w:b/>
                <w:bCs/>
                <w:color w:val="auto"/>
                <w:sz w:val="20"/>
                <w:szCs w:val="20"/>
              </w:rPr>
              <w:t xml:space="preserve">NOSITELJ: Sanda </w:t>
            </w:r>
            <w:proofErr w:type="spellStart"/>
            <w:r w:rsidRPr="001F24F7">
              <w:rPr>
                <w:rFonts w:ascii="Century Gothic" w:hAnsi="Century Gothic"/>
                <w:b/>
                <w:bCs/>
                <w:color w:val="auto"/>
                <w:sz w:val="20"/>
                <w:szCs w:val="20"/>
              </w:rPr>
              <w:t>Kaniža</w:t>
            </w:r>
            <w:proofErr w:type="spellEnd"/>
          </w:p>
        </w:tc>
        <w:tc>
          <w:tcPr>
            <w:tcW w:w="5548" w:type="dxa"/>
            <w:gridSpan w:val="2"/>
            <w:tcBorders>
              <w:top w:val="single" w:sz="4" w:space="0" w:color="auto"/>
              <w:left w:val="single" w:sz="4" w:space="0" w:color="auto"/>
              <w:bottom w:val="single" w:sz="4" w:space="0" w:color="auto"/>
              <w:right w:val="single" w:sz="4" w:space="0" w:color="auto"/>
            </w:tcBorders>
            <w:vAlign w:val="center"/>
          </w:tcPr>
          <w:p w14:paraId="4F6BB17A" w14:textId="40A529D1" w:rsidR="00B45AE4" w:rsidRPr="001F24F7" w:rsidRDefault="00B45AE4" w:rsidP="004A68E5">
            <w:pPr>
              <w:pStyle w:val="Default"/>
              <w:spacing w:before="40" w:after="40" w:line="276" w:lineRule="auto"/>
              <w:rPr>
                <w:rFonts w:ascii="Century Gothic" w:hAnsi="Century Gothic"/>
                <w:color w:val="auto"/>
                <w:sz w:val="20"/>
                <w:szCs w:val="20"/>
              </w:rPr>
            </w:pPr>
            <w:r w:rsidRPr="001F24F7">
              <w:rPr>
                <w:rFonts w:ascii="Century Gothic" w:hAnsi="Century Gothic"/>
                <w:b/>
                <w:bCs/>
                <w:color w:val="auto"/>
                <w:sz w:val="20"/>
                <w:szCs w:val="20"/>
              </w:rPr>
              <w:t xml:space="preserve">VREMENIK: tijekom školske godine, 1 sat tjedno </w:t>
            </w:r>
          </w:p>
          <w:p w14:paraId="322EF878" w14:textId="6B037F40" w:rsidR="00B45AE4" w:rsidRPr="001237FA" w:rsidRDefault="00B45AE4" w:rsidP="00152218">
            <w:pPr>
              <w:pStyle w:val="Default"/>
              <w:spacing w:before="40" w:after="40" w:line="276" w:lineRule="auto"/>
              <w:rPr>
                <w:rFonts w:ascii="Century Gothic" w:hAnsi="Century Gothic"/>
                <w:color w:val="FF0000"/>
                <w:sz w:val="19"/>
                <w:szCs w:val="19"/>
              </w:rPr>
            </w:pPr>
            <w:r w:rsidRPr="001F24F7">
              <w:rPr>
                <w:rFonts w:ascii="Century Gothic" w:hAnsi="Century Gothic"/>
                <w:b/>
                <w:bCs/>
                <w:color w:val="auto"/>
                <w:sz w:val="20"/>
                <w:szCs w:val="20"/>
              </w:rPr>
              <w:t xml:space="preserve">RAZRED: </w:t>
            </w:r>
            <w:r>
              <w:rPr>
                <w:rFonts w:ascii="Century Gothic" w:hAnsi="Century Gothic"/>
                <w:b/>
                <w:bCs/>
                <w:color w:val="auto"/>
                <w:sz w:val="20"/>
                <w:szCs w:val="20"/>
              </w:rPr>
              <w:t>1.</w:t>
            </w:r>
            <w:r w:rsidR="00152218">
              <w:rPr>
                <w:rFonts w:ascii="Century Gothic" w:hAnsi="Century Gothic"/>
                <w:b/>
                <w:bCs/>
                <w:color w:val="auto"/>
                <w:sz w:val="20"/>
                <w:szCs w:val="20"/>
              </w:rPr>
              <w:t xml:space="preserve"> – 4. razred</w:t>
            </w:r>
          </w:p>
        </w:tc>
      </w:tr>
      <w:tr w:rsidR="00B45AE4" w:rsidRPr="00491FB2" w14:paraId="53DBF14C" w14:textId="77777777" w:rsidTr="00725A22">
        <w:trPr>
          <w:trHeight w:val="283"/>
        </w:trPr>
        <w:tc>
          <w:tcPr>
            <w:tcW w:w="3120" w:type="dxa"/>
            <w:tcBorders>
              <w:top w:val="single" w:sz="4" w:space="0" w:color="auto"/>
              <w:left w:val="single" w:sz="4" w:space="0" w:color="auto"/>
              <w:bottom w:val="single" w:sz="4" w:space="0" w:color="auto"/>
              <w:right w:val="single" w:sz="4" w:space="0" w:color="auto"/>
            </w:tcBorders>
          </w:tcPr>
          <w:p w14:paraId="03442B91" w14:textId="77777777" w:rsidR="00B45AE4" w:rsidRPr="003E235E" w:rsidRDefault="00B45AE4" w:rsidP="00E45949">
            <w:pPr>
              <w:autoSpaceDE w:val="0"/>
              <w:autoSpaceDN w:val="0"/>
              <w:adjustRightInd w:val="0"/>
              <w:spacing w:after="0"/>
              <w:rPr>
                <w:rFonts w:ascii="Century Gothic" w:hAnsi="Century Gothic"/>
                <w:sz w:val="19"/>
                <w:szCs w:val="19"/>
              </w:rPr>
            </w:pPr>
          </w:p>
          <w:p w14:paraId="59AFED65" w14:textId="77777777" w:rsidR="00B45AE4" w:rsidRDefault="00B45AE4" w:rsidP="00E45949">
            <w:pPr>
              <w:spacing w:after="0"/>
              <w:textAlignment w:val="baseline"/>
              <w:rPr>
                <w:rFonts w:ascii="Century Gothic" w:hAnsi="Century Gothic"/>
                <w:sz w:val="19"/>
                <w:szCs w:val="19"/>
              </w:rPr>
            </w:pPr>
            <w:r w:rsidRPr="00D91663">
              <w:rPr>
                <w:rFonts w:ascii="Century Gothic" w:hAnsi="Century Gothic"/>
                <w:sz w:val="19"/>
                <w:szCs w:val="19"/>
              </w:rPr>
              <w:t>Razvijanje i njegovanje pripovjedačkih, slušalačkih i kreativnih sposobnosti učenika od najranije dobi. Razvijanje opažanja, pamćenja, kritičkog mišljenja i otvorenosti za nova iskustva. Sudjelovati prema vlastitim mogućnostima, u ostalim oblicima stvaralačkog rada na temelju odslušanih bajki. Izvoditi i oblikovati lutkice prema slušanoj bajci. Razviti samopouzdanje i sigurnost u javnom nastupu (dramatizacija bajki).</w:t>
            </w:r>
          </w:p>
          <w:p w14:paraId="615B1CD2" w14:textId="7ADB7EF5" w:rsidR="005B001A" w:rsidRPr="001237FA" w:rsidRDefault="005B001A" w:rsidP="00E45949">
            <w:pPr>
              <w:spacing w:after="0"/>
              <w:textAlignment w:val="baseline"/>
              <w:rPr>
                <w:rFonts w:ascii="Century Gothic" w:hAnsi="Century Gothic" w:cs="Arial"/>
                <w:b/>
                <w:color w:val="FF0000"/>
                <w:sz w:val="19"/>
                <w:szCs w:val="19"/>
                <w:bdr w:val="none" w:sz="0" w:space="0" w:color="auto" w:frame="1"/>
              </w:rPr>
            </w:pPr>
          </w:p>
        </w:tc>
        <w:tc>
          <w:tcPr>
            <w:tcW w:w="2693" w:type="dxa"/>
            <w:tcBorders>
              <w:top w:val="single" w:sz="4" w:space="0" w:color="auto"/>
              <w:left w:val="single" w:sz="4" w:space="0" w:color="auto"/>
              <w:bottom w:val="single" w:sz="4" w:space="0" w:color="auto"/>
              <w:right w:val="single" w:sz="4" w:space="0" w:color="auto"/>
            </w:tcBorders>
          </w:tcPr>
          <w:p w14:paraId="0C94DE31" w14:textId="77777777" w:rsidR="00B45AE4" w:rsidRPr="00B06363" w:rsidRDefault="00B45AE4" w:rsidP="00E45949">
            <w:pPr>
              <w:pStyle w:val="Default"/>
              <w:spacing w:line="276" w:lineRule="auto"/>
              <w:rPr>
                <w:rFonts w:ascii="Century Gothic" w:hAnsi="Century Gothic"/>
                <w:color w:val="auto"/>
                <w:sz w:val="19"/>
                <w:szCs w:val="19"/>
              </w:rPr>
            </w:pPr>
          </w:p>
          <w:p w14:paraId="7F6D80E6" w14:textId="461CA690" w:rsidR="00B45AE4" w:rsidRPr="001237FA" w:rsidRDefault="00B45AE4" w:rsidP="00E45949">
            <w:pPr>
              <w:pStyle w:val="Default"/>
              <w:spacing w:line="276" w:lineRule="auto"/>
              <w:rPr>
                <w:rFonts w:ascii="Century Gothic" w:hAnsi="Century Gothic"/>
                <w:color w:val="FF0000"/>
                <w:sz w:val="19"/>
                <w:szCs w:val="19"/>
              </w:rPr>
            </w:pPr>
            <w:r w:rsidRPr="00B06363">
              <w:rPr>
                <w:rFonts w:ascii="Century Gothic" w:hAnsi="Century Gothic"/>
                <w:sz w:val="19"/>
                <w:szCs w:val="19"/>
              </w:rPr>
              <w:t>Razvijanje govornih sposobnosti djeteta i njegovanje usmenog kazivanja. Buđenje mašte i kreativnosti, razvijanje pamćenja, kritičkog mišljenja i stvaralaštva. Obogaćivanje učeničkog rječnika. Upoznavanje različitih književnih djela.</w:t>
            </w:r>
          </w:p>
        </w:tc>
        <w:tc>
          <w:tcPr>
            <w:tcW w:w="2551" w:type="dxa"/>
            <w:tcBorders>
              <w:top w:val="single" w:sz="4" w:space="0" w:color="auto"/>
              <w:left w:val="single" w:sz="4" w:space="0" w:color="auto"/>
              <w:bottom w:val="single" w:sz="4" w:space="0" w:color="auto"/>
              <w:right w:val="single" w:sz="4" w:space="0" w:color="auto"/>
            </w:tcBorders>
          </w:tcPr>
          <w:p w14:paraId="542EB4F5" w14:textId="77777777" w:rsidR="00B45AE4" w:rsidRDefault="00B45AE4" w:rsidP="00E45949">
            <w:pPr>
              <w:spacing w:after="0"/>
              <w:textAlignment w:val="baseline"/>
              <w:rPr>
                <w:rFonts w:ascii="Century Gothic" w:hAnsi="Century Gothic" w:cs="Arial"/>
                <w:color w:val="4A4A4A"/>
                <w:sz w:val="19"/>
                <w:szCs w:val="19"/>
                <w:bdr w:val="none" w:sz="0" w:space="0" w:color="auto" w:frame="1"/>
              </w:rPr>
            </w:pPr>
          </w:p>
          <w:p w14:paraId="26F6E4E0" w14:textId="1EE10242" w:rsidR="00B45AE4" w:rsidRPr="001237FA" w:rsidRDefault="00B45AE4" w:rsidP="00E45949">
            <w:pPr>
              <w:spacing w:after="0"/>
              <w:textAlignment w:val="baseline"/>
              <w:rPr>
                <w:rFonts w:ascii="Century Gothic" w:hAnsi="Century Gothic" w:cs="Arial"/>
                <w:color w:val="FF0000"/>
                <w:sz w:val="19"/>
                <w:szCs w:val="19"/>
                <w:bdr w:val="none" w:sz="0" w:space="0" w:color="auto" w:frame="1"/>
              </w:rPr>
            </w:pPr>
            <w:r w:rsidRPr="00B06363">
              <w:rPr>
                <w:rFonts w:ascii="Century Gothic" w:hAnsi="Century Gothic"/>
                <w:sz w:val="19"/>
                <w:szCs w:val="19"/>
              </w:rPr>
              <w:t>Nastava se izvodi u učionici i na otvorenom. Učiteljica planira vrijeme za čitanje književnih tekstova i organizira aktivnosti pričanja/ čitanja naglas cijelomu razredu, čitanja u manjim grupama i samostalnoga čitanja naglas ili u sebi, dramatizacije bajki.</w:t>
            </w:r>
          </w:p>
        </w:tc>
        <w:tc>
          <w:tcPr>
            <w:tcW w:w="2127" w:type="dxa"/>
            <w:tcBorders>
              <w:top w:val="single" w:sz="4" w:space="0" w:color="auto"/>
              <w:left w:val="single" w:sz="4" w:space="0" w:color="auto"/>
              <w:bottom w:val="single" w:sz="4" w:space="0" w:color="auto"/>
              <w:right w:val="single" w:sz="4" w:space="0" w:color="auto"/>
            </w:tcBorders>
          </w:tcPr>
          <w:p w14:paraId="39205CFE" w14:textId="77777777" w:rsidR="00B45AE4" w:rsidRPr="001F24F7" w:rsidRDefault="00B45AE4" w:rsidP="00E45949">
            <w:pPr>
              <w:pStyle w:val="Default"/>
              <w:spacing w:line="276" w:lineRule="auto"/>
              <w:rPr>
                <w:rFonts w:ascii="Century Gothic" w:hAnsi="Century Gothic"/>
                <w:color w:val="auto"/>
                <w:sz w:val="19"/>
                <w:szCs w:val="19"/>
              </w:rPr>
            </w:pPr>
          </w:p>
          <w:p w14:paraId="68B73FD0" w14:textId="299C4CE6" w:rsidR="00B45AE4" w:rsidRPr="001237FA" w:rsidRDefault="00B45AE4" w:rsidP="00E45949">
            <w:pPr>
              <w:pStyle w:val="Default"/>
              <w:spacing w:line="276" w:lineRule="auto"/>
              <w:rPr>
                <w:rFonts w:ascii="Century Gothic" w:hAnsi="Century Gothic"/>
                <w:color w:val="FF0000"/>
                <w:sz w:val="19"/>
                <w:szCs w:val="19"/>
              </w:rPr>
            </w:pPr>
            <w:r w:rsidRPr="00B06363">
              <w:rPr>
                <w:rFonts w:ascii="Century Gothic" w:hAnsi="Century Gothic"/>
                <w:sz w:val="19"/>
                <w:szCs w:val="19"/>
              </w:rPr>
              <w:t>Troškovi po potrebni za rekvizite: papir za tekstove, radionice, kostimografija i scenografija prema potrebama.</w:t>
            </w:r>
          </w:p>
        </w:tc>
        <w:tc>
          <w:tcPr>
            <w:tcW w:w="2551" w:type="dxa"/>
            <w:tcBorders>
              <w:top w:val="single" w:sz="4" w:space="0" w:color="auto"/>
              <w:left w:val="single" w:sz="4" w:space="0" w:color="auto"/>
              <w:bottom w:val="single" w:sz="4" w:space="0" w:color="auto"/>
              <w:right w:val="single" w:sz="4" w:space="0" w:color="auto"/>
            </w:tcBorders>
          </w:tcPr>
          <w:p w14:paraId="6C3ED81D" w14:textId="77777777" w:rsidR="00B45AE4" w:rsidRPr="001F24F7" w:rsidRDefault="00B45AE4" w:rsidP="00E45949">
            <w:pPr>
              <w:pStyle w:val="Default"/>
              <w:spacing w:line="276" w:lineRule="auto"/>
              <w:rPr>
                <w:rFonts w:ascii="Century Gothic" w:hAnsi="Century Gothic"/>
                <w:color w:val="auto"/>
                <w:sz w:val="19"/>
                <w:szCs w:val="19"/>
              </w:rPr>
            </w:pPr>
          </w:p>
          <w:p w14:paraId="5917F19E" w14:textId="41F5B218" w:rsidR="00B45AE4" w:rsidRPr="001237FA" w:rsidRDefault="00B45AE4" w:rsidP="00E45949">
            <w:pPr>
              <w:pStyle w:val="Default"/>
              <w:spacing w:line="276" w:lineRule="auto"/>
              <w:rPr>
                <w:rFonts w:ascii="Century Gothic" w:hAnsi="Century Gothic" w:cs="Calibri"/>
                <w:color w:val="FF0000"/>
                <w:sz w:val="19"/>
                <w:szCs w:val="19"/>
              </w:rPr>
            </w:pPr>
            <w:r w:rsidRPr="00B06363">
              <w:rPr>
                <w:rFonts w:ascii="Century Gothic" w:hAnsi="Century Gothic"/>
                <w:sz w:val="19"/>
                <w:szCs w:val="19"/>
              </w:rPr>
              <w:t>Pratiti učenički napredak samostalnim prepričavanjem bajki, izradom slikovnica, korištenja rezultata stripova, lutkica, dramatizacijom na javnim nastupima.</w:t>
            </w:r>
          </w:p>
        </w:tc>
        <w:tc>
          <w:tcPr>
            <w:tcW w:w="2997" w:type="dxa"/>
            <w:tcBorders>
              <w:top w:val="single" w:sz="4" w:space="0" w:color="auto"/>
              <w:left w:val="single" w:sz="4" w:space="0" w:color="auto"/>
              <w:bottom w:val="single" w:sz="4" w:space="0" w:color="auto"/>
              <w:right w:val="single" w:sz="4" w:space="0" w:color="auto"/>
            </w:tcBorders>
          </w:tcPr>
          <w:p w14:paraId="09BE0961" w14:textId="77777777" w:rsidR="00B45AE4" w:rsidRPr="001F24F7" w:rsidRDefault="00B45AE4" w:rsidP="00E45949">
            <w:pPr>
              <w:pStyle w:val="Default"/>
              <w:spacing w:line="276" w:lineRule="auto"/>
              <w:rPr>
                <w:rFonts w:ascii="Century Gothic" w:hAnsi="Century Gothic"/>
                <w:color w:val="auto"/>
                <w:sz w:val="19"/>
                <w:szCs w:val="19"/>
              </w:rPr>
            </w:pPr>
            <w:r w:rsidRPr="001F24F7">
              <w:rPr>
                <w:rFonts w:ascii="Century Gothic" w:hAnsi="Century Gothic"/>
                <w:color w:val="auto"/>
                <w:sz w:val="19"/>
                <w:szCs w:val="19"/>
              </w:rPr>
              <w:t xml:space="preserve"> </w:t>
            </w:r>
          </w:p>
          <w:p w14:paraId="069D1930" w14:textId="5A7A8CBA" w:rsidR="00B45AE4" w:rsidRPr="001237FA" w:rsidRDefault="00B45AE4" w:rsidP="00E45949">
            <w:pPr>
              <w:pStyle w:val="Default"/>
              <w:spacing w:line="276" w:lineRule="auto"/>
              <w:rPr>
                <w:rFonts w:ascii="Century Gothic" w:hAnsi="Century Gothic"/>
                <w:color w:val="FF0000"/>
                <w:sz w:val="19"/>
                <w:szCs w:val="19"/>
              </w:rPr>
            </w:pPr>
            <w:r w:rsidRPr="00B06363">
              <w:rPr>
                <w:rFonts w:ascii="Century Gothic" w:hAnsi="Century Gothic"/>
                <w:sz w:val="19"/>
                <w:szCs w:val="19"/>
              </w:rPr>
              <w:t xml:space="preserve">Sudjelovanje na školskim priredbama. </w:t>
            </w:r>
          </w:p>
        </w:tc>
      </w:tr>
      <w:tr w:rsidR="00B45AE4" w14:paraId="38B2D0E0" w14:textId="77777777" w:rsidTr="00C94864">
        <w:trPr>
          <w:trHeight w:val="737"/>
        </w:trPr>
        <w:tc>
          <w:tcPr>
            <w:tcW w:w="3120" w:type="dxa"/>
            <w:tcBorders>
              <w:top w:val="single" w:sz="4" w:space="0" w:color="000000"/>
              <w:left w:val="single" w:sz="4" w:space="0" w:color="000000"/>
              <w:bottom w:val="single" w:sz="4" w:space="0" w:color="000000"/>
            </w:tcBorders>
            <w:shd w:val="clear" w:color="auto" w:fill="auto"/>
            <w:vAlign w:val="center"/>
          </w:tcPr>
          <w:p w14:paraId="16237EC5" w14:textId="77777777" w:rsidR="00B45AE4" w:rsidRDefault="00B45AE4" w:rsidP="00C94864">
            <w:pPr>
              <w:spacing w:before="40" w:after="0" w:line="240" w:lineRule="auto"/>
              <w:jc w:val="center"/>
            </w:pPr>
            <w:r>
              <w:rPr>
                <w:rFonts w:ascii="Century Gothic" w:hAnsi="Century Gothic" w:cs="Century Gothic"/>
                <w:b/>
                <w:sz w:val="21"/>
                <w:szCs w:val="21"/>
              </w:rPr>
              <w:lastRenderedPageBreak/>
              <w:t>CILJ AKTIVNOSTI</w:t>
            </w:r>
          </w:p>
        </w:tc>
        <w:tc>
          <w:tcPr>
            <w:tcW w:w="2693" w:type="dxa"/>
            <w:tcBorders>
              <w:top w:val="single" w:sz="4" w:space="0" w:color="000000"/>
              <w:left w:val="single" w:sz="4" w:space="0" w:color="000000"/>
              <w:bottom w:val="single" w:sz="4" w:space="0" w:color="000000"/>
            </w:tcBorders>
            <w:shd w:val="clear" w:color="auto" w:fill="auto"/>
            <w:vAlign w:val="center"/>
          </w:tcPr>
          <w:p w14:paraId="6AC2F78C" w14:textId="77777777" w:rsidR="00B45AE4" w:rsidRDefault="00B45AE4" w:rsidP="00C94864">
            <w:pPr>
              <w:spacing w:before="40" w:after="0" w:line="240" w:lineRule="auto"/>
              <w:jc w:val="center"/>
            </w:pPr>
            <w:r>
              <w:rPr>
                <w:rFonts w:ascii="Century Gothic" w:hAnsi="Century Gothic" w:cs="Century Gothic"/>
                <w:b/>
                <w:sz w:val="21"/>
                <w:szCs w:val="21"/>
              </w:rPr>
              <w:t>NAMJENA</w:t>
            </w:r>
          </w:p>
        </w:tc>
        <w:tc>
          <w:tcPr>
            <w:tcW w:w="2551" w:type="dxa"/>
            <w:tcBorders>
              <w:top w:val="single" w:sz="4" w:space="0" w:color="000000"/>
              <w:left w:val="single" w:sz="4" w:space="0" w:color="000000"/>
              <w:bottom w:val="single" w:sz="4" w:space="0" w:color="000000"/>
            </w:tcBorders>
            <w:shd w:val="clear" w:color="auto" w:fill="auto"/>
            <w:vAlign w:val="center"/>
          </w:tcPr>
          <w:p w14:paraId="549FA799" w14:textId="77777777" w:rsidR="00B45AE4" w:rsidRDefault="00B45AE4" w:rsidP="00C94864">
            <w:pPr>
              <w:spacing w:before="40" w:after="0" w:line="240" w:lineRule="auto"/>
              <w:jc w:val="center"/>
            </w:pPr>
            <w:r>
              <w:rPr>
                <w:rFonts w:ascii="Century Gothic" w:hAnsi="Century Gothic" w:cs="Century Gothic"/>
                <w:b/>
                <w:sz w:val="21"/>
                <w:szCs w:val="21"/>
              </w:rPr>
              <w:t>NAČIN REALIZACIJE</w:t>
            </w:r>
          </w:p>
        </w:tc>
        <w:tc>
          <w:tcPr>
            <w:tcW w:w="2127" w:type="dxa"/>
            <w:tcBorders>
              <w:top w:val="single" w:sz="4" w:space="0" w:color="000000"/>
              <w:left w:val="single" w:sz="4" w:space="0" w:color="000000"/>
              <w:bottom w:val="single" w:sz="4" w:space="0" w:color="000000"/>
            </w:tcBorders>
            <w:shd w:val="clear" w:color="auto" w:fill="auto"/>
            <w:vAlign w:val="center"/>
          </w:tcPr>
          <w:p w14:paraId="0BED8E73" w14:textId="77777777" w:rsidR="00B45AE4" w:rsidRDefault="00B45AE4" w:rsidP="00C94864">
            <w:pPr>
              <w:spacing w:before="40" w:after="0" w:line="240" w:lineRule="auto"/>
              <w:jc w:val="center"/>
            </w:pPr>
            <w:r>
              <w:rPr>
                <w:rFonts w:ascii="Century Gothic" w:hAnsi="Century Gothic" w:cs="Century Gothic"/>
                <w:b/>
                <w:sz w:val="21"/>
                <w:szCs w:val="21"/>
              </w:rPr>
              <w:t>TROŠKOVNIK</w:t>
            </w:r>
          </w:p>
        </w:tc>
        <w:tc>
          <w:tcPr>
            <w:tcW w:w="2551" w:type="dxa"/>
            <w:tcBorders>
              <w:top w:val="single" w:sz="4" w:space="0" w:color="000000"/>
              <w:left w:val="single" w:sz="4" w:space="0" w:color="000000"/>
              <w:bottom w:val="single" w:sz="4" w:space="0" w:color="000000"/>
            </w:tcBorders>
            <w:shd w:val="clear" w:color="auto" w:fill="auto"/>
            <w:vAlign w:val="center"/>
          </w:tcPr>
          <w:p w14:paraId="337E7A8A" w14:textId="77777777" w:rsidR="00B45AE4" w:rsidRDefault="00B45AE4" w:rsidP="00C94864">
            <w:pPr>
              <w:spacing w:before="40" w:after="0" w:line="240" w:lineRule="auto"/>
              <w:jc w:val="center"/>
            </w:pPr>
            <w:r>
              <w:rPr>
                <w:rFonts w:ascii="Century Gothic" w:hAnsi="Century Gothic" w:cs="Century Gothic"/>
                <w:b/>
                <w:sz w:val="21"/>
                <w:szCs w:val="21"/>
              </w:rPr>
              <w:t>NAČIN VREDNOVANJA</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FD2C8" w14:textId="77777777" w:rsidR="00B45AE4" w:rsidRDefault="00B45AE4" w:rsidP="00C94864">
            <w:pPr>
              <w:spacing w:before="40" w:after="0" w:line="240" w:lineRule="auto"/>
              <w:jc w:val="center"/>
            </w:pPr>
            <w:r>
              <w:rPr>
                <w:rFonts w:ascii="Century Gothic" w:hAnsi="Century Gothic" w:cs="Century Gothic"/>
                <w:b/>
                <w:sz w:val="21"/>
                <w:szCs w:val="21"/>
              </w:rPr>
              <w:t xml:space="preserve">NAČIN KORIŠTENJA </w:t>
            </w:r>
          </w:p>
          <w:p w14:paraId="43B6038B" w14:textId="77777777" w:rsidR="00B45AE4" w:rsidRDefault="00B45AE4" w:rsidP="00C94864">
            <w:pPr>
              <w:spacing w:before="40" w:after="0" w:line="240" w:lineRule="auto"/>
              <w:jc w:val="center"/>
            </w:pPr>
            <w:r>
              <w:rPr>
                <w:rFonts w:ascii="Century Gothic" w:hAnsi="Century Gothic" w:cs="Century Gothic"/>
                <w:b/>
                <w:sz w:val="21"/>
                <w:szCs w:val="21"/>
              </w:rPr>
              <w:t>REZULTATA VREDNOVANJA</w:t>
            </w:r>
          </w:p>
        </w:tc>
      </w:tr>
      <w:tr w:rsidR="00B45AE4" w:rsidRPr="00491FB2" w14:paraId="4BA5DFE6" w14:textId="77777777" w:rsidTr="004A68E5">
        <w:trPr>
          <w:trHeight w:val="680"/>
        </w:trPr>
        <w:tc>
          <w:tcPr>
            <w:tcW w:w="10491" w:type="dxa"/>
            <w:gridSpan w:val="4"/>
            <w:tcBorders>
              <w:top w:val="single" w:sz="4" w:space="0" w:color="auto"/>
              <w:left w:val="single" w:sz="4" w:space="0" w:color="auto"/>
              <w:bottom w:val="single" w:sz="4" w:space="0" w:color="auto"/>
              <w:right w:val="single" w:sz="4" w:space="0" w:color="auto"/>
            </w:tcBorders>
            <w:vAlign w:val="center"/>
          </w:tcPr>
          <w:p w14:paraId="2C36AA92" w14:textId="25BDE225" w:rsidR="00B45AE4" w:rsidRPr="000135E8" w:rsidRDefault="00B45AE4" w:rsidP="00B60D07">
            <w:pPr>
              <w:spacing w:before="40" w:after="40"/>
              <w:contextualSpacing/>
            </w:pPr>
            <w:r w:rsidRPr="000135E8">
              <w:rPr>
                <w:rFonts w:ascii="Century Gothic" w:hAnsi="Century Gothic" w:cs="Century Gothic"/>
                <w:b/>
                <w:sz w:val="20"/>
                <w:szCs w:val="20"/>
              </w:rPr>
              <w:t xml:space="preserve">NAZIV AKTIVNOSTI: </w:t>
            </w:r>
            <w:r w:rsidR="007F7DEF" w:rsidRPr="000135E8">
              <w:rPr>
                <w:rFonts w:ascii="Century Gothic" w:hAnsi="Century Gothic" w:cs="Century Gothic"/>
                <w:b/>
                <w:sz w:val="20"/>
                <w:szCs w:val="20"/>
              </w:rPr>
              <w:t xml:space="preserve">Mali zbor        </w:t>
            </w:r>
          </w:p>
          <w:p w14:paraId="06449E48" w14:textId="1700AFCA" w:rsidR="00B45AE4" w:rsidRPr="000135E8" w:rsidRDefault="00B45AE4" w:rsidP="00180E00">
            <w:pPr>
              <w:pStyle w:val="Default"/>
              <w:spacing w:before="40" w:after="40" w:line="276" w:lineRule="auto"/>
              <w:rPr>
                <w:rFonts w:ascii="Century Gothic" w:hAnsi="Century Gothic"/>
                <w:color w:val="auto"/>
                <w:sz w:val="19"/>
                <w:szCs w:val="19"/>
              </w:rPr>
            </w:pPr>
            <w:r w:rsidRPr="000135E8">
              <w:rPr>
                <w:rFonts w:ascii="Century Gothic" w:hAnsi="Century Gothic" w:cs="Century Gothic"/>
                <w:b/>
                <w:color w:val="auto"/>
                <w:sz w:val="20"/>
                <w:szCs w:val="20"/>
              </w:rPr>
              <w:t>NOSITELJI: Željka G</w:t>
            </w:r>
            <w:r w:rsidR="00152218" w:rsidRPr="000135E8">
              <w:rPr>
                <w:rFonts w:ascii="Century Gothic" w:hAnsi="Century Gothic" w:cs="Century Gothic"/>
                <w:b/>
                <w:color w:val="auto"/>
                <w:sz w:val="20"/>
                <w:szCs w:val="20"/>
              </w:rPr>
              <w:t xml:space="preserve">oluža, </w:t>
            </w:r>
            <w:r w:rsidR="00180E00">
              <w:rPr>
                <w:rFonts w:ascii="Century Gothic" w:hAnsi="Century Gothic" w:cs="Century Gothic"/>
                <w:b/>
                <w:color w:val="auto"/>
                <w:sz w:val="20"/>
                <w:szCs w:val="20"/>
              </w:rPr>
              <w:t xml:space="preserve">Kristina </w:t>
            </w:r>
            <w:proofErr w:type="spellStart"/>
            <w:r w:rsidR="00180E00">
              <w:rPr>
                <w:rFonts w:ascii="Century Gothic" w:hAnsi="Century Gothic" w:cs="Century Gothic"/>
                <w:b/>
                <w:color w:val="auto"/>
                <w:sz w:val="20"/>
                <w:szCs w:val="20"/>
              </w:rPr>
              <w:t>Karajko</w:t>
            </w:r>
            <w:proofErr w:type="spellEnd"/>
          </w:p>
        </w:tc>
        <w:tc>
          <w:tcPr>
            <w:tcW w:w="5548" w:type="dxa"/>
            <w:gridSpan w:val="2"/>
            <w:tcBorders>
              <w:top w:val="single" w:sz="4" w:space="0" w:color="auto"/>
              <w:left w:val="single" w:sz="4" w:space="0" w:color="auto"/>
              <w:bottom w:val="single" w:sz="4" w:space="0" w:color="auto"/>
              <w:right w:val="single" w:sz="4" w:space="0" w:color="auto"/>
            </w:tcBorders>
            <w:vAlign w:val="center"/>
          </w:tcPr>
          <w:p w14:paraId="059683C5" w14:textId="563CC3A5" w:rsidR="00B45AE4" w:rsidRPr="000135E8" w:rsidRDefault="00B45AE4" w:rsidP="00B60D07">
            <w:pPr>
              <w:spacing w:before="40" w:after="40"/>
              <w:contextualSpacing/>
            </w:pPr>
            <w:r w:rsidRPr="000135E8">
              <w:rPr>
                <w:rFonts w:ascii="Century Gothic" w:hAnsi="Century Gothic" w:cs="Century Gothic"/>
                <w:b/>
                <w:sz w:val="20"/>
                <w:szCs w:val="20"/>
              </w:rPr>
              <w:t xml:space="preserve">VREMENIK: </w:t>
            </w:r>
            <w:r w:rsidR="004A68E5" w:rsidRPr="000135E8">
              <w:rPr>
                <w:rFonts w:ascii="Century Gothic" w:hAnsi="Century Gothic" w:cs="Century Gothic"/>
                <w:b/>
                <w:sz w:val="20"/>
                <w:szCs w:val="20"/>
              </w:rPr>
              <w:t>tijekom školske godine</w:t>
            </w:r>
            <w:r w:rsidRPr="000135E8">
              <w:rPr>
                <w:rFonts w:ascii="Century Gothic" w:hAnsi="Century Gothic" w:cs="Century Gothic"/>
                <w:b/>
                <w:sz w:val="20"/>
                <w:szCs w:val="20"/>
              </w:rPr>
              <w:t>, 1 sat tjedno</w:t>
            </w:r>
          </w:p>
          <w:p w14:paraId="6614EBC5" w14:textId="7A49CCAB" w:rsidR="00B45AE4" w:rsidRPr="000135E8" w:rsidRDefault="00B45AE4" w:rsidP="00B60D07">
            <w:pPr>
              <w:pStyle w:val="Default"/>
              <w:spacing w:before="40" w:after="40" w:line="276" w:lineRule="auto"/>
              <w:rPr>
                <w:rFonts w:ascii="Century Gothic" w:hAnsi="Century Gothic"/>
                <w:color w:val="auto"/>
                <w:sz w:val="19"/>
                <w:szCs w:val="19"/>
              </w:rPr>
            </w:pPr>
            <w:r w:rsidRPr="000135E8">
              <w:rPr>
                <w:rFonts w:ascii="Century Gothic" w:hAnsi="Century Gothic" w:cs="Century Gothic"/>
                <w:b/>
                <w:color w:val="auto"/>
                <w:sz w:val="20"/>
                <w:szCs w:val="20"/>
              </w:rPr>
              <w:t>RAZRED: učenici 1. – 4. razreda</w:t>
            </w:r>
          </w:p>
        </w:tc>
      </w:tr>
      <w:tr w:rsidR="00B45AE4" w:rsidRPr="00491FB2" w14:paraId="7824E967" w14:textId="77777777" w:rsidTr="00725A22">
        <w:trPr>
          <w:trHeight w:val="283"/>
        </w:trPr>
        <w:tc>
          <w:tcPr>
            <w:tcW w:w="3120" w:type="dxa"/>
            <w:tcBorders>
              <w:top w:val="single" w:sz="4" w:space="0" w:color="auto"/>
              <w:left w:val="single" w:sz="4" w:space="0" w:color="auto"/>
              <w:bottom w:val="single" w:sz="4" w:space="0" w:color="auto"/>
              <w:right w:val="single" w:sz="4" w:space="0" w:color="auto"/>
            </w:tcBorders>
          </w:tcPr>
          <w:p w14:paraId="65356781" w14:textId="77777777" w:rsidR="00B45AE4" w:rsidRDefault="00B45AE4" w:rsidP="00B45AE4">
            <w:pPr>
              <w:spacing w:before="40" w:after="0"/>
              <w:contextualSpacing/>
            </w:pPr>
            <w:r>
              <w:rPr>
                <w:rFonts w:ascii="Century Gothic" w:hAnsi="Century Gothic" w:cs="Century Gothic"/>
                <w:sz w:val="19"/>
                <w:szCs w:val="19"/>
              </w:rPr>
              <w:t>Njegovanje lijepog i kultiviranog pjevanja, afirmiranje kvalitetnih glazbenih djela ( klasičnih, tradicionalnih i aktualnih);</w:t>
            </w:r>
          </w:p>
          <w:p w14:paraId="4CD0AAA3" w14:textId="77777777" w:rsidR="00B45AE4" w:rsidRDefault="00B45AE4" w:rsidP="00B45AE4">
            <w:pPr>
              <w:spacing w:before="40" w:after="0"/>
              <w:contextualSpacing/>
            </w:pPr>
            <w:r>
              <w:rPr>
                <w:rFonts w:ascii="Century Gothic" w:hAnsi="Century Gothic" w:cs="Century Gothic"/>
                <w:sz w:val="19"/>
                <w:szCs w:val="19"/>
              </w:rPr>
              <w:t>Rad na svjesnoj intonaciji, pravilnom disanju i dikciji.</w:t>
            </w:r>
          </w:p>
          <w:p w14:paraId="7C2F02D5" w14:textId="77777777" w:rsidR="00B45AE4" w:rsidRDefault="00B45AE4" w:rsidP="00B45AE4">
            <w:pPr>
              <w:spacing w:before="40" w:after="0"/>
              <w:contextualSpacing/>
            </w:pPr>
            <w:r>
              <w:rPr>
                <w:rFonts w:ascii="Century Gothic" w:hAnsi="Century Gothic" w:cs="Century Gothic"/>
                <w:sz w:val="19"/>
                <w:szCs w:val="19"/>
              </w:rPr>
              <w:t>Upoznavanje tvorbenih i izražajnih elemenata glazbe.</w:t>
            </w:r>
          </w:p>
          <w:p w14:paraId="328C9A7E" w14:textId="77777777" w:rsidR="00B45AE4" w:rsidRDefault="00B45AE4" w:rsidP="00B45AE4">
            <w:pPr>
              <w:spacing w:before="40" w:after="0"/>
              <w:contextualSpacing/>
            </w:pPr>
            <w:r>
              <w:rPr>
                <w:rFonts w:ascii="Century Gothic" w:hAnsi="Century Gothic" w:cs="Century Gothic"/>
                <w:sz w:val="19"/>
                <w:szCs w:val="19"/>
              </w:rPr>
              <w:t>Razvijanje suradnje, kritičnosti i odgovornosti, sigurnosti i samopouzdanja.</w:t>
            </w:r>
          </w:p>
          <w:p w14:paraId="570FAA04" w14:textId="77777777" w:rsidR="00B45AE4" w:rsidRDefault="00B45AE4" w:rsidP="00B45AE4">
            <w:pPr>
              <w:spacing w:before="40" w:after="0"/>
              <w:contextualSpacing/>
            </w:pPr>
            <w:r>
              <w:rPr>
                <w:rFonts w:ascii="Century Gothic" w:hAnsi="Century Gothic" w:cs="Century Gothic"/>
                <w:sz w:val="19"/>
                <w:szCs w:val="19"/>
              </w:rPr>
              <w:t>Razvijanje glazbene kreativnosti.</w:t>
            </w:r>
          </w:p>
          <w:p w14:paraId="20A9D491" w14:textId="77777777" w:rsidR="00B45AE4" w:rsidRPr="001237FA" w:rsidRDefault="00B45AE4" w:rsidP="00B45AE4">
            <w:pPr>
              <w:spacing w:before="40" w:after="0"/>
              <w:textAlignment w:val="baseline"/>
              <w:rPr>
                <w:rFonts w:ascii="Century Gothic" w:hAnsi="Century Gothic" w:cs="Arial"/>
                <w:b/>
                <w:color w:val="FF0000"/>
                <w:sz w:val="19"/>
                <w:szCs w:val="19"/>
                <w:bdr w:val="none" w:sz="0" w:space="0" w:color="auto" w:frame="1"/>
              </w:rPr>
            </w:pPr>
          </w:p>
        </w:tc>
        <w:tc>
          <w:tcPr>
            <w:tcW w:w="2693" w:type="dxa"/>
            <w:tcBorders>
              <w:top w:val="single" w:sz="4" w:space="0" w:color="auto"/>
              <w:left w:val="single" w:sz="4" w:space="0" w:color="auto"/>
              <w:bottom w:val="single" w:sz="4" w:space="0" w:color="auto"/>
              <w:right w:val="single" w:sz="4" w:space="0" w:color="auto"/>
            </w:tcBorders>
          </w:tcPr>
          <w:p w14:paraId="303FEB65" w14:textId="77777777" w:rsidR="00B45AE4" w:rsidRDefault="00B45AE4" w:rsidP="00B45AE4">
            <w:pPr>
              <w:spacing w:before="40" w:after="0"/>
              <w:contextualSpacing/>
            </w:pPr>
            <w:r>
              <w:rPr>
                <w:rFonts w:ascii="Century Gothic" w:hAnsi="Century Gothic" w:cs="Century Gothic"/>
                <w:sz w:val="19"/>
                <w:szCs w:val="19"/>
              </w:rPr>
              <w:t>Promicanje glazbene kulture među mladima.</w:t>
            </w:r>
          </w:p>
          <w:p w14:paraId="1F363DF0" w14:textId="77777777" w:rsidR="00B45AE4" w:rsidRDefault="00B45AE4" w:rsidP="00B45AE4">
            <w:pPr>
              <w:spacing w:before="40" w:after="0"/>
              <w:contextualSpacing/>
            </w:pPr>
            <w:r>
              <w:rPr>
                <w:rFonts w:ascii="Century Gothic" w:hAnsi="Century Gothic" w:cs="Century Gothic"/>
                <w:sz w:val="19"/>
                <w:szCs w:val="19"/>
              </w:rPr>
              <w:t>Promicanje glazbenog stvaralaštva domaćih i stranih skladatelja.</w:t>
            </w:r>
          </w:p>
          <w:p w14:paraId="7EF2D529" w14:textId="77777777" w:rsidR="00B45AE4" w:rsidRDefault="00B45AE4" w:rsidP="00B45AE4">
            <w:pPr>
              <w:spacing w:before="40" w:after="0"/>
              <w:contextualSpacing/>
            </w:pPr>
            <w:r>
              <w:rPr>
                <w:rFonts w:ascii="Century Gothic" w:hAnsi="Century Gothic" w:cs="Century Gothic"/>
                <w:sz w:val="19"/>
                <w:szCs w:val="19"/>
              </w:rPr>
              <w:t>Razvoj kreativnosti, timskog rada, kolektivnosti i osjećaja stvaralaštva.</w:t>
            </w:r>
          </w:p>
          <w:p w14:paraId="44E86FD8" w14:textId="77777777" w:rsidR="00B45AE4" w:rsidRDefault="00B45AE4" w:rsidP="00B45AE4">
            <w:pPr>
              <w:spacing w:before="40" w:after="0"/>
              <w:contextualSpacing/>
            </w:pPr>
            <w:r>
              <w:rPr>
                <w:rFonts w:ascii="Century Gothic" w:hAnsi="Century Gothic" w:cs="Century Gothic"/>
                <w:sz w:val="19"/>
                <w:szCs w:val="19"/>
              </w:rPr>
              <w:t>Odgojno djelovanje.</w:t>
            </w:r>
          </w:p>
          <w:p w14:paraId="2E4C8389" w14:textId="24178551" w:rsidR="00B45AE4" w:rsidRPr="001237FA" w:rsidRDefault="00B45AE4" w:rsidP="00B45AE4">
            <w:pPr>
              <w:pStyle w:val="Default"/>
              <w:spacing w:before="40" w:line="276" w:lineRule="auto"/>
              <w:rPr>
                <w:rFonts w:ascii="Century Gothic" w:hAnsi="Century Gothic"/>
                <w:color w:val="FF0000"/>
                <w:sz w:val="19"/>
                <w:szCs w:val="19"/>
              </w:rPr>
            </w:pPr>
            <w:r>
              <w:rPr>
                <w:rFonts w:ascii="Century Gothic" w:hAnsi="Century Gothic" w:cs="Century Gothic"/>
                <w:sz w:val="19"/>
                <w:szCs w:val="19"/>
              </w:rPr>
              <w:t>Rad s učenicima koji pokazuju interes za pjevanje i imaju razvijen sluh.</w:t>
            </w:r>
          </w:p>
        </w:tc>
        <w:tc>
          <w:tcPr>
            <w:tcW w:w="2551" w:type="dxa"/>
            <w:tcBorders>
              <w:top w:val="single" w:sz="4" w:space="0" w:color="auto"/>
              <w:left w:val="single" w:sz="4" w:space="0" w:color="auto"/>
              <w:bottom w:val="single" w:sz="4" w:space="0" w:color="auto"/>
              <w:right w:val="single" w:sz="4" w:space="0" w:color="auto"/>
            </w:tcBorders>
          </w:tcPr>
          <w:p w14:paraId="131A29A7" w14:textId="77777777" w:rsidR="00B45AE4" w:rsidRDefault="00B45AE4" w:rsidP="00B45AE4">
            <w:pPr>
              <w:spacing w:before="40" w:after="0"/>
              <w:contextualSpacing/>
            </w:pPr>
            <w:r>
              <w:rPr>
                <w:rFonts w:ascii="Century Gothic" w:hAnsi="Century Gothic" w:cs="Century Gothic"/>
                <w:sz w:val="19"/>
                <w:szCs w:val="19"/>
              </w:rPr>
              <w:t>Odabir učenika za zbor audicijom.</w:t>
            </w:r>
          </w:p>
          <w:p w14:paraId="6DBC9BEB" w14:textId="77777777" w:rsidR="00B45AE4" w:rsidRDefault="00B45AE4" w:rsidP="00B45AE4">
            <w:pPr>
              <w:spacing w:before="40" w:after="0"/>
              <w:contextualSpacing/>
            </w:pPr>
            <w:r>
              <w:rPr>
                <w:rFonts w:ascii="Century Gothic" w:hAnsi="Century Gothic" w:cs="Century Gothic"/>
                <w:sz w:val="19"/>
                <w:szCs w:val="19"/>
              </w:rPr>
              <w:t>Prikupljanje notnog materijala.</w:t>
            </w:r>
          </w:p>
          <w:p w14:paraId="77B685AC" w14:textId="77777777" w:rsidR="00B45AE4" w:rsidRDefault="00B45AE4" w:rsidP="00B45AE4">
            <w:pPr>
              <w:spacing w:before="40" w:after="0"/>
              <w:contextualSpacing/>
            </w:pPr>
            <w:r>
              <w:rPr>
                <w:rFonts w:ascii="Century Gothic" w:hAnsi="Century Gothic" w:cs="Century Gothic"/>
                <w:sz w:val="19"/>
                <w:szCs w:val="19"/>
              </w:rPr>
              <w:t>Podjela na glasove.</w:t>
            </w:r>
          </w:p>
          <w:p w14:paraId="303308B4" w14:textId="77777777" w:rsidR="00B45AE4" w:rsidRDefault="00B45AE4" w:rsidP="00B45AE4">
            <w:pPr>
              <w:spacing w:before="40" w:after="0"/>
              <w:contextualSpacing/>
            </w:pPr>
            <w:r>
              <w:rPr>
                <w:rFonts w:ascii="Century Gothic" w:hAnsi="Century Gothic" w:cs="Century Gothic"/>
                <w:sz w:val="19"/>
                <w:szCs w:val="19"/>
              </w:rPr>
              <w:t>Planiranje nastupa.</w:t>
            </w:r>
          </w:p>
          <w:p w14:paraId="30E1A68D" w14:textId="77777777" w:rsidR="00B45AE4" w:rsidRDefault="00B45AE4" w:rsidP="00B45AE4">
            <w:pPr>
              <w:spacing w:before="40" w:after="0"/>
              <w:contextualSpacing/>
            </w:pPr>
            <w:r>
              <w:rPr>
                <w:rFonts w:ascii="Century Gothic" w:hAnsi="Century Gothic" w:cs="Century Gothic"/>
                <w:sz w:val="19"/>
                <w:szCs w:val="19"/>
              </w:rPr>
              <w:t>Odabir skladbi za pojedine nastupe.</w:t>
            </w:r>
          </w:p>
          <w:p w14:paraId="5BBF3BCC" w14:textId="77777777" w:rsidR="00B45AE4" w:rsidRDefault="00B45AE4" w:rsidP="00B45AE4">
            <w:pPr>
              <w:spacing w:before="40" w:after="0"/>
              <w:contextualSpacing/>
            </w:pPr>
            <w:r>
              <w:rPr>
                <w:rFonts w:ascii="Century Gothic" w:hAnsi="Century Gothic" w:cs="Century Gothic"/>
                <w:sz w:val="19"/>
                <w:szCs w:val="19"/>
              </w:rPr>
              <w:t xml:space="preserve">Planiranje </w:t>
            </w:r>
            <w:proofErr w:type="spellStart"/>
            <w:r>
              <w:rPr>
                <w:rFonts w:ascii="Century Gothic" w:hAnsi="Century Gothic" w:cs="Century Gothic"/>
                <w:sz w:val="19"/>
                <w:szCs w:val="19"/>
              </w:rPr>
              <w:t>vremenika</w:t>
            </w:r>
            <w:proofErr w:type="spellEnd"/>
            <w:r>
              <w:rPr>
                <w:rFonts w:ascii="Century Gothic" w:hAnsi="Century Gothic" w:cs="Century Gothic"/>
                <w:sz w:val="19"/>
                <w:szCs w:val="19"/>
              </w:rPr>
              <w:t xml:space="preserve"> probi.</w:t>
            </w:r>
          </w:p>
          <w:p w14:paraId="5265F360" w14:textId="77777777" w:rsidR="00B45AE4" w:rsidRDefault="00B45AE4" w:rsidP="00B45AE4">
            <w:pPr>
              <w:spacing w:before="40" w:after="0"/>
              <w:contextualSpacing/>
            </w:pPr>
            <w:r>
              <w:rPr>
                <w:rFonts w:ascii="Century Gothic" w:hAnsi="Century Gothic" w:cs="Century Gothic"/>
                <w:sz w:val="19"/>
                <w:szCs w:val="19"/>
              </w:rPr>
              <w:t>Usvajanje teksta i melodije pjesama.</w:t>
            </w:r>
          </w:p>
          <w:p w14:paraId="2C3683CA" w14:textId="77777777" w:rsidR="00B45AE4" w:rsidRDefault="00B45AE4" w:rsidP="00B45AE4">
            <w:pPr>
              <w:spacing w:before="40" w:after="0"/>
              <w:contextualSpacing/>
            </w:pPr>
            <w:r>
              <w:rPr>
                <w:rFonts w:ascii="Century Gothic" w:hAnsi="Century Gothic" w:cs="Century Gothic"/>
                <w:sz w:val="19"/>
                <w:szCs w:val="19"/>
              </w:rPr>
              <w:t>Usvajanje plesne strukture za nastup.</w:t>
            </w:r>
          </w:p>
          <w:p w14:paraId="485EF5D6" w14:textId="029FCEC5" w:rsidR="00B45AE4" w:rsidRPr="00416DF2" w:rsidRDefault="00B45AE4" w:rsidP="00416DF2">
            <w:pPr>
              <w:spacing w:before="40" w:after="0"/>
              <w:contextualSpacing/>
            </w:pPr>
            <w:r>
              <w:rPr>
                <w:rFonts w:ascii="Century Gothic" w:hAnsi="Century Gothic" w:cs="Century Gothic"/>
                <w:sz w:val="19"/>
                <w:szCs w:val="19"/>
              </w:rPr>
              <w:t>Uvježbavanje pjesama.</w:t>
            </w:r>
          </w:p>
        </w:tc>
        <w:tc>
          <w:tcPr>
            <w:tcW w:w="2127" w:type="dxa"/>
            <w:tcBorders>
              <w:top w:val="single" w:sz="4" w:space="0" w:color="auto"/>
              <w:left w:val="single" w:sz="4" w:space="0" w:color="auto"/>
              <w:bottom w:val="single" w:sz="4" w:space="0" w:color="auto"/>
              <w:right w:val="single" w:sz="4" w:space="0" w:color="auto"/>
            </w:tcBorders>
          </w:tcPr>
          <w:p w14:paraId="28D54F79" w14:textId="45DE3DDA" w:rsidR="00B45AE4" w:rsidRDefault="00B45AE4" w:rsidP="00B45AE4">
            <w:pPr>
              <w:spacing w:before="40" w:after="0"/>
              <w:contextualSpacing/>
            </w:pPr>
            <w:r>
              <w:rPr>
                <w:rFonts w:ascii="Century Gothic" w:hAnsi="Century Gothic" w:cs="Century Gothic"/>
                <w:sz w:val="19"/>
                <w:szCs w:val="19"/>
              </w:rPr>
              <w:t xml:space="preserve">50 eura po učeniku </w:t>
            </w:r>
          </w:p>
          <w:p w14:paraId="7E09EF20" w14:textId="1A568C55" w:rsidR="00B45AE4" w:rsidRPr="001237FA" w:rsidRDefault="00B45AE4" w:rsidP="00B45AE4">
            <w:pPr>
              <w:pStyle w:val="Default"/>
              <w:spacing w:before="40" w:line="276" w:lineRule="auto"/>
              <w:rPr>
                <w:rFonts w:ascii="Century Gothic" w:hAnsi="Century Gothic"/>
                <w:color w:val="FF0000"/>
                <w:sz w:val="19"/>
                <w:szCs w:val="19"/>
              </w:rPr>
            </w:pPr>
            <w:r>
              <w:rPr>
                <w:rFonts w:ascii="Century Gothic" w:hAnsi="Century Gothic" w:cs="Century Gothic"/>
                <w:sz w:val="19"/>
                <w:szCs w:val="19"/>
              </w:rPr>
              <w:t xml:space="preserve">Papir za fotokopiranje, CD </w:t>
            </w:r>
            <w:proofErr w:type="spellStart"/>
            <w:r>
              <w:rPr>
                <w:rFonts w:ascii="Century Gothic" w:hAnsi="Century Gothic" w:cs="Century Gothic"/>
                <w:sz w:val="19"/>
                <w:szCs w:val="19"/>
              </w:rPr>
              <w:t>player</w:t>
            </w:r>
            <w:proofErr w:type="spellEnd"/>
            <w:r>
              <w:rPr>
                <w:rFonts w:ascii="Century Gothic" w:hAnsi="Century Gothic" w:cs="Century Gothic"/>
                <w:sz w:val="19"/>
                <w:szCs w:val="19"/>
              </w:rPr>
              <w:t>, matrice, kostimi za nastup.</w:t>
            </w:r>
          </w:p>
        </w:tc>
        <w:tc>
          <w:tcPr>
            <w:tcW w:w="2551" w:type="dxa"/>
            <w:tcBorders>
              <w:top w:val="single" w:sz="4" w:space="0" w:color="auto"/>
              <w:left w:val="single" w:sz="4" w:space="0" w:color="auto"/>
              <w:bottom w:val="single" w:sz="4" w:space="0" w:color="auto"/>
              <w:right w:val="single" w:sz="4" w:space="0" w:color="auto"/>
            </w:tcBorders>
          </w:tcPr>
          <w:p w14:paraId="5E279D67" w14:textId="429E2157" w:rsidR="00B45AE4" w:rsidRPr="001237FA" w:rsidRDefault="00B45AE4" w:rsidP="00B45AE4">
            <w:pPr>
              <w:pStyle w:val="Default"/>
              <w:spacing w:before="40" w:line="276" w:lineRule="auto"/>
              <w:rPr>
                <w:rFonts w:ascii="Century Gothic" w:hAnsi="Century Gothic" w:cs="Calibri"/>
                <w:color w:val="FF0000"/>
                <w:sz w:val="19"/>
                <w:szCs w:val="19"/>
              </w:rPr>
            </w:pPr>
            <w:r>
              <w:rPr>
                <w:rFonts w:ascii="Century Gothic" w:hAnsi="Century Gothic" w:cs="Century Gothic"/>
                <w:sz w:val="19"/>
                <w:szCs w:val="19"/>
              </w:rPr>
              <w:t>Opisno praćenje postignuća i interesa za rad.</w:t>
            </w:r>
          </w:p>
        </w:tc>
        <w:tc>
          <w:tcPr>
            <w:tcW w:w="2997" w:type="dxa"/>
            <w:tcBorders>
              <w:top w:val="single" w:sz="4" w:space="0" w:color="auto"/>
              <w:left w:val="single" w:sz="4" w:space="0" w:color="auto"/>
              <w:bottom w:val="single" w:sz="4" w:space="0" w:color="auto"/>
              <w:right w:val="single" w:sz="4" w:space="0" w:color="auto"/>
            </w:tcBorders>
          </w:tcPr>
          <w:p w14:paraId="30CE5F25" w14:textId="77EA1981" w:rsidR="00B45AE4" w:rsidRPr="001237FA" w:rsidRDefault="00B45AE4" w:rsidP="00B45AE4">
            <w:pPr>
              <w:pStyle w:val="Default"/>
              <w:spacing w:before="40" w:line="276" w:lineRule="auto"/>
              <w:rPr>
                <w:rFonts w:ascii="Century Gothic" w:hAnsi="Century Gothic"/>
                <w:color w:val="FF0000"/>
                <w:sz w:val="19"/>
                <w:szCs w:val="19"/>
              </w:rPr>
            </w:pPr>
            <w:r>
              <w:rPr>
                <w:rFonts w:ascii="Century Gothic" w:hAnsi="Century Gothic" w:cs="Century Gothic"/>
                <w:sz w:val="19"/>
                <w:szCs w:val="19"/>
              </w:rPr>
              <w:t>Nastupi na školskim i drugim priredbama.</w:t>
            </w:r>
          </w:p>
        </w:tc>
      </w:tr>
      <w:tr w:rsidR="00416DF2" w:rsidRPr="00491FB2" w14:paraId="0AC59699" w14:textId="77777777" w:rsidTr="00D03090">
        <w:trPr>
          <w:trHeight w:val="283"/>
        </w:trPr>
        <w:tc>
          <w:tcPr>
            <w:tcW w:w="10491" w:type="dxa"/>
            <w:gridSpan w:val="4"/>
            <w:tcBorders>
              <w:top w:val="single" w:sz="4" w:space="0" w:color="auto"/>
              <w:left w:val="single" w:sz="4" w:space="0" w:color="auto"/>
              <w:bottom w:val="single" w:sz="4" w:space="0" w:color="auto"/>
              <w:right w:val="single" w:sz="4" w:space="0" w:color="auto"/>
            </w:tcBorders>
          </w:tcPr>
          <w:p w14:paraId="12BF496C" w14:textId="77777777" w:rsidR="00416DF2" w:rsidRPr="00EA33C3" w:rsidRDefault="00416DF2" w:rsidP="00416DF2">
            <w:pPr>
              <w:spacing w:before="40" w:after="40"/>
            </w:pPr>
            <w:r w:rsidRPr="00EA33C3">
              <w:rPr>
                <w:rFonts w:ascii="Century Gothic" w:hAnsi="Century Gothic" w:cs="Century Gothic"/>
                <w:b/>
                <w:sz w:val="20"/>
                <w:szCs w:val="20"/>
              </w:rPr>
              <w:t xml:space="preserve">NAZIV AKTIVNOSTI:  </w:t>
            </w:r>
            <w:r>
              <w:rPr>
                <w:rFonts w:ascii="Century Gothic" w:hAnsi="Century Gothic" w:cs="Century Gothic"/>
                <w:b/>
                <w:sz w:val="20"/>
                <w:szCs w:val="20"/>
              </w:rPr>
              <w:t>Gimnastika</w:t>
            </w:r>
            <w:r w:rsidRPr="00EA33C3">
              <w:rPr>
                <w:rFonts w:ascii="Century Gothic" w:hAnsi="Century Gothic" w:cs="Century Gothic"/>
                <w:b/>
                <w:sz w:val="20"/>
                <w:szCs w:val="20"/>
              </w:rPr>
              <w:t xml:space="preserve">     </w:t>
            </w:r>
          </w:p>
          <w:p w14:paraId="2A4D13A1" w14:textId="4F70714D" w:rsidR="00416DF2" w:rsidRDefault="00416DF2" w:rsidP="00416DF2">
            <w:pPr>
              <w:snapToGrid w:val="0"/>
              <w:spacing w:before="40" w:after="0"/>
              <w:contextualSpacing/>
              <w:rPr>
                <w:rFonts w:ascii="Century Gothic" w:hAnsi="Century Gothic" w:cs="Century Gothic"/>
                <w:sz w:val="19"/>
                <w:szCs w:val="19"/>
              </w:rPr>
            </w:pPr>
            <w:r w:rsidRPr="00EA33C3">
              <w:rPr>
                <w:rFonts w:ascii="Century Gothic" w:hAnsi="Century Gothic" w:cs="Century Gothic"/>
                <w:b/>
                <w:sz w:val="20"/>
                <w:szCs w:val="20"/>
              </w:rPr>
              <w:t xml:space="preserve">NOSITELJI: </w:t>
            </w:r>
            <w:r>
              <w:rPr>
                <w:rFonts w:ascii="Century Gothic" w:hAnsi="Century Gothic" w:cs="Century Gothic"/>
                <w:b/>
                <w:sz w:val="20"/>
                <w:szCs w:val="20"/>
              </w:rPr>
              <w:t>Sonja Sabo</w:t>
            </w:r>
          </w:p>
        </w:tc>
        <w:tc>
          <w:tcPr>
            <w:tcW w:w="5548" w:type="dxa"/>
            <w:gridSpan w:val="2"/>
            <w:tcBorders>
              <w:top w:val="single" w:sz="4" w:space="0" w:color="auto"/>
              <w:left w:val="single" w:sz="4" w:space="0" w:color="auto"/>
              <w:bottom w:val="single" w:sz="4" w:space="0" w:color="auto"/>
              <w:right w:val="single" w:sz="4" w:space="0" w:color="auto"/>
            </w:tcBorders>
          </w:tcPr>
          <w:p w14:paraId="6A0D4428" w14:textId="77777777" w:rsidR="00416DF2" w:rsidRDefault="00416DF2" w:rsidP="00416DF2">
            <w:pPr>
              <w:snapToGrid w:val="0"/>
              <w:spacing w:before="40" w:after="0"/>
              <w:contextualSpacing/>
              <w:rPr>
                <w:rFonts w:ascii="Century Gothic" w:hAnsi="Century Gothic" w:cs="Century Gothic"/>
                <w:b/>
                <w:sz w:val="20"/>
                <w:szCs w:val="20"/>
              </w:rPr>
            </w:pPr>
            <w:r w:rsidRPr="00EA33C3">
              <w:rPr>
                <w:rFonts w:ascii="Century Gothic" w:hAnsi="Century Gothic" w:cs="Century Gothic"/>
                <w:b/>
                <w:sz w:val="20"/>
                <w:szCs w:val="20"/>
              </w:rPr>
              <w:t xml:space="preserve">VREMENIK: </w:t>
            </w:r>
            <w:r w:rsidRPr="00416DF2">
              <w:rPr>
                <w:rFonts w:ascii="Century Gothic" w:hAnsi="Century Gothic" w:cs="Century Gothic"/>
                <w:b/>
                <w:sz w:val="20"/>
                <w:szCs w:val="20"/>
              </w:rPr>
              <w:t xml:space="preserve">tijekom školske godine, 1 sat tjedno </w:t>
            </w:r>
          </w:p>
          <w:p w14:paraId="3F1B0618" w14:textId="68D5B853" w:rsidR="00416DF2" w:rsidRDefault="00416DF2" w:rsidP="00416DF2">
            <w:pPr>
              <w:snapToGrid w:val="0"/>
              <w:spacing w:before="40" w:after="0"/>
              <w:contextualSpacing/>
              <w:rPr>
                <w:rFonts w:ascii="Century Gothic" w:hAnsi="Century Gothic" w:cs="Century Gothic"/>
                <w:sz w:val="19"/>
                <w:szCs w:val="19"/>
              </w:rPr>
            </w:pPr>
            <w:r>
              <w:rPr>
                <w:rFonts w:ascii="Century Gothic" w:hAnsi="Century Gothic" w:cs="Century Gothic"/>
                <w:b/>
                <w:sz w:val="20"/>
                <w:szCs w:val="20"/>
              </w:rPr>
              <w:t xml:space="preserve">RAZRED: </w:t>
            </w:r>
            <w:r w:rsidRPr="00594018">
              <w:rPr>
                <w:rFonts w:ascii="Century Gothic" w:hAnsi="Century Gothic" w:cs="Century Gothic"/>
                <w:b/>
                <w:sz w:val="20"/>
                <w:szCs w:val="20"/>
              </w:rPr>
              <w:t>1. – 4. razred</w:t>
            </w:r>
          </w:p>
        </w:tc>
      </w:tr>
      <w:tr w:rsidR="00416DF2" w:rsidRPr="00491FB2" w14:paraId="4C8322FA" w14:textId="77777777" w:rsidTr="00416DF2">
        <w:trPr>
          <w:trHeight w:val="283"/>
        </w:trPr>
        <w:tc>
          <w:tcPr>
            <w:tcW w:w="3120" w:type="dxa"/>
            <w:tcBorders>
              <w:top w:val="single" w:sz="4" w:space="0" w:color="000000"/>
              <w:left w:val="single" w:sz="4" w:space="0" w:color="000000"/>
              <w:bottom w:val="single" w:sz="4" w:space="0" w:color="000000"/>
            </w:tcBorders>
            <w:shd w:val="clear" w:color="auto" w:fill="auto"/>
          </w:tcPr>
          <w:p w14:paraId="6B59F390" w14:textId="23D47180" w:rsidR="00416DF2" w:rsidRDefault="00416DF2" w:rsidP="00416DF2">
            <w:pPr>
              <w:snapToGrid w:val="0"/>
              <w:spacing w:before="40" w:after="0"/>
              <w:contextualSpacing/>
              <w:rPr>
                <w:rFonts w:ascii="Century Gothic" w:hAnsi="Century Gothic" w:cs="Century Gothic"/>
                <w:sz w:val="19"/>
                <w:szCs w:val="19"/>
              </w:rPr>
            </w:pPr>
            <w:r>
              <w:rPr>
                <w:rFonts w:ascii="Century Gothic" w:hAnsi="Century Gothic" w:cs="Century Gothic"/>
                <w:bCs/>
                <w:sz w:val="19"/>
                <w:szCs w:val="19"/>
                <w:lang w:eastAsia="hr-HR"/>
              </w:rPr>
              <w:t>Potaknuti učenike na bavljenje sportom te ih motivirati na sudjelovanje na školskom natjecanju iz gimnastike. Savladati osnovne elemente iz gimnastike kao kvalitetne baze za bavljenjem i drugim sportovima</w:t>
            </w:r>
          </w:p>
        </w:tc>
        <w:tc>
          <w:tcPr>
            <w:tcW w:w="2693" w:type="dxa"/>
            <w:tcBorders>
              <w:top w:val="single" w:sz="4" w:space="0" w:color="000000"/>
              <w:left w:val="single" w:sz="4" w:space="0" w:color="000000"/>
              <w:bottom w:val="single" w:sz="4" w:space="0" w:color="000000"/>
            </w:tcBorders>
            <w:shd w:val="clear" w:color="auto" w:fill="auto"/>
          </w:tcPr>
          <w:p w14:paraId="7A8071D1" w14:textId="77777777" w:rsidR="00416DF2" w:rsidRPr="00504C79" w:rsidRDefault="00416DF2" w:rsidP="00416DF2">
            <w:pPr>
              <w:spacing w:before="40" w:after="0"/>
              <w:rPr>
                <w:rFonts w:ascii="Century Gothic" w:hAnsi="Century Gothic" w:cs="Century Gothic"/>
                <w:bCs/>
                <w:sz w:val="19"/>
                <w:szCs w:val="19"/>
              </w:rPr>
            </w:pPr>
            <w:r w:rsidRPr="00504C79">
              <w:rPr>
                <w:rFonts w:ascii="Century Gothic" w:hAnsi="Century Gothic" w:cs="Century Gothic"/>
                <w:bCs/>
                <w:sz w:val="19"/>
                <w:szCs w:val="19"/>
              </w:rPr>
              <w:t>Uključivanjem učenika u</w:t>
            </w:r>
          </w:p>
          <w:p w14:paraId="2C9B4A73" w14:textId="77777777" w:rsidR="00416DF2" w:rsidRPr="00504C79" w:rsidRDefault="00416DF2" w:rsidP="00416DF2">
            <w:pPr>
              <w:spacing w:before="40" w:after="0"/>
              <w:rPr>
                <w:rFonts w:ascii="Century Gothic" w:hAnsi="Century Gothic" w:cs="Century Gothic"/>
                <w:bCs/>
                <w:sz w:val="19"/>
                <w:szCs w:val="19"/>
              </w:rPr>
            </w:pPr>
            <w:r w:rsidRPr="00504C79">
              <w:rPr>
                <w:rFonts w:ascii="Century Gothic" w:hAnsi="Century Gothic" w:cs="Century Gothic"/>
                <w:bCs/>
                <w:sz w:val="19"/>
                <w:szCs w:val="19"/>
              </w:rPr>
              <w:t>ŠŠD „Sjever“ organizirano</w:t>
            </w:r>
          </w:p>
          <w:p w14:paraId="5C83EA6D" w14:textId="77777777" w:rsidR="00416DF2" w:rsidRPr="00504C79" w:rsidRDefault="00416DF2" w:rsidP="00416DF2">
            <w:pPr>
              <w:spacing w:before="40" w:after="0"/>
              <w:rPr>
                <w:rFonts w:ascii="Century Gothic" w:hAnsi="Century Gothic" w:cs="Century Gothic"/>
                <w:bCs/>
                <w:sz w:val="19"/>
                <w:szCs w:val="19"/>
              </w:rPr>
            </w:pPr>
            <w:r w:rsidRPr="00504C79">
              <w:rPr>
                <w:rFonts w:ascii="Century Gothic" w:hAnsi="Century Gothic" w:cs="Century Gothic"/>
                <w:bCs/>
                <w:sz w:val="19"/>
                <w:szCs w:val="19"/>
              </w:rPr>
              <w:t>bavljenje sportom kroz</w:t>
            </w:r>
          </w:p>
          <w:p w14:paraId="4BC550D5" w14:textId="77777777" w:rsidR="00416DF2" w:rsidRPr="00504C79" w:rsidRDefault="00416DF2" w:rsidP="00416DF2">
            <w:pPr>
              <w:spacing w:before="40" w:after="0"/>
              <w:rPr>
                <w:rFonts w:ascii="Century Gothic" w:hAnsi="Century Gothic" w:cs="Century Gothic"/>
                <w:bCs/>
                <w:sz w:val="19"/>
                <w:szCs w:val="19"/>
              </w:rPr>
            </w:pPr>
            <w:r w:rsidRPr="00504C79">
              <w:rPr>
                <w:rFonts w:ascii="Century Gothic" w:hAnsi="Century Gothic" w:cs="Century Gothic"/>
                <w:bCs/>
                <w:sz w:val="19"/>
                <w:szCs w:val="19"/>
              </w:rPr>
              <w:t>treninge i natjecanja.</w:t>
            </w:r>
          </w:p>
          <w:p w14:paraId="6BBAD12B" w14:textId="77777777" w:rsidR="00416DF2" w:rsidRPr="00504C79" w:rsidRDefault="00416DF2" w:rsidP="00416DF2">
            <w:pPr>
              <w:spacing w:before="40" w:after="0"/>
              <w:rPr>
                <w:rFonts w:ascii="Century Gothic" w:hAnsi="Century Gothic" w:cs="Century Gothic"/>
                <w:bCs/>
                <w:sz w:val="19"/>
                <w:szCs w:val="19"/>
              </w:rPr>
            </w:pPr>
            <w:r w:rsidRPr="00504C79">
              <w:rPr>
                <w:rFonts w:ascii="Century Gothic" w:hAnsi="Century Gothic" w:cs="Century Gothic"/>
                <w:bCs/>
                <w:sz w:val="19"/>
                <w:szCs w:val="19"/>
              </w:rPr>
              <w:t xml:space="preserve">Stjecanje </w:t>
            </w:r>
            <w:r>
              <w:rPr>
                <w:rFonts w:ascii="Century Gothic" w:hAnsi="Century Gothic" w:cs="Century Gothic"/>
                <w:bCs/>
                <w:sz w:val="19"/>
                <w:szCs w:val="19"/>
              </w:rPr>
              <w:t>s</w:t>
            </w:r>
            <w:r w:rsidRPr="00504C79">
              <w:rPr>
                <w:rFonts w:ascii="Century Gothic" w:hAnsi="Century Gothic" w:cs="Century Gothic"/>
                <w:bCs/>
                <w:sz w:val="19"/>
                <w:szCs w:val="19"/>
              </w:rPr>
              <w:t>portskih vještina,</w:t>
            </w:r>
          </w:p>
          <w:p w14:paraId="78F75DFF" w14:textId="77777777" w:rsidR="00416DF2" w:rsidRPr="00504C79" w:rsidRDefault="00416DF2" w:rsidP="00416DF2">
            <w:pPr>
              <w:spacing w:before="40" w:after="0"/>
              <w:rPr>
                <w:rFonts w:ascii="Century Gothic" w:hAnsi="Century Gothic" w:cs="Century Gothic"/>
                <w:bCs/>
                <w:sz w:val="19"/>
                <w:szCs w:val="19"/>
              </w:rPr>
            </w:pPr>
            <w:r w:rsidRPr="00504C79">
              <w:rPr>
                <w:rFonts w:ascii="Century Gothic" w:hAnsi="Century Gothic" w:cs="Century Gothic"/>
                <w:bCs/>
                <w:sz w:val="19"/>
                <w:szCs w:val="19"/>
              </w:rPr>
              <w:t>promicanje zdravih životnih</w:t>
            </w:r>
            <w:r>
              <w:rPr>
                <w:rFonts w:ascii="Century Gothic" w:hAnsi="Century Gothic" w:cs="Century Gothic"/>
                <w:bCs/>
                <w:sz w:val="19"/>
                <w:szCs w:val="19"/>
              </w:rPr>
              <w:t xml:space="preserve"> </w:t>
            </w:r>
            <w:r w:rsidRPr="00504C79">
              <w:rPr>
                <w:rFonts w:ascii="Century Gothic" w:hAnsi="Century Gothic" w:cs="Century Gothic"/>
                <w:bCs/>
                <w:sz w:val="19"/>
                <w:szCs w:val="19"/>
              </w:rPr>
              <w:t>navika.</w:t>
            </w:r>
          </w:p>
          <w:p w14:paraId="44DDF7BF" w14:textId="77777777" w:rsidR="00416DF2" w:rsidRPr="00504C79" w:rsidRDefault="00416DF2" w:rsidP="00416DF2">
            <w:pPr>
              <w:spacing w:before="40" w:after="0"/>
              <w:rPr>
                <w:rFonts w:ascii="Century Gothic" w:hAnsi="Century Gothic" w:cs="Century Gothic"/>
                <w:bCs/>
                <w:sz w:val="19"/>
                <w:szCs w:val="19"/>
              </w:rPr>
            </w:pPr>
            <w:r w:rsidRPr="00504C79">
              <w:rPr>
                <w:rFonts w:ascii="Century Gothic" w:hAnsi="Century Gothic" w:cs="Century Gothic"/>
                <w:bCs/>
                <w:sz w:val="19"/>
                <w:szCs w:val="19"/>
              </w:rPr>
              <w:t>Razvijanje odgovornosti u</w:t>
            </w:r>
          </w:p>
          <w:p w14:paraId="74E1DA9D" w14:textId="12763AD3" w:rsidR="00416DF2" w:rsidRDefault="00416DF2" w:rsidP="00416DF2">
            <w:pPr>
              <w:snapToGrid w:val="0"/>
              <w:spacing w:before="40" w:after="0"/>
              <w:contextualSpacing/>
              <w:rPr>
                <w:rFonts w:ascii="Century Gothic" w:hAnsi="Century Gothic" w:cs="Century Gothic"/>
                <w:sz w:val="19"/>
                <w:szCs w:val="19"/>
              </w:rPr>
            </w:pPr>
            <w:r w:rsidRPr="00504C79">
              <w:rPr>
                <w:rFonts w:ascii="Century Gothic" w:hAnsi="Century Gothic" w:cs="Century Gothic"/>
                <w:bCs/>
                <w:sz w:val="19"/>
                <w:szCs w:val="19"/>
              </w:rPr>
              <w:t>timskom radu.</w:t>
            </w:r>
          </w:p>
        </w:tc>
        <w:tc>
          <w:tcPr>
            <w:tcW w:w="2551" w:type="dxa"/>
            <w:tcBorders>
              <w:top w:val="single" w:sz="4" w:space="0" w:color="000000"/>
              <w:left w:val="single" w:sz="4" w:space="0" w:color="000000"/>
              <w:bottom w:val="single" w:sz="4" w:space="0" w:color="000000"/>
            </w:tcBorders>
            <w:shd w:val="clear" w:color="auto" w:fill="auto"/>
          </w:tcPr>
          <w:p w14:paraId="1AACC6CB" w14:textId="77777777" w:rsidR="00416DF2" w:rsidRPr="00504C79" w:rsidRDefault="00416DF2" w:rsidP="00416DF2">
            <w:pPr>
              <w:spacing w:before="40" w:after="0"/>
              <w:rPr>
                <w:rFonts w:ascii="Century Gothic" w:hAnsi="Century Gothic" w:cs="Century Gothic"/>
                <w:bCs/>
                <w:sz w:val="19"/>
                <w:szCs w:val="19"/>
                <w:lang w:eastAsia="hr-HR"/>
              </w:rPr>
            </w:pPr>
            <w:r w:rsidRPr="00504C79">
              <w:rPr>
                <w:rFonts w:ascii="Century Gothic" w:hAnsi="Century Gothic" w:cs="Century Gothic"/>
                <w:bCs/>
                <w:sz w:val="19"/>
                <w:szCs w:val="19"/>
                <w:lang w:eastAsia="hr-HR"/>
              </w:rPr>
              <w:t>Održavanje treninga u šk</w:t>
            </w:r>
            <w:r>
              <w:rPr>
                <w:rFonts w:ascii="Century Gothic" w:hAnsi="Century Gothic" w:cs="Century Gothic"/>
                <w:bCs/>
                <w:sz w:val="19"/>
                <w:szCs w:val="19"/>
                <w:lang w:eastAsia="hr-HR"/>
              </w:rPr>
              <w:t xml:space="preserve">olskoj </w:t>
            </w:r>
            <w:r w:rsidRPr="00504C79">
              <w:rPr>
                <w:rFonts w:ascii="Century Gothic" w:hAnsi="Century Gothic" w:cs="Century Gothic"/>
                <w:bCs/>
                <w:sz w:val="19"/>
                <w:szCs w:val="19"/>
                <w:lang w:eastAsia="hr-HR"/>
              </w:rPr>
              <w:t>dvorani te održavanje</w:t>
            </w:r>
            <w:r>
              <w:rPr>
                <w:rFonts w:ascii="Century Gothic" w:hAnsi="Century Gothic" w:cs="Century Gothic"/>
                <w:bCs/>
                <w:sz w:val="19"/>
                <w:szCs w:val="19"/>
                <w:lang w:eastAsia="hr-HR"/>
              </w:rPr>
              <w:t xml:space="preserve"> </w:t>
            </w:r>
            <w:r w:rsidRPr="00504C79">
              <w:rPr>
                <w:rFonts w:ascii="Century Gothic" w:hAnsi="Century Gothic" w:cs="Century Gothic"/>
                <w:bCs/>
                <w:sz w:val="19"/>
                <w:szCs w:val="19"/>
                <w:lang w:eastAsia="hr-HR"/>
              </w:rPr>
              <w:t>natjecanja i prijateljskih</w:t>
            </w:r>
          </w:p>
          <w:p w14:paraId="178CAA41" w14:textId="71532293" w:rsidR="00416DF2" w:rsidRDefault="00416DF2" w:rsidP="00416DF2">
            <w:pPr>
              <w:snapToGrid w:val="0"/>
              <w:spacing w:before="40" w:after="0"/>
              <w:contextualSpacing/>
              <w:rPr>
                <w:rFonts w:ascii="Century Gothic" w:hAnsi="Century Gothic" w:cs="Century Gothic"/>
                <w:sz w:val="19"/>
                <w:szCs w:val="19"/>
              </w:rPr>
            </w:pPr>
            <w:r w:rsidRPr="00504C79">
              <w:rPr>
                <w:rFonts w:ascii="Century Gothic" w:hAnsi="Century Gothic" w:cs="Century Gothic"/>
                <w:bCs/>
                <w:sz w:val="19"/>
                <w:szCs w:val="19"/>
                <w:lang w:eastAsia="hr-HR"/>
              </w:rPr>
              <w:t>susreta.</w:t>
            </w:r>
          </w:p>
        </w:tc>
        <w:tc>
          <w:tcPr>
            <w:tcW w:w="2127" w:type="dxa"/>
            <w:tcBorders>
              <w:top w:val="single" w:sz="4" w:space="0" w:color="000000"/>
              <w:left w:val="single" w:sz="4" w:space="0" w:color="000000"/>
              <w:bottom w:val="single" w:sz="4" w:space="0" w:color="000000"/>
            </w:tcBorders>
            <w:shd w:val="clear" w:color="auto" w:fill="auto"/>
            <w:vAlign w:val="center"/>
          </w:tcPr>
          <w:p w14:paraId="1D625086" w14:textId="77777777" w:rsidR="00416DF2" w:rsidRDefault="00416DF2" w:rsidP="00416DF2">
            <w:pPr>
              <w:spacing w:before="40" w:after="0"/>
              <w:jc w:val="center"/>
              <w:rPr>
                <w:rFonts w:ascii="Century Gothic" w:hAnsi="Century Gothic" w:cs="Century Gothic"/>
                <w:bCs/>
                <w:sz w:val="19"/>
                <w:szCs w:val="19"/>
              </w:rPr>
            </w:pPr>
          </w:p>
          <w:p w14:paraId="0A6C44C7" w14:textId="5FB7E68A" w:rsidR="00416DF2" w:rsidRDefault="00416DF2" w:rsidP="00416DF2">
            <w:pPr>
              <w:snapToGrid w:val="0"/>
              <w:spacing w:before="40" w:after="0"/>
              <w:contextualSpacing/>
              <w:jc w:val="center"/>
              <w:rPr>
                <w:rFonts w:ascii="Century Gothic" w:hAnsi="Century Gothic" w:cs="Century Gothic"/>
                <w:sz w:val="19"/>
                <w:szCs w:val="19"/>
              </w:rPr>
            </w:pPr>
            <w:r>
              <w:rPr>
                <w:rFonts w:ascii="Century Gothic" w:hAnsi="Century Gothic" w:cs="Century Gothic"/>
                <w:bCs/>
                <w:sz w:val="19"/>
                <w:szCs w:val="19"/>
              </w:rPr>
              <w:t>-</w:t>
            </w:r>
          </w:p>
        </w:tc>
        <w:tc>
          <w:tcPr>
            <w:tcW w:w="2551" w:type="dxa"/>
            <w:tcBorders>
              <w:top w:val="single" w:sz="4" w:space="0" w:color="000000"/>
              <w:left w:val="single" w:sz="4" w:space="0" w:color="000000"/>
              <w:bottom w:val="single" w:sz="4" w:space="0" w:color="000000"/>
            </w:tcBorders>
            <w:shd w:val="clear" w:color="auto" w:fill="auto"/>
          </w:tcPr>
          <w:p w14:paraId="7A6A3749" w14:textId="77777777" w:rsidR="00416DF2" w:rsidRPr="00504C79" w:rsidRDefault="00416DF2" w:rsidP="00416DF2">
            <w:pPr>
              <w:spacing w:before="40" w:after="0"/>
              <w:rPr>
                <w:rFonts w:ascii="Century Gothic" w:hAnsi="Century Gothic" w:cs="Century Gothic"/>
                <w:bCs/>
                <w:sz w:val="19"/>
                <w:szCs w:val="19"/>
                <w:lang w:eastAsia="hr-HR"/>
              </w:rPr>
            </w:pPr>
            <w:r w:rsidRPr="00504C79">
              <w:rPr>
                <w:rFonts w:ascii="Century Gothic" w:hAnsi="Century Gothic" w:cs="Century Gothic"/>
                <w:bCs/>
                <w:sz w:val="19"/>
                <w:szCs w:val="19"/>
                <w:lang w:eastAsia="hr-HR"/>
              </w:rPr>
              <w:t>Kroz postignut rezultat, tj.</w:t>
            </w:r>
          </w:p>
          <w:p w14:paraId="57D7DB50" w14:textId="77777777" w:rsidR="00416DF2" w:rsidRPr="00504C79" w:rsidRDefault="00416DF2" w:rsidP="00416DF2">
            <w:pPr>
              <w:spacing w:before="40" w:after="0"/>
              <w:rPr>
                <w:rFonts w:ascii="Century Gothic" w:hAnsi="Century Gothic" w:cs="Century Gothic"/>
                <w:bCs/>
                <w:sz w:val="19"/>
                <w:szCs w:val="19"/>
                <w:lang w:eastAsia="hr-HR"/>
              </w:rPr>
            </w:pPr>
            <w:r w:rsidRPr="00504C79">
              <w:rPr>
                <w:rFonts w:ascii="Century Gothic" w:hAnsi="Century Gothic" w:cs="Century Gothic"/>
                <w:bCs/>
                <w:sz w:val="19"/>
                <w:szCs w:val="19"/>
                <w:lang w:eastAsia="hr-HR"/>
              </w:rPr>
              <w:t>osvojena mjesta u Općini ili</w:t>
            </w:r>
            <w:r>
              <w:rPr>
                <w:rFonts w:ascii="Century Gothic" w:hAnsi="Century Gothic" w:cs="Century Gothic"/>
                <w:bCs/>
                <w:sz w:val="19"/>
                <w:szCs w:val="19"/>
                <w:lang w:eastAsia="hr-HR"/>
              </w:rPr>
              <w:t xml:space="preserve"> </w:t>
            </w:r>
            <w:r w:rsidRPr="00504C79">
              <w:rPr>
                <w:rFonts w:ascii="Century Gothic" w:hAnsi="Century Gothic" w:cs="Century Gothic"/>
                <w:bCs/>
                <w:sz w:val="19"/>
                <w:szCs w:val="19"/>
                <w:lang w:eastAsia="hr-HR"/>
              </w:rPr>
              <w:t>višem nivou.</w:t>
            </w:r>
          </w:p>
          <w:p w14:paraId="0F056634" w14:textId="77777777" w:rsidR="00416DF2" w:rsidRPr="00504C79" w:rsidRDefault="00416DF2" w:rsidP="00416DF2">
            <w:pPr>
              <w:spacing w:before="40" w:after="0"/>
              <w:rPr>
                <w:rFonts w:ascii="Century Gothic" w:hAnsi="Century Gothic" w:cs="Century Gothic"/>
                <w:bCs/>
                <w:sz w:val="19"/>
                <w:szCs w:val="19"/>
                <w:lang w:eastAsia="hr-HR"/>
              </w:rPr>
            </w:pPr>
          </w:p>
          <w:p w14:paraId="76972C81" w14:textId="77777777" w:rsidR="00416DF2" w:rsidRDefault="00416DF2" w:rsidP="00416DF2">
            <w:pPr>
              <w:snapToGrid w:val="0"/>
              <w:spacing w:before="40" w:after="0"/>
              <w:contextualSpacing/>
              <w:rPr>
                <w:rFonts w:ascii="Century Gothic" w:hAnsi="Century Gothic" w:cs="Century Gothic"/>
                <w:sz w:val="19"/>
                <w:szCs w:val="19"/>
              </w:rPr>
            </w:pP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60BFC1CE" w14:textId="77777777" w:rsidR="00416DF2" w:rsidRPr="00504C79" w:rsidRDefault="00416DF2" w:rsidP="00416DF2">
            <w:pPr>
              <w:spacing w:before="40" w:after="0"/>
              <w:rPr>
                <w:rFonts w:ascii="Century Gothic" w:hAnsi="Century Gothic" w:cs="Century Gothic"/>
                <w:bCs/>
                <w:sz w:val="19"/>
                <w:szCs w:val="19"/>
              </w:rPr>
            </w:pPr>
            <w:r w:rsidRPr="00504C79">
              <w:rPr>
                <w:rFonts w:ascii="Century Gothic" w:hAnsi="Century Gothic" w:cs="Century Gothic"/>
                <w:bCs/>
                <w:sz w:val="19"/>
                <w:szCs w:val="19"/>
              </w:rPr>
              <w:t>Pohvale, priznanja, dobivanje</w:t>
            </w:r>
          </w:p>
          <w:p w14:paraId="377AF1EC" w14:textId="77777777" w:rsidR="00416DF2" w:rsidRPr="00504C79" w:rsidRDefault="00416DF2" w:rsidP="00416DF2">
            <w:pPr>
              <w:spacing w:before="40" w:after="0"/>
              <w:rPr>
                <w:rFonts w:ascii="Century Gothic" w:hAnsi="Century Gothic" w:cs="Century Gothic"/>
                <w:bCs/>
                <w:sz w:val="19"/>
                <w:szCs w:val="19"/>
              </w:rPr>
            </w:pPr>
            <w:r w:rsidRPr="00504C79">
              <w:rPr>
                <w:rFonts w:ascii="Century Gothic" w:hAnsi="Century Gothic" w:cs="Century Gothic"/>
                <w:bCs/>
                <w:sz w:val="19"/>
                <w:szCs w:val="19"/>
              </w:rPr>
              <w:t>poticajnih ocjena iz predmeta</w:t>
            </w:r>
            <w:r>
              <w:rPr>
                <w:rFonts w:ascii="Century Gothic" w:hAnsi="Century Gothic" w:cs="Century Gothic"/>
                <w:bCs/>
                <w:sz w:val="19"/>
                <w:szCs w:val="19"/>
              </w:rPr>
              <w:t xml:space="preserve"> </w:t>
            </w:r>
            <w:r w:rsidRPr="00504C79">
              <w:rPr>
                <w:rFonts w:ascii="Century Gothic" w:hAnsi="Century Gothic" w:cs="Century Gothic"/>
                <w:bCs/>
                <w:sz w:val="19"/>
                <w:szCs w:val="19"/>
              </w:rPr>
              <w:t>TZK.</w:t>
            </w:r>
          </w:p>
          <w:p w14:paraId="20934322" w14:textId="77777777" w:rsidR="00416DF2" w:rsidRDefault="00416DF2" w:rsidP="00416DF2">
            <w:pPr>
              <w:snapToGrid w:val="0"/>
              <w:spacing w:before="40" w:after="0"/>
              <w:contextualSpacing/>
              <w:rPr>
                <w:rFonts w:ascii="Century Gothic" w:hAnsi="Century Gothic" w:cs="Century Gothic"/>
                <w:sz w:val="19"/>
                <w:szCs w:val="19"/>
              </w:rPr>
            </w:pPr>
          </w:p>
        </w:tc>
      </w:tr>
    </w:tbl>
    <w:p w14:paraId="45025B60" w14:textId="77777777" w:rsidR="007F64E7" w:rsidRDefault="007F64E7" w:rsidP="00BF67FE">
      <w:pPr>
        <w:spacing w:before="40" w:after="0" w:line="240" w:lineRule="auto"/>
        <w:jc w:val="center"/>
        <w:rPr>
          <w:rFonts w:ascii="Century Gothic" w:hAnsi="Century Gothic" w:cs="Century Gothic"/>
          <w:b/>
          <w:sz w:val="21"/>
          <w:szCs w:val="21"/>
        </w:rPr>
        <w:sectPr w:rsidR="007F64E7" w:rsidSect="00B54FA4">
          <w:pgSz w:w="16838" w:h="11906" w:orient="landscape"/>
          <w:pgMar w:top="1418" w:right="1418" w:bottom="1418" w:left="1418" w:header="709" w:footer="0" w:gutter="0"/>
          <w:cols w:space="720"/>
          <w:docGrid w:linePitch="360"/>
        </w:sectPr>
      </w:pPr>
    </w:p>
    <w:tbl>
      <w:tblPr>
        <w:tblW w:w="16039" w:type="dxa"/>
        <w:tblInd w:w="-895" w:type="dxa"/>
        <w:tblLayout w:type="fixed"/>
        <w:tblLook w:val="0000" w:firstRow="0" w:lastRow="0" w:firstColumn="0" w:lastColumn="0" w:noHBand="0" w:noVBand="0"/>
      </w:tblPr>
      <w:tblGrid>
        <w:gridCol w:w="3120"/>
        <w:gridCol w:w="2693"/>
        <w:gridCol w:w="2551"/>
        <w:gridCol w:w="2127"/>
        <w:gridCol w:w="2551"/>
        <w:gridCol w:w="2997"/>
      </w:tblGrid>
      <w:tr w:rsidR="00693C33" w14:paraId="42FE5E1F" w14:textId="77777777" w:rsidTr="00390EEA">
        <w:trPr>
          <w:trHeight w:val="737"/>
        </w:trPr>
        <w:tc>
          <w:tcPr>
            <w:tcW w:w="3120" w:type="dxa"/>
            <w:tcBorders>
              <w:top w:val="single" w:sz="4" w:space="0" w:color="000000"/>
              <w:left w:val="single" w:sz="4" w:space="0" w:color="000000"/>
              <w:bottom w:val="single" w:sz="4" w:space="0" w:color="000000"/>
            </w:tcBorders>
            <w:shd w:val="clear" w:color="auto" w:fill="auto"/>
            <w:vAlign w:val="center"/>
          </w:tcPr>
          <w:p w14:paraId="4E0CE2E5" w14:textId="2BD90C62" w:rsidR="00693C33" w:rsidRDefault="00693C33" w:rsidP="00390EEA">
            <w:pPr>
              <w:spacing w:before="40" w:after="0" w:line="240" w:lineRule="auto"/>
              <w:jc w:val="center"/>
            </w:pPr>
            <w:bookmarkStart w:id="15" w:name="_Hlk177648703"/>
            <w:r>
              <w:rPr>
                <w:rFonts w:ascii="Century Gothic" w:hAnsi="Century Gothic" w:cs="Century Gothic"/>
                <w:b/>
                <w:sz w:val="21"/>
                <w:szCs w:val="21"/>
              </w:rPr>
              <w:lastRenderedPageBreak/>
              <w:t>CILJ AKTIVNOSTI</w:t>
            </w:r>
          </w:p>
        </w:tc>
        <w:tc>
          <w:tcPr>
            <w:tcW w:w="2693" w:type="dxa"/>
            <w:tcBorders>
              <w:top w:val="single" w:sz="4" w:space="0" w:color="000000"/>
              <w:left w:val="single" w:sz="4" w:space="0" w:color="000000"/>
              <w:bottom w:val="single" w:sz="4" w:space="0" w:color="000000"/>
            </w:tcBorders>
            <w:shd w:val="clear" w:color="auto" w:fill="auto"/>
            <w:vAlign w:val="center"/>
          </w:tcPr>
          <w:p w14:paraId="5F6950B8" w14:textId="77777777" w:rsidR="00693C33" w:rsidRDefault="00693C33" w:rsidP="00390EEA">
            <w:pPr>
              <w:spacing w:before="40" w:after="0" w:line="240" w:lineRule="auto"/>
              <w:jc w:val="center"/>
            </w:pPr>
            <w:r>
              <w:rPr>
                <w:rFonts w:ascii="Century Gothic" w:hAnsi="Century Gothic" w:cs="Century Gothic"/>
                <w:b/>
                <w:sz w:val="21"/>
                <w:szCs w:val="21"/>
              </w:rPr>
              <w:t>NAMJENA</w:t>
            </w:r>
          </w:p>
        </w:tc>
        <w:tc>
          <w:tcPr>
            <w:tcW w:w="2551" w:type="dxa"/>
            <w:tcBorders>
              <w:top w:val="single" w:sz="4" w:space="0" w:color="000000"/>
              <w:left w:val="single" w:sz="4" w:space="0" w:color="000000"/>
              <w:bottom w:val="single" w:sz="4" w:space="0" w:color="000000"/>
            </w:tcBorders>
            <w:shd w:val="clear" w:color="auto" w:fill="auto"/>
            <w:vAlign w:val="center"/>
          </w:tcPr>
          <w:p w14:paraId="664A8167" w14:textId="77777777" w:rsidR="00693C33" w:rsidRDefault="00693C33" w:rsidP="00390EEA">
            <w:pPr>
              <w:spacing w:before="40" w:after="0" w:line="240" w:lineRule="auto"/>
              <w:jc w:val="center"/>
            </w:pPr>
            <w:r>
              <w:rPr>
                <w:rFonts w:ascii="Century Gothic" w:hAnsi="Century Gothic" w:cs="Century Gothic"/>
                <w:b/>
                <w:sz w:val="21"/>
                <w:szCs w:val="21"/>
              </w:rPr>
              <w:t>NAČIN REALIZACIJE</w:t>
            </w:r>
          </w:p>
        </w:tc>
        <w:tc>
          <w:tcPr>
            <w:tcW w:w="2127" w:type="dxa"/>
            <w:tcBorders>
              <w:top w:val="single" w:sz="4" w:space="0" w:color="000000"/>
              <w:left w:val="single" w:sz="4" w:space="0" w:color="000000"/>
              <w:bottom w:val="single" w:sz="4" w:space="0" w:color="000000"/>
            </w:tcBorders>
            <w:shd w:val="clear" w:color="auto" w:fill="auto"/>
            <w:vAlign w:val="center"/>
          </w:tcPr>
          <w:p w14:paraId="53532F19" w14:textId="77777777" w:rsidR="00693C33" w:rsidRDefault="00693C33" w:rsidP="00390EEA">
            <w:pPr>
              <w:spacing w:before="40" w:after="0" w:line="240" w:lineRule="auto"/>
              <w:jc w:val="center"/>
            </w:pPr>
            <w:r>
              <w:rPr>
                <w:rFonts w:ascii="Century Gothic" w:hAnsi="Century Gothic" w:cs="Century Gothic"/>
                <w:b/>
                <w:sz w:val="21"/>
                <w:szCs w:val="21"/>
              </w:rPr>
              <w:t>TROŠKOVNIK</w:t>
            </w:r>
          </w:p>
        </w:tc>
        <w:tc>
          <w:tcPr>
            <w:tcW w:w="2551" w:type="dxa"/>
            <w:tcBorders>
              <w:top w:val="single" w:sz="4" w:space="0" w:color="000000"/>
              <w:left w:val="single" w:sz="4" w:space="0" w:color="000000"/>
              <w:bottom w:val="single" w:sz="4" w:space="0" w:color="000000"/>
            </w:tcBorders>
            <w:shd w:val="clear" w:color="auto" w:fill="auto"/>
            <w:vAlign w:val="center"/>
          </w:tcPr>
          <w:p w14:paraId="3942B464" w14:textId="77777777" w:rsidR="00693C33" w:rsidRDefault="00693C33" w:rsidP="00390EEA">
            <w:pPr>
              <w:spacing w:before="40" w:after="0" w:line="240" w:lineRule="auto"/>
              <w:jc w:val="center"/>
            </w:pPr>
            <w:r>
              <w:rPr>
                <w:rFonts w:ascii="Century Gothic" w:hAnsi="Century Gothic" w:cs="Century Gothic"/>
                <w:b/>
                <w:sz w:val="21"/>
                <w:szCs w:val="21"/>
              </w:rPr>
              <w:t>NAČIN VREDNOVANJA</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F1FCB" w14:textId="77777777" w:rsidR="00693C33" w:rsidRDefault="00693C33" w:rsidP="00390EEA">
            <w:pPr>
              <w:spacing w:before="40" w:after="0" w:line="240" w:lineRule="auto"/>
              <w:jc w:val="center"/>
            </w:pPr>
            <w:r>
              <w:rPr>
                <w:rFonts w:ascii="Century Gothic" w:hAnsi="Century Gothic" w:cs="Century Gothic"/>
                <w:b/>
                <w:sz w:val="21"/>
                <w:szCs w:val="21"/>
              </w:rPr>
              <w:t xml:space="preserve">NAČIN KORIŠTENJA </w:t>
            </w:r>
          </w:p>
          <w:p w14:paraId="124382D2" w14:textId="77777777" w:rsidR="00693C33" w:rsidRDefault="00693C33" w:rsidP="00390EEA">
            <w:pPr>
              <w:spacing w:before="40" w:after="0" w:line="240" w:lineRule="auto"/>
              <w:jc w:val="center"/>
            </w:pPr>
            <w:r>
              <w:rPr>
                <w:rFonts w:ascii="Century Gothic" w:hAnsi="Century Gothic" w:cs="Century Gothic"/>
                <w:b/>
                <w:sz w:val="21"/>
                <w:szCs w:val="21"/>
              </w:rPr>
              <w:t>REZULTATA VREDNOVANJA</w:t>
            </w:r>
          </w:p>
        </w:tc>
      </w:tr>
      <w:bookmarkEnd w:id="15"/>
      <w:tr w:rsidR="00CD7282" w:rsidRPr="00491FB2" w14:paraId="5532B084" w14:textId="77777777" w:rsidTr="00CA0D17">
        <w:trPr>
          <w:trHeight w:val="283"/>
        </w:trPr>
        <w:tc>
          <w:tcPr>
            <w:tcW w:w="10491" w:type="dxa"/>
            <w:gridSpan w:val="4"/>
            <w:tcBorders>
              <w:top w:val="single" w:sz="4" w:space="0" w:color="auto"/>
              <w:left w:val="single" w:sz="4" w:space="0" w:color="auto"/>
              <w:bottom w:val="single" w:sz="4" w:space="0" w:color="auto"/>
              <w:right w:val="single" w:sz="4" w:space="0" w:color="auto"/>
            </w:tcBorders>
            <w:vAlign w:val="center"/>
          </w:tcPr>
          <w:p w14:paraId="5941721F" w14:textId="4F51857C" w:rsidR="00CD7282" w:rsidRPr="00594018" w:rsidRDefault="00CD7282" w:rsidP="00CD7282">
            <w:pPr>
              <w:spacing w:before="40" w:after="40"/>
              <w:rPr>
                <w:rFonts w:ascii="Century Gothic" w:hAnsi="Century Gothic" w:cs="Century Gothic"/>
                <w:b/>
                <w:sz w:val="20"/>
                <w:szCs w:val="20"/>
              </w:rPr>
            </w:pPr>
            <w:r w:rsidRPr="00594018">
              <w:rPr>
                <w:rFonts w:ascii="Century Gothic" w:hAnsi="Century Gothic" w:cs="Century Gothic"/>
                <w:b/>
                <w:sz w:val="20"/>
                <w:szCs w:val="20"/>
              </w:rPr>
              <w:t xml:space="preserve">NAZIV AKTIVNOSTI: Klub </w:t>
            </w:r>
            <w:r w:rsidR="00440371" w:rsidRPr="00594018">
              <w:rPr>
                <w:rFonts w:ascii="Century Gothic" w:hAnsi="Century Gothic" w:cs="Century Gothic"/>
                <w:b/>
                <w:sz w:val="20"/>
                <w:szCs w:val="20"/>
              </w:rPr>
              <w:t xml:space="preserve">malih </w:t>
            </w:r>
            <w:r w:rsidRPr="00594018">
              <w:rPr>
                <w:rFonts w:ascii="Century Gothic" w:hAnsi="Century Gothic" w:cs="Century Gothic"/>
                <w:b/>
                <w:sz w:val="20"/>
                <w:szCs w:val="20"/>
              </w:rPr>
              <w:t xml:space="preserve">ljubitelja društvenih igara  </w:t>
            </w:r>
          </w:p>
          <w:p w14:paraId="52C219D4" w14:textId="3F8D459A" w:rsidR="00CD7282" w:rsidRPr="00594018" w:rsidRDefault="00CD7282" w:rsidP="00440371">
            <w:pPr>
              <w:pStyle w:val="Default"/>
              <w:spacing w:line="276" w:lineRule="auto"/>
              <w:rPr>
                <w:rFonts w:ascii="Century Gothic" w:hAnsi="Century Gothic"/>
                <w:color w:val="auto"/>
                <w:sz w:val="19"/>
                <w:szCs w:val="19"/>
              </w:rPr>
            </w:pPr>
            <w:r w:rsidRPr="00594018">
              <w:rPr>
                <w:rFonts w:ascii="Century Gothic" w:hAnsi="Century Gothic" w:cs="Century Gothic"/>
                <w:b/>
                <w:color w:val="auto"/>
                <w:sz w:val="20"/>
                <w:szCs w:val="20"/>
              </w:rPr>
              <w:t xml:space="preserve">NOSITELJI:  </w:t>
            </w:r>
            <w:r w:rsidR="00440371" w:rsidRPr="00594018">
              <w:rPr>
                <w:rFonts w:ascii="Century Gothic" w:hAnsi="Century Gothic" w:cs="Century Gothic"/>
                <w:b/>
                <w:color w:val="auto"/>
                <w:sz w:val="20"/>
                <w:szCs w:val="20"/>
              </w:rPr>
              <w:t>Ivana Pejić</w:t>
            </w:r>
            <w:r w:rsidR="00FB3C72">
              <w:rPr>
                <w:rFonts w:ascii="Century Gothic" w:hAnsi="Century Gothic" w:cs="Century Gothic"/>
                <w:b/>
                <w:color w:val="auto"/>
                <w:sz w:val="20"/>
                <w:szCs w:val="20"/>
              </w:rPr>
              <w:t xml:space="preserve">, Jasmina </w:t>
            </w:r>
            <w:proofErr w:type="spellStart"/>
            <w:r w:rsidR="00FB3C72">
              <w:rPr>
                <w:rFonts w:ascii="Century Gothic" w:hAnsi="Century Gothic" w:cs="Century Gothic"/>
                <w:b/>
                <w:color w:val="auto"/>
                <w:sz w:val="20"/>
                <w:szCs w:val="20"/>
              </w:rPr>
              <w:t>Bićanić</w:t>
            </w:r>
            <w:proofErr w:type="spellEnd"/>
          </w:p>
        </w:tc>
        <w:tc>
          <w:tcPr>
            <w:tcW w:w="5548" w:type="dxa"/>
            <w:gridSpan w:val="2"/>
            <w:tcBorders>
              <w:top w:val="single" w:sz="4" w:space="0" w:color="auto"/>
              <w:left w:val="single" w:sz="4" w:space="0" w:color="auto"/>
              <w:bottom w:val="single" w:sz="4" w:space="0" w:color="auto"/>
              <w:right w:val="single" w:sz="4" w:space="0" w:color="auto"/>
            </w:tcBorders>
            <w:vAlign w:val="center"/>
          </w:tcPr>
          <w:p w14:paraId="7C79401F" w14:textId="77777777" w:rsidR="00CD7282" w:rsidRPr="00594018" w:rsidRDefault="00CD7282" w:rsidP="00CD7282">
            <w:pPr>
              <w:spacing w:before="40" w:after="40"/>
            </w:pPr>
            <w:r w:rsidRPr="00594018">
              <w:rPr>
                <w:rFonts w:ascii="Century Gothic" w:hAnsi="Century Gothic" w:cs="Century Gothic"/>
                <w:b/>
                <w:sz w:val="20"/>
                <w:szCs w:val="20"/>
              </w:rPr>
              <w:t>VREMENIK: tijekom školske godine, 1 sat tjedno</w:t>
            </w:r>
          </w:p>
          <w:p w14:paraId="0A32AD65" w14:textId="614785C9" w:rsidR="00CD7282" w:rsidRPr="00594018" w:rsidRDefault="00CD7282" w:rsidP="00440371">
            <w:pPr>
              <w:pStyle w:val="Default"/>
              <w:spacing w:line="276" w:lineRule="auto"/>
              <w:rPr>
                <w:rFonts w:ascii="Century Gothic" w:hAnsi="Century Gothic"/>
                <w:color w:val="auto"/>
                <w:sz w:val="19"/>
                <w:szCs w:val="19"/>
              </w:rPr>
            </w:pPr>
            <w:r w:rsidRPr="00594018">
              <w:rPr>
                <w:rFonts w:ascii="Century Gothic" w:hAnsi="Century Gothic" w:cs="Century Gothic"/>
                <w:b/>
                <w:color w:val="auto"/>
                <w:sz w:val="20"/>
                <w:szCs w:val="20"/>
              </w:rPr>
              <w:t xml:space="preserve">RAZRED: </w:t>
            </w:r>
            <w:r w:rsidR="00440371" w:rsidRPr="00594018">
              <w:rPr>
                <w:rFonts w:ascii="Century Gothic" w:hAnsi="Century Gothic" w:cs="Century Gothic"/>
                <w:b/>
                <w:color w:val="auto"/>
                <w:sz w:val="20"/>
                <w:szCs w:val="20"/>
              </w:rPr>
              <w:t>1. – 4.</w:t>
            </w:r>
            <w:r w:rsidR="00594018" w:rsidRPr="00594018">
              <w:rPr>
                <w:rFonts w:ascii="Century Gothic" w:hAnsi="Century Gothic" w:cs="Century Gothic"/>
                <w:b/>
                <w:color w:val="auto"/>
                <w:sz w:val="20"/>
                <w:szCs w:val="20"/>
              </w:rPr>
              <w:t xml:space="preserve"> </w:t>
            </w:r>
            <w:r w:rsidRPr="00594018">
              <w:rPr>
                <w:rFonts w:ascii="Century Gothic" w:hAnsi="Century Gothic" w:cs="Century Gothic"/>
                <w:b/>
                <w:color w:val="auto"/>
                <w:sz w:val="20"/>
                <w:szCs w:val="20"/>
              </w:rPr>
              <w:t>razred</w:t>
            </w:r>
          </w:p>
        </w:tc>
      </w:tr>
      <w:tr w:rsidR="00CD7282" w:rsidRPr="00491FB2" w14:paraId="33575A2E" w14:textId="77777777" w:rsidTr="00725A22">
        <w:trPr>
          <w:trHeight w:val="283"/>
        </w:trPr>
        <w:tc>
          <w:tcPr>
            <w:tcW w:w="3120" w:type="dxa"/>
            <w:tcBorders>
              <w:top w:val="single" w:sz="4" w:space="0" w:color="auto"/>
              <w:left w:val="single" w:sz="4" w:space="0" w:color="auto"/>
              <w:bottom w:val="single" w:sz="4" w:space="0" w:color="auto"/>
              <w:right w:val="single" w:sz="4" w:space="0" w:color="auto"/>
            </w:tcBorders>
          </w:tcPr>
          <w:p w14:paraId="104D62FA" w14:textId="77777777" w:rsidR="00CD7282" w:rsidRPr="00594018" w:rsidRDefault="00CD7282" w:rsidP="00CD7282">
            <w:pPr>
              <w:spacing w:before="40" w:after="0"/>
              <w:rPr>
                <w:rFonts w:ascii="Century Gothic" w:hAnsi="Century Gothic"/>
                <w:bCs/>
                <w:sz w:val="19"/>
                <w:szCs w:val="19"/>
              </w:rPr>
            </w:pPr>
          </w:p>
          <w:p w14:paraId="03DABE3B" w14:textId="77777777" w:rsidR="00CD7282" w:rsidRPr="00594018" w:rsidRDefault="00CD7282" w:rsidP="00CD7282">
            <w:pPr>
              <w:spacing w:before="40" w:after="0"/>
              <w:rPr>
                <w:rFonts w:ascii="Century Gothic" w:hAnsi="Century Gothic"/>
                <w:sz w:val="19"/>
                <w:szCs w:val="19"/>
              </w:rPr>
            </w:pPr>
            <w:r w:rsidRPr="00594018">
              <w:rPr>
                <w:rFonts w:ascii="Century Gothic" w:hAnsi="Century Gothic"/>
                <w:bCs/>
                <w:sz w:val="19"/>
                <w:szCs w:val="19"/>
              </w:rPr>
              <w:t>Razvoj djetetovih potencijala kroz igru (Klub ljubitelja društvenih igara)</w:t>
            </w:r>
            <w:r w:rsidRPr="00594018">
              <w:rPr>
                <w:rFonts w:ascii="Century Gothic" w:hAnsi="Century Gothic"/>
                <w:b/>
                <w:bCs/>
                <w:sz w:val="19"/>
                <w:szCs w:val="19"/>
              </w:rPr>
              <w:t xml:space="preserve"> </w:t>
            </w:r>
            <w:r w:rsidRPr="00594018">
              <w:rPr>
                <w:rFonts w:ascii="Century Gothic" w:hAnsi="Century Gothic"/>
                <w:bCs/>
                <w:sz w:val="19"/>
                <w:szCs w:val="19"/>
              </w:rPr>
              <w:t xml:space="preserve">B1 aktivnost koja za ciljeve ima poticanje: kognitivnog razvoja djece, </w:t>
            </w:r>
            <w:r w:rsidRPr="00594018">
              <w:rPr>
                <w:rFonts w:ascii="Century Gothic" w:hAnsi="Century Gothic"/>
                <w:sz w:val="19"/>
                <w:szCs w:val="19"/>
              </w:rPr>
              <w:t>kreativnog i strateškog rješavanja problema, jezično-govorne interakcije, uvježbavanja motoričkih vještina, učenja o emocijama, samopouzdanja, socijalnih vještina, timskog rada i postizanju ciljeva te smanjivanja stresa.</w:t>
            </w:r>
          </w:p>
          <w:p w14:paraId="79C093C1" w14:textId="77777777" w:rsidR="00CD7282" w:rsidRPr="00594018" w:rsidRDefault="00CD7282" w:rsidP="00CD7282">
            <w:pPr>
              <w:spacing w:before="40" w:after="0"/>
              <w:rPr>
                <w:rFonts w:ascii="Century Gothic" w:hAnsi="Century Gothic"/>
                <w:sz w:val="19"/>
                <w:szCs w:val="19"/>
              </w:rPr>
            </w:pPr>
          </w:p>
          <w:p w14:paraId="6BF14766" w14:textId="77777777" w:rsidR="00CD7282" w:rsidRPr="00594018" w:rsidRDefault="00CD7282" w:rsidP="00CD7282">
            <w:pPr>
              <w:spacing w:before="40" w:after="0"/>
              <w:rPr>
                <w:rFonts w:ascii="Century Gothic" w:hAnsi="Century Gothic"/>
                <w:sz w:val="19"/>
                <w:szCs w:val="19"/>
              </w:rPr>
            </w:pPr>
          </w:p>
          <w:p w14:paraId="224D10AA" w14:textId="77777777" w:rsidR="00CD7282" w:rsidRPr="00594018" w:rsidRDefault="00CD7282" w:rsidP="00CD7282">
            <w:pPr>
              <w:spacing w:before="40" w:after="0"/>
              <w:rPr>
                <w:rFonts w:ascii="Century Gothic" w:hAnsi="Century Gothic"/>
                <w:sz w:val="19"/>
                <w:szCs w:val="19"/>
              </w:rPr>
            </w:pPr>
          </w:p>
          <w:p w14:paraId="415999F4" w14:textId="77777777" w:rsidR="00CD7282" w:rsidRPr="00594018" w:rsidRDefault="00CD7282" w:rsidP="00CD7282">
            <w:pPr>
              <w:autoSpaceDE w:val="0"/>
              <w:autoSpaceDN w:val="0"/>
              <w:adjustRightInd w:val="0"/>
              <w:spacing w:after="0"/>
              <w:rPr>
                <w:rFonts w:ascii="Century Gothic" w:hAnsi="Century Gothic"/>
                <w:sz w:val="19"/>
                <w:szCs w:val="19"/>
              </w:rPr>
            </w:pPr>
          </w:p>
        </w:tc>
        <w:tc>
          <w:tcPr>
            <w:tcW w:w="2693" w:type="dxa"/>
            <w:tcBorders>
              <w:top w:val="single" w:sz="4" w:space="0" w:color="auto"/>
              <w:left w:val="single" w:sz="4" w:space="0" w:color="auto"/>
              <w:bottom w:val="single" w:sz="4" w:space="0" w:color="auto"/>
              <w:right w:val="single" w:sz="4" w:space="0" w:color="auto"/>
            </w:tcBorders>
          </w:tcPr>
          <w:p w14:paraId="0184FFEF" w14:textId="77777777" w:rsidR="00CD7282" w:rsidRPr="00594018" w:rsidRDefault="00CD7282" w:rsidP="00CD7282">
            <w:pPr>
              <w:spacing w:before="40" w:after="0"/>
              <w:rPr>
                <w:rFonts w:ascii="Century Gothic" w:hAnsi="Century Gothic"/>
                <w:sz w:val="19"/>
                <w:szCs w:val="19"/>
              </w:rPr>
            </w:pPr>
          </w:p>
          <w:p w14:paraId="665B33D0" w14:textId="77777777" w:rsidR="00CD7282" w:rsidRPr="00594018" w:rsidRDefault="00CD7282" w:rsidP="00CD7282">
            <w:pPr>
              <w:spacing w:before="40" w:after="0"/>
              <w:rPr>
                <w:rFonts w:ascii="Century Gothic" w:hAnsi="Century Gothic"/>
                <w:sz w:val="19"/>
                <w:szCs w:val="19"/>
              </w:rPr>
            </w:pPr>
            <w:r w:rsidRPr="00594018">
              <w:rPr>
                <w:rFonts w:ascii="Century Gothic" w:hAnsi="Century Gothic"/>
                <w:sz w:val="19"/>
                <w:szCs w:val="19"/>
              </w:rPr>
              <w:t xml:space="preserve">Učenici se najefikasnije uče u igri kada uživaju i nisu opterećena. Društvene igre izvor su zabave, ali i prilika za rano učenje znanja i vještina. Privlačne su i zaokupljaju pažnju. Igranjem društvenih igara, učenik je stavljen u zabavnu, uzbudljivu i motivirajuću socijalnu situaciju nadmetanja i suradnje. U ovoj situaciji imaju priliku usvojiti i vježbati niz važnih socijalnih vještina i to spontano, nenamjernim situacijskim učenjem u sigurnom okruženju. </w:t>
            </w:r>
          </w:p>
          <w:p w14:paraId="25740D91" w14:textId="77777777" w:rsidR="00CD7282" w:rsidRPr="00594018" w:rsidRDefault="00CD7282" w:rsidP="00CD7282">
            <w:pPr>
              <w:pStyle w:val="Default"/>
              <w:spacing w:line="276" w:lineRule="auto"/>
              <w:rPr>
                <w:rFonts w:ascii="Century Gothic" w:hAnsi="Century Gothic"/>
                <w:color w:val="auto"/>
                <w:sz w:val="19"/>
                <w:szCs w:val="19"/>
              </w:rPr>
            </w:pPr>
          </w:p>
        </w:tc>
        <w:tc>
          <w:tcPr>
            <w:tcW w:w="2551" w:type="dxa"/>
            <w:tcBorders>
              <w:top w:val="single" w:sz="4" w:space="0" w:color="auto"/>
              <w:left w:val="single" w:sz="4" w:space="0" w:color="auto"/>
              <w:bottom w:val="single" w:sz="4" w:space="0" w:color="auto"/>
              <w:right w:val="single" w:sz="4" w:space="0" w:color="auto"/>
            </w:tcBorders>
          </w:tcPr>
          <w:p w14:paraId="53DF910C" w14:textId="77777777" w:rsidR="00CD7282" w:rsidRPr="00594018" w:rsidRDefault="00CD7282" w:rsidP="00CD7282">
            <w:pPr>
              <w:spacing w:before="40" w:after="0"/>
              <w:rPr>
                <w:rFonts w:ascii="Century Gothic" w:hAnsi="Century Gothic"/>
                <w:sz w:val="19"/>
                <w:szCs w:val="19"/>
              </w:rPr>
            </w:pPr>
          </w:p>
          <w:p w14:paraId="42CC6089" w14:textId="77777777" w:rsidR="00CD7282" w:rsidRPr="00594018" w:rsidRDefault="00CD7282" w:rsidP="00CD7282">
            <w:pPr>
              <w:spacing w:before="40" w:after="0"/>
              <w:rPr>
                <w:rFonts w:ascii="Century Gothic" w:hAnsi="Century Gothic"/>
                <w:sz w:val="19"/>
                <w:szCs w:val="19"/>
              </w:rPr>
            </w:pPr>
            <w:r w:rsidRPr="00594018">
              <w:rPr>
                <w:rFonts w:ascii="Century Gothic" w:hAnsi="Century Gothic"/>
                <w:sz w:val="19"/>
                <w:szCs w:val="19"/>
              </w:rPr>
              <w:t>- radionice</w:t>
            </w:r>
          </w:p>
          <w:p w14:paraId="35A0462E" w14:textId="77777777" w:rsidR="00CD7282" w:rsidRPr="00594018" w:rsidRDefault="00CD7282" w:rsidP="00CD7282">
            <w:pPr>
              <w:spacing w:before="40" w:after="0"/>
              <w:rPr>
                <w:rFonts w:ascii="Century Gothic" w:hAnsi="Century Gothic"/>
                <w:sz w:val="19"/>
                <w:szCs w:val="19"/>
              </w:rPr>
            </w:pPr>
          </w:p>
          <w:p w14:paraId="60B12774" w14:textId="77777777" w:rsidR="00CD7282" w:rsidRPr="00594018" w:rsidRDefault="00CD7282" w:rsidP="00CD7282">
            <w:pPr>
              <w:spacing w:before="40" w:after="0"/>
              <w:rPr>
                <w:rFonts w:ascii="Century Gothic" w:hAnsi="Century Gothic"/>
                <w:sz w:val="19"/>
                <w:szCs w:val="19"/>
              </w:rPr>
            </w:pPr>
          </w:p>
          <w:p w14:paraId="074377B1" w14:textId="77777777" w:rsidR="00CD7282" w:rsidRPr="00594018" w:rsidRDefault="00CD7282" w:rsidP="00CD7282">
            <w:pPr>
              <w:spacing w:before="40" w:after="0"/>
              <w:rPr>
                <w:rFonts w:ascii="Century Gothic" w:hAnsi="Century Gothic"/>
                <w:sz w:val="19"/>
                <w:szCs w:val="19"/>
              </w:rPr>
            </w:pPr>
          </w:p>
          <w:p w14:paraId="70394B0A" w14:textId="77777777" w:rsidR="00CD7282" w:rsidRPr="00594018" w:rsidRDefault="00CD7282" w:rsidP="00CD7282">
            <w:pPr>
              <w:spacing w:after="0"/>
              <w:textAlignment w:val="baseline"/>
              <w:rPr>
                <w:rFonts w:ascii="Century Gothic" w:hAnsi="Century Gothic" w:cs="Arial"/>
                <w:sz w:val="19"/>
                <w:szCs w:val="19"/>
                <w:bdr w:val="none" w:sz="0" w:space="0" w:color="auto" w:frame="1"/>
              </w:rPr>
            </w:pPr>
          </w:p>
        </w:tc>
        <w:tc>
          <w:tcPr>
            <w:tcW w:w="2127" w:type="dxa"/>
            <w:tcBorders>
              <w:top w:val="single" w:sz="4" w:space="0" w:color="auto"/>
              <w:left w:val="single" w:sz="4" w:space="0" w:color="auto"/>
              <w:bottom w:val="single" w:sz="4" w:space="0" w:color="auto"/>
              <w:right w:val="single" w:sz="4" w:space="0" w:color="auto"/>
            </w:tcBorders>
          </w:tcPr>
          <w:p w14:paraId="42538004" w14:textId="77777777" w:rsidR="00CD7282" w:rsidRPr="00594018" w:rsidRDefault="00CD7282" w:rsidP="00CD7282">
            <w:pPr>
              <w:spacing w:before="40" w:after="0"/>
              <w:rPr>
                <w:rFonts w:ascii="Century Gothic" w:hAnsi="Century Gothic"/>
                <w:sz w:val="19"/>
                <w:szCs w:val="19"/>
              </w:rPr>
            </w:pPr>
          </w:p>
          <w:p w14:paraId="1862F492" w14:textId="77777777" w:rsidR="00CD7282" w:rsidRPr="00594018" w:rsidRDefault="00CD7282" w:rsidP="00CD7282">
            <w:pPr>
              <w:spacing w:before="40" w:after="0"/>
              <w:rPr>
                <w:rFonts w:ascii="Century Gothic" w:hAnsi="Century Gothic"/>
                <w:sz w:val="19"/>
                <w:szCs w:val="19"/>
              </w:rPr>
            </w:pPr>
            <w:r w:rsidRPr="00594018">
              <w:rPr>
                <w:rFonts w:ascii="Century Gothic" w:hAnsi="Century Gothic"/>
                <w:sz w:val="19"/>
                <w:szCs w:val="19"/>
              </w:rPr>
              <w:t>Društvene igre</w:t>
            </w:r>
          </w:p>
          <w:p w14:paraId="6100B6E4" w14:textId="77777777" w:rsidR="00CD7282" w:rsidRPr="00594018" w:rsidRDefault="00CD7282" w:rsidP="00CD7282">
            <w:pPr>
              <w:pStyle w:val="Default"/>
              <w:spacing w:line="276" w:lineRule="auto"/>
              <w:rPr>
                <w:rFonts w:ascii="Century Gothic" w:hAnsi="Century Gothic"/>
                <w:color w:val="auto"/>
                <w:sz w:val="19"/>
                <w:szCs w:val="19"/>
              </w:rPr>
            </w:pPr>
          </w:p>
        </w:tc>
        <w:tc>
          <w:tcPr>
            <w:tcW w:w="2551" w:type="dxa"/>
            <w:tcBorders>
              <w:top w:val="single" w:sz="4" w:space="0" w:color="auto"/>
              <w:left w:val="single" w:sz="4" w:space="0" w:color="auto"/>
              <w:bottom w:val="single" w:sz="4" w:space="0" w:color="auto"/>
              <w:right w:val="single" w:sz="4" w:space="0" w:color="auto"/>
            </w:tcBorders>
          </w:tcPr>
          <w:p w14:paraId="274D33B9" w14:textId="77777777" w:rsidR="00CD7282" w:rsidRPr="00594018" w:rsidRDefault="00CD7282" w:rsidP="00CD7282">
            <w:pPr>
              <w:spacing w:before="40" w:after="0"/>
              <w:rPr>
                <w:rFonts w:ascii="Century Gothic" w:hAnsi="Century Gothic"/>
                <w:sz w:val="19"/>
                <w:szCs w:val="19"/>
              </w:rPr>
            </w:pPr>
          </w:p>
          <w:p w14:paraId="57C5F9E7" w14:textId="77777777" w:rsidR="00CD7282" w:rsidRPr="00594018" w:rsidRDefault="00CD7282" w:rsidP="00CD7282">
            <w:pPr>
              <w:spacing w:before="40" w:after="0"/>
              <w:rPr>
                <w:rFonts w:ascii="Century Gothic" w:hAnsi="Century Gothic"/>
                <w:sz w:val="19"/>
                <w:szCs w:val="19"/>
              </w:rPr>
            </w:pPr>
            <w:r w:rsidRPr="00594018">
              <w:rPr>
                <w:rFonts w:ascii="Century Gothic" w:hAnsi="Century Gothic"/>
                <w:sz w:val="19"/>
                <w:szCs w:val="19"/>
              </w:rPr>
              <w:t>Evaluacijski upitnici na početku i završetku programa.</w:t>
            </w:r>
          </w:p>
          <w:p w14:paraId="73753732" w14:textId="6110E783" w:rsidR="00CD7282" w:rsidRPr="00594018" w:rsidRDefault="00CD7282" w:rsidP="00CD7282">
            <w:pPr>
              <w:pStyle w:val="Default"/>
              <w:spacing w:line="276" w:lineRule="auto"/>
              <w:rPr>
                <w:rFonts w:ascii="Century Gothic" w:hAnsi="Century Gothic"/>
                <w:color w:val="auto"/>
                <w:sz w:val="19"/>
                <w:szCs w:val="19"/>
              </w:rPr>
            </w:pPr>
            <w:r w:rsidRPr="00594018">
              <w:rPr>
                <w:rFonts w:ascii="Century Gothic" w:hAnsi="Century Gothic"/>
                <w:color w:val="auto"/>
                <w:sz w:val="19"/>
                <w:szCs w:val="19"/>
              </w:rPr>
              <w:t xml:space="preserve"> </w:t>
            </w:r>
          </w:p>
        </w:tc>
        <w:tc>
          <w:tcPr>
            <w:tcW w:w="2997" w:type="dxa"/>
            <w:tcBorders>
              <w:top w:val="single" w:sz="4" w:space="0" w:color="auto"/>
              <w:left w:val="single" w:sz="4" w:space="0" w:color="auto"/>
              <w:bottom w:val="single" w:sz="4" w:space="0" w:color="auto"/>
              <w:right w:val="single" w:sz="4" w:space="0" w:color="auto"/>
            </w:tcBorders>
          </w:tcPr>
          <w:p w14:paraId="608E6933" w14:textId="77777777" w:rsidR="00CD7282" w:rsidRPr="00594018" w:rsidRDefault="00CD7282" w:rsidP="00CD7282">
            <w:pPr>
              <w:spacing w:before="40" w:after="0"/>
              <w:rPr>
                <w:rFonts w:ascii="Century Gothic" w:hAnsi="Century Gothic"/>
                <w:sz w:val="19"/>
                <w:szCs w:val="19"/>
              </w:rPr>
            </w:pPr>
          </w:p>
          <w:p w14:paraId="72D3685B" w14:textId="5266B6D9" w:rsidR="00CD7282" w:rsidRPr="00594018" w:rsidRDefault="00CD7282" w:rsidP="00CD7282">
            <w:pPr>
              <w:pStyle w:val="Default"/>
              <w:spacing w:line="276" w:lineRule="auto"/>
              <w:rPr>
                <w:rFonts w:ascii="Century Gothic" w:hAnsi="Century Gothic"/>
                <w:color w:val="auto"/>
                <w:sz w:val="19"/>
                <w:szCs w:val="19"/>
              </w:rPr>
            </w:pPr>
            <w:r w:rsidRPr="00594018">
              <w:rPr>
                <w:rFonts w:ascii="Century Gothic" w:hAnsi="Century Gothic"/>
                <w:color w:val="auto"/>
                <w:sz w:val="19"/>
                <w:szCs w:val="19"/>
              </w:rPr>
              <w:t>Pokazatelji kvalitete projekta je usvajanje socijalnih vještina učenika.</w:t>
            </w:r>
          </w:p>
        </w:tc>
      </w:tr>
    </w:tbl>
    <w:p w14:paraId="2A3EC49C" w14:textId="77777777" w:rsidR="00442D69" w:rsidRDefault="00442D69" w:rsidP="00D03090">
      <w:pPr>
        <w:spacing w:before="40" w:after="0" w:line="240" w:lineRule="auto"/>
        <w:jc w:val="center"/>
        <w:rPr>
          <w:rFonts w:ascii="Century Gothic" w:hAnsi="Century Gothic" w:cs="Century Gothic"/>
          <w:b/>
          <w:sz w:val="21"/>
          <w:szCs w:val="21"/>
        </w:rPr>
        <w:sectPr w:rsidR="00442D69" w:rsidSect="00B54FA4">
          <w:pgSz w:w="16838" w:h="11906" w:orient="landscape"/>
          <w:pgMar w:top="1418" w:right="1418" w:bottom="1418" w:left="1418" w:header="709" w:footer="0" w:gutter="0"/>
          <w:cols w:space="720"/>
          <w:docGrid w:linePitch="360"/>
        </w:sectPr>
      </w:pPr>
    </w:p>
    <w:tbl>
      <w:tblPr>
        <w:tblW w:w="16039" w:type="dxa"/>
        <w:tblInd w:w="-895" w:type="dxa"/>
        <w:tblLayout w:type="fixed"/>
        <w:tblLook w:val="0000" w:firstRow="0" w:lastRow="0" w:firstColumn="0" w:lastColumn="0" w:noHBand="0" w:noVBand="0"/>
      </w:tblPr>
      <w:tblGrid>
        <w:gridCol w:w="3120"/>
        <w:gridCol w:w="2693"/>
        <w:gridCol w:w="2551"/>
        <w:gridCol w:w="2127"/>
        <w:gridCol w:w="2551"/>
        <w:gridCol w:w="2997"/>
      </w:tblGrid>
      <w:tr w:rsidR="00442D69" w14:paraId="515A187C" w14:textId="77777777" w:rsidTr="00D03090">
        <w:trPr>
          <w:trHeight w:val="737"/>
        </w:trPr>
        <w:tc>
          <w:tcPr>
            <w:tcW w:w="3120" w:type="dxa"/>
            <w:tcBorders>
              <w:top w:val="single" w:sz="4" w:space="0" w:color="000000"/>
              <w:left w:val="single" w:sz="4" w:space="0" w:color="000000"/>
              <w:bottom w:val="single" w:sz="4" w:space="0" w:color="000000"/>
            </w:tcBorders>
            <w:shd w:val="clear" w:color="auto" w:fill="auto"/>
            <w:vAlign w:val="center"/>
          </w:tcPr>
          <w:p w14:paraId="3663EC8A" w14:textId="39DB39A2" w:rsidR="00442D69" w:rsidRDefault="00442D69" w:rsidP="00D03090">
            <w:pPr>
              <w:spacing w:before="40" w:after="0" w:line="240" w:lineRule="auto"/>
              <w:jc w:val="center"/>
            </w:pPr>
            <w:bookmarkStart w:id="16" w:name="_Hlk209096118"/>
            <w:r>
              <w:rPr>
                <w:rFonts w:ascii="Century Gothic" w:hAnsi="Century Gothic" w:cs="Century Gothic"/>
                <w:b/>
                <w:sz w:val="21"/>
                <w:szCs w:val="21"/>
              </w:rPr>
              <w:lastRenderedPageBreak/>
              <w:t>CILJ AKTIVNOSTI</w:t>
            </w:r>
          </w:p>
        </w:tc>
        <w:tc>
          <w:tcPr>
            <w:tcW w:w="2693" w:type="dxa"/>
            <w:tcBorders>
              <w:top w:val="single" w:sz="4" w:space="0" w:color="000000"/>
              <w:left w:val="single" w:sz="4" w:space="0" w:color="000000"/>
              <w:bottom w:val="single" w:sz="4" w:space="0" w:color="000000"/>
            </w:tcBorders>
            <w:shd w:val="clear" w:color="auto" w:fill="auto"/>
            <w:vAlign w:val="center"/>
          </w:tcPr>
          <w:p w14:paraId="32762B19" w14:textId="77777777" w:rsidR="00442D69" w:rsidRDefault="00442D69" w:rsidP="00D03090">
            <w:pPr>
              <w:spacing w:before="40" w:after="0" w:line="240" w:lineRule="auto"/>
              <w:jc w:val="center"/>
            </w:pPr>
            <w:r>
              <w:rPr>
                <w:rFonts w:ascii="Century Gothic" w:hAnsi="Century Gothic" w:cs="Century Gothic"/>
                <w:b/>
                <w:sz w:val="21"/>
                <w:szCs w:val="21"/>
              </w:rPr>
              <w:t>NAMJENA</w:t>
            </w:r>
          </w:p>
        </w:tc>
        <w:tc>
          <w:tcPr>
            <w:tcW w:w="2551" w:type="dxa"/>
            <w:tcBorders>
              <w:top w:val="single" w:sz="4" w:space="0" w:color="000000"/>
              <w:left w:val="single" w:sz="4" w:space="0" w:color="000000"/>
              <w:bottom w:val="single" w:sz="4" w:space="0" w:color="000000"/>
            </w:tcBorders>
            <w:shd w:val="clear" w:color="auto" w:fill="auto"/>
            <w:vAlign w:val="center"/>
          </w:tcPr>
          <w:p w14:paraId="7A602410" w14:textId="77777777" w:rsidR="00442D69" w:rsidRDefault="00442D69" w:rsidP="00D03090">
            <w:pPr>
              <w:spacing w:before="40" w:after="0" w:line="240" w:lineRule="auto"/>
              <w:jc w:val="center"/>
            </w:pPr>
            <w:r>
              <w:rPr>
                <w:rFonts w:ascii="Century Gothic" w:hAnsi="Century Gothic" w:cs="Century Gothic"/>
                <w:b/>
                <w:sz w:val="21"/>
                <w:szCs w:val="21"/>
              </w:rPr>
              <w:t>NAČIN REALIZACIJE</w:t>
            </w:r>
          </w:p>
        </w:tc>
        <w:tc>
          <w:tcPr>
            <w:tcW w:w="2127" w:type="dxa"/>
            <w:tcBorders>
              <w:top w:val="single" w:sz="4" w:space="0" w:color="000000"/>
              <w:left w:val="single" w:sz="4" w:space="0" w:color="000000"/>
              <w:bottom w:val="single" w:sz="4" w:space="0" w:color="000000"/>
            </w:tcBorders>
            <w:shd w:val="clear" w:color="auto" w:fill="auto"/>
            <w:vAlign w:val="center"/>
          </w:tcPr>
          <w:p w14:paraId="55546CAD" w14:textId="77777777" w:rsidR="00442D69" w:rsidRDefault="00442D69" w:rsidP="00D03090">
            <w:pPr>
              <w:spacing w:before="40" w:after="0" w:line="240" w:lineRule="auto"/>
              <w:jc w:val="center"/>
            </w:pPr>
            <w:r>
              <w:rPr>
                <w:rFonts w:ascii="Century Gothic" w:hAnsi="Century Gothic" w:cs="Century Gothic"/>
                <w:b/>
                <w:sz w:val="21"/>
                <w:szCs w:val="21"/>
              </w:rPr>
              <w:t>TROŠKOVNIK</w:t>
            </w:r>
          </w:p>
        </w:tc>
        <w:tc>
          <w:tcPr>
            <w:tcW w:w="2551" w:type="dxa"/>
            <w:tcBorders>
              <w:top w:val="single" w:sz="4" w:space="0" w:color="000000"/>
              <w:left w:val="single" w:sz="4" w:space="0" w:color="000000"/>
              <w:bottom w:val="single" w:sz="4" w:space="0" w:color="000000"/>
            </w:tcBorders>
            <w:shd w:val="clear" w:color="auto" w:fill="auto"/>
            <w:vAlign w:val="center"/>
          </w:tcPr>
          <w:p w14:paraId="22DA1439" w14:textId="77777777" w:rsidR="00442D69" w:rsidRDefault="00442D69" w:rsidP="00D03090">
            <w:pPr>
              <w:spacing w:before="40" w:after="0" w:line="240" w:lineRule="auto"/>
              <w:jc w:val="center"/>
            </w:pPr>
            <w:r>
              <w:rPr>
                <w:rFonts w:ascii="Century Gothic" w:hAnsi="Century Gothic" w:cs="Century Gothic"/>
                <w:b/>
                <w:sz w:val="21"/>
                <w:szCs w:val="21"/>
              </w:rPr>
              <w:t>NAČIN VREDNOVANJA</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68D59" w14:textId="77777777" w:rsidR="00442D69" w:rsidRDefault="00442D69" w:rsidP="00D03090">
            <w:pPr>
              <w:spacing w:before="40" w:after="0" w:line="240" w:lineRule="auto"/>
              <w:jc w:val="center"/>
            </w:pPr>
            <w:r>
              <w:rPr>
                <w:rFonts w:ascii="Century Gothic" w:hAnsi="Century Gothic" w:cs="Century Gothic"/>
                <w:b/>
                <w:sz w:val="21"/>
                <w:szCs w:val="21"/>
              </w:rPr>
              <w:t xml:space="preserve">NAČIN KORIŠTENJA </w:t>
            </w:r>
          </w:p>
          <w:p w14:paraId="64A96379" w14:textId="77777777" w:rsidR="00442D69" w:rsidRDefault="00442D69" w:rsidP="00D03090">
            <w:pPr>
              <w:spacing w:before="40" w:after="0" w:line="240" w:lineRule="auto"/>
              <w:jc w:val="center"/>
            </w:pPr>
            <w:r>
              <w:rPr>
                <w:rFonts w:ascii="Century Gothic" w:hAnsi="Century Gothic" w:cs="Century Gothic"/>
                <w:b/>
                <w:sz w:val="21"/>
                <w:szCs w:val="21"/>
              </w:rPr>
              <w:t>REZULTATA VREDNOVANJA</w:t>
            </w:r>
          </w:p>
        </w:tc>
      </w:tr>
      <w:bookmarkEnd w:id="16"/>
      <w:tr w:rsidR="00442D69" w:rsidRPr="00491FB2" w14:paraId="02A6219D" w14:textId="77777777" w:rsidTr="004D11C5">
        <w:trPr>
          <w:trHeight w:val="680"/>
        </w:trPr>
        <w:tc>
          <w:tcPr>
            <w:tcW w:w="10491" w:type="dxa"/>
            <w:gridSpan w:val="4"/>
            <w:tcBorders>
              <w:left w:val="single" w:sz="4" w:space="0" w:color="000000"/>
              <w:right w:val="single" w:sz="4" w:space="0" w:color="auto"/>
            </w:tcBorders>
            <w:vAlign w:val="center"/>
          </w:tcPr>
          <w:p w14:paraId="4F13A781" w14:textId="4EC3A866" w:rsidR="00442D69" w:rsidRPr="00725A22" w:rsidRDefault="00442D69" w:rsidP="004D11C5">
            <w:pPr>
              <w:pStyle w:val="Default"/>
              <w:spacing w:before="40" w:after="40" w:line="276" w:lineRule="auto"/>
              <w:rPr>
                <w:rFonts w:ascii="Century Gothic" w:hAnsi="Century Gothic"/>
                <w:color w:val="auto"/>
                <w:sz w:val="20"/>
                <w:szCs w:val="20"/>
              </w:rPr>
            </w:pPr>
            <w:r w:rsidRPr="00725A22">
              <w:rPr>
                <w:rFonts w:ascii="Century Gothic" w:hAnsi="Century Gothic"/>
                <w:b/>
                <w:bCs/>
                <w:color w:val="auto"/>
                <w:sz w:val="20"/>
                <w:szCs w:val="20"/>
              </w:rPr>
              <w:t xml:space="preserve">NAZIV AKTIVNOSTI: </w:t>
            </w:r>
            <w:r w:rsidR="00BD1F65">
              <w:rPr>
                <w:rFonts w:ascii="Century Gothic" w:hAnsi="Century Gothic"/>
                <w:b/>
                <w:bCs/>
                <w:color w:val="auto"/>
                <w:sz w:val="20"/>
                <w:szCs w:val="20"/>
              </w:rPr>
              <w:t>Kreativno-glazbena skupina</w:t>
            </w:r>
            <w:r>
              <w:rPr>
                <w:rFonts w:ascii="Century Gothic" w:hAnsi="Century Gothic"/>
                <w:b/>
                <w:bCs/>
                <w:color w:val="auto"/>
                <w:sz w:val="20"/>
                <w:szCs w:val="20"/>
              </w:rPr>
              <w:t xml:space="preserve"> </w:t>
            </w:r>
          </w:p>
          <w:p w14:paraId="40BE52DB" w14:textId="400DD5E2" w:rsidR="00442D69" w:rsidRPr="00594018" w:rsidRDefault="00442D69" w:rsidP="004D11C5">
            <w:pPr>
              <w:spacing w:before="40" w:after="40"/>
              <w:rPr>
                <w:rFonts w:ascii="Century Gothic" w:hAnsi="Century Gothic"/>
                <w:sz w:val="19"/>
                <w:szCs w:val="19"/>
              </w:rPr>
            </w:pPr>
            <w:r w:rsidRPr="00725A22">
              <w:rPr>
                <w:rFonts w:ascii="Century Gothic" w:hAnsi="Century Gothic"/>
                <w:b/>
                <w:bCs/>
                <w:sz w:val="20"/>
                <w:szCs w:val="20"/>
              </w:rPr>
              <w:t xml:space="preserve">NOSITELJ: </w:t>
            </w:r>
            <w:r>
              <w:rPr>
                <w:rFonts w:ascii="Century Gothic" w:hAnsi="Century Gothic"/>
                <w:b/>
                <w:bCs/>
                <w:sz w:val="20"/>
                <w:szCs w:val="20"/>
              </w:rPr>
              <w:t xml:space="preserve">Kristina </w:t>
            </w:r>
            <w:proofErr w:type="spellStart"/>
            <w:r>
              <w:rPr>
                <w:rFonts w:ascii="Century Gothic" w:hAnsi="Century Gothic"/>
                <w:b/>
                <w:bCs/>
                <w:sz w:val="20"/>
                <w:szCs w:val="20"/>
              </w:rPr>
              <w:t>Karajko</w:t>
            </w:r>
            <w:proofErr w:type="spellEnd"/>
            <w:r w:rsidRPr="00725A22">
              <w:rPr>
                <w:rFonts w:ascii="Century Gothic" w:hAnsi="Century Gothic"/>
                <w:b/>
                <w:bCs/>
                <w:sz w:val="20"/>
                <w:szCs w:val="20"/>
              </w:rPr>
              <w:t xml:space="preserve"> </w:t>
            </w:r>
          </w:p>
        </w:tc>
        <w:tc>
          <w:tcPr>
            <w:tcW w:w="5548" w:type="dxa"/>
            <w:gridSpan w:val="2"/>
            <w:tcBorders>
              <w:left w:val="single" w:sz="4" w:space="0" w:color="auto"/>
              <w:right w:val="single" w:sz="4" w:space="0" w:color="000000"/>
            </w:tcBorders>
            <w:vAlign w:val="center"/>
          </w:tcPr>
          <w:p w14:paraId="6DD31DA9" w14:textId="77777777" w:rsidR="00442D69" w:rsidRPr="00725A22" w:rsidRDefault="00442D69" w:rsidP="004D11C5">
            <w:pPr>
              <w:pStyle w:val="Default"/>
              <w:spacing w:before="40" w:after="40" w:line="276" w:lineRule="auto"/>
              <w:rPr>
                <w:rFonts w:ascii="Century Gothic" w:hAnsi="Century Gothic"/>
                <w:color w:val="auto"/>
                <w:sz w:val="20"/>
                <w:szCs w:val="20"/>
              </w:rPr>
            </w:pPr>
            <w:r w:rsidRPr="00725A22">
              <w:rPr>
                <w:rFonts w:ascii="Century Gothic" w:hAnsi="Century Gothic"/>
                <w:b/>
                <w:bCs/>
                <w:color w:val="auto"/>
                <w:sz w:val="20"/>
                <w:szCs w:val="20"/>
              </w:rPr>
              <w:t xml:space="preserve">VREMENIK: tijekom školske godine, 1 sat tjedno </w:t>
            </w:r>
          </w:p>
          <w:p w14:paraId="45D47555" w14:textId="5E201E48" w:rsidR="00442D69" w:rsidRPr="00594018" w:rsidRDefault="00442D69" w:rsidP="004D11C5">
            <w:pPr>
              <w:spacing w:before="40" w:after="40"/>
              <w:rPr>
                <w:rFonts w:ascii="Century Gothic" w:hAnsi="Century Gothic"/>
                <w:sz w:val="19"/>
                <w:szCs w:val="19"/>
              </w:rPr>
            </w:pPr>
            <w:r w:rsidRPr="00725A22">
              <w:rPr>
                <w:rFonts w:ascii="Century Gothic" w:hAnsi="Century Gothic"/>
                <w:b/>
                <w:bCs/>
                <w:sz w:val="20"/>
                <w:szCs w:val="20"/>
              </w:rPr>
              <w:t>RAZRED: 4.</w:t>
            </w:r>
            <w:r>
              <w:rPr>
                <w:rFonts w:ascii="Century Gothic" w:hAnsi="Century Gothic"/>
                <w:b/>
                <w:bCs/>
                <w:sz w:val="20"/>
                <w:szCs w:val="20"/>
              </w:rPr>
              <w:t>k</w:t>
            </w:r>
          </w:p>
        </w:tc>
      </w:tr>
      <w:tr w:rsidR="00442D69" w:rsidRPr="00491FB2" w14:paraId="26D96338" w14:textId="77777777" w:rsidTr="00725A22">
        <w:trPr>
          <w:trHeight w:val="283"/>
        </w:trPr>
        <w:tc>
          <w:tcPr>
            <w:tcW w:w="3120" w:type="dxa"/>
            <w:tcBorders>
              <w:top w:val="single" w:sz="4" w:space="0" w:color="auto"/>
              <w:left w:val="single" w:sz="4" w:space="0" w:color="auto"/>
              <w:bottom w:val="single" w:sz="4" w:space="0" w:color="auto"/>
              <w:right w:val="single" w:sz="4" w:space="0" w:color="auto"/>
            </w:tcBorders>
          </w:tcPr>
          <w:p w14:paraId="160A4C1B" w14:textId="77777777" w:rsidR="00442D69" w:rsidRPr="00725A22" w:rsidRDefault="00442D69" w:rsidP="00442D69">
            <w:pPr>
              <w:autoSpaceDE w:val="0"/>
              <w:autoSpaceDN w:val="0"/>
              <w:adjustRightInd w:val="0"/>
              <w:spacing w:before="40" w:after="0"/>
              <w:rPr>
                <w:rFonts w:ascii="Century Gothic" w:hAnsi="Century Gothic"/>
                <w:sz w:val="19"/>
                <w:szCs w:val="19"/>
              </w:rPr>
            </w:pPr>
          </w:p>
          <w:p w14:paraId="0C31093C" w14:textId="77777777" w:rsidR="00442D69" w:rsidRDefault="00442D69" w:rsidP="00442D69">
            <w:pPr>
              <w:pStyle w:val="Default"/>
              <w:spacing w:before="40" w:line="276" w:lineRule="auto"/>
              <w:rPr>
                <w:rFonts w:ascii="Century Gothic" w:hAnsi="Century Gothic"/>
                <w:sz w:val="19"/>
                <w:szCs w:val="19"/>
              </w:rPr>
            </w:pPr>
            <w:r>
              <w:rPr>
                <w:rFonts w:ascii="Century Gothic" w:hAnsi="Century Gothic"/>
                <w:sz w:val="19"/>
                <w:szCs w:val="19"/>
              </w:rPr>
              <w:t xml:space="preserve">- </w:t>
            </w:r>
            <w:r w:rsidRPr="00CD6F17">
              <w:rPr>
                <w:rFonts w:ascii="Century Gothic" w:hAnsi="Century Gothic"/>
                <w:sz w:val="19"/>
                <w:szCs w:val="19"/>
              </w:rPr>
              <w:t>Poticati razvoj glazbenih sposobnosti svih učenika u skladu s individualnim sposobnostima pojedinca</w:t>
            </w:r>
          </w:p>
          <w:p w14:paraId="503BEE68" w14:textId="77777777" w:rsidR="00442D69" w:rsidRDefault="00442D69" w:rsidP="00442D69">
            <w:pPr>
              <w:pStyle w:val="Default"/>
              <w:spacing w:before="40" w:line="276" w:lineRule="auto"/>
              <w:rPr>
                <w:rFonts w:ascii="Century Gothic" w:hAnsi="Century Gothic"/>
                <w:sz w:val="19"/>
                <w:szCs w:val="19"/>
              </w:rPr>
            </w:pPr>
            <w:r>
              <w:rPr>
                <w:rFonts w:ascii="Century Gothic" w:hAnsi="Century Gothic"/>
                <w:sz w:val="19"/>
                <w:szCs w:val="19"/>
              </w:rPr>
              <w:t xml:space="preserve">- </w:t>
            </w:r>
            <w:r w:rsidRPr="00CD6F17">
              <w:rPr>
                <w:rFonts w:ascii="Century Gothic" w:hAnsi="Century Gothic"/>
                <w:sz w:val="19"/>
                <w:szCs w:val="19"/>
              </w:rPr>
              <w:t>Potaknuti učenike na aktivno bavljenje glazbom i sudjelovanje u kulturnom životu zajednice</w:t>
            </w:r>
          </w:p>
          <w:p w14:paraId="2635DAAF" w14:textId="77777777" w:rsidR="00442D69" w:rsidRDefault="00442D69" w:rsidP="00442D69">
            <w:pPr>
              <w:pStyle w:val="Default"/>
              <w:spacing w:before="40" w:line="276" w:lineRule="auto"/>
              <w:rPr>
                <w:rFonts w:ascii="Century Gothic" w:hAnsi="Century Gothic"/>
                <w:sz w:val="19"/>
                <w:szCs w:val="19"/>
              </w:rPr>
            </w:pPr>
            <w:r>
              <w:rPr>
                <w:rFonts w:ascii="Century Gothic" w:hAnsi="Century Gothic"/>
                <w:sz w:val="19"/>
                <w:szCs w:val="19"/>
              </w:rPr>
              <w:t xml:space="preserve">- </w:t>
            </w:r>
            <w:r w:rsidRPr="00CD6F17">
              <w:rPr>
                <w:rFonts w:ascii="Century Gothic" w:hAnsi="Century Gothic"/>
                <w:sz w:val="19"/>
                <w:szCs w:val="19"/>
              </w:rPr>
              <w:t>Upoznati učenike s glazbenom umjetnošću putem kvalitetnih i reprezentativnih ostvarenja glazbe različita podrijetla te različitih stilova i vrsta</w:t>
            </w:r>
          </w:p>
          <w:p w14:paraId="7B132950" w14:textId="77777777" w:rsidR="00442D69" w:rsidRDefault="00442D69" w:rsidP="00442D69">
            <w:pPr>
              <w:pStyle w:val="Default"/>
              <w:spacing w:before="40" w:line="276" w:lineRule="auto"/>
              <w:rPr>
                <w:rFonts w:ascii="Century Gothic" w:hAnsi="Century Gothic"/>
                <w:sz w:val="19"/>
                <w:szCs w:val="19"/>
              </w:rPr>
            </w:pPr>
            <w:r>
              <w:rPr>
                <w:rFonts w:ascii="Century Gothic" w:hAnsi="Century Gothic"/>
                <w:sz w:val="19"/>
                <w:szCs w:val="19"/>
              </w:rPr>
              <w:t xml:space="preserve">- </w:t>
            </w:r>
            <w:r w:rsidRPr="00CD6F17">
              <w:rPr>
                <w:rFonts w:ascii="Century Gothic" w:hAnsi="Century Gothic"/>
                <w:sz w:val="19"/>
                <w:szCs w:val="19"/>
              </w:rPr>
              <w:t>Potaknuti razvijanje glazbenog ukusa i kritičkog mišljenja</w:t>
            </w:r>
          </w:p>
          <w:p w14:paraId="2CB4D46D" w14:textId="2924D5AE" w:rsidR="00442D69" w:rsidRPr="00594018" w:rsidRDefault="00442D69" w:rsidP="00442D69">
            <w:pPr>
              <w:spacing w:before="40" w:after="0"/>
              <w:rPr>
                <w:rFonts w:ascii="Century Gothic" w:hAnsi="Century Gothic"/>
                <w:bCs/>
                <w:sz w:val="19"/>
                <w:szCs w:val="19"/>
              </w:rPr>
            </w:pPr>
            <w:r>
              <w:rPr>
                <w:rFonts w:ascii="Century Gothic" w:hAnsi="Century Gothic"/>
                <w:sz w:val="19"/>
                <w:szCs w:val="19"/>
              </w:rPr>
              <w:t>- razviti osjećaj za ritam kroz ples</w:t>
            </w:r>
          </w:p>
        </w:tc>
        <w:tc>
          <w:tcPr>
            <w:tcW w:w="2693" w:type="dxa"/>
            <w:tcBorders>
              <w:top w:val="single" w:sz="4" w:space="0" w:color="auto"/>
              <w:left w:val="single" w:sz="4" w:space="0" w:color="auto"/>
              <w:bottom w:val="single" w:sz="4" w:space="0" w:color="auto"/>
              <w:right w:val="single" w:sz="4" w:space="0" w:color="auto"/>
            </w:tcBorders>
          </w:tcPr>
          <w:p w14:paraId="0526322E" w14:textId="77777777" w:rsidR="00442D69" w:rsidRPr="00725A22" w:rsidRDefault="00442D69" w:rsidP="00442D69">
            <w:pPr>
              <w:pStyle w:val="Default"/>
              <w:spacing w:before="40" w:line="276" w:lineRule="auto"/>
              <w:rPr>
                <w:rFonts w:ascii="Century Gothic" w:hAnsi="Century Gothic"/>
                <w:color w:val="auto"/>
                <w:sz w:val="19"/>
                <w:szCs w:val="19"/>
              </w:rPr>
            </w:pPr>
          </w:p>
          <w:p w14:paraId="255FCA81" w14:textId="77777777" w:rsidR="00442D69" w:rsidRDefault="00442D69" w:rsidP="00442D69">
            <w:pPr>
              <w:pStyle w:val="Default"/>
              <w:spacing w:before="40" w:line="276" w:lineRule="auto"/>
              <w:rPr>
                <w:rFonts w:ascii="Century Gothic" w:hAnsi="Century Gothic" w:cs="Times New Roman"/>
                <w:color w:val="auto"/>
                <w:sz w:val="19"/>
                <w:szCs w:val="19"/>
              </w:rPr>
            </w:pPr>
            <w:r>
              <w:rPr>
                <w:rFonts w:ascii="Century Gothic" w:hAnsi="Century Gothic" w:cs="Times New Roman"/>
                <w:color w:val="auto"/>
                <w:sz w:val="19"/>
                <w:szCs w:val="19"/>
              </w:rPr>
              <w:t>R</w:t>
            </w:r>
            <w:r w:rsidRPr="008025CE">
              <w:rPr>
                <w:rFonts w:ascii="Century Gothic" w:hAnsi="Century Gothic" w:cs="Times New Roman"/>
                <w:color w:val="auto"/>
                <w:sz w:val="19"/>
                <w:szCs w:val="19"/>
              </w:rPr>
              <w:t>azvijanje sposobnosti oblikovanja i sposobnosti improvizacije, razvijanje osjećaja za zakonitosti glazbenog kretanja, tj. smisao za ritamsko i melodijsko kretanje, smisao za frazu, za oblik</w:t>
            </w:r>
            <w:r>
              <w:rPr>
                <w:rFonts w:ascii="Century Gothic" w:hAnsi="Century Gothic" w:cs="Times New Roman"/>
                <w:color w:val="auto"/>
                <w:sz w:val="19"/>
                <w:szCs w:val="19"/>
              </w:rPr>
              <w:t>.</w:t>
            </w:r>
          </w:p>
          <w:p w14:paraId="304617CA" w14:textId="2D661E71" w:rsidR="00442D69" w:rsidRPr="00594018" w:rsidRDefault="00442D69" w:rsidP="00442D69">
            <w:pPr>
              <w:spacing w:before="40" w:after="0"/>
              <w:rPr>
                <w:rFonts w:ascii="Century Gothic" w:hAnsi="Century Gothic"/>
                <w:sz w:val="19"/>
                <w:szCs w:val="19"/>
              </w:rPr>
            </w:pPr>
            <w:r w:rsidRPr="008025CE">
              <w:rPr>
                <w:rFonts w:ascii="Century Gothic" w:hAnsi="Century Gothic"/>
                <w:sz w:val="19"/>
                <w:szCs w:val="19"/>
              </w:rPr>
              <w:t xml:space="preserve">Razvijanje smisla za adekvatno </w:t>
            </w:r>
            <w:proofErr w:type="spellStart"/>
            <w:r w:rsidRPr="008025CE">
              <w:rPr>
                <w:rFonts w:ascii="Century Gothic" w:hAnsi="Century Gothic"/>
                <w:sz w:val="19"/>
                <w:szCs w:val="19"/>
              </w:rPr>
              <w:t>ritmiziranje</w:t>
            </w:r>
            <w:proofErr w:type="spellEnd"/>
            <w:r w:rsidRPr="008025CE">
              <w:rPr>
                <w:rFonts w:ascii="Century Gothic" w:hAnsi="Century Gothic"/>
                <w:sz w:val="19"/>
                <w:szCs w:val="19"/>
              </w:rPr>
              <w:t xml:space="preserve"> i melodijsko oblikovanje odabranog teksta</w:t>
            </w:r>
            <w:r>
              <w:rPr>
                <w:rFonts w:ascii="Century Gothic" w:hAnsi="Century Gothic"/>
                <w:sz w:val="19"/>
                <w:szCs w:val="19"/>
              </w:rPr>
              <w:t>.</w:t>
            </w:r>
            <w:r w:rsidRPr="008025CE">
              <w:rPr>
                <w:rFonts w:ascii="Century Gothic" w:hAnsi="Century Gothic"/>
                <w:sz w:val="19"/>
                <w:szCs w:val="19"/>
              </w:rPr>
              <w:t xml:space="preserve"> Doživljaj nastajanja glazbe</w:t>
            </w:r>
            <w:r>
              <w:rPr>
                <w:rFonts w:ascii="Century Gothic" w:hAnsi="Century Gothic"/>
                <w:sz w:val="19"/>
                <w:szCs w:val="19"/>
              </w:rPr>
              <w:t xml:space="preserve">. </w:t>
            </w:r>
            <w:r w:rsidRPr="008025CE">
              <w:rPr>
                <w:rFonts w:ascii="Century Gothic" w:hAnsi="Century Gothic"/>
                <w:sz w:val="19"/>
                <w:szCs w:val="19"/>
              </w:rPr>
              <w:t>Razvijanje kreativnih glazbenih sposobnosti u stvaranju vlastitih melodija</w:t>
            </w:r>
            <w:r>
              <w:rPr>
                <w:rFonts w:ascii="Century Gothic" w:hAnsi="Century Gothic"/>
                <w:sz w:val="19"/>
                <w:szCs w:val="19"/>
              </w:rPr>
              <w:t xml:space="preserve">. </w:t>
            </w:r>
            <w:r w:rsidRPr="008025CE">
              <w:rPr>
                <w:rFonts w:ascii="Century Gothic" w:hAnsi="Century Gothic"/>
                <w:sz w:val="19"/>
                <w:szCs w:val="19"/>
              </w:rPr>
              <w:t>Spoznaja kako je glazbeno stvaranje moguće i u mnogo jednostavnijim formama</w:t>
            </w:r>
            <w:r>
              <w:rPr>
                <w:rFonts w:ascii="Century Gothic" w:hAnsi="Century Gothic"/>
                <w:sz w:val="19"/>
                <w:szCs w:val="19"/>
              </w:rPr>
              <w:t xml:space="preserve">. </w:t>
            </w:r>
            <w:r w:rsidRPr="008025CE">
              <w:rPr>
                <w:rFonts w:ascii="Century Gothic" w:hAnsi="Century Gothic"/>
                <w:sz w:val="19"/>
                <w:szCs w:val="19"/>
              </w:rPr>
              <w:t>Razvijanje smisla za melodijsku i ritamsku improvizaciju</w:t>
            </w:r>
            <w:r>
              <w:rPr>
                <w:rFonts w:ascii="Century Gothic" w:hAnsi="Century Gothic"/>
                <w:sz w:val="19"/>
                <w:szCs w:val="19"/>
              </w:rPr>
              <w:t xml:space="preserve">. </w:t>
            </w:r>
            <w:r w:rsidRPr="008025CE">
              <w:rPr>
                <w:rFonts w:ascii="Century Gothic" w:hAnsi="Century Gothic"/>
                <w:sz w:val="19"/>
                <w:szCs w:val="19"/>
              </w:rPr>
              <w:t>Razvijanje kritičnosti prema vlastitim tvorevinam</w:t>
            </w:r>
            <w:r>
              <w:rPr>
                <w:rFonts w:ascii="Century Gothic" w:hAnsi="Century Gothic"/>
                <w:sz w:val="19"/>
                <w:szCs w:val="19"/>
              </w:rPr>
              <w:t>a.</w:t>
            </w:r>
          </w:p>
        </w:tc>
        <w:tc>
          <w:tcPr>
            <w:tcW w:w="2551" w:type="dxa"/>
            <w:tcBorders>
              <w:top w:val="single" w:sz="4" w:space="0" w:color="auto"/>
              <w:left w:val="single" w:sz="4" w:space="0" w:color="auto"/>
              <w:bottom w:val="single" w:sz="4" w:space="0" w:color="auto"/>
              <w:right w:val="single" w:sz="4" w:space="0" w:color="auto"/>
            </w:tcBorders>
          </w:tcPr>
          <w:p w14:paraId="02B95E6E" w14:textId="77777777" w:rsidR="00442D69" w:rsidRPr="00725A22" w:rsidRDefault="00442D69" w:rsidP="00442D69">
            <w:pPr>
              <w:pStyle w:val="Default"/>
              <w:spacing w:before="40" w:line="276" w:lineRule="auto"/>
              <w:rPr>
                <w:rFonts w:ascii="Century Gothic" w:hAnsi="Century Gothic"/>
                <w:color w:val="auto"/>
                <w:sz w:val="19"/>
                <w:szCs w:val="19"/>
              </w:rPr>
            </w:pPr>
          </w:p>
          <w:p w14:paraId="1C684D0C" w14:textId="77777777" w:rsidR="00442D69" w:rsidRDefault="00442D69" w:rsidP="00442D69">
            <w:pPr>
              <w:pStyle w:val="Default"/>
              <w:spacing w:before="40" w:line="276" w:lineRule="auto"/>
              <w:rPr>
                <w:rFonts w:ascii="Century Gothic" w:hAnsi="Century Gothic"/>
                <w:color w:val="auto"/>
                <w:sz w:val="19"/>
                <w:szCs w:val="19"/>
              </w:rPr>
            </w:pPr>
            <w:r>
              <w:rPr>
                <w:rFonts w:ascii="Century Gothic" w:hAnsi="Century Gothic"/>
                <w:color w:val="auto"/>
                <w:sz w:val="19"/>
                <w:szCs w:val="19"/>
              </w:rPr>
              <w:t>Glazbeno stvaralaštvo će se odvijati kroz nekoliko različitih aktivnosti:</w:t>
            </w:r>
          </w:p>
          <w:p w14:paraId="686089D8" w14:textId="77777777" w:rsidR="00442D69" w:rsidRDefault="00442D69" w:rsidP="00442D69">
            <w:pPr>
              <w:pStyle w:val="Default"/>
              <w:spacing w:before="40" w:line="276" w:lineRule="auto"/>
              <w:rPr>
                <w:rFonts w:ascii="Century Gothic" w:hAnsi="Century Gothic"/>
                <w:color w:val="auto"/>
                <w:sz w:val="19"/>
                <w:szCs w:val="19"/>
              </w:rPr>
            </w:pPr>
            <w:r w:rsidRPr="00CD6F17">
              <w:rPr>
                <w:rFonts w:ascii="Century Gothic" w:hAnsi="Century Gothic"/>
                <w:color w:val="auto"/>
                <w:sz w:val="19"/>
                <w:szCs w:val="19"/>
              </w:rPr>
              <w:t>-</w:t>
            </w:r>
            <w:r>
              <w:rPr>
                <w:rFonts w:ascii="Century Gothic" w:hAnsi="Century Gothic"/>
                <w:color w:val="auto"/>
                <w:sz w:val="19"/>
                <w:szCs w:val="19"/>
              </w:rPr>
              <w:t xml:space="preserve"> Ples</w:t>
            </w:r>
          </w:p>
          <w:p w14:paraId="5A95150F" w14:textId="77777777" w:rsidR="00442D69" w:rsidRDefault="00442D69" w:rsidP="00442D69">
            <w:pPr>
              <w:pStyle w:val="Default"/>
              <w:spacing w:before="40" w:line="276" w:lineRule="auto"/>
              <w:rPr>
                <w:rFonts w:ascii="Century Gothic" w:hAnsi="Century Gothic"/>
                <w:color w:val="auto"/>
                <w:sz w:val="19"/>
                <w:szCs w:val="19"/>
              </w:rPr>
            </w:pPr>
            <w:r>
              <w:rPr>
                <w:rFonts w:ascii="Century Gothic" w:hAnsi="Century Gothic"/>
                <w:color w:val="auto"/>
                <w:sz w:val="19"/>
                <w:szCs w:val="19"/>
              </w:rPr>
              <w:t>- Pjevanje</w:t>
            </w:r>
          </w:p>
          <w:p w14:paraId="2455C860" w14:textId="77777777" w:rsidR="00442D69" w:rsidRDefault="00442D69" w:rsidP="00442D69">
            <w:pPr>
              <w:pStyle w:val="Default"/>
              <w:spacing w:before="40" w:line="276" w:lineRule="auto"/>
              <w:rPr>
                <w:rFonts w:ascii="Century Gothic" w:hAnsi="Century Gothic"/>
                <w:color w:val="auto"/>
                <w:sz w:val="19"/>
                <w:szCs w:val="19"/>
              </w:rPr>
            </w:pPr>
            <w:r>
              <w:rPr>
                <w:rFonts w:ascii="Century Gothic" w:hAnsi="Century Gothic"/>
                <w:color w:val="auto"/>
                <w:sz w:val="19"/>
                <w:szCs w:val="19"/>
              </w:rPr>
              <w:t xml:space="preserve"> - Sviranje na </w:t>
            </w:r>
            <w:proofErr w:type="spellStart"/>
            <w:r>
              <w:rPr>
                <w:rFonts w:ascii="Century Gothic" w:hAnsi="Century Gothic"/>
                <w:color w:val="auto"/>
                <w:sz w:val="19"/>
                <w:szCs w:val="19"/>
              </w:rPr>
              <w:t>Orffovom</w:t>
            </w:r>
            <w:proofErr w:type="spellEnd"/>
            <w:r>
              <w:rPr>
                <w:rFonts w:ascii="Century Gothic" w:hAnsi="Century Gothic"/>
                <w:color w:val="auto"/>
                <w:sz w:val="19"/>
                <w:szCs w:val="19"/>
              </w:rPr>
              <w:t xml:space="preserve"> instrumentariju</w:t>
            </w:r>
          </w:p>
          <w:p w14:paraId="09F4E23F" w14:textId="77777777" w:rsidR="00442D69" w:rsidRDefault="00442D69" w:rsidP="00442D69">
            <w:pPr>
              <w:pStyle w:val="Default"/>
              <w:spacing w:before="40" w:line="276" w:lineRule="auto"/>
              <w:rPr>
                <w:rFonts w:ascii="Century Gothic" w:hAnsi="Century Gothic"/>
                <w:color w:val="auto"/>
                <w:sz w:val="19"/>
                <w:szCs w:val="19"/>
              </w:rPr>
            </w:pPr>
            <w:r>
              <w:rPr>
                <w:rFonts w:ascii="Century Gothic" w:hAnsi="Century Gothic"/>
                <w:color w:val="auto"/>
                <w:sz w:val="19"/>
                <w:szCs w:val="19"/>
              </w:rPr>
              <w:t>- Glazbene igre</w:t>
            </w:r>
          </w:p>
          <w:p w14:paraId="1298366C" w14:textId="77777777" w:rsidR="00442D69" w:rsidRDefault="00442D69" w:rsidP="00442D69">
            <w:pPr>
              <w:pStyle w:val="Default"/>
              <w:spacing w:before="40" w:line="276" w:lineRule="auto"/>
              <w:rPr>
                <w:rFonts w:ascii="Century Gothic" w:hAnsi="Century Gothic"/>
                <w:color w:val="auto"/>
                <w:sz w:val="19"/>
                <w:szCs w:val="19"/>
              </w:rPr>
            </w:pPr>
            <w:r>
              <w:rPr>
                <w:rFonts w:ascii="Century Gothic" w:hAnsi="Century Gothic"/>
                <w:color w:val="auto"/>
                <w:sz w:val="19"/>
                <w:szCs w:val="19"/>
              </w:rPr>
              <w:t>- Slušanje glazbenih djela te pretvaranje glazbenog djela u sliku ( vizualizacija onoga što čujem)</w:t>
            </w:r>
          </w:p>
          <w:p w14:paraId="746C952A" w14:textId="77777777" w:rsidR="00442D69" w:rsidRDefault="00442D69" w:rsidP="00442D69">
            <w:pPr>
              <w:pStyle w:val="Default"/>
              <w:spacing w:before="40" w:line="276" w:lineRule="auto"/>
              <w:rPr>
                <w:rFonts w:ascii="Century Gothic" w:hAnsi="Century Gothic"/>
                <w:color w:val="auto"/>
                <w:sz w:val="19"/>
                <w:szCs w:val="19"/>
              </w:rPr>
            </w:pPr>
            <w:r>
              <w:rPr>
                <w:rFonts w:ascii="Century Gothic" w:hAnsi="Century Gothic"/>
                <w:color w:val="auto"/>
                <w:sz w:val="19"/>
                <w:szCs w:val="19"/>
              </w:rPr>
              <w:t xml:space="preserve">- </w:t>
            </w:r>
            <w:proofErr w:type="spellStart"/>
            <w:r>
              <w:rPr>
                <w:rFonts w:ascii="Century Gothic" w:hAnsi="Century Gothic"/>
                <w:color w:val="auto"/>
                <w:sz w:val="19"/>
                <w:szCs w:val="19"/>
              </w:rPr>
              <w:t>Tjeloglazba</w:t>
            </w:r>
            <w:proofErr w:type="spellEnd"/>
          </w:p>
          <w:p w14:paraId="0C0B7116" w14:textId="04A3547D" w:rsidR="00442D69" w:rsidRPr="00594018" w:rsidRDefault="00442D69" w:rsidP="00442D69">
            <w:pPr>
              <w:spacing w:before="40" w:after="0"/>
              <w:rPr>
                <w:rFonts w:ascii="Century Gothic" w:hAnsi="Century Gothic"/>
                <w:sz w:val="19"/>
                <w:szCs w:val="19"/>
              </w:rPr>
            </w:pPr>
            <w:r>
              <w:rPr>
                <w:rFonts w:ascii="Century Gothic" w:hAnsi="Century Gothic"/>
                <w:sz w:val="19"/>
                <w:szCs w:val="19"/>
              </w:rPr>
              <w:t>- glazbena dramatizacija</w:t>
            </w:r>
          </w:p>
        </w:tc>
        <w:tc>
          <w:tcPr>
            <w:tcW w:w="2127" w:type="dxa"/>
            <w:tcBorders>
              <w:top w:val="single" w:sz="4" w:space="0" w:color="auto"/>
              <w:left w:val="single" w:sz="4" w:space="0" w:color="auto"/>
              <w:bottom w:val="single" w:sz="4" w:space="0" w:color="auto"/>
              <w:right w:val="single" w:sz="4" w:space="0" w:color="auto"/>
            </w:tcBorders>
          </w:tcPr>
          <w:p w14:paraId="08ECE600" w14:textId="77777777" w:rsidR="00442D69" w:rsidRPr="00725A22" w:rsidRDefault="00442D69" w:rsidP="00442D69">
            <w:pPr>
              <w:pStyle w:val="Default"/>
              <w:spacing w:before="40" w:line="276" w:lineRule="auto"/>
              <w:rPr>
                <w:rFonts w:ascii="Century Gothic" w:hAnsi="Century Gothic"/>
                <w:color w:val="auto"/>
                <w:sz w:val="19"/>
                <w:szCs w:val="19"/>
              </w:rPr>
            </w:pPr>
          </w:p>
          <w:p w14:paraId="2DFDFE28" w14:textId="3CCD5C99" w:rsidR="00442D69" w:rsidRPr="00442D69" w:rsidRDefault="00442D69" w:rsidP="00442D69">
            <w:pPr>
              <w:spacing w:before="40" w:after="0"/>
              <w:rPr>
                <w:rFonts w:ascii="Century Gothic" w:eastAsia="Calibri" w:hAnsi="Century Gothic"/>
                <w:sz w:val="19"/>
                <w:szCs w:val="19"/>
                <w:lang w:eastAsia="en-US"/>
              </w:rPr>
            </w:pPr>
            <w:r w:rsidRPr="006E3427">
              <w:rPr>
                <w:rFonts w:ascii="Century Gothic" w:hAnsi="Century Gothic"/>
                <w:sz w:val="19"/>
                <w:szCs w:val="19"/>
              </w:rPr>
              <w:t xml:space="preserve">Troškovi po potrebi za rekvizite: </w:t>
            </w:r>
            <w:proofErr w:type="spellStart"/>
            <w:r>
              <w:rPr>
                <w:rFonts w:ascii="Century Gothic" w:hAnsi="Century Gothic"/>
                <w:sz w:val="19"/>
                <w:szCs w:val="19"/>
              </w:rPr>
              <w:t>Orffov</w:t>
            </w:r>
            <w:proofErr w:type="spellEnd"/>
            <w:r>
              <w:rPr>
                <w:rFonts w:ascii="Century Gothic" w:hAnsi="Century Gothic"/>
                <w:sz w:val="19"/>
                <w:szCs w:val="19"/>
              </w:rPr>
              <w:t xml:space="preserve"> instrumentarij, gitara, prijenosni zvučnik</w:t>
            </w:r>
            <w:r w:rsidRPr="006E3427">
              <w:rPr>
                <w:rFonts w:ascii="Century Gothic" w:hAnsi="Century Gothic"/>
                <w:sz w:val="19"/>
                <w:szCs w:val="19"/>
              </w:rPr>
              <w:t>, kostimografija i scenografija</w:t>
            </w:r>
            <w:r>
              <w:rPr>
                <w:rFonts w:ascii="Century Gothic" w:hAnsi="Century Gothic"/>
                <w:sz w:val="19"/>
                <w:szCs w:val="19"/>
              </w:rPr>
              <w:t xml:space="preserve"> </w:t>
            </w:r>
            <w:r w:rsidRPr="006E3427">
              <w:rPr>
                <w:rFonts w:ascii="Century Gothic" w:hAnsi="Century Gothic"/>
                <w:sz w:val="19"/>
                <w:szCs w:val="19"/>
              </w:rPr>
              <w:t>-</w:t>
            </w:r>
            <w:r>
              <w:rPr>
                <w:rFonts w:ascii="Century Gothic" w:eastAsia="Calibri" w:hAnsi="Century Gothic"/>
                <w:sz w:val="19"/>
                <w:szCs w:val="19"/>
                <w:lang w:eastAsia="en-US"/>
              </w:rPr>
              <w:t xml:space="preserve"> </w:t>
            </w:r>
            <w:r w:rsidRPr="006E3427">
              <w:rPr>
                <w:rFonts w:ascii="Century Gothic" w:hAnsi="Century Gothic"/>
                <w:sz w:val="19"/>
                <w:szCs w:val="19"/>
              </w:rPr>
              <w:t>prema potrebama u dogovoru s ravnateljem, roditeljima.</w:t>
            </w:r>
          </w:p>
        </w:tc>
        <w:tc>
          <w:tcPr>
            <w:tcW w:w="2551" w:type="dxa"/>
            <w:tcBorders>
              <w:top w:val="single" w:sz="4" w:space="0" w:color="auto"/>
              <w:left w:val="single" w:sz="4" w:space="0" w:color="auto"/>
              <w:bottom w:val="single" w:sz="4" w:space="0" w:color="auto"/>
              <w:right w:val="single" w:sz="4" w:space="0" w:color="auto"/>
            </w:tcBorders>
          </w:tcPr>
          <w:p w14:paraId="3E626F29" w14:textId="77777777" w:rsidR="00442D69" w:rsidRDefault="00442D69" w:rsidP="00442D69">
            <w:pPr>
              <w:pStyle w:val="Default"/>
              <w:spacing w:before="40" w:line="276" w:lineRule="auto"/>
              <w:rPr>
                <w:rFonts w:ascii="Century Gothic" w:hAnsi="Century Gothic"/>
                <w:color w:val="auto"/>
                <w:sz w:val="19"/>
                <w:szCs w:val="19"/>
              </w:rPr>
            </w:pPr>
          </w:p>
          <w:p w14:paraId="614F528E" w14:textId="77777777" w:rsidR="00442D69" w:rsidRDefault="00442D69" w:rsidP="00442D69">
            <w:pPr>
              <w:spacing w:after="0"/>
              <w:rPr>
                <w:rFonts w:ascii="Century Gothic" w:hAnsi="Century Gothic"/>
                <w:sz w:val="19"/>
                <w:szCs w:val="19"/>
              </w:rPr>
            </w:pPr>
            <w:r w:rsidRPr="006E3427">
              <w:rPr>
                <w:rFonts w:ascii="Century Gothic" w:hAnsi="Century Gothic"/>
                <w:sz w:val="19"/>
                <w:szCs w:val="19"/>
              </w:rPr>
              <w:t xml:space="preserve">Pratiti učenički napredak </w:t>
            </w:r>
            <w:r>
              <w:rPr>
                <w:rFonts w:ascii="Century Gothic" w:hAnsi="Century Gothic"/>
                <w:sz w:val="19"/>
                <w:szCs w:val="19"/>
              </w:rPr>
              <w:t>kroz timski rad i suradnju sa drugima.</w:t>
            </w:r>
          </w:p>
          <w:p w14:paraId="040C21F9" w14:textId="3B1F098C" w:rsidR="00442D69" w:rsidRPr="00594018" w:rsidRDefault="00442D69" w:rsidP="00442D69">
            <w:pPr>
              <w:spacing w:before="40" w:after="0"/>
              <w:rPr>
                <w:rFonts w:ascii="Century Gothic" w:hAnsi="Century Gothic"/>
                <w:sz w:val="19"/>
                <w:szCs w:val="19"/>
              </w:rPr>
            </w:pPr>
            <w:r>
              <w:rPr>
                <w:rFonts w:ascii="Century Gothic" w:hAnsi="Century Gothic"/>
                <w:sz w:val="19"/>
                <w:szCs w:val="19"/>
              </w:rPr>
              <w:t>Pratiti osjećaj za ritam te koordinaciju pokreta.</w:t>
            </w:r>
          </w:p>
        </w:tc>
        <w:tc>
          <w:tcPr>
            <w:tcW w:w="2997" w:type="dxa"/>
            <w:tcBorders>
              <w:top w:val="single" w:sz="4" w:space="0" w:color="auto"/>
              <w:left w:val="single" w:sz="4" w:space="0" w:color="auto"/>
              <w:bottom w:val="single" w:sz="4" w:space="0" w:color="auto"/>
              <w:right w:val="single" w:sz="4" w:space="0" w:color="auto"/>
            </w:tcBorders>
          </w:tcPr>
          <w:p w14:paraId="30BE1248" w14:textId="77777777" w:rsidR="00442D69" w:rsidRPr="00725A22" w:rsidRDefault="00442D69" w:rsidP="00442D69">
            <w:pPr>
              <w:pStyle w:val="Default"/>
              <w:spacing w:before="40" w:line="276" w:lineRule="auto"/>
              <w:rPr>
                <w:rFonts w:ascii="Century Gothic" w:hAnsi="Century Gothic"/>
                <w:color w:val="auto"/>
                <w:sz w:val="19"/>
                <w:szCs w:val="19"/>
              </w:rPr>
            </w:pPr>
          </w:p>
          <w:p w14:paraId="06D02682" w14:textId="77777777" w:rsidR="00442D69" w:rsidRDefault="00442D69" w:rsidP="00442D69">
            <w:pPr>
              <w:pStyle w:val="Default"/>
              <w:spacing w:before="40" w:line="276" w:lineRule="auto"/>
              <w:rPr>
                <w:rFonts w:ascii="Century Gothic" w:hAnsi="Century Gothic"/>
                <w:sz w:val="19"/>
                <w:szCs w:val="19"/>
              </w:rPr>
            </w:pPr>
            <w:r w:rsidRPr="001F24F7">
              <w:rPr>
                <w:rFonts w:ascii="Century Gothic" w:hAnsi="Century Gothic"/>
                <w:sz w:val="19"/>
                <w:szCs w:val="19"/>
              </w:rPr>
              <w:t xml:space="preserve">Predstavljanjem </w:t>
            </w:r>
            <w:r>
              <w:rPr>
                <w:rFonts w:ascii="Century Gothic" w:hAnsi="Century Gothic"/>
                <w:sz w:val="19"/>
                <w:szCs w:val="19"/>
              </w:rPr>
              <w:t>na</w:t>
            </w:r>
            <w:r w:rsidRPr="001F24F7">
              <w:rPr>
                <w:rFonts w:ascii="Century Gothic" w:hAnsi="Century Gothic"/>
                <w:sz w:val="19"/>
                <w:szCs w:val="19"/>
              </w:rPr>
              <w:t xml:space="preserve"> web stranici škole.</w:t>
            </w:r>
          </w:p>
          <w:p w14:paraId="607FEDF9" w14:textId="7A61EE3D" w:rsidR="00442D69" w:rsidRPr="00594018" w:rsidRDefault="00442D69" w:rsidP="00442D69">
            <w:pPr>
              <w:spacing w:before="40" w:after="0"/>
              <w:rPr>
                <w:rFonts w:ascii="Century Gothic" w:hAnsi="Century Gothic"/>
                <w:sz w:val="19"/>
                <w:szCs w:val="19"/>
              </w:rPr>
            </w:pPr>
            <w:r>
              <w:rPr>
                <w:rFonts w:ascii="Century Gothic" w:hAnsi="Century Gothic" w:cs="Century Gothic"/>
                <w:sz w:val="19"/>
                <w:szCs w:val="19"/>
              </w:rPr>
              <w:t>Prezentacija aktivnosti na prigodnim svečanostima u školi i izvan nje.</w:t>
            </w:r>
          </w:p>
        </w:tc>
      </w:tr>
    </w:tbl>
    <w:p w14:paraId="7ADE2E60" w14:textId="77777777" w:rsidR="00CB059A" w:rsidRDefault="00CB059A" w:rsidP="00D03090">
      <w:pPr>
        <w:spacing w:before="40" w:after="0" w:line="240" w:lineRule="auto"/>
        <w:jc w:val="center"/>
        <w:rPr>
          <w:rFonts w:ascii="Century Gothic" w:hAnsi="Century Gothic" w:cs="Century Gothic"/>
          <w:b/>
          <w:sz w:val="21"/>
          <w:szCs w:val="21"/>
        </w:rPr>
        <w:sectPr w:rsidR="00CB059A" w:rsidSect="00B54FA4">
          <w:pgSz w:w="16838" w:h="11906" w:orient="landscape"/>
          <w:pgMar w:top="1418" w:right="1418" w:bottom="1418" w:left="1418" w:header="709" w:footer="0" w:gutter="0"/>
          <w:cols w:space="720"/>
          <w:docGrid w:linePitch="360"/>
        </w:sectPr>
      </w:pPr>
    </w:p>
    <w:tbl>
      <w:tblPr>
        <w:tblW w:w="16039" w:type="dxa"/>
        <w:tblInd w:w="-895" w:type="dxa"/>
        <w:tblLayout w:type="fixed"/>
        <w:tblLook w:val="0000" w:firstRow="0" w:lastRow="0" w:firstColumn="0" w:lastColumn="0" w:noHBand="0" w:noVBand="0"/>
      </w:tblPr>
      <w:tblGrid>
        <w:gridCol w:w="3120"/>
        <w:gridCol w:w="2693"/>
        <w:gridCol w:w="2551"/>
        <w:gridCol w:w="2127"/>
        <w:gridCol w:w="2551"/>
        <w:gridCol w:w="2997"/>
      </w:tblGrid>
      <w:tr w:rsidR="002E7EDD" w14:paraId="337EB575" w14:textId="77777777" w:rsidTr="00D03090">
        <w:trPr>
          <w:trHeight w:val="737"/>
        </w:trPr>
        <w:tc>
          <w:tcPr>
            <w:tcW w:w="3120" w:type="dxa"/>
            <w:tcBorders>
              <w:top w:val="single" w:sz="4" w:space="0" w:color="000000"/>
              <w:left w:val="single" w:sz="4" w:space="0" w:color="000000"/>
              <w:bottom w:val="single" w:sz="4" w:space="0" w:color="000000"/>
            </w:tcBorders>
            <w:shd w:val="clear" w:color="auto" w:fill="auto"/>
            <w:vAlign w:val="center"/>
          </w:tcPr>
          <w:p w14:paraId="09C44BC1" w14:textId="1BD5F9D5" w:rsidR="002E7EDD" w:rsidRDefault="002E7EDD" w:rsidP="00D03090">
            <w:pPr>
              <w:spacing w:before="40" w:after="0" w:line="240" w:lineRule="auto"/>
              <w:jc w:val="center"/>
            </w:pPr>
            <w:r>
              <w:rPr>
                <w:rFonts w:ascii="Century Gothic" w:hAnsi="Century Gothic" w:cs="Century Gothic"/>
                <w:b/>
                <w:sz w:val="21"/>
                <w:szCs w:val="21"/>
              </w:rPr>
              <w:lastRenderedPageBreak/>
              <w:t>CILJ AKTIVNOSTI</w:t>
            </w:r>
          </w:p>
        </w:tc>
        <w:tc>
          <w:tcPr>
            <w:tcW w:w="2693" w:type="dxa"/>
            <w:tcBorders>
              <w:top w:val="single" w:sz="4" w:space="0" w:color="000000"/>
              <w:left w:val="single" w:sz="4" w:space="0" w:color="000000"/>
              <w:bottom w:val="single" w:sz="4" w:space="0" w:color="000000"/>
            </w:tcBorders>
            <w:shd w:val="clear" w:color="auto" w:fill="auto"/>
            <w:vAlign w:val="center"/>
          </w:tcPr>
          <w:p w14:paraId="4A9ADED0" w14:textId="77777777" w:rsidR="002E7EDD" w:rsidRDefault="002E7EDD" w:rsidP="00D03090">
            <w:pPr>
              <w:spacing w:before="40" w:after="0" w:line="240" w:lineRule="auto"/>
              <w:jc w:val="center"/>
            </w:pPr>
            <w:r>
              <w:rPr>
                <w:rFonts w:ascii="Century Gothic" w:hAnsi="Century Gothic" w:cs="Century Gothic"/>
                <w:b/>
                <w:sz w:val="21"/>
                <w:szCs w:val="21"/>
              </w:rPr>
              <w:t>NAMJENA</w:t>
            </w:r>
          </w:p>
        </w:tc>
        <w:tc>
          <w:tcPr>
            <w:tcW w:w="2551" w:type="dxa"/>
            <w:tcBorders>
              <w:top w:val="single" w:sz="4" w:space="0" w:color="000000"/>
              <w:left w:val="single" w:sz="4" w:space="0" w:color="000000"/>
              <w:bottom w:val="single" w:sz="4" w:space="0" w:color="000000"/>
            </w:tcBorders>
            <w:shd w:val="clear" w:color="auto" w:fill="auto"/>
            <w:vAlign w:val="center"/>
          </w:tcPr>
          <w:p w14:paraId="3262B824" w14:textId="77777777" w:rsidR="002E7EDD" w:rsidRDefault="002E7EDD" w:rsidP="00D03090">
            <w:pPr>
              <w:spacing w:before="40" w:after="0" w:line="240" w:lineRule="auto"/>
              <w:jc w:val="center"/>
            </w:pPr>
            <w:r>
              <w:rPr>
                <w:rFonts w:ascii="Century Gothic" w:hAnsi="Century Gothic" w:cs="Century Gothic"/>
                <w:b/>
                <w:sz w:val="21"/>
                <w:szCs w:val="21"/>
              </w:rPr>
              <w:t>NAČIN REALIZACIJE</w:t>
            </w:r>
          </w:p>
        </w:tc>
        <w:tc>
          <w:tcPr>
            <w:tcW w:w="2127" w:type="dxa"/>
            <w:tcBorders>
              <w:top w:val="single" w:sz="4" w:space="0" w:color="000000"/>
              <w:left w:val="single" w:sz="4" w:space="0" w:color="000000"/>
              <w:bottom w:val="single" w:sz="4" w:space="0" w:color="000000"/>
            </w:tcBorders>
            <w:shd w:val="clear" w:color="auto" w:fill="auto"/>
            <w:vAlign w:val="center"/>
          </w:tcPr>
          <w:p w14:paraId="103F0A1C" w14:textId="77777777" w:rsidR="002E7EDD" w:rsidRDefault="002E7EDD" w:rsidP="00D03090">
            <w:pPr>
              <w:spacing w:before="40" w:after="0" w:line="240" w:lineRule="auto"/>
              <w:jc w:val="center"/>
            </w:pPr>
            <w:r>
              <w:rPr>
                <w:rFonts w:ascii="Century Gothic" w:hAnsi="Century Gothic" w:cs="Century Gothic"/>
                <w:b/>
                <w:sz w:val="21"/>
                <w:szCs w:val="21"/>
              </w:rPr>
              <w:t>TROŠKOVNIK</w:t>
            </w:r>
          </w:p>
        </w:tc>
        <w:tc>
          <w:tcPr>
            <w:tcW w:w="2551" w:type="dxa"/>
            <w:tcBorders>
              <w:top w:val="single" w:sz="4" w:space="0" w:color="000000"/>
              <w:left w:val="single" w:sz="4" w:space="0" w:color="000000"/>
              <w:bottom w:val="single" w:sz="4" w:space="0" w:color="000000"/>
            </w:tcBorders>
            <w:shd w:val="clear" w:color="auto" w:fill="auto"/>
            <w:vAlign w:val="center"/>
          </w:tcPr>
          <w:p w14:paraId="5D737D28" w14:textId="77777777" w:rsidR="002E7EDD" w:rsidRDefault="002E7EDD" w:rsidP="00D03090">
            <w:pPr>
              <w:spacing w:before="40" w:after="0" w:line="240" w:lineRule="auto"/>
              <w:jc w:val="center"/>
            </w:pPr>
            <w:r>
              <w:rPr>
                <w:rFonts w:ascii="Century Gothic" w:hAnsi="Century Gothic" w:cs="Century Gothic"/>
                <w:b/>
                <w:sz w:val="21"/>
                <w:szCs w:val="21"/>
              </w:rPr>
              <w:t>NAČIN VREDNOVANJA</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54F15" w14:textId="77777777" w:rsidR="002E7EDD" w:rsidRDefault="002E7EDD" w:rsidP="00D03090">
            <w:pPr>
              <w:spacing w:before="40" w:after="0" w:line="240" w:lineRule="auto"/>
              <w:jc w:val="center"/>
            </w:pPr>
            <w:r>
              <w:rPr>
                <w:rFonts w:ascii="Century Gothic" w:hAnsi="Century Gothic" w:cs="Century Gothic"/>
                <w:b/>
                <w:sz w:val="21"/>
                <w:szCs w:val="21"/>
              </w:rPr>
              <w:t xml:space="preserve">NAČIN KORIŠTENJA </w:t>
            </w:r>
          </w:p>
          <w:p w14:paraId="2507B385" w14:textId="77777777" w:rsidR="002E7EDD" w:rsidRDefault="002E7EDD" w:rsidP="00D03090">
            <w:pPr>
              <w:spacing w:before="40" w:after="0" w:line="240" w:lineRule="auto"/>
              <w:jc w:val="center"/>
            </w:pPr>
            <w:r>
              <w:rPr>
                <w:rFonts w:ascii="Century Gothic" w:hAnsi="Century Gothic" w:cs="Century Gothic"/>
                <w:b/>
                <w:sz w:val="21"/>
                <w:szCs w:val="21"/>
              </w:rPr>
              <w:t>REZULTATA VREDNOVANJA</w:t>
            </w:r>
          </w:p>
        </w:tc>
      </w:tr>
      <w:tr w:rsidR="00CB059A" w:rsidRPr="00491FB2" w14:paraId="302E8670" w14:textId="77777777" w:rsidTr="00D03090">
        <w:trPr>
          <w:trHeight w:val="283"/>
        </w:trPr>
        <w:tc>
          <w:tcPr>
            <w:tcW w:w="10491" w:type="dxa"/>
            <w:gridSpan w:val="4"/>
            <w:tcBorders>
              <w:top w:val="single" w:sz="4" w:space="0" w:color="auto"/>
              <w:left w:val="single" w:sz="4" w:space="0" w:color="000000"/>
              <w:bottom w:val="single" w:sz="4" w:space="0" w:color="000000"/>
            </w:tcBorders>
            <w:shd w:val="clear" w:color="auto" w:fill="auto"/>
            <w:vAlign w:val="center"/>
          </w:tcPr>
          <w:p w14:paraId="2C7E1753" w14:textId="77777777" w:rsidR="00CB059A" w:rsidRPr="00CB059A" w:rsidRDefault="00CB059A" w:rsidP="00CB059A">
            <w:pPr>
              <w:spacing w:before="40" w:after="40"/>
            </w:pPr>
            <w:r w:rsidRPr="00CB059A">
              <w:rPr>
                <w:rFonts w:ascii="Century Gothic" w:hAnsi="Century Gothic" w:cs="Century Gothic"/>
                <w:b/>
                <w:sz w:val="20"/>
                <w:szCs w:val="20"/>
              </w:rPr>
              <w:t xml:space="preserve">NAZIV AKTIVNOSTI:  Sportsko penjanje     </w:t>
            </w:r>
          </w:p>
          <w:p w14:paraId="05BE1267" w14:textId="7C51934E" w:rsidR="00CB059A" w:rsidRPr="00CB059A" w:rsidRDefault="00CB059A" w:rsidP="00CB059A">
            <w:pPr>
              <w:pStyle w:val="Default"/>
              <w:spacing w:before="40" w:line="276" w:lineRule="auto"/>
              <w:rPr>
                <w:rFonts w:ascii="Century Gothic" w:hAnsi="Century Gothic"/>
                <w:color w:val="auto"/>
                <w:sz w:val="19"/>
                <w:szCs w:val="19"/>
              </w:rPr>
            </w:pPr>
            <w:r w:rsidRPr="00CB059A">
              <w:rPr>
                <w:rFonts w:ascii="Century Gothic" w:hAnsi="Century Gothic" w:cs="Century Gothic"/>
                <w:b/>
                <w:color w:val="auto"/>
                <w:sz w:val="20"/>
                <w:szCs w:val="20"/>
              </w:rPr>
              <w:t>NOSITELJI: Sonja Sabo</w:t>
            </w:r>
          </w:p>
        </w:tc>
        <w:tc>
          <w:tcPr>
            <w:tcW w:w="5548"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608D1477" w14:textId="77777777" w:rsidR="00CB059A" w:rsidRPr="00CB059A" w:rsidRDefault="00CB059A" w:rsidP="00CB059A">
            <w:pPr>
              <w:spacing w:before="40" w:after="40"/>
            </w:pPr>
            <w:r w:rsidRPr="00CB059A">
              <w:rPr>
                <w:rFonts w:ascii="Century Gothic" w:hAnsi="Century Gothic" w:cs="Century Gothic"/>
                <w:b/>
                <w:sz w:val="20"/>
                <w:szCs w:val="20"/>
              </w:rPr>
              <w:t xml:space="preserve">VREMENIK: </w:t>
            </w:r>
            <w:r w:rsidRPr="00CB059A">
              <w:rPr>
                <w:rFonts w:ascii="Century Gothic" w:hAnsi="Century Gothic" w:cs="Calibri"/>
                <w:b/>
                <w:sz w:val="20"/>
                <w:szCs w:val="20"/>
              </w:rPr>
              <w:t>1 sat tjedno</w:t>
            </w:r>
            <w:r w:rsidRPr="00CB059A">
              <w:rPr>
                <w:rFonts w:ascii="Century Gothic" w:hAnsi="Century Gothic" w:cs="Century Gothic"/>
                <w:b/>
                <w:sz w:val="20"/>
                <w:szCs w:val="20"/>
              </w:rPr>
              <w:t xml:space="preserve"> tijekom školske godine</w:t>
            </w:r>
          </w:p>
          <w:p w14:paraId="63759052" w14:textId="16ADBE4C" w:rsidR="00CB059A" w:rsidRPr="00CB059A" w:rsidRDefault="00CB059A" w:rsidP="00CB059A">
            <w:pPr>
              <w:pStyle w:val="Default"/>
              <w:spacing w:before="40" w:line="276" w:lineRule="auto"/>
              <w:rPr>
                <w:rFonts w:ascii="Century Gothic" w:hAnsi="Century Gothic"/>
                <w:color w:val="auto"/>
                <w:sz w:val="19"/>
                <w:szCs w:val="19"/>
              </w:rPr>
            </w:pPr>
            <w:r w:rsidRPr="00CB059A">
              <w:rPr>
                <w:rFonts w:ascii="Century Gothic" w:hAnsi="Century Gothic" w:cs="Century Gothic"/>
                <w:b/>
                <w:color w:val="auto"/>
                <w:sz w:val="20"/>
                <w:szCs w:val="20"/>
              </w:rPr>
              <w:t>RAZRED: 1.- 4. razredi</w:t>
            </w:r>
          </w:p>
        </w:tc>
      </w:tr>
      <w:tr w:rsidR="00CB059A" w:rsidRPr="00491FB2" w14:paraId="66C9C486" w14:textId="77777777" w:rsidTr="00D03090">
        <w:trPr>
          <w:trHeight w:val="283"/>
        </w:trPr>
        <w:tc>
          <w:tcPr>
            <w:tcW w:w="3120" w:type="dxa"/>
            <w:tcBorders>
              <w:top w:val="single" w:sz="4" w:space="0" w:color="000000"/>
              <w:left w:val="single" w:sz="4" w:space="0" w:color="000000"/>
              <w:bottom w:val="single" w:sz="4" w:space="0" w:color="000000"/>
            </w:tcBorders>
            <w:shd w:val="clear" w:color="auto" w:fill="auto"/>
          </w:tcPr>
          <w:p w14:paraId="67B1B473" w14:textId="77777777" w:rsidR="00CB059A" w:rsidRPr="0016062D" w:rsidRDefault="00CB059A" w:rsidP="00CB059A">
            <w:pPr>
              <w:snapToGrid w:val="0"/>
              <w:spacing w:before="40" w:after="40"/>
              <w:rPr>
                <w:rFonts w:ascii="Century Gothic" w:hAnsi="Century Gothic" w:cs="Century Gothic"/>
                <w:b/>
                <w:bCs/>
                <w:sz w:val="19"/>
                <w:szCs w:val="19"/>
                <w:lang w:eastAsia="hr-HR"/>
              </w:rPr>
            </w:pPr>
          </w:p>
          <w:p w14:paraId="58994B82" w14:textId="27647CC4" w:rsidR="00CB059A" w:rsidRPr="00725A22" w:rsidRDefault="00CB059A" w:rsidP="00CB059A">
            <w:pPr>
              <w:autoSpaceDE w:val="0"/>
              <w:autoSpaceDN w:val="0"/>
              <w:adjustRightInd w:val="0"/>
              <w:spacing w:before="40" w:after="0"/>
              <w:rPr>
                <w:rFonts w:ascii="Century Gothic" w:hAnsi="Century Gothic"/>
                <w:sz w:val="19"/>
                <w:szCs w:val="19"/>
              </w:rPr>
            </w:pPr>
            <w:r w:rsidRPr="0016062D">
              <w:rPr>
                <w:rFonts w:ascii="Century Gothic" w:hAnsi="Century Gothic" w:cs="Century Gothic"/>
                <w:bCs/>
                <w:sz w:val="19"/>
                <w:szCs w:val="19"/>
                <w:lang w:eastAsia="hr-HR"/>
              </w:rPr>
              <w:t>Utjecati na pravilan rast i razvoj, razvijanje sportskog duha, stjecanje pozitivnog odnosa prema bavljenju sportom u svakodnevnom životu.</w:t>
            </w:r>
          </w:p>
        </w:tc>
        <w:tc>
          <w:tcPr>
            <w:tcW w:w="2693" w:type="dxa"/>
            <w:tcBorders>
              <w:top w:val="single" w:sz="4" w:space="0" w:color="000000"/>
              <w:left w:val="single" w:sz="4" w:space="0" w:color="000000"/>
              <w:bottom w:val="single" w:sz="4" w:space="0" w:color="000000"/>
            </w:tcBorders>
            <w:shd w:val="clear" w:color="auto" w:fill="auto"/>
          </w:tcPr>
          <w:p w14:paraId="55132EA3" w14:textId="77777777" w:rsidR="00CB059A" w:rsidRPr="0016062D" w:rsidRDefault="00CB059A" w:rsidP="00CB059A">
            <w:pPr>
              <w:snapToGrid w:val="0"/>
              <w:spacing w:before="40" w:after="40"/>
              <w:rPr>
                <w:rFonts w:ascii="Century Gothic" w:hAnsi="Century Gothic" w:cs="Century Gothic"/>
                <w:bCs/>
                <w:sz w:val="19"/>
                <w:szCs w:val="19"/>
                <w:lang w:eastAsia="hr-HR"/>
              </w:rPr>
            </w:pPr>
          </w:p>
          <w:p w14:paraId="5BF10F56" w14:textId="77777777" w:rsidR="00CB059A" w:rsidRPr="0016062D" w:rsidRDefault="00CB059A" w:rsidP="00CB059A">
            <w:pPr>
              <w:spacing w:before="40" w:after="40"/>
              <w:rPr>
                <w:rFonts w:ascii="Century Gothic" w:hAnsi="Century Gothic" w:cs="Century Gothic"/>
                <w:bCs/>
                <w:sz w:val="19"/>
                <w:szCs w:val="19"/>
              </w:rPr>
            </w:pPr>
            <w:r w:rsidRPr="0016062D">
              <w:rPr>
                <w:rFonts w:ascii="Century Gothic" w:hAnsi="Century Gothic" w:cs="Century Gothic"/>
                <w:bCs/>
                <w:sz w:val="19"/>
                <w:szCs w:val="19"/>
              </w:rPr>
              <w:t>Penjanje je sport u kojem se vrlo često uči kako prevladati strah i nositi se sa stresom. Također se uči koncentrirati i rješavati probleme, bez obzira koliko je zadatak težak.</w:t>
            </w:r>
            <w:r w:rsidRPr="0016062D">
              <w:rPr>
                <w:rFonts w:ascii="Century Gothic" w:hAnsi="Century Gothic" w:cs="Arial"/>
                <w:color w:val="1055B5"/>
                <w:sz w:val="19"/>
                <w:szCs w:val="19"/>
                <w:shd w:val="clear" w:color="auto" w:fill="EEF3FA"/>
              </w:rPr>
              <w:t xml:space="preserve"> </w:t>
            </w:r>
            <w:r w:rsidRPr="0016062D">
              <w:rPr>
                <w:rFonts w:ascii="Century Gothic" w:hAnsi="Century Gothic" w:cs="Century Gothic"/>
                <w:bCs/>
                <w:sz w:val="19"/>
                <w:szCs w:val="19"/>
              </w:rPr>
              <w:t>Jedna od najznačajnijih namjena ove aktivnosti je ta što djecu uči strpljenju. Polako postaju svjesni da je za uspjeh potrebno vrijeme, trud i rad, te se uče važnosti timskog duha.</w:t>
            </w:r>
          </w:p>
          <w:p w14:paraId="0BF297A1" w14:textId="77777777" w:rsidR="00CB059A" w:rsidRPr="00725A22" w:rsidRDefault="00CB059A" w:rsidP="00CB059A">
            <w:pPr>
              <w:pStyle w:val="Default"/>
              <w:spacing w:before="40" w:line="276" w:lineRule="auto"/>
              <w:rPr>
                <w:rFonts w:ascii="Century Gothic" w:hAnsi="Century Gothic"/>
                <w:color w:val="auto"/>
                <w:sz w:val="19"/>
                <w:szCs w:val="19"/>
              </w:rPr>
            </w:pPr>
          </w:p>
        </w:tc>
        <w:tc>
          <w:tcPr>
            <w:tcW w:w="2551" w:type="dxa"/>
            <w:tcBorders>
              <w:top w:val="single" w:sz="4" w:space="0" w:color="000000"/>
              <w:left w:val="single" w:sz="4" w:space="0" w:color="000000"/>
              <w:bottom w:val="single" w:sz="4" w:space="0" w:color="000000"/>
            </w:tcBorders>
            <w:shd w:val="clear" w:color="auto" w:fill="auto"/>
          </w:tcPr>
          <w:p w14:paraId="42380AD9" w14:textId="77777777" w:rsidR="00CB059A" w:rsidRPr="0016062D" w:rsidRDefault="00CB059A" w:rsidP="00CB059A">
            <w:pPr>
              <w:snapToGrid w:val="0"/>
              <w:spacing w:before="40" w:after="40"/>
              <w:rPr>
                <w:rFonts w:ascii="Century Gothic" w:hAnsi="Century Gothic" w:cs="Century Gothic"/>
                <w:bCs/>
                <w:sz w:val="19"/>
                <w:szCs w:val="19"/>
                <w:lang w:eastAsia="hr-HR"/>
              </w:rPr>
            </w:pPr>
          </w:p>
          <w:p w14:paraId="7B050337" w14:textId="77777777" w:rsidR="00CB059A" w:rsidRPr="0016062D" w:rsidRDefault="00CB059A" w:rsidP="00CB059A">
            <w:pPr>
              <w:spacing w:before="40" w:after="40"/>
              <w:rPr>
                <w:rFonts w:ascii="Century Gothic" w:hAnsi="Century Gothic" w:cs="Century Gothic"/>
                <w:bCs/>
                <w:sz w:val="19"/>
                <w:szCs w:val="19"/>
                <w:lang w:eastAsia="hr-HR"/>
              </w:rPr>
            </w:pPr>
            <w:r w:rsidRPr="0016062D">
              <w:rPr>
                <w:rFonts w:ascii="Century Gothic" w:hAnsi="Century Gothic" w:cs="Century Gothic"/>
                <w:bCs/>
                <w:sz w:val="19"/>
                <w:szCs w:val="19"/>
                <w:lang w:eastAsia="hr-HR"/>
              </w:rPr>
              <w:t>Održavanje treninga u školskoj dvorani jednom tjedno te održavanje</w:t>
            </w:r>
          </w:p>
          <w:p w14:paraId="0A5953C3" w14:textId="77777777" w:rsidR="00CB059A" w:rsidRPr="0016062D" w:rsidRDefault="00CB059A" w:rsidP="00CB059A">
            <w:pPr>
              <w:spacing w:before="40" w:after="40"/>
              <w:rPr>
                <w:rFonts w:ascii="Century Gothic" w:hAnsi="Century Gothic" w:cs="Century Gothic"/>
                <w:bCs/>
                <w:sz w:val="19"/>
                <w:szCs w:val="19"/>
                <w:lang w:eastAsia="hr-HR"/>
              </w:rPr>
            </w:pPr>
            <w:r w:rsidRPr="0016062D">
              <w:rPr>
                <w:rFonts w:ascii="Century Gothic" w:hAnsi="Century Gothic" w:cs="Century Gothic"/>
                <w:bCs/>
                <w:sz w:val="19"/>
                <w:szCs w:val="19"/>
                <w:lang w:eastAsia="hr-HR"/>
              </w:rPr>
              <w:t>natjecanja i prijateljskih</w:t>
            </w:r>
          </w:p>
          <w:p w14:paraId="74AFABBD" w14:textId="1FEF2035" w:rsidR="00CB059A" w:rsidRPr="00725A22" w:rsidRDefault="00CB059A" w:rsidP="00CB059A">
            <w:pPr>
              <w:pStyle w:val="Default"/>
              <w:spacing w:before="40" w:line="276" w:lineRule="auto"/>
              <w:rPr>
                <w:rFonts w:ascii="Century Gothic" w:hAnsi="Century Gothic"/>
                <w:color w:val="auto"/>
                <w:sz w:val="19"/>
                <w:szCs w:val="19"/>
              </w:rPr>
            </w:pPr>
            <w:r w:rsidRPr="0016062D">
              <w:rPr>
                <w:rFonts w:ascii="Century Gothic" w:hAnsi="Century Gothic" w:cs="Century Gothic"/>
                <w:bCs/>
                <w:sz w:val="19"/>
                <w:szCs w:val="19"/>
                <w:lang w:eastAsia="hr-HR"/>
              </w:rPr>
              <w:t>susreta. Odlazak u Osijek na trening u SPK Bastion te u OŠ I.</w:t>
            </w:r>
            <w:r>
              <w:rPr>
                <w:rFonts w:ascii="Century Gothic" w:hAnsi="Century Gothic" w:cs="Century Gothic"/>
                <w:bCs/>
                <w:sz w:val="19"/>
                <w:szCs w:val="19"/>
                <w:lang w:eastAsia="hr-HR"/>
              </w:rPr>
              <w:t xml:space="preserve"> </w:t>
            </w:r>
            <w:r w:rsidRPr="0016062D">
              <w:rPr>
                <w:rFonts w:ascii="Century Gothic" w:hAnsi="Century Gothic" w:cs="Century Gothic"/>
                <w:bCs/>
                <w:sz w:val="19"/>
                <w:szCs w:val="19"/>
                <w:lang w:eastAsia="hr-HR"/>
              </w:rPr>
              <w:t>B.</w:t>
            </w:r>
            <w:r>
              <w:rPr>
                <w:rFonts w:ascii="Century Gothic" w:hAnsi="Century Gothic" w:cs="Century Gothic"/>
                <w:bCs/>
                <w:sz w:val="19"/>
                <w:szCs w:val="19"/>
                <w:lang w:eastAsia="hr-HR"/>
              </w:rPr>
              <w:t xml:space="preserve"> </w:t>
            </w:r>
            <w:r w:rsidRPr="0016062D">
              <w:rPr>
                <w:rFonts w:ascii="Century Gothic" w:hAnsi="Century Gothic" w:cs="Century Gothic"/>
                <w:bCs/>
                <w:sz w:val="19"/>
                <w:szCs w:val="19"/>
                <w:lang w:eastAsia="hr-HR"/>
              </w:rPr>
              <w:t xml:space="preserve">Mažuranić </w:t>
            </w:r>
            <w:proofErr w:type="spellStart"/>
            <w:r w:rsidRPr="0016062D">
              <w:rPr>
                <w:rFonts w:ascii="Century Gothic" w:hAnsi="Century Gothic" w:cs="Century Gothic"/>
                <w:bCs/>
                <w:sz w:val="19"/>
                <w:szCs w:val="19"/>
                <w:lang w:eastAsia="hr-HR"/>
              </w:rPr>
              <w:t>Strizivojna</w:t>
            </w:r>
            <w:proofErr w:type="spellEnd"/>
            <w:r w:rsidRPr="0016062D">
              <w:rPr>
                <w:rFonts w:ascii="Century Gothic" w:hAnsi="Century Gothic" w:cs="Century Gothic"/>
                <w:bCs/>
                <w:sz w:val="19"/>
                <w:szCs w:val="19"/>
                <w:lang w:eastAsia="hr-HR"/>
              </w:rPr>
              <w:t xml:space="preserve"> na prijateljski susret.</w:t>
            </w:r>
            <w:r>
              <w:rPr>
                <w:rFonts w:ascii="Century Gothic" w:hAnsi="Century Gothic" w:cs="Century Gothic"/>
                <w:bCs/>
                <w:sz w:val="19"/>
                <w:szCs w:val="19"/>
                <w:lang w:eastAsia="hr-HR"/>
              </w:rPr>
              <w:t xml:space="preserve"> Izlet u NP Paklenica.</w:t>
            </w:r>
          </w:p>
        </w:tc>
        <w:tc>
          <w:tcPr>
            <w:tcW w:w="2127" w:type="dxa"/>
            <w:tcBorders>
              <w:top w:val="single" w:sz="4" w:space="0" w:color="000000"/>
              <w:left w:val="single" w:sz="4" w:space="0" w:color="000000"/>
              <w:bottom w:val="single" w:sz="4" w:space="0" w:color="000000"/>
            </w:tcBorders>
            <w:shd w:val="clear" w:color="auto" w:fill="auto"/>
          </w:tcPr>
          <w:p w14:paraId="33B345DB" w14:textId="77777777" w:rsidR="00CB059A" w:rsidRPr="0016062D" w:rsidRDefault="00CB059A" w:rsidP="00CB059A">
            <w:pPr>
              <w:snapToGrid w:val="0"/>
              <w:spacing w:before="40" w:after="40"/>
              <w:rPr>
                <w:rFonts w:ascii="Century Gothic" w:hAnsi="Century Gothic" w:cs="Century Gothic"/>
                <w:bCs/>
                <w:sz w:val="19"/>
                <w:szCs w:val="19"/>
              </w:rPr>
            </w:pPr>
          </w:p>
          <w:p w14:paraId="7F8BA9A9" w14:textId="77777777" w:rsidR="00CB059A" w:rsidRPr="0016062D" w:rsidRDefault="00CB059A" w:rsidP="00CB059A">
            <w:pPr>
              <w:spacing w:before="40" w:after="40"/>
              <w:rPr>
                <w:rFonts w:ascii="Century Gothic" w:hAnsi="Century Gothic" w:cs="Century Gothic"/>
                <w:bCs/>
                <w:sz w:val="19"/>
                <w:szCs w:val="19"/>
              </w:rPr>
            </w:pPr>
            <w:r w:rsidRPr="0016062D">
              <w:rPr>
                <w:rFonts w:ascii="Century Gothic" w:hAnsi="Century Gothic" w:cs="Century Gothic"/>
                <w:bCs/>
                <w:sz w:val="19"/>
                <w:szCs w:val="19"/>
              </w:rPr>
              <w:t xml:space="preserve">Troškovi putovanja u Osijek i plaćanje treninga SPK Bastion </w:t>
            </w:r>
          </w:p>
          <w:p w14:paraId="2BF8C70F" w14:textId="77777777" w:rsidR="00CB059A" w:rsidRPr="0016062D" w:rsidRDefault="00CB059A" w:rsidP="00CB059A">
            <w:pPr>
              <w:spacing w:before="40" w:after="40"/>
              <w:rPr>
                <w:rFonts w:ascii="Century Gothic" w:hAnsi="Century Gothic" w:cs="Century Gothic"/>
                <w:bCs/>
                <w:sz w:val="19"/>
                <w:szCs w:val="19"/>
              </w:rPr>
            </w:pPr>
            <w:r w:rsidRPr="0016062D">
              <w:rPr>
                <w:rFonts w:ascii="Century Gothic" w:hAnsi="Century Gothic" w:cs="Century Gothic"/>
                <w:bCs/>
                <w:sz w:val="19"/>
                <w:szCs w:val="19"/>
              </w:rPr>
              <w:t xml:space="preserve">Troškovi putovanja u </w:t>
            </w:r>
            <w:proofErr w:type="spellStart"/>
            <w:r w:rsidRPr="0016062D">
              <w:rPr>
                <w:rFonts w:ascii="Century Gothic" w:hAnsi="Century Gothic" w:cs="Century Gothic"/>
                <w:bCs/>
                <w:sz w:val="19"/>
                <w:szCs w:val="19"/>
              </w:rPr>
              <w:t>Strizivojnu</w:t>
            </w:r>
            <w:proofErr w:type="spellEnd"/>
            <w:r w:rsidRPr="0016062D">
              <w:rPr>
                <w:rFonts w:ascii="Century Gothic" w:hAnsi="Century Gothic" w:cs="Century Gothic"/>
                <w:bCs/>
                <w:sz w:val="19"/>
                <w:szCs w:val="19"/>
              </w:rPr>
              <w:t xml:space="preserve"> </w:t>
            </w:r>
          </w:p>
          <w:p w14:paraId="01F95E4C" w14:textId="77777777" w:rsidR="00CB059A" w:rsidRPr="0016062D" w:rsidRDefault="00CB059A" w:rsidP="00CB059A">
            <w:pPr>
              <w:spacing w:before="40" w:after="40"/>
              <w:rPr>
                <w:rFonts w:ascii="Century Gothic" w:hAnsi="Century Gothic" w:cs="Century Gothic"/>
                <w:bCs/>
                <w:sz w:val="19"/>
                <w:szCs w:val="19"/>
              </w:rPr>
            </w:pPr>
          </w:p>
          <w:p w14:paraId="125C70F7" w14:textId="56A346E6" w:rsidR="00CB059A" w:rsidRPr="00725A22" w:rsidRDefault="00CB059A" w:rsidP="00CB059A">
            <w:pPr>
              <w:pStyle w:val="Default"/>
              <w:spacing w:before="40" w:line="276" w:lineRule="auto"/>
              <w:rPr>
                <w:rFonts w:ascii="Century Gothic" w:hAnsi="Century Gothic"/>
                <w:color w:val="auto"/>
                <w:sz w:val="19"/>
                <w:szCs w:val="19"/>
              </w:rPr>
            </w:pPr>
            <w:r w:rsidRPr="0016062D">
              <w:rPr>
                <w:rFonts w:ascii="Century Gothic" w:hAnsi="Century Gothic" w:cs="Century Gothic"/>
                <w:bCs/>
                <w:sz w:val="19"/>
                <w:szCs w:val="19"/>
              </w:rPr>
              <w:t>300 eura</w:t>
            </w:r>
          </w:p>
        </w:tc>
        <w:tc>
          <w:tcPr>
            <w:tcW w:w="2551" w:type="dxa"/>
            <w:tcBorders>
              <w:top w:val="single" w:sz="4" w:space="0" w:color="000000"/>
              <w:left w:val="single" w:sz="4" w:space="0" w:color="000000"/>
              <w:bottom w:val="single" w:sz="4" w:space="0" w:color="000000"/>
            </w:tcBorders>
            <w:shd w:val="clear" w:color="auto" w:fill="auto"/>
          </w:tcPr>
          <w:p w14:paraId="50E3D5B9" w14:textId="77777777" w:rsidR="00CB059A" w:rsidRPr="0016062D" w:rsidRDefault="00CB059A" w:rsidP="00CB059A">
            <w:pPr>
              <w:snapToGrid w:val="0"/>
              <w:spacing w:before="40" w:after="40"/>
              <w:rPr>
                <w:rFonts w:ascii="Century Gothic" w:hAnsi="Century Gothic" w:cs="Century Gothic"/>
                <w:bCs/>
                <w:sz w:val="19"/>
                <w:szCs w:val="19"/>
                <w:lang w:eastAsia="hr-HR"/>
              </w:rPr>
            </w:pPr>
          </w:p>
          <w:p w14:paraId="4F8B07D4" w14:textId="77777777" w:rsidR="00CB059A" w:rsidRPr="0016062D" w:rsidRDefault="00CB059A" w:rsidP="00CB059A">
            <w:pPr>
              <w:spacing w:before="40" w:after="40"/>
              <w:rPr>
                <w:rFonts w:ascii="Century Gothic" w:hAnsi="Century Gothic" w:cs="Century Gothic"/>
                <w:bCs/>
                <w:sz w:val="19"/>
                <w:szCs w:val="19"/>
                <w:lang w:eastAsia="hr-HR"/>
              </w:rPr>
            </w:pPr>
            <w:r w:rsidRPr="0016062D">
              <w:rPr>
                <w:rFonts w:ascii="Century Gothic" w:hAnsi="Century Gothic" w:cs="Century Gothic"/>
                <w:bCs/>
                <w:sz w:val="19"/>
                <w:szCs w:val="19"/>
                <w:lang w:eastAsia="hr-HR"/>
              </w:rPr>
              <w:t>Održavanje prijateljskih susreta i natjecanja s školama u blizini koje također imaju stijenu za penjanje. Provesti školsko natjecanje za Dan otvorenih vrata.</w:t>
            </w:r>
          </w:p>
          <w:p w14:paraId="7F667E95" w14:textId="226A2ACD" w:rsidR="00CB059A" w:rsidRDefault="00CB059A" w:rsidP="00CB059A">
            <w:pPr>
              <w:pStyle w:val="Default"/>
              <w:spacing w:before="40" w:line="276" w:lineRule="auto"/>
              <w:rPr>
                <w:rFonts w:ascii="Century Gothic" w:hAnsi="Century Gothic"/>
                <w:color w:val="auto"/>
                <w:sz w:val="19"/>
                <w:szCs w:val="19"/>
              </w:rPr>
            </w:pP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23B81FE4" w14:textId="77777777" w:rsidR="00CB059A" w:rsidRPr="0016062D" w:rsidRDefault="00CB059A" w:rsidP="00CB059A">
            <w:pPr>
              <w:snapToGrid w:val="0"/>
              <w:spacing w:before="40" w:after="40"/>
              <w:rPr>
                <w:rFonts w:ascii="Century Gothic" w:hAnsi="Century Gothic" w:cs="Century Gothic"/>
                <w:bCs/>
                <w:sz w:val="19"/>
                <w:szCs w:val="19"/>
              </w:rPr>
            </w:pPr>
          </w:p>
          <w:p w14:paraId="69AC396E" w14:textId="77777777" w:rsidR="00CB059A" w:rsidRDefault="00CB059A" w:rsidP="00CB059A">
            <w:pPr>
              <w:snapToGrid w:val="0"/>
              <w:spacing w:before="40" w:after="40"/>
              <w:rPr>
                <w:rFonts w:ascii="Century Gothic" w:hAnsi="Century Gothic"/>
                <w:sz w:val="19"/>
                <w:szCs w:val="19"/>
              </w:rPr>
            </w:pPr>
            <w:r w:rsidRPr="0016062D">
              <w:rPr>
                <w:rFonts w:ascii="Century Gothic" w:hAnsi="Century Gothic"/>
                <w:sz w:val="19"/>
                <w:szCs w:val="19"/>
              </w:rPr>
              <w:t>Pratiti napredak učenika te ih uputiti i potaknuti na daljnje bavljenje sportskim penjanjem u školi, a izrazito napredne učenike uputiti u sportske klubove u blizini te potaknuti na sudjelovanje i na klupskim natjecanjima u sportskom penjanju.</w:t>
            </w:r>
          </w:p>
          <w:p w14:paraId="0F24155E" w14:textId="77777777" w:rsidR="00CB059A" w:rsidRDefault="00CB059A" w:rsidP="00CB059A">
            <w:pPr>
              <w:snapToGrid w:val="0"/>
              <w:spacing w:before="40" w:after="40"/>
              <w:rPr>
                <w:rFonts w:ascii="Century Gothic" w:hAnsi="Century Gothic"/>
                <w:sz w:val="19"/>
                <w:szCs w:val="19"/>
              </w:rPr>
            </w:pPr>
          </w:p>
          <w:p w14:paraId="765479E8" w14:textId="77777777" w:rsidR="00CB059A" w:rsidRDefault="00CB059A" w:rsidP="00CB059A">
            <w:pPr>
              <w:snapToGrid w:val="0"/>
              <w:spacing w:before="40" w:after="40"/>
              <w:rPr>
                <w:rFonts w:ascii="Century Gothic" w:hAnsi="Century Gothic"/>
                <w:sz w:val="19"/>
                <w:szCs w:val="19"/>
              </w:rPr>
            </w:pPr>
          </w:p>
          <w:p w14:paraId="1A130594" w14:textId="1E50C659" w:rsidR="00CB059A" w:rsidRPr="00725A22" w:rsidRDefault="00CB059A" w:rsidP="00CB059A">
            <w:pPr>
              <w:pStyle w:val="Default"/>
              <w:spacing w:before="40" w:line="276" w:lineRule="auto"/>
              <w:rPr>
                <w:rFonts w:ascii="Century Gothic" w:hAnsi="Century Gothic"/>
                <w:color w:val="auto"/>
                <w:sz w:val="19"/>
                <w:szCs w:val="19"/>
              </w:rPr>
            </w:pPr>
          </w:p>
        </w:tc>
      </w:tr>
    </w:tbl>
    <w:p w14:paraId="0E6359EE" w14:textId="77777777" w:rsidR="00CD7282" w:rsidRDefault="00CD7282">
      <w:pPr>
        <w:spacing w:before="40" w:after="0"/>
        <w:rPr>
          <w:rFonts w:ascii="Century Gothic" w:hAnsi="Century Gothic" w:cs="Century Gothic"/>
          <w:sz w:val="28"/>
          <w:szCs w:val="28"/>
        </w:rPr>
      </w:pPr>
    </w:p>
    <w:p w14:paraId="6E608266" w14:textId="57985187" w:rsidR="00204526" w:rsidRDefault="00204526">
      <w:pPr>
        <w:spacing w:before="40" w:after="0"/>
        <w:rPr>
          <w:rFonts w:ascii="Century Gothic" w:hAnsi="Century Gothic" w:cs="Century Gothic"/>
          <w:sz w:val="28"/>
          <w:szCs w:val="28"/>
        </w:rPr>
      </w:pPr>
    </w:p>
    <w:p w14:paraId="097C8C27" w14:textId="0A195B0F" w:rsidR="005463C9" w:rsidRDefault="005463C9">
      <w:pPr>
        <w:spacing w:before="40" w:after="0"/>
        <w:rPr>
          <w:rFonts w:ascii="Century Gothic" w:hAnsi="Century Gothic" w:cs="Century Gothic"/>
          <w:sz w:val="28"/>
          <w:szCs w:val="28"/>
        </w:rPr>
      </w:pPr>
    </w:p>
    <w:p w14:paraId="09C70C58" w14:textId="343140CB" w:rsidR="005463C9" w:rsidRDefault="005463C9">
      <w:pPr>
        <w:spacing w:before="40" w:after="0"/>
        <w:rPr>
          <w:rFonts w:ascii="Century Gothic" w:hAnsi="Century Gothic" w:cs="Century Gothic"/>
          <w:sz w:val="28"/>
          <w:szCs w:val="28"/>
        </w:rPr>
      </w:pPr>
    </w:p>
    <w:p w14:paraId="608F87C2" w14:textId="7D57F969" w:rsidR="005463C9" w:rsidRDefault="005463C9">
      <w:pPr>
        <w:spacing w:before="40" w:after="0"/>
        <w:rPr>
          <w:rFonts w:ascii="Century Gothic" w:hAnsi="Century Gothic" w:cs="Century Gothic"/>
          <w:sz w:val="28"/>
          <w:szCs w:val="28"/>
        </w:rPr>
      </w:pPr>
    </w:p>
    <w:p w14:paraId="33082C7A" w14:textId="5B9F1D8F" w:rsidR="005463C9" w:rsidRDefault="005463C9">
      <w:pPr>
        <w:spacing w:before="40" w:after="0"/>
        <w:rPr>
          <w:rFonts w:ascii="Century Gothic" w:hAnsi="Century Gothic" w:cs="Century Gothic"/>
          <w:sz w:val="28"/>
          <w:szCs w:val="28"/>
        </w:rPr>
      </w:pPr>
    </w:p>
    <w:p w14:paraId="023DDD9B" w14:textId="77777777" w:rsidR="005463C9" w:rsidRDefault="005463C9">
      <w:pPr>
        <w:spacing w:before="40" w:after="0"/>
        <w:rPr>
          <w:rFonts w:ascii="Century Gothic" w:hAnsi="Century Gothic" w:cs="Century Gothic"/>
          <w:sz w:val="28"/>
          <w:szCs w:val="28"/>
        </w:rPr>
      </w:pPr>
    </w:p>
    <w:p w14:paraId="185D3145" w14:textId="021EB05D" w:rsidR="00BA143E" w:rsidRDefault="00BA143E">
      <w:pPr>
        <w:spacing w:before="40" w:after="0"/>
      </w:pPr>
      <w:proofErr w:type="spellStart"/>
      <w:r>
        <w:rPr>
          <w:rFonts w:ascii="Century Gothic" w:hAnsi="Century Gothic" w:cs="Century Gothic"/>
          <w:sz w:val="28"/>
          <w:szCs w:val="28"/>
        </w:rPr>
        <w:lastRenderedPageBreak/>
        <w:t>Izvanučionička</w:t>
      </w:r>
      <w:proofErr w:type="spellEnd"/>
      <w:r>
        <w:rPr>
          <w:rFonts w:ascii="Century Gothic" w:hAnsi="Century Gothic" w:cs="Century Gothic"/>
          <w:sz w:val="28"/>
          <w:szCs w:val="28"/>
        </w:rPr>
        <w:t xml:space="preserve"> nastava</w:t>
      </w:r>
    </w:p>
    <w:p w14:paraId="4A37EDF3" w14:textId="77777777" w:rsidR="00BA143E" w:rsidRDefault="00BA143E">
      <w:pPr>
        <w:spacing w:before="40" w:after="0"/>
        <w:rPr>
          <w:rFonts w:ascii="Century Gothic" w:hAnsi="Century Gothic" w:cs="Century Gothic"/>
          <w:sz w:val="28"/>
          <w:szCs w:val="28"/>
        </w:rPr>
      </w:pPr>
    </w:p>
    <w:tbl>
      <w:tblPr>
        <w:tblW w:w="0" w:type="auto"/>
        <w:tblInd w:w="-895" w:type="dxa"/>
        <w:tblLayout w:type="fixed"/>
        <w:tblLook w:val="0000" w:firstRow="0" w:lastRow="0" w:firstColumn="0" w:lastColumn="0" w:noHBand="0" w:noVBand="0"/>
      </w:tblPr>
      <w:tblGrid>
        <w:gridCol w:w="3119"/>
        <w:gridCol w:w="2692"/>
        <w:gridCol w:w="2550"/>
        <w:gridCol w:w="2132"/>
        <w:gridCol w:w="2550"/>
        <w:gridCol w:w="2996"/>
      </w:tblGrid>
      <w:tr w:rsidR="00BA143E" w14:paraId="75A65FC8" w14:textId="77777777">
        <w:trPr>
          <w:trHeight w:val="737"/>
        </w:trPr>
        <w:tc>
          <w:tcPr>
            <w:tcW w:w="3119" w:type="dxa"/>
            <w:tcBorders>
              <w:top w:val="single" w:sz="4" w:space="0" w:color="000000"/>
              <w:left w:val="single" w:sz="4" w:space="0" w:color="000000"/>
              <w:bottom w:val="single" w:sz="4" w:space="0" w:color="000000"/>
            </w:tcBorders>
            <w:shd w:val="clear" w:color="auto" w:fill="auto"/>
            <w:vAlign w:val="center"/>
          </w:tcPr>
          <w:p w14:paraId="5EB05180" w14:textId="77777777" w:rsidR="00BA143E" w:rsidRDefault="00BA143E">
            <w:pPr>
              <w:spacing w:before="40" w:after="0"/>
              <w:jc w:val="center"/>
            </w:pPr>
            <w:r>
              <w:rPr>
                <w:rFonts w:ascii="Century Gothic" w:hAnsi="Century Gothic" w:cs="Century Gothic"/>
                <w:b/>
                <w:sz w:val="21"/>
                <w:szCs w:val="21"/>
              </w:rPr>
              <w:t>CILJ AKTIVNOSTI</w:t>
            </w:r>
          </w:p>
        </w:tc>
        <w:tc>
          <w:tcPr>
            <w:tcW w:w="2692" w:type="dxa"/>
            <w:tcBorders>
              <w:top w:val="single" w:sz="4" w:space="0" w:color="000000"/>
              <w:left w:val="single" w:sz="4" w:space="0" w:color="000000"/>
              <w:bottom w:val="single" w:sz="4" w:space="0" w:color="000000"/>
            </w:tcBorders>
            <w:shd w:val="clear" w:color="auto" w:fill="auto"/>
            <w:vAlign w:val="center"/>
          </w:tcPr>
          <w:p w14:paraId="2D338D9E" w14:textId="77777777" w:rsidR="00BA143E" w:rsidRDefault="00BA143E">
            <w:pPr>
              <w:spacing w:before="40" w:after="0"/>
              <w:jc w:val="center"/>
            </w:pPr>
            <w:r>
              <w:rPr>
                <w:rFonts w:ascii="Century Gothic" w:hAnsi="Century Gothic" w:cs="Century Gothic"/>
                <w:b/>
                <w:sz w:val="21"/>
                <w:szCs w:val="21"/>
              </w:rPr>
              <w:t>NAMJENA</w:t>
            </w:r>
          </w:p>
        </w:tc>
        <w:tc>
          <w:tcPr>
            <w:tcW w:w="2550" w:type="dxa"/>
            <w:tcBorders>
              <w:top w:val="single" w:sz="4" w:space="0" w:color="000000"/>
              <w:left w:val="single" w:sz="4" w:space="0" w:color="000000"/>
              <w:bottom w:val="single" w:sz="4" w:space="0" w:color="000000"/>
            </w:tcBorders>
            <w:shd w:val="clear" w:color="auto" w:fill="auto"/>
            <w:vAlign w:val="center"/>
          </w:tcPr>
          <w:p w14:paraId="2DCCB261" w14:textId="77777777" w:rsidR="00BA143E" w:rsidRDefault="00BA143E">
            <w:pPr>
              <w:spacing w:before="40" w:after="0"/>
              <w:jc w:val="center"/>
            </w:pPr>
            <w:r>
              <w:rPr>
                <w:rFonts w:ascii="Century Gothic" w:hAnsi="Century Gothic" w:cs="Century Gothic"/>
                <w:b/>
                <w:sz w:val="21"/>
                <w:szCs w:val="21"/>
              </w:rPr>
              <w:t>NAČIN REALIZACIJE</w:t>
            </w:r>
          </w:p>
        </w:tc>
        <w:tc>
          <w:tcPr>
            <w:tcW w:w="2132" w:type="dxa"/>
            <w:tcBorders>
              <w:top w:val="single" w:sz="4" w:space="0" w:color="000000"/>
              <w:left w:val="single" w:sz="4" w:space="0" w:color="000000"/>
              <w:bottom w:val="single" w:sz="4" w:space="0" w:color="000000"/>
            </w:tcBorders>
            <w:shd w:val="clear" w:color="auto" w:fill="auto"/>
            <w:vAlign w:val="center"/>
          </w:tcPr>
          <w:p w14:paraId="20E3EDC2" w14:textId="77777777" w:rsidR="00BA143E" w:rsidRDefault="00BA143E">
            <w:pPr>
              <w:spacing w:before="40" w:after="0"/>
              <w:jc w:val="center"/>
            </w:pPr>
            <w:r>
              <w:rPr>
                <w:rFonts w:ascii="Century Gothic" w:hAnsi="Century Gothic" w:cs="Century Gothic"/>
                <w:b/>
                <w:sz w:val="21"/>
                <w:szCs w:val="21"/>
              </w:rPr>
              <w:t>TROŠKOVNIK</w:t>
            </w:r>
          </w:p>
        </w:tc>
        <w:tc>
          <w:tcPr>
            <w:tcW w:w="2550" w:type="dxa"/>
            <w:tcBorders>
              <w:top w:val="single" w:sz="4" w:space="0" w:color="000000"/>
              <w:left w:val="single" w:sz="4" w:space="0" w:color="000000"/>
              <w:bottom w:val="single" w:sz="4" w:space="0" w:color="000000"/>
            </w:tcBorders>
            <w:shd w:val="clear" w:color="auto" w:fill="auto"/>
            <w:vAlign w:val="center"/>
          </w:tcPr>
          <w:p w14:paraId="6324FFFE" w14:textId="77777777" w:rsidR="00BA143E" w:rsidRDefault="00BA143E">
            <w:pPr>
              <w:spacing w:before="40" w:after="0"/>
              <w:jc w:val="center"/>
            </w:pPr>
            <w:r>
              <w:rPr>
                <w:rFonts w:ascii="Century Gothic" w:hAnsi="Century Gothic" w:cs="Century Gothic"/>
                <w:b/>
                <w:sz w:val="21"/>
                <w:szCs w:val="21"/>
              </w:rPr>
              <w:t>NAČIN VREDNOVANJA</w:t>
            </w:r>
          </w:p>
        </w:tc>
        <w:tc>
          <w:tcPr>
            <w:tcW w:w="2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DAF48" w14:textId="77777777" w:rsidR="00BA143E" w:rsidRDefault="00BA143E">
            <w:pPr>
              <w:spacing w:before="40" w:after="0"/>
              <w:jc w:val="center"/>
            </w:pPr>
            <w:r>
              <w:rPr>
                <w:rFonts w:ascii="Century Gothic" w:hAnsi="Century Gothic" w:cs="Century Gothic"/>
                <w:b/>
                <w:sz w:val="21"/>
                <w:szCs w:val="21"/>
              </w:rPr>
              <w:t xml:space="preserve">NAČIN KORIŠTENJA </w:t>
            </w:r>
          </w:p>
          <w:p w14:paraId="79BA283B" w14:textId="77777777" w:rsidR="00BA143E" w:rsidRDefault="00BA143E">
            <w:pPr>
              <w:spacing w:before="40" w:after="0"/>
              <w:jc w:val="center"/>
            </w:pPr>
            <w:r>
              <w:rPr>
                <w:rFonts w:ascii="Century Gothic" w:hAnsi="Century Gothic" w:cs="Century Gothic"/>
                <w:b/>
                <w:sz w:val="21"/>
                <w:szCs w:val="21"/>
              </w:rPr>
              <w:t>REZULTATA VREDNOVANJA</w:t>
            </w:r>
          </w:p>
        </w:tc>
      </w:tr>
      <w:tr w:rsidR="00BA143E" w14:paraId="7521E04A" w14:textId="77777777" w:rsidTr="00CF34AD">
        <w:trPr>
          <w:trHeight w:val="680"/>
        </w:trPr>
        <w:tc>
          <w:tcPr>
            <w:tcW w:w="10493" w:type="dxa"/>
            <w:gridSpan w:val="4"/>
            <w:tcBorders>
              <w:top w:val="single" w:sz="4" w:space="0" w:color="000000"/>
              <w:left w:val="single" w:sz="4" w:space="0" w:color="000000"/>
              <w:bottom w:val="single" w:sz="4" w:space="0" w:color="000000"/>
            </w:tcBorders>
            <w:shd w:val="clear" w:color="auto" w:fill="auto"/>
            <w:vAlign w:val="center"/>
          </w:tcPr>
          <w:p w14:paraId="0AB581B5" w14:textId="04204073" w:rsidR="00BA143E" w:rsidRDefault="00BA143E" w:rsidP="00CF34AD">
            <w:pPr>
              <w:spacing w:before="40" w:after="0"/>
            </w:pPr>
            <w:r>
              <w:rPr>
                <w:rFonts w:ascii="Century Gothic" w:hAnsi="Century Gothic" w:cs="Century Gothic"/>
                <w:b/>
                <w:sz w:val="20"/>
                <w:szCs w:val="20"/>
              </w:rPr>
              <w:t xml:space="preserve">NAZIV AKTIVNOSTI:  </w:t>
            </w:r>
            <w:r w:rsidR="007B726E">
              <w:rPr>
                <w:rFonts w:ascii="Century Gothic" w:hAnsi="Century Gothic" w:cs="Century Gothic"/>
                <w:b/>
                <w:sz w:val="20"/>
                <w:szCs w:val="20"/>
              </w:rPr>
              <w:t xml:space="preserve">Neposredno školsko okružje       </w:t>
            </w:r>
          </w:p>
          <w:p w14:paraId="703DAE94" w14:textId="68906A64" w:rsidR="00BA143E" w:rsidRDefault="00BA143E" w:rsidP="00CF34AD">
            <w:pPr>
              <w:spacing w:before="40" w:after="0"/>
            </w:pPr>
            <w:r>
              <w:rPr>
                <w:rFonts w:ascii="Century Gothic" w:hAnsi="Century Gothic" w:cs="Century Gothic"/>
                <w:b/>
                <w:sz w:val="20"/>
                <w:szCs w:val="20"/>
              </w:rPr>
              <w:t>NOSITELJI</w:t>
            </w:r>
            <w:r w:rsidR="00B670E1">
              <w:rPr>
                <w:rFonts w:ascii="Century Gothic" w:hAnsi="Century Gothic" w:cs="Century Gothic"/>
                <w:b/>
                <w:sz w:val="20"/>
                <w:szCs w:val="20"/>
              </w:rPr>
              <w:t>: učitelj</w:t>
            </w:r>
            <w:r>
              <w:rPr>
                <w:rFonts w:ascii="Century Gothic" w:hAnsi="Century Gothic" w:cs="Century Gothic"/>
                <w:b/>
                <w:sz w:val="20"/>
                <w:szCs w:val="20"/>
              </w:rPr>
              <w:t xml:space="preserve">ice 1. razreda  </w:t>
            </w:r>
            <w:r>
              <w:rPr>
                <w:rFonts w:ascii="Century Gothic" w:hAnsi="Century Gothic" w:cs="Century Gothic"/>
                <w:sz w:val="20"/>
                <w:szCs w:val="20"/>
              </w:rPr>
              <w:t xml:space="preserve">                    </w:t>
            </w:r>
          </w:p>
        </w:tc>
        <w:tc>
          <w:tcPr>
            <w:tcW w:w="55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5F5BF4" w14:textId="77777777" w:rsidR="00BA143E" w:rsidRDefault="00BA143E" w:rsidP="00CF34AD">
            <w:pPr>
              <w:spacing w:before="40" w:after="0"/>
              <w:rPr>
                <w:rFonts w:ascii="Century Gothic" w:hAnsi="Century Gothic" w:cs="Century Gothic"/>
                <w:b/>
                <w:sz w:val="20"/>
                <w:szCs w:val="20"/>
              </w:rPr>
            </w:pPr>
            <w:r>
              <w:rPr>
                <w:rFonts w:ascii="Century Gothic" w:hAnsi="Century Gothic" w:cs="Century Gothic"/>
                <w:b/>
                <w:sz w:val="20"/>
                <w:szCs w:val="20"/>
              </w:rPr>
              <w:t xml:space="preserve">VREMENIK: rujan </w:t>
            </w:r>
          </w:p>
          <w:p w14:paraId="2A57609B" w14:textId="77777777" w:rsidR="00BA143E" w:rsidRDefault="00BA143E" w:rsidP="00CF34AD">
            <w:pPr>
              <w:spacing w:before="40" w:after="0"/>
            </w:pPr>
            <w:r>
              <w:rPr>
                <w:rFonts w:ascii="Century Gothic" w:hAnsi="Century Gothic" w:cs="Century Gothic"/>
                <w:b/>
                <w:sz w:val="20"/>
                <w:szCs w:val="20"/>
              </w:rPr>
              <w:t>RAZRED: učenici 1. razreda</w:t>
            </w:r>
          </w:p>
        </w:tc>
      </w:tr>
      <w:tr w:rsidR="00BA143E" w14:paraId="4E048AF5" w14:textId="77777777">
        <w:trPr>
          <w:trHeight w:val="880"/>
        </w:trPr>
        <w:tc>
          <w:tcPr>
            <w:tcW w:w="3119" w:type="dxa"/>
            <w:tcBorders>
              <w:top w:val="single" w:sz="4" w:space="0" w:color="000000"/>
              <w:left w:val="single" w:sz="4" w:space="0" w:color="000000"/>
              <w:bottom w:val="single" w:sz="4" w:space="0" w:color="000000"/>
            </w:tcBorders>
            <w:shd w:val="clear" w:color="auto" w:fill="auto"/>
          </w:tcPr>
          <w:p w14:paraId="2FA669C0" w14:textId="77777777" w:rsidR="00BA143E" w:rsidRDefault="00BA143E">
            <w:pPr>
              <w:snapToGrid w:val="0"/>
              <w:spacing w:before="40" w:after="0"/>
              <w:rPr>
                <w:rFonts w:ascii="Century Gothic" w:hAnsi="Century Gothic" w:cs="Century Gothic"/>
                <w:sz w:val="19"/>
                <w:szCs w:val="19"/>
              </w:rPr>
            </w:pPr>
          </w:p>
          <w:p w14:paraId="1E33AFC3" w14:textId="77777777" w:rsidR="00BA143E" w:rsidRDefault="00BA143E">
            <w:pPr>
              <w:spacing w:before="40" w:after="0"/>
            </w:pPr>
            <w:r>
              <w:rPr>
                <w:rFonts w:ascii="Century Gothic" w:hAnsi="Century Gothic" w:cs="Century Gothic"/>
                <w:sz w:val="19"/>
                <w:szCs w:val="19"/>
              </w:rPr>
              <w:t>Upoznati neposredno školsko okružje: školsko dvorište, igralište i park. Osposobiti ih za sigurno i samostalno kretanje od kuće do škole. Imenovanje stvari, predmeta i pojava iz neposrednog okruženja.</w:t>
            </w:r>
          </w:p>
          <w:p w14:paraId="3FEA8A7B" w14:textId="77777777" w:rsidR="00BA143E" w:rsidRDefault="00BA143E">
            <w:pPr>
              <w:spacing w:before="40" w:after="0"/>
            </w:pPr>
            <w:r>
              <w:rPr>
                <w:rFonts w:ascii="Century Gothic" w:hAnsi="Century Gothic" w:cs="Century Gothic"/>
                <w:sz w:val="19"/>
                <w:szCs w:val="19"/>
              </w:rPr>
              <w:t>Imenovanje ulica i trgova u naselju.</w:t>
            </w:r>
          </w:p>
          <w:p w14:paraId="320481C1" w14:textId="77777777" w:rsidR="00BA143E" w:rsidRDefault="00BA143E">
            <w:pPr>
              <w:spacing w:before="40" w:after="0"/>
              <w:rPr>
                <w:rFonts w:ascii="Century Gothic" w:hAnsi="Century Gothic" w:cs="Century Gothic"/>
                <w:sz w:val="19"/>
                <w:szCs w:val="19"/>
              </w:rPr>
            </w:pPr>
            <w:r>
              <w:rPr>
                <w:rFonts w:ascii="Century Gothic" w:hAnsi="Century Gothic" w:cs="Century Gothic"/>
                <w:sz w:val="19"/>
                <w:szCs w:val="19"/>
              </w:rPr>
              <w:t>Znati naziv mjesta stanovanja i naselja u kojem se škola nalazi, točno navesti svoju adresu.</w:t>
            </w:r>
          </w:p>
          <w:p w14:paraId="23CF64D5" w14:textId="0F3CFEB8" w:rsidR="008A03A1" w:rsidRDefault="008A03A1">
            <w:pPr>
              <w:spacing w:before="40" w:after="0"/>
            </w:pPr>
          </w:p>
        </w:tc>
        <w:tc>
          <w:tcPr>
            <w:tcW w:w="2692" w:type="dxa"/>
            <w:tcBorders>
              <w:top w:val="single" w:sz="4" w:space="0" w:color="000000"/>
              <w:left w:val="single" w:sz="4" w:space="0" w:color="000000"/>
              <w:bottom w:val="single" w:sz="4" w:space="0" w:color="000000"/>
            </w:tcBorders>
            <w:shd w:val="clear" w:color="auto" w:fill="auto"/>
          </w:tcPr>
          <w:p w14:paraId="665BF22E" w14:textId="77777777" w:rsidR="00BA143E" w:rsidRDefault="00BA143E">
            <w:pPr>
              <w:snapToGrid w:val="0"/>
              <w:spacing w:before="40" w:after="0"/>
              <w:rPr>
                <w:rFonts w:ascii="Century Gothic" w:hAnsi="Century Gothic" w:cs="Century Gothic"/>
                <w:sz w:val="19"/>
                <w:szCs w:val="19"/>
              </w:rPr>
            </w:pPr>
          </w:p>
          <w:p w14:paraId="7066AE64" w14:textId="77777777" w:rsidR="00BA143E" w:rsidRDefault="00BA143E">
            <w:pPr>
              <w:spacing w:before="40" w:after="0"/>
            </w:pPr>
            <w:r>
              <w:rPr>
                <w:rFonts w:ascii="Century Gothic" w:hAnsi="Century Gothic" w:cs="Century Gothic"/>
                <w:sz w:val="19"/>
                <w:szCs w:val="19"/>
              </w:rPr>
              <w:t>Snalaženje u školskom okružju: školsko dvorište, igralište, školski park, dvorana.</w:t>
            </w:r>
          </w:p>
          <w:p w14:paraId="2E3D30CF" w14:textId="77777777" w:rsidR="00BA143E" w:rsidRDefault="00BA143E">
            <w:pPr>
              <w:spacing w:before="40" w:after="0"/>
            </w:pPr>
            <w:r>
              <w:rPr>
                <w:rFonts w:ascii="Century Gothic" w:hAnsi="Century Gothic" w:cs="Century Gothic"/>
                <w:sz w:val="19"/>
                <w:szCs w:val="19"/>
              </w:rPr>
              <w:t>Izgraditi osjećaj pripadnosti i odgovornosti.</w:t>
            </w:r>
          </w:p>
          <w:p w14:paraId="7C86400D" w14:textId="77777777" w:rsidR="00BA143E" w:rsidRDefault="00BA143E">
            <w:pPr>
              <w:spacing w:before="40" w:after="0"/>
              <w:rPr>
                <w:rFonts w:ascii="Century Gothic" w:hAnsi="Century Gothic" w:cs="Century Gothic"/>
                <w:sz w:val="19"/>
                <w:szCs w:val="19"/>
              </w:rPr>
            </w:pPr>
          </w:p>
          <w:p w14:paraId="45541E2B" w14:textId="77777777" w:rsidR="00BA143E" w:rsidRDefault="00BA143E">
            <w:pPr>
              <w:spacing w:before="40" w:after="0"/>
              <w:rPr>
                <w:rFonts w:ascii="Century Gothic" w:hAnsi="Century Gothic" w:cs="Century Gothic"/>
                <w:sz w:val="19"/>
                <w:szCs w:val="19"/>
              </w:rPr>
            </w:pPr>
          </w:p>
          <w:p w14:paraId="471643BE" w14:textId="77777777" w:rsidR="00BA143E" w:rsidRDefault="00BA143E">
            <w:pPr>
              <w:spacing w:before="40" w:after="0"/>
              <w:rPr>
                <w:rFonts w:ascii="Century Gothic" w:hAnsi="Century Gothic" w:cs="Century Gothic"/>
                <w:sz w:val="19"/>
                <w:szCs w:val="19"/>
              </w:rPr>
            </w:pPr>
          </w:p>
          <w:p w14:paraId="3C31ADFC" w14:textId="77777777" w:rsidR="00BA143E" w:rsidRDefault="00BA143E">
            <w:pPr>
              <w:spacing w:before="40" w:after="0"/>
              <w:rPr>
                <w:rFonts w:ascii="Century Gothic" w:hAnsi="Century Gothic" w:cs="Century Gothic"/>
                <w:sz w:val="19"/>
                <w:szCs w:val="19"/>
              </w:rPr>
            </w:pPr>
          </w:p>
          <w:p w14:paraId="58EC6DD8" w14:textId="77777777" w:rsidR="00BA143E" w:rsidRDefault="00BA143E">
            <w:pPr>
              <w:spacing w:before="40" w:after="0"/>
              <w:rPr>
                <w:rFonts w:ascii="Century Gothic" w:hAnsi="Century Gothic" w:cs="Century Gothic"/>
                <w:sz w:val="19"/>
                <w:szCs w:val="19"/>
              </w:rPr>
            </w:pPr>
          </w:p>
        </w:tc>
        <w:tc>
          <w:tcPr>
            <w:tcW w:w="2550" w:type="dxa"/>
            <w:tcBorders>
              <w:top w:val="single" w:sz="4" w:space="0" w:color="000000"/>
              <w:left w:val="single" w:sz="4" w:space="0" w:color="000000"/>
              <w:bottom w:val="single" w:sz="4" w:space="0" w:color="000000"/>
            </w:tcBorders>
            <w:shd w:val="clear" w:color="auto" w:fill="auto"/>
          </w:tcPr>
          <w:p w14:paraId="013ED462" w14:textId="77777777" w:rsidR="00BA143E" w:rsidRDefault="00BA143E">
            <w:pPr>
              <w:snapToGrid w:val="0"/>
              <w:spacing w:before="40" w:after="0"/>
              <w:rPr>
                <w:rFonts w:ascii="Century Gothic" w:hAnsi="Century Gothic" w:cs="Century Gothic"/>
                <w:sz w:val="19"/>
                <w:szCs w:val="19"/>
              </w:rPr>
            </w:pPr>
          </w:p>
          <w:p w14:paraId="62667011" w14:textId="77777777" w:rsidR="00BA143E" w:rsidRDefault="00BA143E">
            <w:pPr>
              <w:spacing w:before="40" w:after="0"/>
            </w:pPr>
            <w:r>
              <w:rPr>
                <w:rFonts w:ascii="Century Gothic" w:hAnsi="Century Gothic" w:cs="Century Gothic"/>
                <w:sz w:val="19"/>
                <w:szCs w:val="19"/>
              </w:rPr>
              <w:t>Šetnja školskim dvorištem, igralištem i parkom.</w:t>
            </w:r>
          </w:p>
          <w:p w14:paraId="0EE62C6C" w14:textId="77777777" w:rsidR="00BA143E" w:rsidRDefault="00BA143E">
            <w:pPr>
              <w:spacing w:before="40" w:after="0"/>
            </w:pPr>
            <w:r>
              <w:rPr>
                <w:rFonts w:ascii="Century Gothic" w:hAnsi="Century Gothic" w:cs="Century Gothic"/>
                <w:sz w:val="19"/>
                <w:szCs w:val="19"/>
              </w:rPr>
              <w:t>Šetnja naseljem Sjever.</w:t>
            </w:r>
          </w:p>
          <w:p w14:paraId="2F42EDEC" w14:textId="77777777" w:rsidR="00BA143E" w:rsidRDefault="00BA143E">
            <w:pPr>
              <w:spacing w:before="40" w:after="0"/>
            </w:pPr>
            <w:r>
              <w:rPr>
                <w:rFonts w:ascii="Century Gothic" w:hAnsi="Century Gothic" w:cs="Century Gothic"/>
                <w:sz w:val="19"/>
                <w:szCs w:val="19"/>
              </w:rPr>
              <w:t>Objasniti pojam trg- šetnja trgom N. Š. Zrinskog i susjednim ulicama.</w:t>
            </w:r>
          </w:p>
          <w:p w14:paraId="35AE4389" w14:textId="77777777" w:rsidR="00BA143E" w:rsidRDefault="00BA143E">
            <w:pPr>
              <w:spacing w:before="40" w:after="0"/>
              <w:rPr>
                <w:rFonts w:ascii="Century Gothic" w:hAnsi="Century Gothic" w:cs="Century Gothic"/>
                <w:sz w:val="19"/>
                <w:szCs w:val="19"/>
              </w:rPr>
            </w:pPr>
          </w:p>
        </w:tc>
        <w:tc>
          <w:tcPr>
            <w:tcW w:w="2132" w:type="dxa"/>
            <w:tcBorders>
              <w:top w:val="single" w:sz="4" w:space="0" w:color="000000"/>
              <w:left w:val="single" w:sz="4" w:space="0" w:color="000000"/>
              <w:bottom w:val="single" w:sz="4" w:space="0" w:color="000000"/>
            </w:tcBorders>
            <w:shd w:val="clear" w:color="auto" w:fill="auto"/>
            <w:vAlign w:val="center"/>
          </w:tcPr>
          <w:p w14:paraId="7961BF93" w14:textId="77777777" w:rsidR="00BA143E" w:rsidRDefault="00BA143E">
            <w:pPr>
              <w:spacing w:before="40" w:after="0"/>
              <w:jc w:val="center"/>
            </w:pPr>
            <w:r>
              <w:rPr>
                <w:rFonts w:ascii="Century Gothic" w:hAnsi="Century Gothic" w:cs="Century Gothic"/>
                <w:sz w:val="19"/>
                <w:szCs w:val="19"/>
              </w:rPr>
              <w:t>-</w:t>
            </w:r>
          </w:p>
        </w:tc>
        <w:tc>
          <w:tcPr>
            <w:tcW w:w="2550" w:type="dxa"/>
            <w:tcBorders>
              <w:top w:val="single" w:sz="4" w:space="0" w:color="000000"/>
              <w:left w:val="single" w:sz="4" w:space="0" w:color="000000"/>
              <w:bottom w:val="single" w:sz="4" w:space="0" w:color="000000"/>
            </w:tcBorders>
            <w:shd w:val="clear" w:color="auto" w:fill="auto"/>
          </w:tcPr>
          <w:p w14:paraId="35FF5E51" w14:textId="77777777" w:rsidR="00BA143E" w:rsidRDefault="00BA143E">
            <w:pPr>
              <w:snapToGrid w:val="0"/>
              <w:spacing w:before="40" w:after="0"/>
              <w:rPr>
                <w:rFonts w:ascii="Century Gothic" w:hAnsi="Century Gothic" w:cs="Century Gothic"/>
                <w:sz w:val="19"/>
                <w:szCs w:val="19"/>
              </w:rPr>
            </w:pPr>
          </w:p>
          <w:p w14:paraId="20D22344" w14:textId="77777777" w:rsidR="00BA143E" w:rsidRDefault="00BA143E">
            <w:pPr>
              <w:spacing w:before="40" w:after="0"/>
            </w:pPr>
            <w:r>
              <w:rPr>
                <w:rFonts w:ascii="Century Gothic" w:hAnsi="Century Gothic" w:cs="Century Gothic"/>
                <w:sz w:val="19"/>
                <w:szCs w:val="19"/>
              </w:rPr>
              <w:t>Sustavno praćenje učenikova ophođenja prema školskoj imovini, zelenoj površini i biljkama u školskom dvorištu.</w:t>
            </w:r>
          </w:p>
          <w:p w14:paraId="389FB960" w14:textId="77777777" w:rsidR="00BA143E" w:rsidRDefault="00BA143E">
            <w:pPr>
              <w:spacing w:before="40" w:after="0"/>
              <w:rPr>
                <w:rFonts w:ascii="Century Gothic" w:hAnsi="Century Gothic" w:cs="Century Gothic"/>
                <w:sz w:val="19"/>
                <w:szCs w:val="19"/>
              </w:rPr>
            </w:pPr>
          </w:p>
        </w:tc>
        <w:tc>
          <w:tcPr>
            <w:tcW w:w="2996" w:type="dxa"/>
            <w:tcBorders>
              <w:top w:val="single" w:sz="4" w:space="0" w:color="000000"/>
              <w:left w:val="single" w:sz="4" w:space="0" w:color="000000"/>
              <w:bottom w:val="single" w:sz="4" w:space="0" w:color="000000"/>
              <w:right w:val="single" w:sz="4" w:space="0" w:color="000000"/>
            </w:tcBorders>
            <w:shd w:val="clear" w:color="auto" w:fill="auto"/>
          </w:tcPr>
          <w:p w14:paraId="62977143" w14:textId="77777777" w:rsidR="00BA143E" w:rsidRDefault="00BA143E">
            <w:pPr>
              <w:snapToGrid w:val="0"/>
              <w:spacing w:before="40" w:after="0"/>
              <w:rPr>
                <w:rFonts w:ascii="Century Gothic" w:hAnsi="Century Gothic" w:cs="Century Gothic"/>
                <w:sz w:val="19"/>
                <w:szCs w:val="19"/>
              </w:rPr>
            </w:pPr>
          </w:p>
          <w:p w14:paraId="66E10BED" w14:textId="77777777" w:rsidR="00BA143E" w:rsidRDefault="00BA143E">
            <w:pPr>
              <w:spacing w:before="40" w:after="0"/>
            </w:pPr>
            <w:r>
              <w:rPr>
                <w:rFonts w:ascii="Century Gothic" w:hAnsi="Century Gothic" w:cs="Century Gothic"/>
                <w:sz w:val="19"/>
                <w:szCs w:val="19"/>
              </w:rPr>
              <w:t>Razvijati pozitivno stajalište učenika/učenica prema školi, školskom okruženju.</w:t>
            </w:r>
          </w:p>
          <w:p w14:paraId="62937536" w14:textId="77777777" w:rsidR="00BA143E" w:rsidRDefault="00BA143E">
            <w:pPr>
              <w:spacing w:before="40" w:after="0"/>
            </w:pPr>
            <w:r>
              <w:rPr>
                <w:rFonts w:ascii="Century Gothic" w:hAnsi="Century Gothic" w:cs="Century Gothic"/>
                <w:sz w:val="19"/>
                <w:szCs w:val="19"/>
              </w:rPr>
              <w:t>Razvijanje svijesti o osjećaju pripadnosti školi i čuvanju školske imovine.</w:t>
            </w:r>
          </w:p>
        </w:tc>
      </w:tr>
      <w:tr w:rsidR="00BA143E" w14:paraId="56AD4DBA" w14:textId="77777777" w:rsidTr="00CF34AD">
        <w:trPr>
          <w:trHeight w:val="680"/>
        </w:trPr>
        <w:tc>
          <w:tcPr>
            <w:tcW w:w="10493" w:type="dxa"/>
            <w:gridSpan w:val="4"/>
            <w:tcBorders>
              <w:top w:val="single" w:sz="4" w:space="0" w:color="000000"/>
              <w:left w:val="single" w:sz="4" w:space="0" w:color="000000"/>
              <w:bottom w:val="single" w:sz="4" w:space="0" w:color="000000"/>
            </w:tcBorders>
            <w:shd w:val="clear" w:color="auto" w:fill="auto"/>
            <w:vAlign w:val="center"/>
          </w:tcPr>
          <w:p w14:paraId="1F53B9E3" w14:textId="221AED62" w:rsidR="00BA143E" w:rsidRDefault="00BA143E" w:rsidP="00CF34AD">
            <w:pPr>
              <w:spacing w:before="40" w:after="0"/>
            </w:pPr>
            <w:r>
              <w:rPr>
                <w:rFonts w:ascii="Century Gothic" w:hAnsi="Century Gothic" w:cs="Century Gothic"/>
                <w:b/>
                <w:sz w:val="20"/>
                <w:szCs w:val="20"/>
              </w:rPr>
              <w:t xml:space="preserve">NAZIV AKTIVNOSTI: </w:t>
            </w:r>
            <w:r w:rsidR="007B726E">
              <w:rPr>
                <w:rFonts w:ascii="Century Gothic" w:hAnsi="Century Gothic" w:cs="Century Gothic"/>
                <w:b/>
                <w:sz w:val="20"/>
                <w:szCs w:val="20"/>
              </w:rPr>
              <w:t>Sjećanje na mrtve</w:t>
            </w:r>
          </w:p>
          <w:p w14:paraId="6A0F0DFB" w14:textId="65932488" w:rsidR="00BA143E" w:rsidRDefault="00BA143E" w:rsidP="00CF34AD">
            <w:pPr>
              <w:spacing w:before="40" w:after="0"/>
            </w:pPr>
            <w:r>
              <w:rPr>
                <w:rFonts w:ascii="Century Gothic" w:hAnsi="Century Gothic" w:cs="Century Gothic"/>
                <w:b/>
                <w:sz w:val="20"/>
                <w:szCs w:val="20"/>
              </w:rPr>
              <w:t>NOSITELJI: u</w:t>
            </w:r>
            <w:r w:rsidR="00B670E1">
              <w:rPr>
                <w:rFonts w:ascii="Century Gothic" w:hAnsi="Century Gothic" w:cs="Century Gothic"/>
                <w:b/>
                <w:sz w:val="20"/>
                <w:szCs w:val="20"/>
              </w:rPr>
              <w:t>čitelj</w:t>
            </w:r>
            <w:r>
              <w:rPr>
                <w:rFonts w:ascii="Century Gothic" w:hAnsi="Century Gothic" w:cs="Century Gothic"/>
                <w:b/>
                <w:sz w:val="20"/>
                <w:szCs w:val="20"/>
              </w:rPr>
              <w:t>ice 1.- 4.  razreda</w:t>
            </w:r>
            <w:r>
              <w:rPr>
                <w:rFonts w:ascii="Century Gothic" w:hAnsi="Century Gothic" w:cs="Century Gothic"/>
                <w:sz w:val="20"/>
                <w:szCs w:val="20"/>
              </w:rPr>
              <w:t xml:space="preserve">                    </w:t>
            </w:r>
          </w:p>
        </w:tc>
        <w:tc>
          <w:tcPr>
            <w:tcW w:w="55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985230" w14:textId="77777777" w:rsidR="00BA143E" w:rsidRDefault="00BA143E" w:rsidP="00CF34AD">
            <w:pPr>
              <w:spacing w:before="40" w:after="0"/>
            </w:pPr>
            <w:r>
              <w:rPr>
                <w:rFonts w:ascii="Century Gothic" w:hAnsi="Century Gothic" w:cs="Century Gothic"/>
                <w:b/>
                <w:sz w:val="20"/>
                <w:szCs w:val="20"/>
              </w:rPr>
              <w:t xml:space="preserve">VREMENIK: listopad </w:t>
            </w:r>
          </w:p>
          <w:p w14:paraId="1495ECE2" w14:textId="77777777" w:rsidR="00BA143E" w:rsidRDefault="00BA143E" w:rsidP="00CF34AD">
            <w:pPr>
              <w:spacing w:before="40" w:after="0"/>
            </w:pPr>
            <w:r>
              <w:rPr>
                <w:rFonts w:ascii="Century Gothic" w:hAnsi="Century Gothic" w:cs="Century Gothic"/>
                <w:b/>
                <w:sz w:val="20"/>
                <w:szCs w:val="20"/>
              </w:rPr>
              <w:t>RAZRED: učenici 1. do 4. razreda</w:t>
            </w:r>
          </w:p>
        </w:tc>
      </w:tr>
      <w:tr w:rsidR="00BA143E" w14:paraId="0E5C8758" w14:textId="77777777">
        <w:trPr>
          <w:trHeight w:val="283"/>
        </w:trPr>
        <w:tc>
          <w:tcPr>
            <w:tcW w:w="3119" w:type="dxa"/>
            <w:tcBorders>
              <w:top w:val="single" w:sz="4" w:space="0" w:color="000000"/>
              <w:left w:val="single" w:sz="4" w:space="0" w:color="000000"/>
              <w:bottom w:val="single" w:sz="4" w:space="0" w:color="000000"/>
            </w:tcBorders>
            <w:shd w:val="clear" w:color="auto" w:fill="auto"/>
          </w:tcPr>
          <w:p w14:paraId="518BB82E" w14:textId="77777777" w:rsidR="00BA143E" w:rsidRDefault="00BA143E">
            <w:pPr>
              <w:snapToGrid w:val="0"/>
              <w:spacing w:before="40" w:after="0"/>
              <w:rPr>
                <w:rFonts w:cs="Calibri"/>
                <w:sz w:val="19"/>
                <w:szCs w:val="19"/>
              </w:rPr>
            </w:pPr>
          </w:p>
          <w:p w14:paraId="78258DDB" w14:textId="77777777" w:rsidR="00BA143E" w:rsidRDefault="00BA143E">
            <w:pPr>
              <w:spacing w:before="40" w:after="0"/>
            </w:pPr>
            <w:r>
              <w:rPr>
                <w:rFonts w:ascii="Century Gothic" w:hAnsi="Century Gothic" w:cs="Century Gothic"/>
                <w:sz w:val="19"/>
                <w:szCs w:val="19"/>
              </w:rPr>
              <w:t xml:space="preserve">Objasniti pojmove Svi sveti </w:t>
            </w:r>
          </w:p>
          <w:p w14:paraId="53BFFFE5" w14:textId="3FE88DAC" w:rsidR="00BA143E" w:rsidRDefault="00BA143E">
            <w:pPr>
              <w:spacing w:before="40" w:after="0"/>
            </w:pPr>
            <w:r>
              <w:rPr>
                <w:rFonts w:ascii="Century Gothic" w:hAnsi="Century Gothic" w:cs="Century Gothic"/>
                <w:sz w:val="19"/>
                <w:szCs w:val="19"/>
              </w:rPr>
              <w:t>(1. studenoga) i Dušni dan (2. studenog).</w:t>
            </w:r>
          </w:p>
        </w:tc>
        <w:tc>
          <w:tcPr>
            <w:tcW w:w="2692" w:type="dxa"/>
            <w:tcBorders>
              <w:top w:val="single" w:sz="4" w:space="0" w:color="000000"/>
              <w:left w:val="single" w:sz="4" w:space="0" w:color="000000"/>
              <w:bottom w:val="single" w:sz="4" w:space="0" w:color="000000"/>
            </w:tcBorders>
            <w:shd w:val="clear" w:color="auto" w:fill="auto"/>
          </w:tcPr>
          <w:p w14:paraId="07C8DF6B" w14:textId="77777777" w:rsidR="00BA143E" w:rsidRDefault="00BA143E">
            <w:pPr>
              <w:snapToGrid w:val="0"/>
              <w:spacing w:before="40" w:after="0"/>
              <w:rPr>
                <w:rFonts w:ascii="Century Gothic" w:hAnsi="Century Gothic" w:cs="Century Gothic"/>
                <w:sz w:val="19"/>
                <w:szCs w:val="19"/>
              </w:rPr>
            </w:pPr>
          </w:p>
          <w:p w14:paraId="402FBC93" w14:textId="77777777" w:rsidR="00BA143E" w:rsidRDefault="00BA143E">
            <w:pPr>
              <w:spacing w:before="40" w:after="0"/>
            </w:pPr>
            <w:r>
              <w:rPr>
                <w:rFonts w:ascii="Century Gothic" w:hAnsi="Century Gothic" w:cs="Century Gothic"/>
                <w:sz w:val="19"/>
                <w:szCs w:val="19"/>
              </w:rPr>
              <w:t>Prisjetiti se naših umrlih.</w:t>
            </w:r>
          </w:p>
          <w:p w14:paraId="7B2DA5B7" w14:textId="77777777" w:rsidR="00FA5F66" w:rsidRDefault="00BA143E">
            <w:pPr>
              <w:spacing w:before="40" w:after="0"/>
            </w:pPr>
            <w:r>
              <w:rPr>
                <w:rFonts w:ascii="Century Gothic" w:hAnsi="Century Gothic" w:cs="Century Gothic"/>
                <w:sz w:val="19"/>
                <w:szCs w:val="19"/>
              </w:rPr>
              <w:t>Usvojiti pravila ponašanja na groblju.</w:t>
            </w:r>
          </w:p>
          <w:p w14:paraId="0BD030CD" w14:textId="4609A5E2" w:rsidR="001F0508" w:rsidRPr="001F0508" w:rsidRDefault="001F0508">
            <w:pPr>
              <w:spacing w:before="40" w:after="0"/>
            </w:pPr>
          </w:p>
        </w:tc>
        <w:tc>
          <w:tcPr>
            <w:tcW w:w="2550" w:type="dxa"/>
            <w:tcBorders>
              <w:top w:val="single" w:sz="4" w:space="0" w:color="000000"/>
              <w:left w:val="single" w:sz="4" w:space="0" w:color="000000"/>
              <w:bottom w:val="single" w:sz="4" w:space="0" w:color="000000"/>
            </w:tcBorders>
            <w:shd w:val="clear" w:color="auto" w:fill="auto"/>
          </w:tcPr>
          <w:p w14:paraId="4CECE8D7" w14:textId="77777777" w:rsidR="00BA143E" w:rsidRDefault="00BA143E">
            <w:pPr>
              <w:snapToGrid w:val="0"/>
              <w:spacing w:before="40" w:after="0"/>
              <w:rPr>
                <w:rFonts w:ascii="Century Gothic" w:hAnsi="Century Gothic" w:cs="Century Gothic"/>
                <w:sz w:val="19"/>
                <w:szCs w:val="19"/>
              </w:rPr>
            </w:pPr>
          </w:p>
          <w:p w14:paraId="37AD4BB3" w14:textId="77777777" w:rsidR="00BA143E" w:rsidRDefault="00BA143E">
            <w:pPr>
              <w:spacing w:before="40" w:after="0"/>
            </w:pPr>
            <w:r>
              <w:rPr>
                <w:rFonts w:ascii="Century Gothic" w:hAnsi="Century Gothic" w:cs="Century Gothic"/>
                <w:sz w:val="19"/>
                <w:szCs w:val="19"/>
              </w:rPr>
              <w:t>Odlazak na Gradsko groblje, paljenje svijeća.</w:t>
            </w:r>
          </w:p>
        </w:tc>
        <w:tc>
          <w:tcPr>
            <w:tcW w:w="2132" w:type="dxa"/>
            <w:tcBorders>
              <w:top w:val="single" w:sz="4" w:space="0" w:color="000000"/>
              <w:left w:val="single" w:sz="4" w:space="0" w:color="000000"/>
              <w:bottom w:val="single" w:sz="4" w:space="0" w:color="000000"/>
            </w:tcBorders>
            <w:shd w:val="clear" w:color="auto" w:fill="auto"/>
          </w:tcPr>
          <w:p w14:paraId="0E3DE726" w14:textId="77777777" w:rsidR="00BA143E" w:rsidRDefault="00BA143E">
            <w:pPr>
              <w:snapToGrid w:val="0"/>
              <w:spacing w:before="40" w:after="0"/>
              <w:rPr>
                <w:rFonts w:ascii="Century Gothic" w:hAnsi="Century Gothic" w:cs="Century Gothic"/>
                <w:sz w:val="19"/>
                <w:szCs w:val="19"/>
              </w:rPr>
            </w:pPr>
          </w:p>
          <w:p w14:paraId="77D95D77" w14:textId="77777777" w:rsidR="00BA143E" w:rsidRDefault="00BA143E">
            <w:pPr>
              <w:spacing w:before="40" w:after="0"/>
            </w:pPr>
            <w:r>
              <w:rPr>
                <w:rFonts w:ascii="Century Gothic" w:hAnsi="Century Gothic" w:cs="Century Gothic"/>
                <w:sz w:val="19"/>
                <w:szCs w:val="19"/>
              </w:rPr>
              <w:t>Jedan lampion po učeniku.</w:t>
            </w:r>
          </w:p>
        </w:tc>
        <w:tc>
          <w:tcPr>
            <w:tcW w:w="2550" w:type="dxa"/>
            <w:tcBorders>
              <w:top w:val="single" w:sz="4" w:space="0" w:color="000000"/>
              <w:left w:val="single" w:sz="4" w:space="0" w:color="000000"/>
              <w:bottom w:val="single" w:sz="4" w:space="0" w:color="000000"/>
            </w:tcBorders>
            <w:shd w:val="clear" w:color="auto" w:fill="auto"/>
          </w:tcPr>
          <w:p w14:paraId="68E39511" w14:textId="77777777" w:rsidR="00BA143E" w:rsidRDefault="00BA143E">
            <w:pPr>
              <w:snapToGrid w:val="0"/>
              <w:spacing w:before="40" w:after="0"/>
              <w:rPr>
                <w:rFonts w:ascii="Century Gothic" w:hAnsi="Century Gothic" w:cs="Century Gothic"/>
                <w:sz w:val="19"/>
                <w:szCs w:val="19"/>
              </w:rPr>
            </w:pPr>
          </w:p>
          <w:p w14:paraId="7DDA8A4F" w14:textId="77777777" w:rsidR="00BA143E" w:rsidRDefault="00BA143E">
            <w:pPr>
              <w:spacing w:before="40" w:after="0"/>
            </w:pPr>
            <w:r>
              <w:rPr>
                <w:rFonts w:ascii="Century Gothic" w:hAnsi="Century Gothic" w:cs="Century Gothic"/>
                <w:sz w:val="19"/>
                <w:szCs w:val="19"/>
              </w:rPr>
              <w:t>Likovna i literarna impresija doživljaja.</w:t>
            </w:r>
          </w:p>
        </w:tc>
        <w:tc>
          <w:tcPr>
            <w:tcW w:w="2996" w:type="dxa"/>
            <w:tcBorders>
              <w:top w:val="single" w:sz="4" w:space="0" w:color="000000"/>
              <w:left w:val="single" w:sz="4" w:space="0" w:color="000000"/>
              <w:bottom w:val="single" w:sz="4" w:space="0" w:color="000000"/>
              <w:right w:val="single" w:sz="4" w:space="0" w:color="000000"/>
            </w:tcBorders>
            <w:shd w:val="clear" w:color="auto" w:fill="auto"/>
          </w:tcPr>
          <w:p w14:paraId="43F8F06F" w14:textId="77777777" w:rsidR="00BA143E" w:rsidRDefault="00BA143E">
            <w:pPr>
              <w:snapToGrid w:val="0"/>
              <w:spacing w:before="40" w:after="0"/>
              <w:rPr>
                <w:rFonts w:ascii="Century Gothic" w:hAnsi="Century Gothic" w:cs="Century Gothic"/>
                <w:sz w:val="19"/>
                <w:szCs w:val="19"/>
              </w:rPr>
            </w:pPr>
          </w:p>
          <w:p w14:paraId="402CB65B" w14:textId="77777777" w:rsidR="00BA143E" w:rsidRDefault="00BA143E">
            <w:pPr>
              <w:spacing w:before="40" w:after="0"/>
            </w:pPr>
            <w:r>
              <w:rPr>
                <w:rFonts w:ascii="Century Gothic" w:hAnsi="Century Gothic" w:cs="Century Gothic"/>
                <w:sz w:val="19"/>
                <w:szCs w:val="19"/>
              </w:rPr>
              <w:t>Razvijanje poželjnih normi ponašanja na groblju.</w:t>
            </w:r>
          </w:p>
        </w:tc>
      </w:tr>
    </w:tbl>
    <w:p w14:paraId="0EC0FCFC" w14:textId="77777777" w:rsidR="00BA143E" w:rsidRDefault="00BA143E">
      <w:pPr>
        <w:sectPr w:rsidR="00BA143E" w:rsidSect="00B54FA4">
          <w:pgSz w:w="16838" w:h="11906" w:orient="landscape"/>
          <w:pgMar w:top="1418" w:right="1418" w:bottom="1418" w:left="1418" w:header="709" w:footer="0" w:gutter="0"/>
          <w:cols w:space="720"/>
          <w:docGrid w:linePitch="360"/>
        </w:sectPr>
      </w:pPr>
    </w:p>
    <w:tbl>
      <w:tblPr>
        <w:tblW w:w="16039" w:type="dxa"/>
        <w:tblInd w:w="-895" w:type="dxa"/>
        <w:tblLayout w:type="fixed"/>
        <w:tblLook w:val="0000" w:firstRow="0" w:lastRow="0" w:firstColumn="0" w:lastColumn="0" w:noHBand="0" w:noVBand="0"/>
      </w:tblPr>
      <w:tblGrid>
        <w:gridCol w:w="3119"/>
        <w:gridCol w:w="2692"/>
        <w:gridCol w:w="2550"/>
        <w:gridCol w:w="2132"/>
        <w:gridCol w:w="2550"/>
        <w:gridCol w:w="2996"/>
      </w:tblGrid>
      <w:tr w:rsidR="00BA143E" w14:paraId="12DD66A6" w14:textId="77777777" w:rsidTr="00356C2E">
        <w:trPr>
          <w:trHeight w:val="737"/>
        </w:trPr>
        <w:tc>
          <w:tcPr>
            <w:tcW w:w="3119" w:type="dxa"/>
            <w:tcBorders>
              <w:top w:val="single" w:sz="4" w:space="0" w:color="000000"/>
              <w:left w:val="single" w:sz="4" w:space="0" w:color="000000"/>
              <w:bottom w:val="single" w:sz="4" w:space="0" w:color="000000"/>
            </w:tcBorders>
            <w:shd w:val="clear" w:color="auto" w:fill="auto"/>
            <w:vAlign w:val="center"/>
          </w:tcPr>
          <w:p w14:paraId="0DC42D2C" w14:textId="77777777" w:rsidR="00BA143E" w:rsidRDefault="00BA143E">
            <w:pPr>
              <w:spacing w:before="40" w:after="0"/>
              <w:jc w:val="center"/>
            </w:pPr>
            <w:r>
              <w:rPr>
                <w:rFonts w:ascii="Century Gothic" w:hAnsi="Century Gothic" w:cs="Century Gothic"/>
                <w:b/>
                <w:sz w:val="21"/>
                <w:szCs w:val="21"/>
              </w:rPr>
              <w:lastRenderedPageBreak/>
              <w:t>CILJ AKTIVNOSTI</w:t>
            </w:r>
          </w:p>
        </w:tc>
        <w:tc>
          <w:tcPr>
            <w:tcW w:w="2692" w:type="dxa"/>
            <w:tcBorders>
              <w:top w:val="single" w:sz="4" w:space="0" w:color="000000"/>
              <w:left w:val="single" w:sz="4" w:space="0" w:color="000000"/>
              <w:bottom w:val="single" w:sz="4" w:space="0" w:color="000000"/>
            </w:tcBorders>
            <w:shd w:val="clear" w:color="auto" w:fill="auto"/>
            <w:vAlign w:val="center"/>
          </w:tcPr>
          <w:p w14:paraId="3A05BB2A" w14:textId="77777777" w:rsidR="00BA143E" w:rsidRDefault="00BA143E">
            <w:pPr>
              <w:spacing w:before="40" w:after="0"/>
              <w:jc w:val="center"/>
            </w:pPr>
            <w:r>
              <w:rPr>
                <w:rFonts w:ascii="Century Gothic" w:hAnsi="Century Gothic" w:cs="Century Gothic"/>
                <w:b/>
                <w:sz w:val="21"/>
                <w:szCs w:val="21"/>
              </w:rPr>
              <w:t>NAMJENA</w:t>
            </w:r>
          </w:p>
        </w:tc>
        <w:tc>
          <w:tcPr>
            <w:tcW w:w="2550" w:type="dxa"/>
            <w:tcBorders>
              <w:top w:val="single" w:sz="4" w:space="0" w:color="000000"/>
              <w:left w:val="single" w:sz="4" w:space="0" w:color="000000"/>
              <w:bottom w:val="single" w:sz="4" w:space="0" w:color="000000"/>
            </w:tcBorders>
            <w:shd w:val="clear" w:color="auto" w:fill="auto"/>
            <w:vAlign w:val="center"/>
          </w:tcPr>
          <w:p w14:paraId="08EA0D5B" w14:textId="77777777" w:rsidR="00BA143E" w:rsidRDefault="00BA143E">
            <w:pPr>
              <w:spacing w:before="40" w:after="0"/>
              <w:jc w:val="center"/>
            </w:pPr>
            <w:r>
              <w:rPr>
                <w:rFonts w:ascii="Century Gothic" w:hAnsi="Century Gothic" w:cs="Century Gothic"/>
                <w:b/>
                <w:sz w:val="21"/>
                <w:szCs w:val="21"/>
              </w:rPr>
              <w:t>NAČIN REALIZACIJE</w:t>
            </w:r>
          </w:p>
        </w:tc>
        <w:tc>
          <w:tcPr>
            <w:tcW w:w="2132" w:type="dxa"/>
            <w:tcBorders>
              <w:top w:val="single" w:sz="4" w:space="0" w:color="000000"/>
              <w:left w:val="single" w:sz="4" w:space="0" w:color="000000"/>
              <w:bottom w:val="single" w:sz="4" w:space="0" w:color="000000"/>
            </w:tcBorders>
            <w:shd w:val="clear" w:color="auto" w:fill="auto"/>
            <w:vAlign w:val="center"/>
          </w:tcPr>
          <w:p w14:paraId="160F2065" w14:textId="77777777" w:rsidR="00BA143E" w:rsidRDefault="00BA143E">
            <w:pPr>
              <w:spacing w:before="40" w:after="0"/>
              <w:jc w:val="center"/>
            </w:pPr>
            <w:r>
              <w:rPr>
                <w:rFonts w:ascii="Century Gothic" w:hAnsi="Century Gothic" w:cs="Century Gothic"/>
                <w:b/>
                <w:sz w:val="21"/>
                <w:szCs w:val="21"/>
              </w:rPr>
              <w:t>TROŠKOVNIK</w:t>
            </w:r>
          </w:p>
        </w:tc>
        <w:tc>
          <w:tcPr>
            <w:tcW w:w="2550" w:type="dxa"/>
            <w:tcBorders>
              <w:top w:val="single" w:sz="4" w:space="0" w:color="000000"/>
              <w:left w:val="single" w:sz="4" w:space="0" w:color="000000"/>
              <w:bottom w:val="single" w:sz="4" w:space="0" w:color="000000"/>
            </w:tcBorders>
            <w:shd w:val="clear" w:color="auto" w:fill="auto"/>
            <w:vAlign w:val="center"/>
          </w:tcPr>
          <w:p w14:paraId="5D5A8F57" w14:textId="77777777" w:rsidR="00BA143E" w:rsidRDefault="00BA143E">
            <w:pPr>
              <w:spacing w:before="40" w:after="0"/>
              <w:jc w:val="center"/>
            </w:pPr>
            <w:r>
              <w:rPr>
                <w:rFonts w:ascii="Century Gothic" w:hAnsi="Century Gothic" w:cs="Century Gothic"/>
                <w:b/>
                <w:sz w:val="21"/>
                <w:szCs w:val="21"/>
              </w:rPr>
              <w:t>NAČIN VREDNOVANJA</w:t>
            </w:r>
          </w:p>
        </w:tc>
        <w:tc>
          <w:tcPr>
            <w:tcW w:w="2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9F5D6" w14:textId="77777777" w:rsidR="00BA143E" w:rsidRDefault="00BA143E">
            <w:pPr>
              <w:spacing w:before="40" w:after="0"/>
              <w:jc w:val="center"/>
            </w:pPr>
            <w:r>
              <w:rPr>
                <w:rFonts w:ascii="Century Gothic" w:hAnsi="Century Gothic" w:cs="Century Gothic"/>
                <w:b/>
                <w:sz w:val="21"/>
                <w:szCs w:val="21"/>
              </w:rPr>
              <w:t xml:space="preserve">NAČIN KORIŠTENJA </w:t>
            </w:r>
          </w:p>
          <w:p w14:paraId="28990EE6" w14:textId="77777777" w:rsidR="00BA143E" w:rsidRDefault="00BA143E">
            <w:pPr>
              <w:spacing w:before="40" w:after="0"/>
              <w:jc w:val="center"/>
            </w:pPr>
            <w:r>
              <w:rPr>
                <w:rFonts w:ascii="Century Gothic" w:hAnsi="Century Gothic" w:cs="Century Gothic"/>
                <w:b/>
                <w:sz w:val="21"/>
                <w:szCs w:val="21"/>
              </w:rPr>
              <w:t>REZULTATA VREDNOVANJA</w:t>
            </w:r>
          </w:p>
        </w:tc>
      </w:tr>
      <w:tr w:rsidR="00BA143E" w14:paraId="03EA3C73" w14:textId="77777777" w:rsidTr="00CF34AD">
        <w:trPr>
          <w:trHeight w:val="680"/>
        </w:trPr>
        <w:tc>
          <w:tcPr>
            <w:tcW w:w="10493" w:type="dxa"/>
            <w:gridSpan w:val="4"/>
            <w:tcBorders>
              <w:top w:val="single" w:sz="4" w:space="0" w:color="000000"/>
              <w:left w:val="single" w:sz="4" w:space="0" w:color="000000"/>
              <w:bottom w:val="single" w:sz="4" w:space="0" w:color="000000"/>
            </w:tcBorders>
            <w:shd w:val="clear" w:color="auto" w:fill="auto"/>
            <w:vAlign w:val="center"/>
          </w:tcPr>
          <w:p w14:paraId="52B7A0A8" w14:textId="77777777" w:rsidR="00BA143E" w:rsidRDefault="00BA143E" w:rsidP="00CF34AD">
            <w:pPr>
              <w:spacing w:before="40" w:after="0"/>
            </w:pPr>
            <w:r>
              <w:rPr>
                <w:rFonts w:ascii="Century Gothic" w:hAnsi="Century Gothic" w:cs="Century Gothic"/>
                <w:b/>
                <w:sz w:val="20"/>
                <w:szCs w:val="20"/>
              </w:rPr>
              <w:t xml:space="preserve">NAZIV AKTIVNOSTI:  </w:t>
            </w:r>
            <w:proofErr w:type="spellStart"/>
            <w:r>
              <w:rPr>
                <w:rFonts w:ascii="Century Gothic" w:hAnsi="Century Gothic" w:cs="Century Gothic"/>
                <w:b/>
                <w:sz w:val="20"/>
                <w:szCs w:val="20"/>
              </w:rPr>
              <w:t>Biciklijada</w:t>
            </w:r>
            <w:proofErr w:type="spellEnd"/>
          </w:p>
          <w:p w14:paraId="699B2944" w14:textId="77777777" w:rsidR="00BA143E" w:rsidRDefault="003447C6" w:rsidP="00CF34AD">
            <w:pPr>
              <w:spacing w:before="40" w:after="0"/>
            </w:pPr>
            <w:r>
              <w:rPr>
                <w:rFonts w:ascii="Century Gothic" w:hAnsi="Century Gothic" w:cs="Century Gothic"/>
                <w:b/>
                <w:sz w:val="20"/>
                <w:szCs w:val="20"/>
              </w:rPr>
              <w:t xml:space="preserve">NOSITELJI: učiteljice </w:t>
            </w:r>
            <w:r w:rsidR="00BA143E">
              <w:rPr>
                <w:rFonts w:ascii="Century Gothic" w:hAnsi="Century Gothic" w:cs="Century Gothic"/>
                <w:b/>
                <w:sz w:val="20"/>
                <w:szCs w:val="20"/>
              </w:rPr>
              <w:t>razred</w:t>
            </w:r>
            <w:r>
              <w:rPr>
                <w:rFonts w:ascii="Century Gothic" w:hAnsi="Century Gothic" w:cs="Century Gothic"/>
                <w:b/>
                <w:sz w:val="20"/>
                <w:szCs w:val="20"/>
              </w:rPr>
              <w:t>ne nastave</w:t>
            </w:r>
          </w:p>
        </w:tc>
        <w:tc>
          <w:tcPr>
            <w:tcW w:w="55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8B068D" w14:textId="77777777" w:rsidR="00BA143E" w:rsidRDefault="00BA143E" w:rsidP="00CF34AD">
            <w:pPr>
              <w:spacing w:before="40" w:after="0"/>
            </w:pPr>
            <w:r>
              <w:rPr>
                <w:rFonts w:ascii="Century Gothic" w:hAnsi="Century Gothic" w:cs="Century Gothic"/>
                <w:b/>
                <w:sz w:val="20"/>
                <w:szCs w:val="20"/>
              </w:rPr>
              <w:t xml:space="preserve">VREMENIK: travanj </w:t>
            </w:r>
          </w:p>
          <w:p w14:paraId="7086F176" w14:textId="77777777" w:rsidR="00BA143E" w:rsidRDefault="003447C6" w:rsidP="00CF34AD">
            <w:pPr>
              <w:spacing w:before="40" w:after="0"/>
            </w:pPr>
            <w:r>
              <w:rPr>
                <w:rFonts w:ascii="Century Gothic" w:hAnsi="Century Gothic" w:cs="Century Gothic"/>
                <w:b/>
                <w:sz w:val="20"/>
                <w:szCs w:val="20"/>
              </w:rPr>
              <w:t>RAZRED:  1. - 4</w:t>
            </w:r>
            <w:r w:rsidR="00BA143E">
              <w:rPr>
                <w:rFonts w:ascii="Century Gothic" w:hAnsi="Century Gothic" w:cs="Century Gothic"/>
                <w:b/>
                <w:sz w:val="20"/>
                <w:szCs w:val="20"/>
              </w:rPr>
              <w:t>. razredi</w:t>
            </w:r>
          </w:p>
        </w:tc>
      </w:tr>
      <w:tr w:rsidR="00BA143E" w14:paraId="386F841D" w14:textId="77777777" w:rsidTr="00DE68C0">
        <w:trPr>
          <w:trHeight w:val="283"/>
        </w:trPr>
        <w:tc>
          <w:tcPr>
            <w:tcW w:w="3119" w:type="dxa"/>
            <w:tcBorders>
              <w:top w:val="single" w:sz="4" w:space="0" w:color="000000"/>
              <w:left w:val="single" w:sz="4" w:space="0" w:color="000000"/>
              <w:bottom w:val="single" w:sz="4" w:space="0" w:color="000000"/>
            </w:tcBorders>
            <w:shd w:val="clear" w:color="auto" w:fill="auto"/>
          </w:tcPr>
          <w:p w14:paraId="4C1DBB1A" w14:textId="77777777" w:rsidR="00BA143E" w:rsidRDefault="00BA143E" w:rsidP="00DE68C0">
            <w:pPr>
              <w:autoSpaceDE w:val="0"/>
              <w:snapToGrid w:val="0"/>
              <w:spacing w:before="40" w:after="0"/>
              <w:rPr>
                <w:rFonts w:ascii="Century Gothic" w:hAnsi="Century Gothic" w:cs="Century Gothic"/>
                <w:sz w:val="19"/>
                <w:szCs w:val="19"/>
              </w:rPr>
            </w:pPr>
          </w:p>
          <w:p w14:paraId="2B9FBE8C" w14:textId="77777777" w:rsidR="00BA143E" w:rsidRDefault="00BA143E" w:rsidP="00DE68C0">
            <w:pPr>
              <w:spacing w:before="40" w:after="0"/>
            </w:pPr>
            <w:r>
              <w:rPr>
                <w:rFonts w:ascii="Century Gothic" w:hAnsi="Century Gothic" w:cs="Century Gothic"/>
                <w:sz w:val="19"/>
                <w:szCs w:val="19"/>
              </w:rPr>
              <w:t xml:space="preserve">Povodom obilježavanja Svjetskog dana zdravlja organizirati </w:t>
            </w:r>
            <w:proofErr w:type="spellStart"/>
            <w:r>
              <w:rPr>
                <w:rFonts w:ascii="Century Gothic" w:hAnsi="Century Gothic" w:cs="Century Gothic"/>
                <w:sz w:val="19"/>
                <w:szCs w:val="19"/>
              </w:rPr>
              <w:t>biciklijadu</w:t>
            </w:r>
            <w:proofErr w:type="spellEnd"/>
            <w:r>
              <w:rPr>
                <w:rFonts w:ascii="Century Gothic" w:hAnsi="Century Gothic" w:cs="Century Gothic"/>
                <w:sz w:val="19"/>
                <w:szCs w:val="19"/>
              </w:rPr>
              <w:t xml:space="preserve"> kojom promoviramo ekološki način prijevoza, istovremeno predstavljajući iznimno učinkovitu tjelesnu aktivnost.</w:t>
            </w:r>
          </w:p>
        </w:tc>
        <w:tc>
          <w:tcPr>
            <w:tcW w:w="2692" w:type="dxa"/>
            <w:tcBorders>
              <w:top w:val="single" w:sz="4" w:space="0" w:color="000000"/>
              <w:left w:val="single" w:sz="4" w:space="0" w:color="000000"/>
              <w:bottom w:val="single" w:sz="4" w:space="0" w:color="000000"/>
            </w:tcBorders>
            <w:shd w:val="clear" w:color="auto" w:fill="auto"/>
          </w:tcPr>
          <w:p w14:paraId="2A5DBC21" w14:textId="77777777" w:rsidR="00BA143E" w:rsidRDefault="00BA143E" w:rsidP="00DE68C0">
            <w:pPr>
              <w:autoSpaceDE w:val="0"/>
              <w:snapToGrid w:val="0"/>
              <w:spacing w:before="40" w:after="0"/>
              <w:rPr>
                <w:rFonts w:ascii="Century Gothic" w:hAnsi="Century Gothic" w:cs="Century Gothic"/>
                <w:sz w:val="19"/>
                <w:szCs w:val="19"/>
              </w:rPr>
            </w:pPr>
          </w:p>
          <w:p w14:paraId="69070B76" w14:textId="77777777" w:rsidR="00BA143E" w:rsidRDefault="00BA143E" w:rsidP="00DE68C0">
            <w:pPr>
              <w:autoSpaceDE w:val="0"/>
              <w:spacing w:before="40" w:after="0"/>
            </w:pPr>
            <w:r>
              <w:rPr>
                <w:rFonts w:ascii="Century Gothic" w:hAnsi="Century Gothic" w:cs="Century Gothic"/>
                <w:sz w:val="19"/>
                <w:szCs w:val="19"/>
              </w:rPr>
              <w:t xml:space="preserve">Razvijanje i podizanje svijesti o važnosti promicanja zdravog načina života kroz </w:t>
            </w:r>
            <w:proofErr w:type="spellStart"/>
            <w:r>
              <w:rPr>
                <w:rFonts w:ascii="Century Gothic" w:hAnsi="Century Gothic" w:cs="Century Gothic"/>
                <w:sz w:val="19"/>
                <w:szCs w:val="19"/>
              </w:rPr>
              <w:t>bicikliranje</w:t>
            </w:r>
            <w:proofErr w:type="spellEnd"/>
            <w:r>
              <w:rPr>
                <w:rFonts w:ascii="Century Gothic" w:hAnsi="Century Gothic" w:cs="Century Gothic"/>
                <w:sz w:val="19"/>
                <w:szCs w:val="19"/>
              </w:rPr>
              <w:t>.</w:t>
            </w:r>
          </w:p>
        </w:tc>
        <w:tc>
          <w:tcPr>
            <w:tcW w:w="2550" w:type="dxa"/>
            <w:tcBorders>
              <w:top w:val="single" w:sz="4" w:space="0" w:color="000000"/>
              <w:left w:val="single" w:sz="4" w:space="0" w:color="000000"/>
              <w:bottom w:val="single" w:sz="4" w:space="0" w:color="000000"/>
            </w:tcBorders>
            <w:shd w:val="clear" w:color="auto" w:fill="auto"/>
          </w:tcPr>
          <w:p w14:paraId="4E4FA707" w14:textId="77777777" w:rsidR="00BA143E" w:rsidRDefault="00BA143E" w:rsidP="00DE68C0">
            <w:pPr>
              <w:snapToGrid w:val="0"/>
              <w:spacing w:before="40" w:after="0"/>
              <w:rPr>
                <w:rFonts w:ascii="Century Gothic" w:hAnsi="Century Gothic" w:cs="Century Gothic"/>
                <w:sz w:val="19"/>
                <w:szCs w:val="19"/>
              </w:rPr>
            </w:pPr>
          </w:p>
          <w:p w14:paraId="60C7865E" w14:textId="77777777" w:rsidR="00BA143E" w:rsidRDefault="00BA143E" w:rsidP="00DE68C0">
            <w:pPr>
              <w:spacing w:before="40" w:after="0"/>
            </w:pPr>
            <w:r>
              <w:rPr>
                <w:rFonts w:ascii="Century Gothic" w:hAnsi="Century Gothic" w:cs="Century Gothic"/>
                <w:sz w:val="19"/>
                <w:szCs w:val="19"/>
              </w:rPr>
              <w:t>Kretanje biciklom i svladavanje postavljenog poligona na školskom betoniranom igralištu.</w:t>
            </w:r>
          </w:p>
        </w:tc>
        <w:tc>
          <w:tcPr>
            <w:tcW w:w="2132" w:type="dxa"/>
            <w:tcBorders>
              <w:top w:val="single" w:sz="4" w:space="0" w:color="000000"/>
              <w:left w:val="single" w:sz="4" w:space="0" w:color="000000"/>
              <w:bottom w:val="single" w:sz="4" w:space="0" w:color="000000"/>
            </w:tcBorders>
            <w:shd w:val="clear" w:color="auto" w:fill="auto"/>
          </w:tcPr>
          <w:p w14:paraId="3C3B7E01" w14:textId="77777777" w:rsidR="00DE68C0" w:rsidRDefault="00DE68C0" w:rsidP="00DE68C0">
            <w:pPr>
              <w:spacing w:before="40" w:after="0"/>
              <w:rPr>
                <w:rFonts w:ascii="Century Gothic" w:hAnsi="Century Gothic" w:cs="Century Gothic"/>
                <w:sz w:val="19"/>
                <w:szCs w:val="19"/>
              </w:rPr>
            </w:pPr>
          </w:p>
          <w:p w14:paraId="617AA148" w14:textId="515DADC6" w:rsidR="00BA143E" w:rsidRDefault="00BA143E" w:rsidP="00DE68C0">
            <w:pPr>
              <w:spacing w:before="40" w:after="0"/>
            </w:pPr>
            <w:r>
              <w:rPr>
                <w:rFonts w:ascii="Century Gothic" w:hAnsi="Century Gothic" w:cs="Century Gothic"/>
                <w:sz w:val="19"/>
                <w:szCs w:val="19"/>
              </w:rPr>
              <w:t>Nema troškova</w:t>
            </w:r>
            <w:r w:rsidR="00DE68C0">
              <w:rPr>
                <w:rFonts w:ascii="Century Gothic" w:hAnsi="Century Gothic" w:cs="Century Gothic"/>
                <w:sz w:val="19"/>
                <w:szCs w:val="19"/>
              </w:rPr>
              <w:t>.</w:t>
            </w:r>
          </w:p>
        </w:tc>
        <w:tc>
          <w:tcPr>
            <w:tcW w:w="2550" w:type="dxa"/>
            <w:tcBorders>
              <w:top w:val="single" w:sz="4" w:space="0" w:color="000000"/>
              <w:left w:val="single" w:sz="4" w:space="0" w:color="000000"/>
              <w:bottom w:val="single" w:sz="4" w:space="0" w:color="000000"/>
            </w:tcBorders>
            <w:shd w:val="clear" w:color="auto" w:fill="auto"/>
          </w:tcPr>
          <w:p w14:paraId="388A3EE4" w14:textId="77777777" w:rsidR="00BA143E" w:rsidRDefault="00BA143E" w:rsidP="00DE68C0">
            <w:pPr>
              <w:pStyle w:val="Odlomakpopisa"/>
              <w:snapToGrid w:val="0"/>
              <w:spacing w:before="40" w:after="0"/>
              <w:ind w:left="0"/>
              <w:rPr>
                <w:rFonts w:ascii="Century Gothic" w:hAnsi="Century Gothic" w:cs="Century Gothic"/>
                <w:sz w:val="19"/>
                <w:szCs w:val="19"/>
              </w:rPr>
            </w:pPr>
          </w:p>
          <w:p w14:paraId="2A9B94B6" w14:textId="77777777" w:rsidR="00BA143E" w:rsidRDefault="00BA143E" w:rsidP="00DE68C0">
            <w:pPr>
              <w:pStyle w:val="Odlomakpopisa"/>
              <w:spacing w:before="40" w:after="0"/>
              <w:ind w:left="0"/>
            </w:pPr>
            <w:r>
              <w:rPr>
                <w:rFonts w:ascii="Century Gothic" w:hAnsi="Century Gothic" w:cs="Century Gothic"/>
                <w:sz w:val="19"/>
                <w:szCs w:val="19"/>
              </w:rPr>
              <w:t>Praćenje učenikovih motoričkih znanja i vještina. Spretnost u svladavanju poligona upravljajući biciklom.</w:t>
            </w:r>
          </w:p>
        </w:tc>
        <w:tc>
          <w:tcPr>
            <w:tcW w:w="2996" w:type="dxa"/>
            <w:tcBorders>
              <w:top w:val="single" w:sz="4" w:space="0" w:color="000000"/>
              <w:left w:val="single" w:sz="4" w:space="0" w:color="000000"/>
              <w:bottom w:val="single" w:sz="4" w:space="0" w:color="000000"/>
              <w:right w:val="single" w:sz="4" w:space="0" w:color="000000"/>
            </w:tcBorders>
            <w:shd w:val="clear" w:color="auto" w:fill="auto"/>
          </w:tcPr>
          <w:p w14:paraId="2DA4C277" w14:textId="77777777" w:rsidR="00BA143E" w:rsidRDefault="00BA143E" w:rsidP="00DE68C0">
            <w:pPr>
              <w:snapToGrid w:val="0"/>
              <w:spacing w:before="40" w:after="0"/>
              <w:rPr>
                <w:rFonts w:ascii="Century Gothic" w:hAnsi="Century Gothic" w:cs="Century Gothic"/>
                <w:sz w:val="19"/>
                <w:szCs w:val="19"/>
              </w:rPr>
            </w:pPr>
          </w:p>
          <w:p w14:paraId="24C5197D" w14:textId="77777777" w:rsidR="00BA143E" w:rsidRDefault="00BA143E" w:rsidP="00DE68C0">
            <w:pPr>
              <w:spacing w:before="40" w:after="0"/>
            </w:pPr>
            <w:r>
              <w:rPr>
                <w:rFonts w:ascii="Century Gothic" w:hAnsi="Century Gothic" w:cs="Century Gothic"/>
                <w:sz w:val="19"/>
                <w:szCs w:val="19"/>
              </w:rPr>
              <w:t xml:space="preserve">Usmena i pisana pohvala (pohvalnica i medalja najuspješnijim učenicima) svim sudionicima </w:t>
            </w:r>
            <w:proofErr w:type="spellStart"/>
            <w:r w:rsidR="004568F6">
              <w:rPr>
                <w:rFonts w:ascii="Century Gothic" w:hAnsi="Century Gothic" w:cs="Century Gothic"/>
                <w:sz w:val="19"/>
                <w:szCs w:val="19"/>
              </w:rPr>
              <w:t>b</w:t>
            </w:r>
            <w:r>
              <w:rPr>
                <w:rFonts w:ascii="Century Gothic" w:hAnsi="Century Gothic" w:cs="Century Gothic"/>
                <w:sz w:val="19"/>
                <w:szCs w:val="19"/>
              </w:rPr>
              <w:t>iciklijade</w:t>
            </w:r>
            <w:proofErr w:type="spellEnd"/>
            <w:r>
              <w:rPr>
                <w:rFonts w:ascii="Century Gothic" w:hAnsi="Century Gothic" w:cs="Century Gothic"/>
                <w:sz w:val="19"/>
                <w:szCs w:val="19"/>
              </w:rPr>
              <w:t>.</w:t>
            </w:r>
          </w:p>
        </w:tc>
      </w:tr>
      <w:tr w:rsidR="00BA143E" w14:paraId="21F08B07" w14:textId="77777777" w:rsidTr="00CF34AD">
        <w:trPr>
          <w:trHeight w:val="680"/>
        </w:trPr>
        <w:tc>
          <w:tcPr>
            <w:tcW w:w="10493" w:type="dxa"/>
            <w:gridSpan w:val="4"/>
            <w:tcBorders>
              <w:top w:val="single" w:sz="4" w:space="0" w:color="000000"/>
              <w:left w:val="single" w:sz="4" w:space="0" w:color="000000"/>
              <w:bottom w:val="single" w:sz="4" w:space="0" w:color="000000"/>
            </w:tcBorders>
            <w:shd w:val="clear" w:color="auto" w:fill="auto"/>
            <w:vAlign w:val="center"/>
          </w:tcPr>
          <w:p w14:paraId="292C0CC0" w14:textId="65C5CAC2" w:rsidR="00BA143E" w:rsidRDefault="00BA143E" w:rsidP="00CF34AD">
            <w:pPr>
              <w:spacing w:before="40" w:after="40"/>
            </w:pPr>
            <w:r>
              <w:rPr>
                <w:rFonts w:ascii="Century Gothic" w:hAnsi="Century Gothic" w:cs="Century Gothic"/>
                <w:b/>
                <w:sz w:val="20"/>
                <w:szCs w:val="20"/>
              </w:rPr>
              <w:t xml:space="preserve">NAZIV AKTIVNOSTI: </w:t>
            </w:r>
            <w:r w:rsidR="007B726E">
              <w:rPr>
                <w:rFonts w:ascii="Century Gothic" w:hAnsi="Century Gothic" w:cs="Century Gothic"/>
                <w:b/>
                <w:sz w:val="20"/>
                <w:szCs w:val="20"/>
              </w:rPr>
              <w:t xml:space="preserve">Dan grada         </w:t>
            </w:r>
          </w:p>
          <w:p w14:paraId="19F1EEC7" w14:textId="4E37A7BF" w:rsidR="00BA143E" w:rsidRDefault="00BA143E" w:rsidP="00CF34AD">
            <w:pPr>
              <w:spacing w:after="0"/>
            </w:pPr>
            <w:r>
              <w:rPr>
                <w:rFonts w:ascii="Century Gothic" w:hAnsi="Century Gothic" w:cs="Century Gothic"/>
                <w:b/>
                <w:sz w:val="20"/>
                <w:szCs w:val="20"/>
              </w:rPr>
              <w:t>NOSITELJI:</w:t>
            </w:r>
            <w:r w:rsidR="00B670E1">
              <w:rPr>
                <w:rFonts w:ascii="Century Gothic" w:hAnsi="Century Gothic" w:cs="Century Gothic"/>
                <w:b/>
                <w:sz w:val="20"/>
                <w:szCs w:val="20"/>
              </w:rPr>
              <w:t xml:space="preserve"> u</w:t>
            </w:r>
            <w:r>
              <w:rPr>
                <w:rFonts w:ascii="Century Gothic" w:hAnsi="Century Gothic" w:cs="Century Gothic"/>
                <w:b/>
                <w:sz w:val="20"/>
                <w:szCs w:val="20"/>
              </w:rPr>
              <w:t xml:space="preserve">čiteljice 1.- 4. razreda matične škole            </w:t>
            </w:r>
          </w:p>
        </w:tc>
        <w:tc>
          <w:tcPr>
            <w:tcW w:w="55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6217A4" w14:textId="77777777" w:rsidR="00BA143E" w:rsidRDefault="00BA143E" w:rsidP="00CF34AD">
            <w:pPr>
              <w:spacing w:before="40" w:after="40"/>
            </w:pPr>
            <w:r>
              <w:rPr>
                <w:rFonts w:ascii="Century Gothic" w:hAnsi="Century Gothic" w:cs="Century Gothic"/>
                <w:b/>
                <w:sz w:val="20"/>
                <w:szCs w:val="20"/>
              </w:rPr>
              <w:t xml:space="preserve">VREMENIK: svibanj </w:t>
            </w:r>
          </w:p>
          <w:p w14:paraId="5B31D621" w14:textId="77777777" w:rsidR="00BA143E" w:rsidRDefault="00BA143E" w:rsidP="00CF34AD">
            <w:pPr>
              <w:spacing w:after="0"/>
            </w:pPr>
            <w:r>
              <w:rPr>
                <w:rFonts w:ascii="Century Gothic" w:hAnsi="Century Gothic" w:cs="Century Gothic"/>
                <w:b/>
                <w:sz w:val="20"/>
                <w:szCs w:val="20"/>
              </w:rPr>
              <w:t xml:space="preserve">RAZRED: 1.- 4. razredi matične škole            </w:t>
            </w:r>
          </w:p>
        </w:tc>
      </w:tr>
      <w:tr w:rsidR="00BA143E" w14:paraId="0B89C7C6" w14:textId="77777777" w:rsidTr="00356C2E">
        <w:trPr>
          <w:trHeight w:val="283"/>
        </w:trPr>
        <w:tc>
          <w:tcPr>
            <w:tcW w:w="3119" w:type="dxa"/>
            <w:tcBorders>
              <w:top w:val="single" w:sz="4" w:space="0" w:color="000000"/>
              <w:left w:val="single" w:sz="4" w:space="0" w:color="000000"/>
              <w:bottom w:val="single" w:sz="2" w:space="0" w:color="000000"/>
            </w:tcBorders>
            <w:shd w:val="clear" w:color="auto" w:fill="auto"/>
          </w:tcPr>
          <w:p w14:paraId="2412599F" w14:textId="77777777" w:rsidR="00BA143E" w:rsidRDefault="00BA143E">
            <w:pPr>
              <w:snapToGrid w:val="0"/>
              <w:spacing w:after="0"/>
              <w:rPr>
                <w:rFonts w:ascii="Century Gothic" w:hAnsi="Century Gothic" w:cs="Century Gothic"/>
                <w:b/>
                <w:sz w:val="19"/>
                <w:szCs w:val="19"/>
              </w:rPr>
            </w:pPr>
          </w:p>
          <w:p w14:paraId="6F04E693" w14:textId="77777777" w:rsidR="00BA143E" w:rsidRDefault="00BA143E">
            <w:pPr>
              <w:spacing w:after="0"/>
            </w:pPr>
            <w:r>
              <w:rPr>
                <w:rFonts w:ascii="Century Gothic" w:hAnsi="Century Gothic" w:cs="Century Gothic"/>
                <w:sz w:val="19"/>
                <w:szCs w:val="19"/>
              </w:rPr>
              <w:t>Prepoznati i uočiti posebnosti svoga grada, pokazati svoj grad na zemljovidu, razvijati ljubav prema ljepotama i kulturnim vrijednostima svoga grada i zavičaja.</w:t>
            </w:r>
          </w:p>
        </w:tc>
        <w:tc>
          <w:tcPr>
            <w:tcW w:w="2692" w:type="dxa"/>
            <w:tcBorders>
              <w:top w:val="single" w:sz="4" w:space="0" w:color="000000"/>
              <w:left w:val="single" w:sz="4" w:space="0" w:color="000000"/>
              <w:bottom w:val="single" w:sz="2" w:space="0" w:color="000000"/>
            </w:tcBorders>
            <w:shd w:val="clear" w:color="auto" w:fill="auto"/>
          </w:tcPr>
          <w:p w14:paraId="2A0E8FFD" w14:textId="77777777" w:rsidR="00BA143E" w:rsidRDefault="00BA143E">
            <w:pPr>
              <w:snapToGrid w:val="0"/>
              <w:spacing w:after="0"/>
              <w:rPr>
                <w:rFonts w:ascii="Century Gothic" w:hAnsi="Century Gothic" w:cs="Century Gothic"/>
                <w:sz w:val="19"/>
                <w:szCs w:val="19"/>
              </w:rPr>
            </w:pPr>
          </w:p>
          <w:p w14:paraId="0BB696AF" w14:textId="77777777" w:rsidR="00BA143E" w:rsidRDefault="00BA143E">
            <w:pPr>
              <w:spacing w:after="0"/>
            </w:pPr>
            <w:r>
              <w:rPr>
                <w:rFonts w:ascii="Century Gothic" w:hAnsi="Century Gothic" w:cs="Century Gothic"/>
                <w:sz w:val="19"/>
                <w:szCs w:val="19"/>
              </w:rPr>
              <w:t>Istraživati i uočiti značajne vrijednosti ustanova i znamenitosti našega grada. Njegovanje ljubavi i kulturnog ponašanja u gradu i zavičaju.</w:t>
            </w:r>
          </w:p>
        </w:tc>
        <w:tc>
          <w:tcPr>
            <w:tcW w:w="2550" w:type="dxa"/>
            <w:tcBorders>
              <w:top w:val="single" w:sz="4" w:space="0" w:color="000000"/>
              <w:left w:val="single" w:sz="4" w:space="0" w:color="000000"/>
              <w:bottom w:val="single" w:sz="2" w:space="0" w:color="000000"/>
            </w:tcBorders>
            <w:shd w:val="clear" w:color="auto" w:fill="auto"/>
          </w:tcPr>
          <w:p w14:paraId="76BF6CC5" w14:textId="77777777" w:rsidR="00BA143E" w:rsidRDefault="00BA143E">
            <w:pPr>
              <w:snapToGrid w:val="0"/>
              <w:spacing w:after="0"/>
              <w:rPr>
                <w:rFonts w:ascii="Century Gothic" w:hAnsi="Century Gothic" w:cs="Century Gothic"/>
                <w:sz w:val="19"/>
                <w:szCs w:val="19"/>
              </w:rPr>
            </w:pPr>
          </w:p>
          <w:p w14:paraId="28BCC06C" w14:textId="77777777" w:rsidR="00BA143E" w:rsidRDefault="00BA143E">
            <w:pPr>
              <w:spacing w:after="0"/>
            </w:pPr>
            <w:r>
              <w:rPr>
                <w:rFonts w:ascii="Century Gothic" w:hAnsi="Century Gothic" w:cs="Century Gothic"/>
                <w:sz w:val="19"/>
                <w:szCs w:val="19"/>
              </w:rPr>
              <w:t>Promatranje, uočavanje, istraživanje, javni nastup na kulturnim manifestacijama u gradu.</w:t>
            </w:r>
          </w:p>
          <w:p w14:paraId="36AC837D" w14:textId="77777777" w:rsidR="00BA143E" w:rsidRDefault="00BA143E">
            <w:pPr>
              <w:spacing w:after="0"/>
              <w:rPr>
                <w:rFonts w:ascii="Century Gothic" w:hAnsi="Century Gothic" w:cs="Century Gothic"/>
                <w:sz w:val="19"/>
                <w:szCs w:val="19"/>
              </w:rPr>
            </w:pPr>
            <w:r>
              <w:rPr>
                <w:rFonts w:ascii="Century Gothic" w:hAnsi="Century Gothic" w:cs="Century Gothic"/>
                <w:sz w:val="19"/>
                <w:szCs w:val="19"/>
              </w:rPr>
              <w:t>Sudjelovanje u sportskim natjecanjima- ulične trke, povodom Dana grada.</w:t>
            </w:r>
          </w:p>
          <w:p w14:paraId="6C2EB6A3" w14:textId="67941312" w:rsidR="00DE68C0" w:rsidRDefault="00DE68C0">
            <w:pPr>
              <w:spacing w:after="0"/>
            </w:pPr>
          </w:p>
        </w:tc>
        <w:tc>
          <w:tcPr>
            <w:tcW w:w="2132" w:type="dxa"/>
            <w:tcBorders>
              <w:top w:val="single" w:sz="4" w:space="0" w:color="000000"/>
              <w:left w:val="single" w:sz="4" w:space="0" w:color="000000"/>
              <w:bottom w:val="single" w:sz="2" w:space="0" w:color="000000"/>
            </w:tcBorders>
            <w:shd w:val="clear" w:color="auto" w:fill="auto"/>
          </w:tcPr>
          <w:p w14:paraId="57218F63" w14:textId="77777777" w:rsidR="00BA143E" w:rsidRDefault="00BA143E">
            <w:pPr>
              <w:snapToGrid w:val="0"/>
              <w:spacing w:after="0"/>
              <w:rPr>
                <w:rFonts w:ascii="Century Gothic" w:hAnsi="Century Gothic" w:cs="Century Gothic"/>
                <w:sz w:val="19"/>
                <w:szCs w:val="19"/>
              </w:rPr>
            </w:pPr>
          </w:p>
          <w:p w14:paraId="3D86B2B0" w14:textId="77777777" w:rsidR="00BA143E" w:rsidRDefault="00BA143E">
            <w:pPr>
              <w:spacing w:after="0"/>
            </w:pPr>
            <w:r>
              <w:rPr>
                <w:rFonts w:ascii="Century Gothic" w:hAnsi="Century Gothic" w:cs="Century Gothic"/>
                <w:sz w:val="19"/>
                <w:szCs w:val="19"/>
              </w:rPr>
              <w:t>Nema troškova.</w:t>
            </w:r>
          </w:p>
        </w:tc>
        <w:tc>
          <w:tcPr>
            <w:tcW w:w="2550" w:type="dxa"/>
            <w:tcBorders>
              <w:top w:val="single" w:sz="4" w:space="0" w:color="000000"/>
              <w:left w:val="single" w:sz="4" w:space="0" w:color="000000"/>
              <w:bottom w:val="single" w:sz="4" w:space="0" w:color="000000"/>
            </w:tcBorders>
            <w:shd w:val="clear" w:color="auto" w:fill="auto"/>
          </w:tcPr>
          <w:p w14:paraId="7381EF16" w14:textId="77777777" w:rsidR="00BA143E" w:rsidRDefault="00BA143E">
            <w:pPr>
              <w:snapToGrid w:val="0"/>
              <w:spacing w:after="0"/>
              <w:rPr>
                <w:rFonts w:ascii="Century Gothic" w:hAnsi="Century Gothic" w:cs="Century Gothic"/>
                <w:sz w:val="19"/>
                <w:szCs w:val="19"/>
              </w:rPr>
            </w:pPr>
          </w:p>
          <w:p w14:paraId="5ABE276F" w14:textId="77777777" w:rsidR="00BA143E" w:rsidRDefault="00BA143E">
            <w:pPr>
              <w:spacing w:after="0"/>
            </w:pPr>
            <w:r>
              <w:rPr>
                <w:rFonts w:ascii="Century Gothic" w:hAnsi="Century Gothic" w:cs="Century Gothic"/>
                <w:sz w:val="19"/>
                <w:szCs w:val="19"/>
              </w:rPr>
              <w:t>Vrednovanje aktivnosti u individualnom i timskom radu na temelju usmenih i pismenih analiza i javnih nastupa.</w:t>
            </w:r>
          </w:p>
        </w:tc>
        <w:tc>
          <w:tcPr>
            <w:tcW w:w="2996" w:type="dxa"/>
            <w:tcBorders>
              <w:top w:val="single" w:sz="4" w:space="0" w:color="000000"/>
              <w:left w:val="single" w:sz="4" w:space="0" w:color="000000"/>
              <w:bottom w:val="single" w:sz="4" w:space="0" w:color="000000"/>
              <w:right w:val="single" w:sz="4" w:space="0" w:color="000000"/>
            </w:tcBorders>
            <w:shd w:val="clear" w:color="auto" w:fill="auto"/>
          </w:tcPr>
          <w:p w14:paraId="4BFBC4AF" w14:textId="77777777" w:rsidR="00BA143E" w:rsidRDefault="00BA143E">
            <w:pPr>
              <w:snapToGrid w:val="0"/>
              <w:spacing w:after="0"/>
              <w:rPr>
                <w:rFonts w:ascii="Century Gothic" w:hAnsi="Century Gothic" w:cs="Century Gothic"/>
                <w:sz w:val="19"/>
                <w:szCs w:val="19"/>
              </w:rPr>
            </w:pPr>
          </w:p>
          <w:p w14:paraId="14B554FA" w14:textId="77777777" w:rsidR="00BA143E" w:rsidRDefault="00BA143E">
            <w:pPr>
              <w:spacing w:after="0"/>
            </w:pPr>
            <w:r>
              <w:rPr>
                <w:rFonts w:ascii="Century Gothic" w:hAnsi="Century Gothic" w:cs="Century Gothic"/>
                <w:sz w:val="19"/>
                <w:szCs w:val="19"/>
              </w:rPr>
              <w:t>Prezentiranje o svome gradu i nastup za Dan grada.</w:t>
            </w:r>
          </w:p>
        </w:tc>
      </w:tr>
    </w:tbl>
    <w:p w14:paraId="3FC1BF50" w14:textId="77777777" w:rsidR="00356C2E" w:rsidRDefault="00356C2E"/>
    <w:p w14:paraId="06D52560" w14:textId="77777777" w:rsidR="00356C2E" w:rsidRDefault="00356C2E"/>
    <w:p w14:paraId="3A078807" w14:textId="77777777" w:rsidR="00356C2E" w:rsidRDefault="00356C2E"/>
    <w:tbl>
      <w:tblPr>
        <w:tblW w:w="16039" w:type="dxa"/>
        <w:tblInd w:w="-895" w:type="dxa"/>
        <w:tblLayout w:type="fixed"/>
        <w:tblLook w:val="0000" w:firstRow="0" w:lastRow="0" w:firstColumn="0" w:lastColumn="0" w:noHBand="0" w:noVBand="0"/>
      </w:tblPr>
      <w:tblGrid>
        <w:gridCol w:w="3119"/>
        <w:gridCol w:w="2692"/>
        <w:gridCol w:w="2550"/>
        <w:gridCol w:w="2132"/>
        <w:gridCol w:w="2550"/>
        <w:gridCol w:w="2996"/>
      </w:tblGrid>
      <w:tr w:rsidR="00BA143E" w14:paraId="1688FF36" w14:textId="77777777" w:rsidTr="00356C2E">
        <w:trPr>
          <w:trHeight w:val="737"/>
        </w:trPr>
        <w:tc>
          <w:tcPr>
            <w:tcW w:w="3119" w:type="dxa"/>
            <w:tcBorders>
              <w:top w:val="single" w:sz="4" w:space="0" w:color="000000"/>
              <w:left w:val="single" w:sz="4" w:space="0" w:color="000000"/>
              <w:bottom w:val="single" w:sz="4" w:space="0" w:color="000000"/>
            </w:tcBorders>
            <w:shd w:val="clear" w:color="auto" w:fill="auto"/>
            <w:vAlign w:val="center"/>
          </w:tcPr>
          <w:p w14:paraId="4DFA3834" w14:textId="77777777" w:rsidR="00BA143E" w:rsidRDefault="00BA143E">
            <w:pPr>
              <w:spacing w:before="40" w:after="0"/>
              <w:jc w:val="center"/>
            </w:pPr>
            <w:r>
              <w:rPr>
                <w:rFonts w:ascii="Century Gothic" w:hAnsi="Century Gothic" w:cs="Century Gothic"/>
                <w:b/>
                <w:sz w:val="21"/>
                <w:szCs w:val="21"/>
              </w:rPr>
              <w:lastRenderedPageBreak/>
              <w:t>CILJ AKTIVNOSTI</w:t>
            </w:r>
          </w:p>
        </w:tc>
        <w:tc>
          <w:tcPr>
            <w:tcW w:w="2692" w:type="dxa"/>
            <w:tcBorders>
              <w:top w:val="single" w:sz="4" w:space="0" w:color="000000"/>
              <w:left w:val="single" w:sz="4" w:space="0" w:color="000000"/>
              <w:bottom w:val="single" w:sz="4" w:space="0" w:color="000000"/>
            </w:tcBorders>
            <w:shd w:val="clear" w:color="auto" w:fill="auto"/>
            <w:vAlign w:val="center"/>
          </w:tcPr>
          <w:p w14:paraId="134AFD8F" w14:textId="77777777" w:rsidR="00BA143E" w:rsidRDefault="00BA143E">
            <w:pPr>
              <w:spacing w:before="40" w:after="0"/>
              <w:jc w:val="center"/>
            </w:pPr>
            <w:r>
              <w:rPr>
                <w:rFonts w:ascii="Century Gothic" w:hAnsi="Century Gothic" w:cs="Century Gothic"/>
                <w:b/>
                <w:sz w:val="21"/>
                <w:szCs w:val="21"/>
              </w:rPr>
              <w:t>NAMJENA</w:t>
            </w:r>
          </w:p>
        </w:tc>
        <w:tc>
          <w:tcPr>
            <w:tcW w:w="2550" w:type="dxa"/>
            <w:tcBorders>
              <w:top w:val="single" w:sz="4" w:space="0" w:color="000000"/>
              <w:left w:val="single" w:sz="4" w:space="0" w:color="000000"/>
              <w:bottom w:val="single" w:sz="4" w:space="0" w:color="000000"/>
            </w:tcBorders>
            <w:shd w:val="clear" w:color="auto" w:fill="auto"/>
            <w:vAlign w:val="center"/>
          </w:tcPr>
          <w:p w14:paraId="3EEE022F" w14:textId="77777777" w:rsidR="00BA143E" w:rsidRDefault="00BA143E">
            <w:pPr>
              <w:spacing w:before="40" w:after="0"/>
              <w:jc w:val="center"/>
            </w:pPr>
            <w:r>
              <w:rPr>
                <w:rFonts w:ascii="Century Gothic" w:hAnsi="Century Gothic" w:cs="Century Gothic"/>
                <w:b/>
                <w:sz w:val="21"/>
                <w:szCs w:val="21"/>
              </w:rPr>
              <w:t>NAČIN REALIZACIJE</w:t>
            </w:r>
          </w:p>
        </w:tc>
        <w:tc>
          <w:tcPr>
            <w:tcW w:w="2132" w:type="dxa"/>
            <w:tcBorders>
              <w:top w:val="single" w:sz="4" w:space="0" w:color="000000"/>
              <w:left w:val="single" w:sz="4" w:space="0" w:color="000000"/>
              <w:bottom w:val="single" w:sz="4" w:space="0" w:color="000000"/>
            </w:tcBorders>
            <w:shd w:val="clear" w:color="auto" w:fill="auto"/>
            <w:vAlign w:val="center"/>
          </w:tcPr>
          <w:p w14:paraId="4BD6977F" w14:textId="77777777" w:rsidR="00BA143E" w:rsidRDefault="00BA143E">
            <w:pPr>
              <w:spacing w:before="40" w:after="0"/>
              <w:jc w:val="center"/>
            </w:pPr>
            <w:r>
              <w:rPr>
                <w:rFonts w:ascii="Century Gothic" w:hAnsi="Century Gothic" w:cs="Century Gothic"/>
                <w:b/>
                <w:sz w:val="21"/>
                <w:szCs w:val="21"/>
              </w:rPr>
              <w:t>TROŠKOVNIK</w:t>
            </w:r>
          </w:p>
        </w:tc>
        <w:tc>
          <w:tcPr>
            <w:tcW w:w="2550" w:type="dxa"/>
            <w:tcBorders>
              <w:top w:val="single" w:sz="4" w:space="0" w:color="000000"/>
              <w:left w:val="single" w:sz="4" w:space="0" w:color="000000"/>
              <w:bottom w:val="single" w:sz="4" w:space="0" w:color="000000"/>
            </w:tcBorders>
            <w:shd w:val="clear" w:color="auto" w:fill="auto"/>
            <w:vAlign w:val="center"/>
          </w:tcPr>
          <w:p w14:paraId="027EB57D" w14:textId="77777777" w:rsidR="00BA143E" w:rsidRDefault="00BA143E">
            <w:pPr>
              <w:spacing w:before="40" w:after="0"/>
              <w:jc w:val="center"/>
            </w:pPr>
            <w:r>
              <w:rPr>
                <w:rFonts w:ascii="Century Gothic" w:hAnsi="Century Gothic" w:cs="Century Gothic"/>
                <w:b/>
                <w:sz w:val="21"/>
                <w:szCs w:val="21"/>
              </w:rPr>
              <w:t>NAČIN VREDNOVANJA</w:t>
            </w:r>
          </w:p>
        </w:tc>
        <w:tc>
          <w:tcPr>
            <w:tcW w:w="2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5216D" w14:textId="77777777" w:rsidR="00BA143E" w:rsidRDefault="00BA143E">
            <w:pPr>
              <w:spacing w:before="40" w:after="0"/>
              <w:jc w:val="center"/>
            </w:pPr>
            <w:r>
              <w:rPr>
                <w:rFonts w:ascii="Century Gothic" w:hAnsi="Century Gothic" w:cs="Century Gothic"/>
                <w:b/>
                <w:sz w:val="21"/>
                <w:szCs w:val="21"/>
              </w:rPr>
              <w:t xml:space="preserve">NAČIN KORIŠTENJA </w:t>
            </w:r>
          </w:p>
          <w:p w14:paraId="29E0221A" w14:textId="77777777" w:rsidR="00BA143E" w:rsidRDefault="00BA143E">
            <w:pPr>
              <w:spacing w:before="40" w:after="0"/>
              <w:jc w:val="center"/>
            </w:pPr>
            <w:r>
              <w:rPr>
                <w:rFonts w:ascii="Century Gothic" w:hAnsi="Century Gothic" w:cs="Century Gothic"/>
                <w:b/>
                <w:sz w:val="21"/>
                <w:szCs w:val="21"/>
              </w:rPr>
              <w:t>REZULTATA VREDNOVANJA</w:t>
            </w:r>
          </w:p>
        </w:tc>
      </w:tr>
      <w:tr w:rsidR="00BA143E" w14:paraId="36750625" w14:textId="77777777" w:rsidTr="00CF34AD">
        <w:trPr>
          <w:trHeight w:val="680"/>
        </w:trPr>
        <w:tc>
          <w:tcPr>
            <w:tcW w:w="10493" w:type="dxa"/>
            <w:gridSpan w:val="4"/>
            <w:tcBorders>
              <w:top w:val="single" w:sz="4" w:space="0" w:color="000000"/>
              <w:left w:val="single" w:sz="4" w:space="0" w:color="000000"/>
              <w:bottom w:val="single" w:sz="4" w:space="0" w:color="000000"/>
            </w:tcBorders>
            <w:shd w:val="clear" w:color="auto" w:fill="auto"/>
            <w:vAlign w:val="center"/>
          </w:tcPr>
          <w:p w14:paraId="20B38433" w14:textId="29F563C6" w:rsidR="00BA143E" w:rsidRDefault="00BA143E" w:rsidP="00CF34AD">
            <w:pPr>
              <w:spacing w:before="40" w:after="0"/>
            </w:pPr>
            <w:r>
              <w:rPr>
                <w:rFonts w:ascii="Century Gothic" w:hAnsi="Century Gothic" w:cs="Century Gothic"/>
                <w:b/>
                <w:sz w:val="20"/>
                <w:szCs w:val="20"/>
              </w:rPr>
              <w:t xml:space="preserve">NAZIV AKTIVNOSTI:  </w:t>
            </w:r>
            <w:r w:rsidR="007B726E">
              <w:rPr>
                <w:rFonts w:ascii="Century Gothic" w:hAnsi="Century Gothic" w:cs="Century Gothic"/>
                <w:b/>
                <w:sz w:val="20"/>
                <w:szCs w:val="20"/>
              </w:rPr>
              <w:t xml:space="preserve">Snalaženje u prometu </w:t>
            </w:r>
          </w:p>
          <w:p w14:paraId="21E35A3E" w14:textId="3D6F5F77" w:rsidR="00BA143E" w:rsidRDefault="00B670E1" w:rsidP="00CF34AD">
            <w:pPr>
              <w:spacing w:before="40" w:after="0"/>
            </w:pPr>
            <w:r>
              <w:rPr>
                <w:rFonts w:ascii="Century Gothic" w:hAnsi="Century Gothic" w:cs="Century Gothic"/>
                <w:b/>
                <w:sz w:val="20"/>
                <w:szCs w:val="20"/>
              </w:rPr>
              <w:t>NOSITELJI: učitelj</w:t>
            </w:r>
            <w:r w:rsidR="00817AB0">
              <w:rPr>
                <w:rFonts w:ascii="Century Gothic" w:hAnsi="Century Gothic" w:cs="Century Gothic"/>
                <w:b/>
                <w:sz w:val="20"/>
                <w:szCs w:val="20"/>
              </w:rPr>
              <w:t>ice 1.</w:t>
            </w:r>
            <w:r w:rsidR="00BA143E">
              <w:rPr>
                <w:rFonts w:ascii="Century Gothic" w:hAnsi="Century Gothic" w:cs="Century Gothic"/>
                <w:b/>
                <w:sz w:val="20"/>
                <w:szCs w:val="20"/>
              </w:rPr>
              <w:t xml:space="preserve"> razreda</w:t>
            </w:r>
            <w:r w:rsidR="00BA143E">
              <w:rPr>
                <w:rFonts w:ascii="Century Gothic" w:hAnsi="Century Gothic" w:cs="Century Gothic"/>
                <w:sz w:val="20"/>
                <w:szCs w:val="20"/>
              </w:rPr>
              <w:t xml:space="preserve">, </w:t>
            </w:r>
            <w:r w:rsidR="00BA143E">
              <w:rPr>
                <w:rFonts w:ascii="Century Gothic" w:hAnsi="Century Gothic" w:cs="Century Gothic"/>
                <w:b/>
                <w:sz w:val="20"/>
                <w:szCs w:val="20"/>
              </w:rPr>
              <w:t>prometni policajci, ravnatelj</w:t>
            </w:r>
            <w:r w:rsidR="00BA143E">
              <w:rPr>
                <w:rFonts w:cs="Calibri"/>
                <w:sz w:val="28"/>
                <w:szCs w:val="28"/>
              </w:rPr>
              <w:t xml:space="preserve">                  </w:t>
            </w:r>
          </w:p>
        </w:tc>
        <w:tc>
          <w:tcPr>
            <w:tcW w:w="55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09BB77" w14:textId="35AEEAB6" w:rsidR="00BA143E" w:rsidRDefault="00817AB0" w:rsidP="00CF34AD">
            <w:pPr>
              <w:spacing w:before="40" w:after="0"/>
              <w:rPr>
                <w:rFonts w:ascii="Century Gothic" w:hAnsi="Century Gothic" w:cs="Century Gothic"/>
                <w:b/>
                <w:sz w:val="20"/>
                <w:szCs w:val="20"/>
              </w:rPr>
            </w:pPr>
            <w:r>
              <w:rPr>
                <w:rFonts w:ascii="Century Gothic" w:hAnsi="Century Gothic" w:cs="Century Gothic"/>
                <w:b/>
                <w:sz w:val="20"/>
                <w:szCs w:val="20"/>
              </w:rPr>
              <w:t>VREMENIK: rujan</w:t>
            </w:r>
            <w:r w:rsidR="00BA143E">
              <w:rPr>
                <w:rFonts w:ascii="Century Gothic" w:hAnsi="Century Gothic" w:cs="Century Gothic"/>
                <w:b/>
                <w:sz w:val="20"/>
                <w:szCs w:val="20"/>
              </w:rPr>
              <w:t xml:space="preserve"> </w:t>
            </w:r>
          </w:p>
          <w:p w14:paraId="52698DE2" w14:textId="5AD0BD00" w:rsidR="00BA143E" w:rsidRDefault="00817AB0" w:rsidP="00CF34AD">
            <w:pPr>
              <w:spacing w:before="40" w:after="0"/>
            </w:pPr>
            <w:r>
              <w:rPr>
                <w:rFonts w:ascii="Century Gothic" w:hAnsi="Century Gothic" w:cs="Century Gothic"/>
                <w:b/>
                <w:sz w:val="20"/>
                <w:szCs w:val="20"/>
              </w:rPr>
              <w:t>RAZRED: učenici 1.</w:t>
            </w:r>
            <w:r w:rsidR="00BA143E">
              <w:rPr>
                <w:rFonts w:ascii="Century Gothic" w:hAnsi="Century Gothic" w:cs="Century Gothic"/>
                <w:b/>
                <w:sz w:val="20"/>
                <w:szCs w:val="20"/>
              </w:rPr>
              <w:t xml:space="preserve"> razreda</w:t>
            </w:r>
          </w:p>
        </w:tc>
      </w:tr>
      <w:tr w:rsidR="00BA143E" w14:paraId="3E96DAAE" w14:textId="77777777" w:rsidTr="00356C2E">
        <w:trPr>
          <w:trHeight w:val="283"/>
        </w:trPr>
        <w:tc>
          <w:tcPr>
            <w:tcW w:w="3119" w:type="dxa"/>
            <w:tcBorders>
              <w:top w:val="single" w:sz="4" w:space="0" w:color="000000"/>
              <w:left w:val="single" w:sz="4" w:space="0" w:color="000000"/>
              <w:bottom w:val="single" w:sz="4" w:space="0" w:color="000000"/>
            </w:tcBorders>
            <w:shd w:val="clear" w:color="auto" w:fill="auto"/>
          </w:tcPr>
          <w:p w14:paraId="42799AA0" w14:textId="4FE21621" w:rsidR="00BA143E" w:rsidRDefault="00BA143E">
            <w:pPr>
              <w:spacing w:before="40" w:after="0"/>
            </w:pPr>
            <w:r>
              <w:rPr>
                <w:rFonts w:ascii="Century Gothic" w:hAnsi="Century Gothic" w:cs="Century Gothic"/>
                <w:sz w:val="19"/>
                <w:szCs w:val="19"/>
              </w:rPr>
              <w:t>Razumjeti potrebu poštivanja prometnih pravila, odgovorno sudjelovati u prometu kao pješak ili biciklist.</w:t>
            </w:r>
          </w:p>
          <w:p w14:paraId="4E2DB627" w14:textId="77777777" w:rsidR="00BA143E" w:rsidRDefault="00BA143E">
            <w:pPr>
              <w:spacing w:before="40" w:after="0"/>
            </w:pPr>
            <w:r>
              <w:rPr>
                <w:rFonts w:ascii="Century Gothic" w:hAnsi="Century Gothic" w:cs="Century Gothic"/>
                <w:sz w:val="19"/>
                <w:szCs w:val="19"/>
              </w:rPr>
              <w:t>Osposobiti učenike za sigurno kretanje prometnicom i prelaženje preko nje:  funkcija pješačkog prijelaza i semafora.</w:t>
            </w:r>
          </w:p>
          <w:p w14:paraId="4AB1E1B1" w14:textId="77777777" w:rsidR="00BA143E" w:rsidRDefault="00BA143E">
            <w:pPr>
              <w:spacing w:before="40" w:after="0"/>
            </w:pPr>
            <w:r>
              <w:rPr>
                <w:rFonts w:ascii="Century Gothic" w:hAnsi="Century Gothic" w:cs="Century Gothic"/>
                <w:sz w:val="19"/>
                <w:szCs w:val="19"/>
              </w:rPr>
              <w:t>Izgrađivati prometnu kulturu učenika.</w:t>
            </w:r>
          </w:p>
          <w:p w14:paraId="252C0FE1" w14:textId="77777777" w:rsidR="00BA143E" w:rsidRDefault="00BA143E">
            <w:pPr>
              <w:spacing w:before="40" w:after="0"/>
            </w:pPr>
            <w:r>
              <w:rPr>
                <w:rFonts w:ascii="Century Gothic" w:hAnsi="Century Gothic" w:cs="Century Gothic"/>
                <w:sz w:val="19"/>
                <w:szCs w:val="19"/>
              </w:rPr>
              <w:t>Razlikovati prometne znakove s obzirom na oblik.</w:t>
            </w:r>
          </w:p>
          <w:p w14:paraId="635B9B7D" w14:textId="77777777" w:rsidR="00BA143E" w:rsidRDefault="00BA143E">
            <w:pPr>
              <w:spacing w:before="40" w:after="0"/>
              <w:rPr>
                <w:rFonts w:ascii="Century Gothic" w:hAnsi="Century Gothic" w:cs="Century Gothic"/>
                <w:sz w:val="19"/>
                <w:szCs w:val="19"/>
              </w:rPr>
            </w:pPr>
            <w:r>
              <w:rPr>
                <w:rFonts w:ascii="Century Gothic" w:hAnsi="Century Gothic" w:cs="Century Gothic"/>
                <w:sz w:val="19"/>
                <w:szCs w:val="19"/>
              </w:rPr>
              <w:t>Odrediti značenje prometnih znakova važnih za pješake.</w:t>
            </w:r>
          </w:p>
          <w:p w14:paraId="2669F6A4" w14:textId="27D64D2E" w:rsidR="007B726E" w:rsidRDefault="007B726E">
            <w:pPr>
              <w:spacing w:before="40" w:after="0"/>
            </w:pPr>
          </w:p>
        </w:tc>
        <w:tc>
          <w:tcPr>
            <w:tcW w:w="2692" w:type="dxa"/>
            <w:tcBorders>
              <w:top w:val="single" w:sz="4" w:space="0" w:color="000000"/>
              <w:left w:val="single" w:sz="4" w:space="0" w:color="000000"/>
              <w:bottom w:val="single" w:sz="4" w:space="0" w:color="000000"/>
            </w:tcBorders>
            <w:shd w:val="clear" w:color="auto" w:fill="auto"/>
          </w:tcPr>
          <w:p w14:paraId="73B67969" w14:textId="77777777" w:rsidR="00BA143E" w:rsidRDefault="00BA143E">
            <w:pPr>
              <w:spacing w:before="40" w:after="0"/>
            </w:pPr>
            <w:r>
              <w:rPr>
                <w:rFonts w:ascii="Century Gothic" w:hAnsi="Century Gothic" w:cs="Century Gothic"/>
                <w:sz w:val="19"/>
                <w:szCs w:val="19"/>
              </w:rPr>
              <w:t>Osposobiti učenike za sigurno i samostalno kretanje od kuće do škole.</w:t>
            </w:r>
          </w:p>
          <w:p w14:paraId="3A5CACC7" w14:textId="77777777" w:rsidR="00BA143E" w:rsidRDefault="00BA143E">
            <w:pPr>
              <w:spacing w:before="40" w:after="0"/>
            </w:pPr>
            <w:r>
              <w:rPr>
                <w:rFonts w:ascii="Century Gothic" w:hAnsi="Century Gothic" w:cs="Century Gothic"/>
                <w:sz w:val="19"/>
                <w:szCs w:val="19"/>
              </w:rPr>
              <w:t>Razviti pozitivno stajalište prema prometu i prometnim znakovima.</w:t>
            </w:r>
          </w:p>
        </w:tc>
        <w:tc>
          <w:tcPr>
            <w:tcW w:w="2550" w:type="dxa"/>
            <w:tcBorders>
              <w:top w:val="single" w:sz="4" w:space="0" w:color="000000"/>
              <w:left w:val="single" w:sz="4" w:space="0" w:color="000000"/>
              <w:bottom w:val="single" w:sz="4" w:space="0" w:color="000000"/>
            </w:tcBorders>
            <w:shd w:val="clear" w:color="auto" w:fill="auto"/>
          </w:tcPr>
          <w:p w14:paraId="5F300529" w14:textId="77777777" w:rsidR="00BA143E" w:rsidRDefault="00BA143E">
            <w:pPr>
              <w:spacing w:before="40" w:after="0"/>
            </w:pPr>
            <w:r>
              <w:rPr>
                <w:rFonts w:ascii="Century Gothic" w:hAnsi="Century Gothic" w:cs="Century Gothic"/>
                <w:sz w:val="19"/>
                <w:szCs w:val="19"/>
              </w:rPr>
              <w:t>Predavanje prometnih policajaca za učenike i roditelje 1. razreda.</w:t>
            </w:r>
          </w:p>
          <w:p w14:paraId="5042F1C0" w14:textId="77777777" w:rsidR="00BA143E" w:rsidRDefault="00BA143E">
            <w:pPr>
              <w:spacing w:before="40" w:after="0"/>
            </w:pPr>
            <w:r>
              <w:rPr>
                <w:rFonts w:ascii="Century Gothic" w:hAnsi="Century Gothic" w:cs="Century Gothic"/>
                <w:sz w:val="19"/>
                <w:szCs w:val="19"/>
              </w:rPr>
              <w:t>Prezentacija i film „Poštujte naše znakove“.</w:t>
            </w:r>
          </w:p>
          <w:p w14:paraId="33413642" w14:textId="77777777" w:rsidR="00BA143E" w:rsidRDefault="00BA143E">
            <w:pPr>
              <w:spacing w:before="40" w:after="0"/>
            </w:pPr>
            <w:r>
              <w:rPr>
                <w:rFonts w:ascii="Century Gothic" w:hAnsi="Century Gothic" w:cs="Century Gothic"/>
                <w:sz w:val="19"/>
                <w:szCs w:val="19"/>
              </w:rPr>
              <w:t>Uvježbavanje prometnih pravila na obližnjem raskrižju.</w:t>
            </w:r>
          </w:p>
          <w:p w14:paraId="67CB3DD8" w14:textId="77777777" w:rsidR="00BA143E" w:rsidRDefault="00BA143E">
            <w:pPr>
              <w:spacing w:before="40" w:after="0"/>
              <w:rPr>
                <w:rFonts w:ascii="Century Gothic" w:hAnsi="Century Gothic" w:cs="Century Gothic"/>
                <w:sz w:val="19"/>
                <w:szCs w:val="19"/>
              </w:rPr>
            </w:pPr>
          </w:p>
        </w:tc>
        <w:tc>
          <w:tcPr>
            <w:tcW w:w="2132" w:type="dxa"/>
            <w:tcBorders>
              <w:top w:val="single" w:sz="4" w:space="0" w:color="000000"/>
              <w:left w:val="single" w:sz="4" w:space="0" w:color="000000"/>
              <w:bottom w:val="single" w:sz="4" w:space="0" w:color="000000"/>
            </w:tcBorders>
            <w:shd w:val="clear" w:color="auto" w:fill="auto"/>
            <w:vAlign w:val="center"/>
          </w:tcPr>
          <w:p w14:paraId="7B106653" w14:textId="77777777" w:rsidR="00BA143E" w:rsidRDefault="00BA143E">
            <w:pPr>
              <w:spacing w:before="40" w:after="0"/>
              <w:jc w:val="center"/>
            </w:pPr>
            <w:r>
              <w:rPr>
                <w:rFonts w:ascii="Century Gothic" w:hAnsi="Century Gothic" w:cs="Century Gothic"/>
                <w:sz w:val="19"/>
                <w:szCs w:val="19"/>
              </w:rPr>
              <w:t>-</w:t>
            </w:r>
          </w:p>
        </w:tc>
        <w:tc>
          <w:tcPr>
            <w:tcW w:w="2550" w:type="dxa"/>
            <w:tcBorders>
              <w:top w:val="single" w:sz="4" w:space="0" w:color="000000"/>
              <w:left w:val="single" w:sz="4" w:space="0" w:color="000000"/>
              <w:bottom w:val="single" w:sz="4" w:space="0" w:color="000000"/>
            </w:tcBorders>
            <w:shd w:val="clear" w:color="auto" w:fill="auto"/>
          </w:tcPr>
          <w:p w14:paraId="0EE6FDA7" w14:textId="77777777" w:rsidR="00BA143E" w:rsidRDefault="00BA143E">
            <w:pPr>
              <w:spacing w:before="40" w:after="0"/>
            </w:pPr>
            <w:r>
              <w:rPr>
                <w:rFonts w:ascii="Century Gothic" w:hAnsi="Century Gothic" w:cs="Century Gothic"/>
                <w:sz w:val="19"/>
                <w:szCs w:val="19"/>
              </w:rPr>
              <w:t>Provjera usvojenosti prometnih pravila i znakova na terenu- šetnja do obližnjeg raskrižja, semafora i kružnog toka.</w:t>
            </w:r>
          </w:p>
        </w:tc>
        <w:tc>
          <w:tcPr>
            <w:tcW w:w="2996" w:type="dxa"/>
            <w:tcBorders>
              <w:top w:val="single" w:sz="4" w:space="0" w:color="000000"/>
              <w:left w:val="single" w:sz="4" w:space="0" w:color="000000"/>
              <w:bottom w:val="single" w:sz="4" w:space="0" w:color="000000"/>
              <w:right w:val="single" w:sz="4" w:space="0" w:color="000000"/>
            </w:tcBorders>
            <w:shd w:val="clear" w:color="auto" w:fill="auto"/>
          </w:tcPr>
          <w:p w14:paraId="139950CF" w14:textId="77777777" w:rsidR="00BA143E" w:rsidRDefault="00BA143E">
            <w:pPr>
              <w:spacing w:before="40" w:after="0"/>
            </w:pPr>
            <w:r>
              <w:rPr>
                <w:rFonts w:ascii="Century Gothic" w:hAnsi="Century Gothic" w:cs="Century Gothic"/>
                <w:sz w:val="19"/>
                <w:szCs w:val="19"/>
              </w:rPr>
              <w:t>Primijeniti stečena znanja o prometnim pravilima i znakovima.</w:t>
            </w:r>
          </w:p>
          <w:p w14:paraId="7BBDE213" w14:textId="77777777" w:rsidR="00BA143E" w:rsidRDefault="00BA143E">
            <w:pPr>
              <w:spacing w:before="40" w:after="0"/>
            </w:pPr>
            <w:r>
              <w:rPr>
                <w:rFonts w:ascii="Century Gothic" w:hAnsi="Century Gothic" w:cs="Century Gothic"/>
                <w:sz w:val="19"/>
                <w:szCs w:val="19"/>
              </w:rPr>
              <w:t>Razvijati osjećaj odgovornosti za sebe i druge sudionike prometa.</w:t>
            </w:r>
          </w:p>
        </w:tc>
      </w:tr>
      <w:tr w:rsidR="00BA143E" w14:paraId="15647CDF" w14:textId="77777777" w:rsidTr="00CF34AD">
        <w:trPr>
          <w:trHeight w:val="680"/>
        </w:trPr>
        <w:tc>
          <w:tcPr>
            <w:tcW w:w="10493" w:type="dxa"/>
            <w:gridSpan w:val="4"/>
            <w:tcBorders>
              <w:top w:val="single" w:sz="4" w:space="0" w:color="000000"/>
              <w:left w:val="single" w:sz="4" w:space="0" w:color="000000"/>
              <w:bottom w:val="single" w:sz="4" w:space="0" w:color="000000"/>
            </w:tcBorders>
            <w:shd w:val="clear" w:color="auto" w:fill="auto"/>
            <w:vAlign w:val="center"/>
          </w:tcPr>
          <w:p w14:paraId="3C500EB7" w14:textId="2BC09F41" w:rsidR="00BA143E" w:rsidRDefault="00BA143E" w:rsidP="00CF34AD">
            <w:pPr>
              <w:spacing w:before="40" w:after="0"/>
            </w:pPr>
            <w:r>
              <w:rPr>
                <w:rFonts w:ascii="Century Gothic" w:hAnsi="Century Gothic" w:cs="Century Gothic"/>
                <w:b/>
                <w:sz w:val="20"/>
                <w:szCs w:val="20"/>
              </w:rPr>
              <w:t xml:space="preserve">NAZIV AKTIVNOSTI:  </w:t>
            </w:r>
            <w:r w:rsidR="007B726E">
              <w:rPr>
                <w:rFonts w:ascii="Century Gothic" w:hAnsi="Century Gothic" w:cs="Century Gothic"/>
                <w:b/>
                <w:sz w:val="20"/>
                <w:szCs w:val="20"/>
              </w:rPr>
              <w:t xml:space="preserve">Jesen u našem okolišu </w:t>
            </w:r>
          </w:p>
          <w:p w14:paraId="66516396" w14:textId="607F410B" w:rsidR="00BA143E" w:rsidRDefault="00BA143E" w:rsidP="00CF34AD">
            <w:pPr>
              <w:spacing w:before="40" w:after="0"/>
            </w:pPr>
            <w:r>
              <w:rPr>
                <w:rFonts w:ascii="Century Gothic" w:hAnsi="Century Gothic" w:cs="Century Gothic"/>
                <w:b/>
                <w:sz w:val="20"/>
                <w:szCs w:val="20"/>
              </w:rPr>
              <w:t>NOSITEL</w:t>
            </w:r>
            <w:r w:rsidR="00B670E1">
              <w:rPr>
                <w:rFonts w:ascii="Century Gothic" w:hAnsi="Century Gothic" w:cs="Century Gothic"/>
                <w:b/>
                <w:sz w:val="20"/>
                <w:szCs w:val="20"/>
              </w:rPr>
              <w:t>JI: učitelj</w:t>
            </w:r>
            <w:r>
              <w:rPr>
                <w:rFonts w:ascii="Century Gothic" w:hAnsi="Century Gothic" w:cs="Century Gothic"/>
                <w:b/>
                <w:sz w:val="20"/>
                <w:szCs w:val="20"/>
              </w:rPr>
              <w:t xml:space="preserve">ice 1. i 2. razreda te </w:t>
            </w:r>
            <w:r w:rsidRPr="00135096">
              <w:rPr>
                <w:rFonts w:ascii="Century Gothic" w:hAnsi="Century Gothic" w:cs="Century Gothic"/>
                <w:b/>
                <w:sz w:val="20"/>
                <w:szCs w:val="20"/>
              </w:rPr>
              <w:t>engleskog jezika</w:t>
            </w:r>
            <w:r>
              <w:rPr>
                <w:rFonts w:ascii="Century Gothic" w:hAnsi="Century Gothic" w:cs="Century Gothic"/>
                <w:b/>
                <w:color w:val="C9211E"/>
                <w:sz w:val="20"/>
                <w:szCs w:val="20"/>
              </w:rPr>
              <w:t xml:space="preserve"> </w:t>
            </w:r>
            <w:r>
              <w:rPr>
                <w:rFonts w:ascii="Century Gothic" w:hAnsi="Century Gothic" w:cs="Century Gothic"/>
                <w:color w:val="C9211E"/>
                <w:sz w:val="20"/>
                <w:szCs w:val="20"/>
              </w:rPr>
              <w:t xml:space="preserve">     </w:t>
            </w:r>
            <w:r>
              <w:rPr>
                <w:rFonts w:ascii="Century Gothic" w:hAnsi="Century Gothic" w:cs="Century Gothic"/>
                <w:sz w:val="20"/>
                <w:szCs w:val="20"/>
              </w:rPr>
              <w:t xml:space="preserve">               </w:t>
            </w:r>
          </w:p>
        </w:tc>
        <w:tc>
          <w:tcPr>
            <w:tcW w:w="55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665AEA" w14:textId="77777777" w:rsidR="00BA143E" w:rsidRDefault="00BA143E" w:rsidP="00CF34AD">
            <w:pPr>
              <w:spacing w:before="40" w:after="0"/>
              <w:rPr>
                <w:rFonts w:ascii="Century Gothic" w:hAnsi="Century Gothic" w:cs="Century Gothic"/>
                <w:b/>
                <w:sz w:val="20"/>
                <w:szCs w:val="20"/>
              </w:rPr>
            </w:pPr>
            <w:r>
              <w:rPr>
                <w:rFonts w:ascii="Century Gothic" w:hAnsi="Century Gothic" w:cs="Century Gothic"/>
                <w:b/>
                <w:sz w:val="20"/>
                <w:szCs w:val="20"/>
              </w:rPr>
              <w:t xml:space="preserve">VREMENIK: rujan/listopad/studeni </w:t>
            </w:r>
          </w:p>
          <w:p w14:paraId="00BAB2A8" w14:textId="77777777" w:rsidR="00BA143E" w:rsidRDefault="00BA143E" w:rsidP="00CF34AD">
            <w:pPr>
              <w:spacing w:before="40" w:after="0"/>
            </w:pPr>
            <w:r>
              <w:rPr>
                <w:rFonts w:ascii="Century Gothic" w:hAnsi="Century Gothic" w:cs="Century Gothic"/>
                <w:b/>
                <w:sz w:val="20"/>
                <w:szCs w:val="20"/>
              </w:rPr>
              <w:t>RAZRED: učenici 1. i 2. razreda</w:t>
            </w:r>
          </w:p>
        </w:tc>
      </w:tr>
      <w:tr w:rsidR="00BA143E" w14:paraId="6043D977" w14:textId="77777777" w:rsidTr="00356C2E">
        <w:trPr>
          <w:trHeight w:val="283"/>
        </w:trPr>
        <w:tc>
          <w:tcPr>
            <w:tcW w:w="3119" w:type="dxa"/>
            <w:tcBorders>
              <w:top w:val="single" w:sz="4" w:space="0" w:color="000000"/>
              <w:left w:val="single" w:sz="4" w:space="0" w:color="000000"/>
              <w:bottom w:val="single" w:sz="4" w:space="0" w:color="000000"/>
            </w:tcBorders>
            <w:shd w:val="clear" w:color="auto" w:fill="auto"/>
          </w:tcPr>
          <w:p w14:paraId="4B174670" w14:textId="77777777" w:rsidR="00BA143E" w:rsidRDefault="00BA143E">
            <w:pPr>
              <w:spacing w:before="40" w:after="0"/>
            </w:pPr>
            <w:r>
              <w:rPr>
                <w:rFonts w:ascii="Century Gothic" w:hAnsi="Century Gothic" w:cs="Century Gothic"/>
                <w:sz w:val="19"/>
                <w:szCs w:val="19"/>
              </w:rPr>
              <w:t>Uočiti jesenske promjene u neposrednom okolišu i njihov utjecaj na život. Opisati vremenske  prilike u okružju tijekom jeseni. Pojasniti kako vremenske prilike utječu na život i djelatnost ljudi.</w:t>
            </w:r>
          </w:p>
          <w:p w14:paraId="56F60A58" w14:textId="77777777" w:rsidR="00BA143E" w:rsidRDefault="00BA143E">
            <w:pPr>
              <w:spacing w:before="40" w:after="0"/>
            </w:pPr>
            <w:r>
              <w:rPr>
                <w:rFonts w:ascii="Century Gothic" w:hAnsi="Century Gothic" w:cs="Century Gothic"/>
                <w:sz w:val="19"/>
                <w:szCs w:val="19"/>
              </w:rPr>
              <w:t>Prepoznati vremenske promjene u prirodi. Usvojiti osnovni vokabular vezan uz jesen.</w:t>
            </w:r>
          </w:p>
        </w:tc>
        <w:tc>
          <w:tcPr>
            <w:tcW w:w="2692" w:type="dxa"/>
            <w:tcBorders>
              <w:top w:val="single" w:sz="4" w:space="0" w:color="000000"/>
              <w:left w:val="single" w:sz="4" w:space="0" w:color="000000"/>
              <w:bottom w:val="single" w:sz="4" w:space="0" w:color="000000"/>
            </w:tcBorders>
            <w:shd w:val="clear" w:color="auto" w:fill="auto"/>
          </w:tcPr>
          <w:p w14:paraId="37F7B76C" w14:textId="77777777" w:rsidR="00BA143E" w:rsidRDefault="00BA143E">
            <w:pPr>
              <w:spacing w:before="40" w:after="0"/>
            </w:pPr>
            <w:r>
              <w:rPr>
                <w:rFonts w:ascii="Century Gothic" w:hAnsi="Century Gothic" w:cs="Century Gothic"/>
                <w:sz w:val="19"/>
                <w:szCs w:val="19"/>
              </w:rPr>
              <w:t>Poticati zanimanja za zbivanja u prirodi.</w:t>
            </w:r>
          </w:p>
          <w:p w14:paraId="354481D4" w14:textId="77777777" w:rsidR="00BA143E" w:rsidRDefault="00BA143E">
            <w:pPr>
              <w:spacing w:before="40" w:after="0"/>
            </w:pPr>
            <w:r>
              <w:rPr>
                <w:rFonts w:ascii="Century Gothic" w:hAnsi="Century Gothic" w:cs="Century Gothic"/>
                <w:sz w:val="19"/>
                <w:szCs w:val="19"/>
              </w:rPr>
              <w:t>Razvijati sposobnost promatranja prirode, uočavanja promjena u prirodi, zaključivanja</w:t>
            </w:r>
          </w:p>
        </w:tc>
        <w:tc>
          <w:tcPr>
            <w:tcW w:w="2550" w:type="dxa"/>
            <w:tcBorders>
              <w:top w:val="single" w:sz="4" w:space="0" w:color="000000"/>
              <w:left w:val="single" w:sz="4" w:space="0" w:color="000000"/>
              <w:bottom w:val="single" w:sz="4" w:space="0" w:color="000000"/>
            </w:tcBorders>
            <w:shd w:val="clear" w:color="auto" w:fill="auto"/>
          </w:tcPr>
          <w:p w14:paraId="20356275" w14:textId="77777777" w:rsidR="00BA143E" w:rsidRDefault="00BA143E">
            <w:pPr>
              <w:spacing w:before="40" w:after="0"/>
            </w:pPr>
            <w:r>
              <w:rPr>
                <w:rFonts w:ascii="Century Gothic" w:hAnsi="Century Gothic" w:cs="Century Gothic"/>
                <w:sz w:val="19"/>
                <w:szCs w:val="19"/>
              </w:rPr>
              <w:t>Posjet voćnjaku, vrtu, parku i vinogradu.</w:t>
            </w:r>
          </w:p>
          <w:p w14:paraId="3B0EDE13" w14:textId="77777777" w:rsidR="00BA143E" w:rsidRDefault="00BA143E">
            <w:pPr>
              <w:spacing w:before="40" w:after="0"/>
              <w:rPr>
                <w:rFonts w:ascii="Century Gothic" w:hAnsi="Century Gothic" w:cs="Century Gothic"/>
                <w:sz w:val="19"/>
                <w:szCs w:val="19"/>
              </w:rPr>
            </w:pPr>
          </w:p>
        </w:tc>
        <w:tc>
          <w:tcPr>
            <w:tcW w:w="2132" w:type="dxa"/>
            <w:tcBorders>
              <w:top w:val="single" w:sz="4" w:space="0" w:color="000000"/>
              <w:left w:val="single" w:sz="4" w:space="0" w:color="000000"/>
              <w:bottom w:val="single" w:sz="4" w:space="0" w:color="000000"/>
            </w:tcBorders>
            <w:shd w:val="clear" w:color="auto" w:fill="auto"/>
            <w:vAlign w:val="center"/>
          </w:tcPr>
          <w:p w14:paraId="446A41E3" w14:textId="77777777" w:rsidR="00BA143E" w:rsidRDefault="00BA143E">
            <w:pPr>
              <w:spacing w:before="40" w:after="0"/>
              <w:jc w:val="center"/>
            </w:pPr>
            <w:r>
              <w:rPr>
                <w:rFonts w:ascii="Century Gothic" w:hAnsi="Century Gothic" w:cs="Century Gothic"/>
                <w:sz w:val="19"/>
                <w:szCs w:val="19"/>
              </w:rPr>
              <w:t>-</w:t>
            </w:r>
          </w:p>
        </w:tc>
        <w:tc>
          <w:tcPr>
            <w:tcW w:w="2550" w:type="dxa"/>
            <w:tcBorders>
              <w:top w:val="single" w:sz="4" w:space="0" w:color="000000"/>
              <w:left w:val="single" w:sz="4" w:space="0" w:color="000000"/>
              <w:bottom w:val="single" w:sz="4" w:space="0" w:color="000000"/>
            </w:tcBorders>
            <w:shd w:val="clear" w:color="auto" w:fill="auto"/>
          </w:tcPr>
          <w:p w14:paraId="3B6E8A24" w14:textId="77777777" w:rsidR="00BA143E" w:rsidRDefault="00BA143E">
            <w:pPr>
              <w:spacing w:before="40" w:after="0"/>
            </w:pPr>
            <w:r>
              <w:rPr>
                <w:rFonts w:ascii="Century Gothic" w:hAnsi="Century Gothic" w:cs="Century Gothic"/>
                <w:sz w:val="19"/>
                <w:szCs w:val="19"/>
              </w:rPr>
              <w:t>Usmeno i pismeno praćenje učenikovih postignuća.</w:t>
            </w:r>
          </w:p>
        </w:tc>
        <w:tc>
          <w:tcPr>
            <w:tcW w:w="2996" w:type="dxa"/>
            <w:tcBorders>
              <w:top w:val="single" w:sz="4" w:space="0" w:color="000000"/>
              <w:left w:val="single" w:sz="4" w:space="0" w:color="000000"/>
              <w:bottom w:val="single" w:sz="4" w:space="0" w:color="000000"/>
              <w:right w:val="single" w:sz="4" w:space="0" w:color="000000"/>
            </w:tcBorders>
            <w:shd w:val="clear" w:color="auto" w:fill="auto"/>
          </w:tcPr>
          <w:p w14:paraId="1AB65767" w14:textId="77777777" w:rsidR="00BA143E" w:rsidRDefault="00BA143E">
            <w:pPr>
              <w:spacing w:before="40" w:after="0"/>
            </w:pPr>
            <w:r>
              <w:rPr>
                <w:rFonts w:ascii="Century Gothic" w:hAnsi="Century Gothic" w:cs="Century Gothic"/>
                <w:sz w:val="19"/>
                <w:szCs w:val="19"/>
              </w:rPr>
              <w:t>Razvijanje pozitivnih stajališta prema prirodi i promjenama u prirodi.</w:t>
            </w:r>
          </w:p>
        </w:tc>
      </w:tr>
      <w:tr w:rsidR="00BA143E" w14:paraId="6605BF0B" w14:textId="77777777" w:rsidTr="00356C2E">
        <w:trPr>
          <w:trHeight w:val="737"/>
        </w:trPr>
        <w:tc>
          <w:tcPr>
            <w:tcW w:w="3119" w:type="dxa"/>
            <w:tcBorders>
              <w:top w:val="single" w:sz="4" w:space="0" w:color="000000"/>
              <w:left w:val="single" w:sz="4" w:space="0" w:color="000000"/>
              <w:bottom w:val="single" w:sz="4" w:space="0" w:color="000000"/>
            </w:tcBorders>
            <w:shd w:val="clear" w:color="auto" w:fill="auto"/>
            <w:vAlign w:val="center"/>
          </w:tcPr>
          <w:p w14:paraId="25FA9C46" w14:textId="77777777" w:rsidR="00BA143E" w:rsidRDefault="00BA143E">
            <w:pPr>
              <w:spacing w:before="40" w:after="0"/>
              <w:jc w:val="center"/>
            </w:pPr>
            <w:r>
              <w:rPr>
                <w:rFonts w:ascii="Century Gothic" w:hAnsi="Century Gothic" w:cs="Century Gothic"/>
                <w:b/>
                <w:sz w:val="21"/>
                <w:szCs w:val="21"/>
              </w:rPr>
              <w:lastRenderedPageBreak/>
              <w:t>CILJ AKTIVNOSTI</w:t>
            </w:r>
          </w:p>
        </w:tc>
        <w:tc>
          <w:tcPr>
            <w:tcW w:w="2692" w:type="dxa"/>
            <w:tcBorders>
              <w:top w:val="single" w:sz="4" w:space="0" w:color="000000"/>
              <w:left w:val="single" w:sz="4" w:space="0" w:color="000000"/>
              <w:bottom w:val="single" w:sz="4" w:space="0" w:color="000000"/>
            </w:tcBorders>
            <w:shd w:val="clear" w:color="auto" w:fill="auto"/>
            <w:vAlign w:val="center"/>
          </w:tcPr>
          <w:p w14:paraId="1A49EE71" w14:textId="77777777" w:rsidR="00BA143E" w:rsidRDefault="00BA143E">
            <w:pPr>
              <w:spacing w:before="40" w:after="0"/>
              <w:jc w:val="center"/>
            </w:pPr>
            <w:r>
              <w:rPr>
                <w:rFonts w:ascii="Century Gothic" w:hAnsi="Century Gothic" w:cs="Century Gothic"/>
                <w:b/>
                <w:sz w:val="21"/>
                <w:szCs w:val="21"/>
              </w:rPr>
              <w:t>NAMJENA</w:t>
            </w:r>
          </w:p>
        </w:tc>
        <w:tc>
          <w:tcPr>
            <w:tcW w:w="2550" w:type="dxa"/>
            <w:tcBorders>
              <w:top w:val="single" w:sz="4" w:space="0" w:color="000000"/>
              <w:left w:val="single" w:sz="4" w:space="0" w:color="000000"/>
              <w:bottom w:val="single" w:sz="4" w:space="0" w:color="000000"/>
            </w:tcBorders>
            <w:shd w:val="clear" w:color="auto" w:fill="auto"/>
            <w:vAlign w:val="center"/>
          </w:tcPr>
          <w:p w14:paraId="214D23B1" w14:textId="77777777" w:rsidR="00BA143E" w:rsidRDefault="00BA143E">
            <w:pPr>
              <w:spacing w:before="40" w:after="0"/>
              <w:jc w:val="center"/>
            </w:pPr>
            <w:r>
              <w:rPr>
                <w:rFonts w:ascii="Century Gothic" w:hAnsi="Century Gothic" w:cs="Century Gothic"/>
                <w:b/>
                <w:sz w:val="21"/>
                <w:szCs w:val="21"/>
              </w:rPr>
              <w:t>NAČIN REALIZACIJE</w:t>
            </w:r>
          </w:p>
        </w:tc>
        <w:tc>
          <w:tcPr>
            <w:tcW w:w="2132" w:type="dxa"/>
            <w:tcBorders>
              <w:top w:val="single" w:sz="4" w:space="0" w:color="000000"/>
              <w:left w:val="single" w:sz="4" w:space="0" w:color="000000"/>
              <w:bottom w:val="single" w:sz="4" w:space="0" w:color="000000"/>
            </w:tcBorders>
            <w:shd w:val="clear" w:color="auto" w:fill="auto"/>
            <w:vAlign w:val="center"/>
          </w:tcPr>
          <w:p w14:paraId="275F1172" w14:textId="77777777" w:rsidR="00BA143E" w:rsidRDefault="00BA143E">
            <w:pPr>
              <w:spacing w:before="40" w:after="0"/>
              <w:jc w:val="center"/>
            </w:pPr>
            <w:r>
              <w:rPr>
                <w:rFonts w:ascii="Century Gothic" w:hAnsi="Century Gothic" w:cs="Century Gothic"/>
                <w:b/>
                <w:sz w:val="21"/>
                <w:szCs w:val="21"/>
              </w:rPr>
              <w:t>TROŠKOVNIK</w:t>
            </w:r>
          </w:p>
        </w:tc>
        <w:tc>
          <w:tcPr>
            <w:tcW w:w="2550" w:type="dxa"/>
            <w:tcBorders>
              <w:top w:val="single" w:sz="4" w:space="0" w:color="000000"/>
              <w:left w:val="single" w:sz="4" w:space="0" w:color="000000"/>
              <w:bottom w:val="single" w:sz="4" w:space="0" w:color="000000"/>
            </w:tcBorders>
            <w:shd w:val="clear" w:color="auto" w:fill="auto"/>
            <w:vAlign w:val="center"/>
          </w:tcPr>
          <w:p w14:paraId="052D1B95" w14:textId="77777777" w:rsidR="00BA143E" w:rsidRDefault="00BA143E">
            <w:pPr>
              <w:spacing w:before="40" w:after="0"/>
              <w:jc w:val="center"/>
            </w:pPr>
            <w:r>
              <w:rPr>
                <w:rFonts w:ascii="Century Gothic" w:hAnsi="Century Gothic" w:cs="Century Gothic"/>
                <w:b/>
                <w:sz w:val="21"/>
                <w:szCs w:val="21"/>
              </w:rPr>
              <w:t>NAČIN VREDNOVANJA</w:t>
            </w:r>
          </w:p>
        </w:tc>
        <w:tc>
          <w:tcPr>
            <w:tcW w:w="2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7DC73" w14:textId="77777777" w:rsidR="00BA143E" w:rsidRDefault="00BA143E">
            <w:pPr>
              <w:spacing w:before="40" w:after="0"/>
              <w:jc w:val="center"/>
            </w:pPr>
            <w:r>
              <w:rPr>
                <w:rFonts w:ascii="Century Gothic" w:hAnsi="Century Gothic" w:cs="Century Gothic"/>
                <w:b/>
                <w:sz w:val="21"/>
                <w:szCs w:val="21"/>
              </w:rPr>
              <w:t xml:space="preserve">NAČIN KORIŠTENJA </w:t>
            </w:r>
          </w:p>
          <w:p w14:paraId="2D20FFE5" w14:textId="77777777" w:rsidR="00BA143E" w:rsidRDefault="00BA143E">
            <w:pPr>
              <w:spacing w:before="40" w:after="0"/>
              <w:jc w:val="center"/>
            </w:pPr>
            <w:r>
              <w:rPr>
                <w:rFonts w:ascii="Century Gothic" w:hAnsi="Century Gothic" w:cs="Century Gothic"/>
                <w:b/>
                <w:sz w:val="21"/>
                <w:szCs w:val="21"/>
              </w:rPr>
              <w:t>REZULTATA VREDNOVANJA</w:t>
            </w:r>
          </w:p>
        </w:tc>
      </w:tr>
      <w:tr w:rsidR="00BA143E" w14:paraId="15954D33" w14:textId="77777777" w:rsidTr="00CF34AD">
        <w:trPr>
          <w:trHeight w:val="680"/>
        </w:trPr>
        <w:tc>
          <w:tcPr>
            <w:tcW w:w="10493" w:type="dxa"/>
            <w:gridSpan w:val="4"/>
            <w:tcBorders>
              <w:top w:val="single" w:sz="4" w:space="0" w:color="000000"/>
              <w:left w:val="single" w:sz="4" w:space="0" w:color="000000"/>
              <w:bottom w:val="single" w:sz="4" w:space="0" w:color="000000"/>
            </w:tcBorders>
            <w:shd w:val="clear" w:color="auto" w:fill="auto"/>
            <w:vAlign w:val="center"/>
          </w:tcPr>
          <w:p w14:paraId="057EF472" w14:textId="660CB6C6" w:rsidR="00BA143E" w:rsidRDefault="00BA143E" w:rsidP="00CF34AD">
            <w:pPr>
              <w:spacing w:before="40" w:after="0"/>
            </w:pPr>
            <w:r>
              <w:rPr>
                <w:rFonts w:ascii="Century Gothic" w:hAnsi="Century Gothic" w:cs="Century Gothic"/>
                <w:b/>
                <w:sz w:val="20"/>
                <w:szCs w:val="20"/>
              </w:rPr>
              <w:t xml:space="preserve">NAZIV AKTIVNOSTI: </w:t>
            </w:r>
            <w:r w:rsidR="007B726E">
              <w:rPr>
                <w:rFonts w:ascii="Century Gothic" w:hAnsi="Century Gothic" w:cs="Century Gothic"/>
                <w:b/>
                <w:sz w:val="20"/>
                <w:szCs w:val="20"/>
              </w:rPr>
              <w:t xml:space="preserve">U posjetu pekari        </w:t>
            </w:r>
          </w:p>
          <w:p w14:paraId="72747F05" w14:textId="7E2EB75F" w:rsidR="00BA143E" w:rsidRDefault="00BA143E" w:rsidP="00CF34AD">
            <w:pPr>
              <w:spacing w:before="40" w:after="0"/>
            </w:pPr>
            <w:r>
              <w:rPr>
                <w:rFonts w:ascii="Century Gothic" w:hAnsi="Century Gothic" w:cs="Century Gothic"/>
                <w:b/>
                <w:sz w:val="20"/>
                <w:szCs w:val="20"/>
              </w:rPr>
              <w:t xml:space="preserve">NOSITELJI: </w:t>
            </w:r>
            <w:r>
              <w:rPr>
                <w:rFonts w:ascii="Century Gothic" w:hAnsi="Century Gothic" w:cs="Century Gothic"/>
                <w:sz w:val="20"/>
                <w:szCs w:val="20"/>
              </w:rPr>
              <w:t xml:space="preserve">  </w:t>
            </w:r>
            <w:r w:rsidR="00B670E1">
              <w:rPr>
                <w:rFonts w:ascii="Century Gothic" w:hAnsi="Century Gothic" w:cs="Century Gothic"/>
                <w:b/>
                <w:sz w:val="20"/>
                <w:szCs w:val="20"/>
              </w:rPr>
              <w:t>u</w:t>
            </w:r>
            <w:r w:rsidR="004D25C4">
              <w:rPr>
                <w:rFonts w:ascii="Century Gothic" w:hAnsi="Century Gothic" w:cs="Century Gothic"/>
                <w:b/>
                <w:sz w:val="20"/>
                <w:szCs w:val="20"/>
              </w:rPr>
              <w:t xml:space="preserve">čiteljice 1.- 4. </w:t>
            </w:r>
            <w:r>
              <w:rPr>
                <w:rFonts w:ascii="Century Gothic" w:hAnsi="Century Gothic" w:cs="Century Gothic"/>
                <w:b/>
                <w:sz w:val="20"/>
                <w:szCs w:val="20"/>
              </w:rPr>
              <w:t xml:space="preserve">razreda </w:t>
            </w:r>
            <w:r>
              <w:rPr>
                <w:rFonts w:ascii="Century Gothic" w:hAnsi="Century Gothic" w:cs="Century Gothic"/>
                <w:sz w:val="20"/>
                <w:szCs w:val="20"/>
              </w:rPr>
              <w:t xml:space="preserve">                                     </w:t>
            </w:r>
          </w:p>
        </w:tc>
        <w:tc>
          <w:tcPr>
            <w:tcW w:w="55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39D933" w14:textId="77777777" w:rsidR="00BA143E" w:rsidRDefault="00BA143E" w:rsidP="00CF34AD">
            <w:pPr>
              <w:spacing w:before="40" w:after="0"/>
              <w:rPr>
                <w:rFonts w:ascii="Century Gothic" w:hAnsi="Century Gothic" w:cs="Century Gothic"/>
                <w:b/>
                <w:sz w:val="20"/>
                <w:szCs w:val="20"/>
              </w:rPr>
            </w:pPr>
            <w:r>
              <w:rPr>
                <w:rFonts w:ascii="Century Gothic" w:hAnsi="Century Gothic" w:cs="Century Gothic"/>
                <w:b/>
                <w:sz w:val="20"/>
                <w:szCs w:val="20"/>
              </w:rPr>
              <w:t xml:space="preserve">VREMENIK: listopad </w:t>
            </w:r>
          </w:p>
          <w:p w14:paraId="184E796F" w14:textId="77777777" w:rsidR="00BA143E" w:rsidRDefault="00BA143E" w:rsidP="00CF34AD">
            <w:pPr>
              <w:spacing w:before="40" w:after="0"/>
            </w:pPr>
            <w:r>
              <w:rPr>
                <w:rFonts w:ascii="Century Gothic" w:hAnsi="Century Gothic" w:cs="Century Gothic"/>
                <w:b/>
                <w:sz w:val="20"/>
                <w:szCs w:val="20"/>
              </w:rPr>
              <w:t>RAZRED: učenici 1. - 4. razreda</w:t>
            </w:r>
          </w:p>
        </w:tc>
      </w:tr>
      <w:tr w:rsidR="00BA143E" w14:paraId="199FD9A7" w14:textId="77777777" w:rsidTr="00356C2E">
        <w:trPr>
          <w:trHeight w:val="283"/>
        </w:trPr>
        <w:tc>
          <w:tcPr>
            <w:tcW w:w="3119" w:type="dxa"/>
            <w:tcBorders>
              <w:top w:val="single" w:sz="4" w:space="0" w:color="000000"/>
              <w:left w:val="single" w:sz="4" w:space="0" w:color="000000"/>
              <w:bottom w:val="single" w:sz="4" w:space="0" w:color="000000"/>
            </w:tcBorders>
            <w:shd w:val="clear" w:color="auto" w:fill="auto"/>
          </w:tcPr>
          <w:p w14:paraId="1BBF6802" w14:textId="77777777" w:rsidR="00BA143E" w:rsidRDefault="00BA143E">
            <w:pPr>
              <w:snapToGrid w:val="0"/>
              <w:spacing w:before="40" w:after="0"/>
              <w:rPr>
                <w:rFonts w:ascii="Century Gothic" w:hAnsi="Century Gothic" w:cs="Century Gothic"/>
                <w:sz w:val="19"/>
                <w:szCs w:val="19"/>
              </w:rPr>
            </w:pPr>
          </w:p>
          <w:p w14:paraId="1905DD56" w14:textId="77777777" w:rsidR="00BA143E" w:rsidRDefault="00BA143E">
            <w:pPr>
              <w:spacing w:before="40" w:after="0"/>
            </w:pPr>
            <w:r>
              <w:rPr>
                <w:rFonts w:ascii="Century Gothic" w:hAnsi="Century Gothic" w:cs="Century Gothic"/>
                <w:sz w:val="19"/>
                <w:szCs w:val="19"/>
              </w:rPr>
              <w:t>Odrediti blagdan – Dani kruha</w:t>
            </w:r>
          </w:p>
          <w:p w14:paraId="1108E019" w14:textId="77777777" w:rsidR="00BA143E" w:rsidRDefault="00BA143E">
            <w:pPr>
              <w:spacing w:before="40" w:after="0"/>
            </w:pPr>
            <w:r>
              <w:rPr>
                <w:rFonts w:ascii="Century Gothic" w:hAnsi="Century Gothic" w:cs="Century Gothic"/>
                <w:sz w:val="19"/>
                <w:szCs w:val="19"/>
              </w:rPr>
              <w:t>Spoznati koliki je trud i rad potreban za uzgoj žitarica od kojih se pravi brašno za kruh.</w:t>
            </w:r>
          </w:p>
          <w:p w14:paraId="1C89C6DF" w14:textId="77777777" w:rsidR="00BA143E" w:rsidRDefault="00BA143E">
            <w:pPr>
              <w:spacing w:before="40" w:after="0"/>
            </w:pPr>
            <w:r>
              <w:rPr>
                <w:rFonts w:ascii="Century Gothic" w:hAnsi="Century Gothic" w:cs="Century Gothic"/>
                <w:sz w:val="19"/>
                <w:szCs w:val="19"/>
              </w:rPr>
              <w:t>Objasniti i pokazati način izradbe kruha.</w:t>
            </w:r>
          </w:p>
          <w:p w14:paraId="6C9F1DCB" w14:textId="77777777" w:rsidR="00BA143E" w:rsidRDefault="00BA143E">
            <w:pPr>
              <w:spacing w:before="40" w:after="0"/>
              <w:rPr>
                <w:rFonts w:ascii="Century Gothic" w:hAnsi="Century Gothic" w:cs="Century Gothic"/>
                <w:sz w:val="19"/>
                <w:szCs w:val="19"/>
              </w:rPr>
            </w:pPr>
          </w:p>
        </w:tc>
        <w:tc>
          <w:tcPr>
            <w:tcW w:w="2692" w:type="dxa"/>
            <w:tcBorders>
              <w:top w:val="single" w:sz="4" w:space="0" w:color="000000"/>
              <w:left w:val="single" w:sz="4" w:space="0" w:color="000000"/>
              <w:bottom w:val="single" w:sz="4" w:space="0" w:color="000000"/>
            </w:tcBorders>
            <w:shd w:val="clear" w:color="auto" w:fill="auto"/>
          </w:tcPr>
          <w:p w14:paraId="2F46EB36" w14:textId="77777777" w:rsidR="00BA143E" w:rsidRDefault="00BA143E">
            <w:pPr>
              <w:snapToGrid w:val="0"/>
              <w:spacing w:before="40" w:after="0"/>
              <w:rPr>
                <w:rFonts w:ascii="Century Gothic" w:hAnsi="Century Gothic" w:cs="Century Gothic"/>
                <w:sz w:val="19"/>
                <w:szCs w:val="19"/>
              </w:rPr>
            </w:pPr>
          </w:p>
          <w:p w14:paraId="4EBA30D6" w14:textId="77777777" w:rsidR="00BA143E" w:rsidRDefault="00BA143E">
            <w:pPr>
              <w:spacing w:before="40" w:after="0"/>
            </w:pPr>
            <w:r>
              <w:rPr>
                <w:rFonts w:ascii="Century Gothic" w:hAnsi="Century Gothic" w:cs="Century Gothic"/>
                <w:sz w:val="19"/>
                <w:szCs w:val="19"/>
              </w:rPr>
              <w:t>Razvijati osjećaj zahvalnosti za plodove zemlje i kruh.</w:t>
            </w:r>
          </w:p>
          <w:p w14:paraId="57F060C0" w14:textId="77777777" w:rsidR="00BA143E" w:rsidRDefault="00BA143E">
            <w:pPr>
              <w:spacing w:before="40" w:after="0"/>
            </w:pPr>
            <w:r>
              <w:rPr>
                <w:rFonts w:ascii="Century Gothic" w:hAnsi="Century Gothic" w:cs="Century Gothic"/>
                <w:sz w:val="19"/>
                <w:szCs w:val="19"/>
              </w:rPr>
              <w:t>Izgrađivati pozitivno stajalište prema radu svih ljudi u osiguravanju hrane.</w:t>
            </w:r>
          </w:p>
        </w:tc>
        <w:tc>
          <w:tcPr>
            <w:tcW w:w="2550" w:type="dxa"/>
            <w:tcBorders>
              <w:top w:val="single" w:sz="4" w:space="0" w:color="000000"/>
              <w:left w:val="single" w:sz="4" w:space="0" w:color="000000"/>
              <w:bottom w:val="single" w:sz="4" w:space="0" w:color="000000"/>
            </w:tcBorders>
            <w:shd w:val="clear" w:color="auto" w:fill="auto"/>
          </w:tcPr>
          <w:p w14:paraId="3BBC8BE1" w14:textId="77777777" w:rsidR="00BA143E" w:rsidRDefault="00BA143E">
            <w:pPr>
              <w:snapToGrid w:val="0"/>
              <w:spacing w:before="40" w:after="0"/>
              <w:rPr>
                <w:rFonts w:ascii="Century Gothic" w:hAnsi="Century Gothic" w:cs="Century Gothic"/>
                <w:sz w:val="19"/>
                <w:szCs w:val="19"/>
              </w:rPr>
            </w:pPr>
          </w:p>
          <w:p w14:paraId="4B4F0051" w14:textId="77777777" w:rsidR="00BA143E" w:rsidRDefault="00BA143E">
            <w:pPr>
              <w:spacing w:before="40" w:after="0"/>
            </w:pPr>
            <w:r>
              <w:rPr>
                <w:rFonts w:ascii="Century Gothic" w:hAnsi="Century Gothic" w:cs="Century Gothic"/>
                <w:sz w:val="19"/>
                <w:szCs w:val="19"/>
              </w:rPr>
              <w:t>Planiranje posjeta pekarnici.</w:t>
            </w:r>
          </w:p>
          <w:p w14:paraId="30CC0B81" w14:textId="77777777" w:rsidR="00BA143E" w:rsidRDefault="00BA143E">
            <w:pPr>
              <w:spacing w:before="40" w:after="0"/>
            </w:pPr>
            <w:r>
              <w:rPr>
                <w:rFonts w:ascii="Century Gothic" w:hAnsi="Century Gothic" w:cs="Century Gothic"/>
                <w:sz w:val="19"/>
                <w:szCs w:val="19"/>
              </w:rPr>
              <w:t xml:space="preserve">Odlazak u pekarnicu i promatranje pripreme i pečenja kruha. Razgovor s pekarima i prodavačima kruha. </w:t>
            </w:r>
          </w:p>
        </w:tc>
        <w:tc>
          <w:tcPr>
            <w:tcW w:w="2132" w:type="dxa"/>
            <w:tcBorders>
              <w:top w:val="single" w:sz="4" w:space="0" w:color="000000"/>
              <w:left w:val="single" w:sz="4" w:space="0" w:color="000000"/>
              <w:bottom w:val="single" w:sz="4" w:space="0" w:color="000000"/>
            </w:tcBorders>
            <w:shd w:val="clear" w:color="auto" w:fill="auto"/>
            <w:vAlign w:val="center"/>
          </w:tcPr>
          <w:p w14:paraId="1EE212CE" w14:textId="77777777" w:rsidR="00BA143E" w:rsidRDefault="00BA143E">
            <w:pPr>
              <w:spacing w:before="40" w:after="0"/>
              <w:jc w:val="center"/>
            </w:pPr>
            <w:r>
              <w:rPr>
                <w:rFonts w:ascii="Century Gothic" w:hAnsi="Century Gothic" w:cs="Century Gothic"/>
                <w:sz w:val="19"/>
                <w:szCs w:val="19"/>
              </w:rPr>
              <w:t>-</w:t>
            </w:r>
          </w:p>
        </w:tc>
        <w:tc>
          <w:tcPr>
            <w:tcW w:w="2550" w:type="dxa"/>
            <w:tcBorders>
              <w:top w:val="single" w:sz="4" w:space="0" w:color="000000"/>
              <w:left w:val="single" w:sz="4" w:space="0" w:color="000000"/>
              <w:bottom w:val="single" w:sz="4" w:space="0" w:color="000000"/>
            </w:tcBorders>
            <w:shd w:val="clear" w:color="auto" w:fill="auto"/>
          </w:tcPr>
          <w:p w14:paraId="61F8327D" w14:textId="77777777" w:rsidR="00BA143E" w:rsidRDefault="00BA143E">
            <w:pPr>
              <w:snapToGrid w:val="0"/>
              <w:spacing w:before="40" w:after="0"/>
              <w:rPr>
                <w:rFonts w:ascii="Century Gothic" w:hAnsi="Century Gothic" w:cs="Century Gothic"/>
                <w:sz w:val="19"/>
                <w:szCs w:val="19"/>
              </w:rPr>
            </w:pPr>
          </w:p>
          <w:p w14:paraId="09B5D475" w14:textId="77777777" w:rsidR="00BA143E" w:rsidRDefault="00BA143E">
            <w:pPr>
              <w:spacing w:before="40" w:after="0"/>
            </w:pPr>
            <w:r>
              <w:rPr>
                <w:rFonts w:ascii="Century Gothic" w:hAnsi="Century Gothic" w:cs="Century Gothic"/>
                <w:sz w:val="19"/>
                <w:szCs w:val="19"/>
              </w:rPr>
              <w:t>Priprema kruha u aparatu za proizvodnju kruha u kućanstvu.</w:t>
            </w:r>
          </w:p>
          <w:p w14:paraId="1FA44753" w14:textId="77777777" w:rsidR="00BA143E" w:rsidRDefault="00BA143E">
            <w:pPr>
              <w:spacing w:before="40" w:after="0"/>
            </w:pPr>
            <w:r>
              <w:rPr>
                <w:rFonts w:ascii="Century Gothic" w:hAnsi="Century Gothic" w:cs="Century Gothic"/>
                <w:sz w:val="19"/>
                <w:szCs w:val="19"/>
              </w:rPr>
              <w:t>Mala razredna svečanost kruha. Zajedničko blagovanje kruha koji smo donijeli i ispekli u učionici.</w:t>
            </w:r>
          </w:p>
        </w:tc>
        <w:tc>
          <w:tcPr>
            <w:tcW w:w="2996" w:type="dxa"/>
            <w:tcBorders>
              <w:top w:val="single" w:sz="4" w:space="0" w:color="000000"/>
              <w:left w:val="single" w:sz="4" w:space="0" w:color="000000"/>
              <w:bottom w:val="single" w:sz="4" w:space="0" w:color="000000"/>
              <w:right w:val="single" w:sz="4" w:space="0" w:color="000000"/>
            </w:tcBorders>
            <w:shd w:val="clear" w:color="auto" w:fill="auto"/>
          </w:tcPr>
          <w:p w14:paraId="7C51052E" w14:textId="77777777" w:rsidR="00BA143E" w:rsidRDefault="00BA143E">
            <w:pPr>
              <w:snapToGrid w:val="0"/>
              <w:spacing w:before="40" w:after="0"/>
              <w:rPr>
                <w:rFonts w:ascii="Century Gothic" w:hAnsi="Century Gothic" w:cs="Century Gothic"/>
                <w:sz w:val="19"/>
                <w:szCs w:val="19"/>
              </w:rPr>
            </w:pPr>
          </w:p>
          <w:p w14:paraId="4B40A13C" w14:textId="77777777" w:rsidR="00BA143E" w:rsidRDefault="00BA143E">
            <w:pPr>
              <w:spacing w:before="40" w:after="0"/>
            </w:pPr>
            <w:r>
              <w:rPr>
                <w:rFonts w:ascii="Century Gothic" w:hAnsi="Century Gothic" w:cs="Century Gothic"/>
                <w:sz w:val="19"/>
                <w:szCs w:val="19"/>
              </w:rPr>
              <w:t>Izrada zajedničkog plakata.</w:t>
            </w:r>
          </w:p>
          <w:p w14:paraId="09764774" w14:textId="77777777" w:rsidR="00BA143E" w:rsidRDefault="00BA143E">
            <w:pPr>
              <w:spacing w:before="40" w:after="0"/>
              <w:rPr>
                <w:rFonts w:ascii="Century Gothic" w:hAnsi="Century Gothic" w:cs="Century Gothic"/>
                <w:sz w:val="19"/>
                <w:szCs w:val="19"/>
              </w:rPr>
            </w:pPr>
          </w:p>
        </w:tc>
      </w:tr>
      <w:tr w:rsidR="001E0BAC" w14:paraId="7B90A0FA" w14:textId="77777777" w:rsidTr="00CF34AD">
        <w:trPr>
          <w:trHeight w:val="680"/>
        </w:trPr>
        <w:tc>
          <w:tcPr>
            <w:tcW w:w="10493" w:type="dxa"/>
            <w:gridSpan w:val="4"/>
            <w:tcBorders>
              <w:top w:val="single" w:sz="4" w:space="0" w:color="000000"/>
              <w:left w:val="single" w:sz="4" w:space="0" w:color="000000"/>
              <w:bottom w:val="single" w:sz="4" w:space="0" w:color="000000"/>
            </w:tcBorders>
            <w:shd w:val="clear" w:color="auto" w:fill="auto"/>
            <w:vAlign w:val="center"/>
          </w:tcPr>
          <w:p w14:paraId="7F964287" w14:textId="77777777" w:rsidR="001E0BAC" w:rsidRPr="0031506B" w:rsidRDefault="001E0BAC" w:rsidP="001E0BAC">
            <w:pPr>
              <w:spacing w:before="40" w:after="40"/>
              <w:rPr>
                <w:rFonts w:ascii="Century Gothic" w:hAnsi="Century Gothic" w:cs="Arial"/>
                <w:b/>
                <w:sz w:val="20"/>
                <w:szCs w:val="20"/>
              </w:rPr>
            </w:pPr>
            <w:r w:rsidRPr="0031506B">
              <w:rPr>
                <w:rFonts w:ascii="Century Gothic" w:hAnsi="Century Gothic" w:cs="Calibri"/>
                <w:b/>
                <w:sz w:val="20"/>
                <w:szCs w:val="20"/>
              </w:rPr>
              <w:t xml:space="preserve">NAZIV AKTIVNOSTI: </w:t>
            </w:r>
            <w:r w:rsidRPr="0031506B">
              <w:rPr>
                <w:rFonts w:ascii="Century Gothic" w:hAnsi="Century Gothic" w:cs="Arial"/>
                <w:b/>
                <w:sz w:val="20"/>
                <w:szCs w:val="20"/>
              </w:rPr>
              <w:t>SNALAŽENJE U PROSTORU</w:t>
            </w:r>
            <w:r w:rsidRPr="0031506B">
              <w:rPr>
                <w:rFonts w:ascii="Century Gothic" w:hAnsi="Century Gothic" w:cs="Calibri"/>
                <w:b/>
                <w:sz w:val="20"/>
                <w:szCs w:val="20"/>
              </w:rPr>
              <w:t xml:space="preserve">  </w:t>
            </w:r>
            <w:r w:rsidRPr="0031506B">
              <w:rPr>
                <w:rFonts w:ascii="Century Gothic" w:hAnsi="Century Gothic" w:cs="Arial"/>
                <w:b/>
                <w:sz w:val="20"/>
                <w:szCs w:val="20"/>
              </w:rPr>
              <w:t xml:space="preserve">(stajalište, obzor, strane svijeta) </w:t>
            </w:r>
          </w:p>
          <w:p w14:paraId="197E1719" w14:textId="7C321586" w:rsidR="001E0BAC" w:rsidRDefault="001E0BAC" w:rsidP="004D25C4">
            <w:pPr>
              <w:spacing w:before="40" w:after="0"/>
            </w:pPr>
            <w:r w:rsidRPr="0031506B">
              <w:rPr>
                <w:rFonts w:ascii="Century Gothic" w:hAnsi="Century Gothic" w:cs="Calibri"/>
                <w:b/>
                <w:sz w:val="20"/>
                <w:szCs w:val="20"/>
              </w:rPr>
              <w:t xml:space="preserve">NOSITELJI: </w:t>
            </w:r>
            <w:r w:rsidR="004D25C4">
              <w:rPr>
                <w:rFonts w:ascii="Century Gothic" w:hAnsi="Century Gothic" w:cs="Calibri"/>
                <w:b/>
                <w:sz w:val="20"/>
                <w:szCs w:val="20"/>
              </w:rPr>
              <w:t>učiteljice 3. razreda</w:t>
            </w:r>
          </w:p>
        </w:tc>
        <w:tc>
          <w:tcPr>
            <w:tcW w:w="55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BDCB1E" w14:textId="77777777" w:rsidR="001E0BAC" w:rsidRPr="0031506B" w:rsidRDefault="001E0BAC" w:rsidP="001E0BAC">
            <w:pPr>
              <w:spacing w:before="40" w:after="40"/>
              <w:rPr>
                <w:rFonts w:ascii="Century Gothic" w:hAnsi="Century Gothic" w:cs="Calibri"/>
                <w:b/>
                <w:sz w:val="20"/>
                <w:szCs w:val="20"/>
              </w:rPr>
            </w:pPr>
            <w:r w:rsidRPr="0031506B">
              <w:rPr>
                <w:rFonts w:ascii="Century Gothic" w:hAnsi="Century Gothic" w:cs="Calibri"/>
                <w:b/>
                <w:sz w:val="20"/>
                <w:szCs w:val="20"/>
              </w:rPr>
              <w:t xml:space="preserve">VREMENIK: </w:t>
            </w:r>
            <w:r>
              <w:rPr>
                <w:rFonts w:ascii="Century Gothic" w:hAnsi="Century Gothic" w:cs="Arial"/>
                <w:b/>
                <w:sz w:val="20"/>
                <w:szCs w:val="20"/>
              </w:rPr>
              <w:t xml:space="preserve">rujan </w:t>
            </w:r>
          </w:p>
          <w:p w14:paraId="298C0460" w14:textId="4C260BAC" w:rsidR="001E0BAC" w:rsidRDefault="001E0BAC" w:rsidP="001E0BAC">
            <w:pPr>
              <w:spacing w:before="40" w:after="0"/>
            </w:pPr>
            <w:r w:rsidRPr="0031506B">
              <w:rPr>
                <w:rFonts w:ascii="Century Gothic" w:hAnsi="Century Gothic" w:cs="Calibri"/>
                <w:b/>
                <w:sz w:val="20"/>
                <w:szCs w:val="20"/>
              </w:rPr>
              <w:t xml:space="preserve">RAZRED: </w:t>
            </w:r>
            <w:r>
              <w:rPr>
                <w:rFonts w:ascii="Century Gothic" w:hAnsi="Century Gothic" w:cs="Calibri"/>
                <w:b/>
                <w:sz w:val="20"/>
                <w:szCs w:val="20"/>
              </w:rPr>
              <w:t>3</w:t>
            </w:r>
            <w:r w:rsidRPr="0031506B">
              <w:rPr>
                <w:rFonts w:ascii="Century Gothic" w:hAnsi="Century Gothic" w:cs="Arial"/>
                <w:b/>
                <w:sz w:val="20"/>
                <w:szCs w:val="20"/>
              </w:rPr>
              <w:t>. razredi</w:t>
            </w:r>
          </w:p>
        </w:tc>
      </w:tr>
      <w:tr w:rsidR="001E0BAC" w14:paraId="21649793" w14:textId="77777777" w:rsidTr="00390EEA">
        <w:trPr>
          <w:trHeight w:val="283"/>
        </w:trPr>
        <w:tc>
          <w:tcPr>
            <w:tcW w:w="3119" w:type="dxa"/>
            <w:tcBorders>
              <w:top w:val="single" w:sz="4" w:space="0" w:color="000000"/>
              <w:left w:val="single" w:sz="4" w:space="0" w:color="000000"/>
              <w:bottom w:val="single" w:sz="4" w:space="0" w:color="000000"/>
            </w:tcBorders>
            <w:shd w:val="clear" w:color="auto" w:fill="auto"/>
          </w:tcPr>
          <w:p w14:paraId="6A9AB427" w14:textId="77777777" w:rsidR="001E0BAC" w:rsidRPr="0031506B" w:rsidRDefault="001E0BAC" w:rsidP="001E0BAC">
            <w:pPr>
              <w:spacing w:after="0"/>
              <w:rPr>
                <w:rFonts w:ascii="Century Gothic" w:hAnsi="Century Gothic" w:cs="Arial"/>
                <w:sz w:val="19"/>
                <w:szCs w:val="19"/>
              </w:rPr>
            </w:pPr>
          </w:p>
          <w:p w14:paraId="4BFE20DF" w14:textId="77777777" w:rsidR="001E0BAC" w:rsidRPr="0031506B" w:rsidRDefault="001E0BAC" w:rsidP="001E0BAC">
            <w:pPr>
              <w:spacing w:after="0"/>
              <w:rPr>
                <w:rFonts w:ascii="Century Gothic" w:hAnsi="Century Gothic" w:cs="Arial"/>
                <w:sz w:val="19"/>
                <w:szCs w:val="19"/>
              </w:rPr>
            </w:pPr>
            <w:r w:rsidRPr="0031506B">
              <w:rPr>
                <w:rFonts w:ascii="Century Gothic" w:hAnsi="Century Gothic" w:cs="Arial"/>
                <w:sz w:val="19"/>
                <w:szCs w:val="19"/>
              </w:rPr>
              <w:t xml:space="preserve">Upoznati i odrediti glavne i sporedne strane svijeta, snalaženje u prostoru. </w:t>
            </w:r>
          </w:p>
          <w:p w14:paraId="6F3FE9A5" w14:textId="77777777" w:rsidR="001E0BAC" w:rsidRPr="0031506B" w:rsidRDefault="001E0BAC" w:rsidP="001E0BAC">
            <w:pPr>
              <w:spacing w:after="0"/>
              <w:rPr>
                <w:rFonts w:ascii="Century Gothic" w:hAnsi="Century Gothic" w:cs="Arial"/>
                <w:sz w:val="19"/>
                <w:szCs w:val="19"/>
              </w:rPr>
            </w:pPr>
            <w:r w:rsidRPr="0031506B">
              <w:rPr>
                <w:rFonts w:ascii="Century Gothic" w:hAnsi="Century Gothic" w:cs="Arial"/>
                <w:sz w:val="19"/>
                <w:szCs w:val="19"/>
              </w:rPr>
              <w:t>Odrediti stajalište i obzor.</w:t>
            </w:r>
          </w:p>
          <w:p w14:paraId="22AC8A85" w14:textId="77777777" w:rsidR="001E0BAC" w:rsidRDefault="001E0BAC" w:rsidP="001E0BAC">
            <w:pPr>
              <w:spacing w:before="40" w:after="0"/>
              <w:rPr>
                <w:rFonts w:ascii="Century Gothic" w:hAnsi="Century Gothic" w:cs="Century Gothic"/>
                <w:sz w:val="19"/>
                <w:szCs w:val="19"/>
              </w:rPr>
            </w:pPr>
          </w:p>
        </w:tc>
        <w:tc>
          <w:tcPr>
            <w:tcW w:w="2692" w:type="dxa"/>
            <w:tcBorders>
              <w:top w:val="single" w:sz="4" w:space="0" w:color="000000"/>
              <w:left w:val="single" w:sz="4" w:space="0" w:color="000000"/>
              <w:bottom w:val="single" w:sz="4" w:space="0" w:color="000000"/>
            </w:tcBorders>
            <w:shd w:val="clear" w:color="auto" w:fill="auto"/>
          </w:tcPr>
          <w:p w14:paraId="01F34898" w14:textId="77777777" w:rsidR="001E0BAC" w:rsidRPr="0031506B" w:rsidRDefault="001E0BAC" w:rsidP="001E0BAC">
            <w:pPr>
              <w:spacing w:after="0"/>
              <w:rPr>
                <w:rFonts w:ascii="Century Gothic" w:hAnsi="Century Gothic" w:cs="Calibri"/>
                <w:sz w:val="19"/>
                <w:szCs w:val="19"/>
              </w:rPr>
            </w:pPr>
          </w:p>
          <w:p w14:paraId="6D34A730" w14:textId="77777777" w:rsidR="001E0BAC" w:rsidRDefault="001E0BAC" w:rsidP="001E0BAC">
            <w:pPr>
              <w:spacing w:after="0"/>
              <w:rPr>
                <w:rFonts w:ascii="Century Gothic" w:hAnsi="Century Gothic" w:cs="Arial"/>
                <w:sz w:val="19"/>
                <w:szCs w:val="19"/>
              </w:rPr>
            </w:pPr>
            <w:r w:rsidRPr="0031506B">
              <w:rPr>
                <w:rFonts w:ascii="Century Gothic" w:hAnsi="Century Gothic" w:cs="Arial"/>
                <w:sz w:val="19"/>
                <w:szCs w:val="19"/>
              </w:rPr>
              <w:t xml:space="preserve">Stjecati vještine snalaženja u prostoru pomoću kompasa, Sunca, mahovine, mravinjaka i godova na panju. </w:t>
            </w:r>
          </w:p>
          <w:p w14:paraId="6300697B" w14:textId="77777777" w:rsidR="001E0BAC" w:rsidRDefault="001E0BAC" w:rsidP="001E0BAC">
            <w:pPr>
              <w:spacing w:before="40" w:after="0"/>
              <w:rPr>
                <w:rFonts w:ascii="Century Gothic" w:hAnsi="Century Gothic" w:cs="Century Gothic"/>
                <w:sz w:val="19"/>
                <w:szCs w:val="19"/>
              </w:rPr>
            </w:pPr>
          </w:p>
        </w:tc>
        <w:tc>
          <w:tcPr>
            <w:tcW w:w="2550" w:type="dxa"/>
            <w:tcBorders>
              <w:top w:val="single" w:sz="4" w:space="0" w:color="000000"/>
              <w:left w:val="single" w:sz="4" w:space="0" w:color="000000"/>
              <w:bottom w:val="single" w:sz="4" w:space="0" w:color="000000"/>
            </w:tcBorders>
            <w:shd w:val="clear" w:color="auto" w:fill="auto"/>
          </w:tcPr>
          <w:p w14:paraId="17FED095" w14:textId="77777777" w:rsidR="001E0BAC" w:rsidRPr="0031506B" w:rsidRDefault="001E0BAC" w:rsidP="001E0BAC">
            <w:pPr>
              <w:spacing w:after="0"/>
              <w:rPr>
                <w:rFonts w:ascii="Century Gothic" w:hAnsi="Century Gothic" w:cs="Calibri"/>
                <w:sz w:val="19"/>
                <w:szCs w:val="19"/>
              </w:rPr>
            </w:pPr>
          </w:p>
          <w:p w14:paraId="21DB79F6" w14:textId="25949D27" w:rsidR="001E0BAC" w:rsidRDefault="001E0BAC" w:rsidP="001E0BAC">
            <w:pPr>
              <w:spacing w:before="40" w:after="0"/>
            </w:pPr>
            <w:r w:rsidRPr="0031506B">
              <w:rPr>
                <w:rFonts w:ascii="Century Gothic" w:hAnsi="Century Gothic" w:cs="Arial"/>
                <w:sz w:val="19"/>
                <w:szCs w:val="19"/>
              </w:rPr>
              <w:t>Odlazak u prirodu i obližnju šumu ili park. Promatranje i  pravilno snalaženje.</w:t>
            </w:r>
          </w:p>
        </w:tc>
        <w:tc>
          <w:tcPr>
            <w:tcW w:w="2132" w:type="dxa"/>
            <w:tcBorders>
              <w:top w:val="single" w:sz="4" w:space="0" w:color="000000"/>
              <w:left w:val="single" w:sz="4" w:space="0" w:color="000000"/>
              <w:bottom w:val="single" w:sz="4" w:space="0" w:color="000000"/>
            </w:tcBorders>
            <w:shd w:val="clear" w:color="auto" w:fill="auto"/>
          </w:tcPr>
          <w:p w14:paraId="515D9D69" w14:textId="77777777" w:rsidR="001E0BAC" w:rsidRPr="0031506B" w:rsidRDefault="001E0BAC" w:rsidP="001E0BAC">
            <w:pPr>
              <w:spacing w:after="0"/>
              <w:rPr>
                <w:rFonts w:ascii="Century Gothic" w:hAnsi="Century Gothic" w:cs="Calibri"/>
                <w:sz w:val="19"/>
                <w:szCs w:val="19"/>
              </w:rPr>
            </w:pPr>
          </w:p>
          <w:p w14:paraId="6A27B62D" w14:textId="0F6CA07C" w:rsidR="001E0BAC" w:rsidRDefault="001E0BAC" w:rsidP="001E0BAC">
            <w:pPr>
              <w:spacing w:before="40" w:after="0"/>
              <w:jc w:val="center"/>
              <w:rPr>
                <w:rFonts w:ascii="Century Gothic" w:hAnsi="Century Gothic" w:cs="Century Gothic"/>
                <w:sz w:val="19"/>
                <w:szCs w:val="19"/>
              </w:rPr>
            </w:pPr>
            <w:r w:rsidRPr="0031506B">
              <w:rPr>
                <w:rFonts w:ascii="Century Gothic" w:hAnsi="Century Gothic" w:cs="Arial"/>
                <w:sz w:val="19"/>
                <w:szCs w:val="19"/>
              </w:rPr>
              <w:t>Nema troškova.</w:t>
            </w:r>
          </w:p>
        </w:tc>
        <w:tc>
          <w:tcPr>
            <w:tcW w:w="2550" w:type="dxa"/>
            <w:tcBorders>
              <w:top w:val="single" w:sz="4" w:space="0" w:color="000000"/>
              <w:left w:val="single" w:sz="4" w:space="0" w:color="000000"/>
              <w:bottom w:val="single" w:sz="4" w:space="0" w:color="000000"/>
            </w:tcBorders>
            <w:shd w:val="clear" w:color="auto" w:fill="auto"/>
          </w:tcPr>
          <w:p w14:paraId="555578A2" w14:textId="77777777" w:rsidR="001E0BAC" w:rsidRPr="0031506B" w:rsidRDefault="001E0BAC" w:rsidP="001E0BAC">
            <w:pPr>
              <w:spacing w:after="0"/>
              <w:rPr>
                <w:rFonts w:ascii="Century Gothic" w:hAnsi="Century Gothic" w:cs="Calibri"/>
                <w:sz w:val="19"/>
                <w:szCs w:val="19"/>
              </w:rPr>
            </w:pPr>
          </w:p>
          <w:p w14:paraId="51AF5A2E" w14:textId="4B01B28C" w:rsidR="001E0BAC" w:rsidRDefault="001E0BAC" w:rsidP="001E0BAC">
            <w:pPr>
              <w:spacing w:before="40" w:after="0"/>
              <w:rPr>
                <w:rFonts w:ascii="Century Gothic" w:hAnsi="Century Gothic" w:cs="Century Gothic"/>
                <w:sz w:val="19"/>
                <w:szCs w:val="19"/>
              </w:rPr>
            </w:pPr>
            <w:r w:rsidRPr="0031506B">
              <w:rPr>
                <w:rFonts w:ascii="Century Gothic" w:hAnsi="Century Gothic" w:cs="Arial"/>
                <w:sz w:val="19"/>
                <w:szCs w:val="19"/>
              </w:rPr>
              <w:t>Rješavanje nastavnih listića i izrada umne mape.</w:t>
            </w:r>
          </w:p>
        </w:tc>
        <w:tc>
          <w:tcPr>
            <w:tcW w:w="2996" w:type="dxa"/>
            <w:tcBorders>
              <w:top w:val="single" w:sz="4" w:space="0" w:color="000000"/>
              <w:left w:val="single" w:sz="4" w:space="0" w:color="000000"/>
              <w:bottom w:val="single" w:sz="4" w:space="0" w:color="000000"/>
              <w:right w:val="single" w:sz="4" w:space="0" w:color="000000"/>
            </w:tcBorders>
            <w:shd w:val="clear" w:color="auto" w:fill="auto"/>
          </w:tcPr>
          <w:p w14:paraId="1B2B7A94" w14:textId="77777777" w:rsidR="001E0BAC" w:rsidRPr="0031506B" w:rsidRDefault="001E0BAC" w:rsidP="001E0BAC">
            <w:pPr>
              <w:spacing w:after="0"/>
              <w:rPr>
                <w:rFonts w:ascii="Century Gothic" w:hAnsi="Century Gothic" w:cs="Arial"/>
                <w:sz w:val="19"/>
                <w:szCs w:val="19"/>
              </w:rPr>
            </w:pPr>
          </w:p>
          <w:p w14:paraId="4F2389A6" w14:textId="6E0A51CF" w:rsidR="001E0BAC" w:rsidRDefault="001E0BAC" w:rsidP="001E0BAC">
            <w:pPr>
              <w:spacing w:before="40" w:after="0"/>
            </w:pPr>
            <w:r w:rsidRPr="0031506B">
              <w:rPr>
                <w:rFonts w:ascii="Century Gothic" w:hAnsi="Century Gothic" w:cs="Arial"/>
                <w:sz w:val="19"/>
                <w:szCs w:val="19"/>
              </w:rPr>
              <w:t>Pravilno snalaženje u prostoru.</w:t>
            </w:r>
          </w:p>
        </w:tc>
      </w:tr>
    </w:tbl>
    <w:p w14:paraId="2B1795F4" w14:textId="400B03B2" w:rsidR="00356C2E" w:rsidRDefault="00356C2E"/>
    <w:p w14:paraId="0199A0CE" w14:textId="7DBAA9D7" w:rsidR="00FE1FEB" w:rsidRDefault="00FE1FEB"/>
    <w:p w14:paraId="7D12A759" w14:textId="4FAAEBA8" w:rsidR="00FE1FEB" w:rsidRDefault="00FE1FEB"/>
    <w:p w14:paraId="6B1F5C47" w14:textId="2D23FE3D" w:rsidR="00FE1FEB" w:rsidRDefault="00FE1FEB"/>
    <w:p w14:paraId="42E08A48" w14:textId="77777777" w:rsidR="00356C2E" w:rsidRDefault="00356C2E"/>
    <w:tbl>
      <w:tblPr>
        <w:tblW w:w="16039" w:type="dxa"/>
        <w:tblInd w:w="-895" w:type="dxa"/>
        <w:tblLayout w:type="fixed"/>
        <w:tblLook w:val="0000" w:firstRow="0" w:lastRow="0" w:firstColumn="0" w:lastColumn="0" w:noHBand="0" w:noVBand="0"/>
      </w:tblPr>
      <w:tblGrid>
        <w:gridCol w:w="3101"/>
        <w:gridCol w:w="18"/>
        <w:gridCol w:w="2692"/>
        <w:gridCol w:w="2550"/>
        <w:gridCol w:w="7"/>
        <w:gridCol w:w="2125"/>
        <w:gridCol w:w="2550"/>
        <w:gridCol w:w="2996"/>
      </w:tblGrid>
      <w:tr w:rsidR="00BA143E" w14:paraId="4FE6E804" w14:textId="77777777" w:rsidTr="00356C2E">
        <w:trPr>
          <w:trHeight w:val="737"/>
        </w:trPr>
        <w:tc>
          <w:tcPr>
            <w:tcW w:w="3119" w:type="dxa"/>
            <w:gridSpan w:val="2"/>
            <w:tcBorders>
              <w:top w:val="single" w:sz="4" w:space="0" w:color="000000"/>
              <w:left w:val="single" w:sz="4" w:space="0" w:color="000000"/>
              <w:bottom w:val="single" w:sz="4" w:space="0" w:color="000000"/>
            </w:tcBorders>
            <w:shd w:val="clear" w:color="auto" w:fill="auto"/>
            <w:vAlign w:val="center"/>
          </w:tcPr>
          <w:p w14:paraId="3B25C16D" w14:textId="77777777" w:rsidR="00BA143E" w:rsidRDefault="00BA143E">
            <w:pPr>
              <w:spacing w:before="40" w:after="0"/>
              <w:jc w:val="center"/>
            </w:pPr>
            <w:r>
              <w:rPr>
                <w:rFonts w:ascii="Century Gothic" w:hAnsi="Century Gothic" w:cs="Century Gothic"/>
                <w:b/>
                <w:sz w:val="21"/>
                <w:szCs w:val="21"/>
              </w:rPr>
              <w:lastRenderedPageBreak/>
              <w:t>CILJ AKTIVNOSTI</w:t>
            </w:r>
          </w:p>
        </w:tc>
        <w:tc>
          <w:tcPr>
            <w:tcW w:w="2692" w:type="dxa"/>
            <w:tcBorders>
              <w:top w:val="single" w:sz="4" w:space="0" w:color="000000"/>
              <w:left w:val="single" w:sz="4" w:space="0" w:color="000000"/>
              <w:bottom w:val="single" w:sz="4" w:space="0" w:color="000000"/>
            </w:tcBorders>
            <w:shd w:val="clear" w:color="auto" w:fill="auto"/>
            <w:vAlign w:val="center"/>
          </w:tcPr>
          <w:p w14:paraId="327A4133" w14:textId="77777777" w:rsidR="00BA143E" w:rsidRDefault="00BA143E">
            <w:pPr>
              <w:spacing w:before="40" w:after="0"/>
              <w:jc w:val="center"/>
            </w:pPr>
            <w:r>
              <w:rPr>
                <w:rFonts w:ascii="Century Gothic" w:hAnsi="Century Gothic" w:cs="Century Gothic"/>
                <w:b/>
                <w:sz w:val="21"/>
                <w:szCs w:val="21"/>
              </w:rPr>
              <w:t>NAMJENA</w:t>
            </w:r>
          </w:p>
        </w:tc>
        <w:tc>
          <w:tcPr>
            <w:tcW w:w="2550" w:type="dxa"/>
            <w:tcBorders>
              <w:top w:val="single" w:sz="4" w:space="0" w:color="000000"/>
              <w:left w:val="single" w:sz="4" w:space="0" w:color="000000"/>
              <w:bottom w:val="single" w:sz="4" w:space="0" w:color="000000"/>
            </w:tcBorders>
            <w:shd w:val="clear" w:color="auto" w:fill="auto"/>
            <w:vAlign w:val="center"/>
          </w:tcPr>
          <w:p w14:paraId="172409C3" w14:textId="77777777" w:rsidR="00BA143E" w:rsidRDefault="00BA143E">
            <w:pPr>
              <w:spacing w:before="40" w:after="0"/>
              <w:jc w:val="center"/>
            </w:pPr>
            <w:r>
              <w:rPr>
                <w:rFonts w:ascii="Century Gothic" w:hAnsi="Century Gothic" w:cs="Century Gothic"/>
                <w:b/>
                <w:sz w:val="21"/>
                <w:szCs w:val="21"/>
              </w:rPr>
              <w:t>NAČIN REALIZACIJE</w:t>
            </w:r>
          </w:p>
        </w:tc>
        <w:tc>
          <w:tcPr>
            <w:tcW w:w="2132" w:type="dxa"/>
            <w:gridSpan w:val="2"/>
            <w:tcBorders>
              <w:top w:val="single" w:sz="4" w:space="0" w:color="000000"/>
              <w:left w:val="single" w:sz="4" w:space="0" w:color="000000"/>
              <w:bottom w:val="single" w:sz="4" w:space="0" w:color="000000"/>
            </w:tcBorders>
            <w:shd w:val="clear" w:color="auto" w:fill="auto"/>
            <w:vAlign w:val="center"/>
          </w:tcPr>
          <w:p w14:paraId="5C973536" w14:textId="77777777" w:rsidR="00BA143E" w:rsidRDefault="00BA143E">
            <w:pPr>
              <w:spacing w:before="40" w:after="0"/>
              <w:jc w:val="center"/>
            </w:pPr>
            <w:r>
              <w:rPr>
                <w:rFonts w:ascii="Century Gothic" w:hAnsi="Century Gothic" w:cs="Century Gothic"/>
                <w:b/>
                <w:sz w:val="21"/>
                <w:szCs w:val="21"/>
              </w:rPr>
              <w:t>TROŠKOVNIK</w:t>
            </w:r>
          </w:p>
        </w:tc>
        <w:tc>
          <w:tcPr>
            <w:tcW w:w="2550" w:type="dxa"/>
            <w:tcBorders>
              <w:top w:val="single" w:sz="4" w:space="0" w:color="000000"/>
              <w:left w:val="single" w:sz="4" w:space="0" w:color="000000"/>
              <w:bottom w:val="single" w:sz="4" w:space="0" w:color="000000"/>
            </w:tcBorders>
            <w:shd w:val="clear" w:color="auto" w:fill="auto"/>
            <w:vAlign w:val="center"/>
          </w:tcPr>
          <w:p w14:paraId="2FE13B60" w14:textId="77777777" w:rsidR="00BA143E" w:rsidRDefault="00BA143E">
            <w:pPr>
              <w:spacing w:before="40" w:after="0"/>
              <w:jc w:val="center"/>
            </w:pPr>
            <w:r>
              <w:rPr>
                <w:rFonts w:ascii="Century Gothic" w:hAnsi="Century Gothic" w:cs="Century Gothic"/>
                <w:b/>
                <w:sz w:val="21"/>
                <w:szCs w:val="21"/>
              </w:rPr>
              <w:t>NAČIN VREDNOVANJA</w:t>
            </w:r>
          </w:p>
        </w:tc>
        <w:tc>
          <w:tcPr>
            <w:tcW w:w="2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F94C9" w14:textId="77777777" w:rsidR="00BA143E" w:rsidRDefault="00BA143E">
            <w:pPr>
              <w:spacing w:before="40" w:after="0"/>
              <w:jc w:val="center"/>
            </w:pPr>
            <w:r>
              <w:rPr>
                <w:rFonts w:ascii="Century Gothic" w:hAnsi="Century Gothic" w:cs="Century Gothic"/>
                <w:b/>
                <w:sz w:val="21"/>
                <w:szCs w:val="21"/>
              </w:rPr>
              <w:t xml:space="preserve">NAČIN KORIŠTENJA </w:t>
            </w:r>
          </w:p>
          <w:p w14:paraId="60EBC4B9" w14:textId="77777777" w:rsidR="00BA143E" w:rsidRDefault="00BA143E">
            <w:pPr>
              <w:spacing w:before="40" w:after="0"/>
              <w:jc w:val="center"/>
            </w:pPr>
            <w:r>
              <w:rPr>
                <w:rFonts w:ascii="Century Gothic" w:hAnsi="Century Gothic" w:cs="Century Gothic"/>
                <w:b/>
                <w:sz w:val="21"/>
                <w:szCs w:val="21"/>
              </w:rPr>
              <w:t>REZULTATA VREDNOVANJA</w:t>
            </w:r>
          </w:p>
        </w:tc>
      </w:tr>
      <w:tr w:rsidR="00BA143E" w14:paraId="161A0A07" w14:textId="77777777" w:rsidTr="00CF34AD">
        <w:trPr>
          <w:trHeight w:val="680"/>
        </w:trPr>
        <w:tc>
          <w:tcPr>
            <w:tcW w:w="10493" w:type="dxa"/>
            <w:gridSpan w:val="6"/>
            <w:tcBorders>
              <w:top w:val="single" w:sz="4" w:space="0" w:color="000000"/>
              <w:left w:val="single" w:sz="4" w:space="0" w:color="000000"/>
              <w:bottom w:val="single" w:sz="4" w:space="0" w:color="000000"/>
            </w:tcBorders>
            <w:shd w:val="clear" w:color="auto" w:fill="auto"/>
            <w:vAlign w:val="center"/>
          </w:tcPr>
          <w:p w14:paraId="685FB020" w14:textId="409D6021" w:rsidR="00BA143E" w:rsidRDefault="00BA143E" w:rsidP="00CF34AD">
            <w:pPr>
              <w:spacing w:before="40" w:after="0"/>
            </w:pPr>
            <w:r>
              <w:rPr>
                <w:rFonts w:ascii="Century Gothic" w:hAnsi="Century Gothic" w:cs="Century Gothic"/>
                <w:b/>
                <w:sz w:val="20"/>
                <w:szCs w:val="20"/>
              </w:rPr>
              <w:t xml:space="preserve">NAZIV AKTIVNOSTI:  </w:t>
            </w:r>
            <w:r w:rsidR="007B726E">
              <w:rPr>
                <w:rFonts w:ascii="Century Gothic" w:hAnsi="Century Gothic" w:cs="Century Gothic"/>
                <w:b/>
                <w:sz w:val="20"/>
                <w:szCs w:val="20"/>
              </w:rPr>
              <w:t xml:space="preserve">Đakovo – mjesto u kojem živim </w:t>
            </w:r>
            <w:r>
              <w:rPr>
                <w:rFonts w:ascii="Century Gothic" w:hAnsi="Century Gothic" w:cs="Century Gothic"/>
                <w:b/>
                <w:sz w:val="20"/>
                <w:szCs w:val="20"/>
              </w:rPr>
              <w:t>(kulturne ustanove i spomenici)</w:t>
            </w:r>
          </w:p>
          <w:p w14:paraId="39F4B130" w14:textId="42C58B05" w:rsidR="00BA143E" w:rsidRDefault="00B670E1" w:rsidP="00CF34AD">
            <w:pPr>
              <w:spacing w:before="40" w:after="0"/>
            </w:pPr>
            <w:r>
              <w:rPr>
                <w:rFonts w:ascii="Century Gothic" w:hAnsi="Century Gothic" w:cs="Century Gothic"/>
                <w:b/>
                <w:sz w:val="20"/>
                <w:szCs w:val="20"/>
              </w:rPr>
              <w:t>NOSITELJI: učitelj</w:t>
            </w:r>
            <w:r w:rsidR="00DC0F3A">
              <w:rPr>
                <w:rFonts w:ascii="Century Gothic" w:hAnsi="Century Gothic" w:cs="Century Gothic"/>
                <w:b/>
                <w:sz w:val="20"/>
                <w:szCs w:val="20"/>
              </w:rPr>
              <w:t xml:space="preserve">ice </w:t>
            </w:r>
            <w:r w:rsidR="00BA143E">
              <w:rPr>
                <w:rFonts w:ascii="Century Gothic" w:hAnsi="Century Gothic" w:cs="Century Gothic"/>
                <w:b/>
                <w:sz w:val="20"/>
                <w:szCs w:val="20"/>
              </w:rPr>
              <w:t>razred</w:t>
            </w:r>
            <w:r w:rsidR="00DC0F3A">
              <w:rPr>
                <w:rFonts w:ascii="Century Gothic" w:hAnsi="Century Gothic" w:cs="Century Gothic"/>
                <w:b/>
                <w:sz w:val="20"/>
                <w:szCs w:val="20"/>
              </w:rPr>
              <w:t>ne nastave</w:t>
            </w:r>
            <w:r w:rsidR="00BA143E">
              <w:rPr>
                <w:rFonts w:ascii="Century Gothic" w:hAnsi="Century Gothic" w:cs="Century Gothic"/>
                <w:sz w:val="20"/>
                <w:szCs w:val="20"/>
              </w:rPr>
              <w:t xml:space="preserve">                    </w:t>
            </w:r>
          </w:p>
        </w:tc>
        <w:tc>
          <w:tcPr>
            <w:tcW w:w="55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3E580C" w14:textId="29B7288D" w:rsidR="00BA143E" w:rsidRDefault="00BA143E" w:rsidP="00CF34AD">
            <w:pPr>
              <w:spacing w:before="40" w:after="0"/>
            </w:pPr>
            <w:r>
              <w:rPr>
                <w:rFonts w:ascii="Century Gothic" w:hAnsi="Century Gothic" w:cs="Century Gothic"/>
                <w:b/>
                <w:sz w:val="20"/>
                <w:szCs w:val="20"/>
              </w:rPr>
              <w:t xml:space="preserve">VREMENIK: </w:t>
            </w:r>
            <w:r w:rsidR="00817AB0">
              <w:rPr>
                <w:rFonts w:ascii="Century Gothic" w:hAnsi="Century Gothic" w:cs="Century Gothic"/>
                <w:b/>
                <w:sz w:val="20"/>
                <w:szCs w:val="20"/>
              </w:rPr>
              <w:t>tijekom školske godine</w:t>
            </w:r>
          </w:p>
          <w:p w14:paraId="21C4CDDB" w14:textId="77777777" w:rsidR="00BA143E" w:rsidRDefault="00BA143E" w:rsidP="00CF34AD">
            <w:pPr>
              <w:spacing w:before="40" w:after="0"/>
            </w:pPr>
            <w:r>
              <w:rPr>
                <w:rFonts w:ascii="Century Gothic" w:hAnsi="Century Gothic" w:cs="Century Gothic"/>
                <w:b/>
                <w:sz w:val="20"/>
                <w:szCs w:val="20"/>
              </w:rPr>
              <w:t>RAZRED: učenici 1. - 4. razreda</w:t>
            </w:r>
          </w:p>
        </w:tc>
      </w:tr>
      <w:tr w:rsidR="00BA143E" w14:paraId="27173070" w14:textId="77777777" w:rsidTr="00356C2E">
        <w:trPr>
          <w:trHeight w:val="283"/>
        </w:trPr>
        <w:tc>
          <w:tcPr>
            <w:tcW w:w="3101" w:type="dxa"/>
            <w:tcBorders>
              <w:top w:val="single" w:sz="4" w:space="0" w:color="000000"/>
              <w:left w:val="single" w:sz="4" w:space="0" w:color="000000"/>
              <w:bottom w:val="single" w:sz="4" w:space="0" w:color="000000"/>
            </w:tcBorders>
            <w:shd w:val="clear" w:color="auto" w:fill="auto"/>
          </w:tcPr>
          <w:p w14:paraId="7FFF5C3F" w14:textId="77777777" w:rsidR="00BA143E" w:rsidRDefault="00BA143E">
            <w:pPr>
              <w:spacing w:before="40" w:after="0"/>
            </w:pPr>
            <w:r>
              <w:rPr>
                <w:rFonts w:ascii="Century Gothic" w:hAnsi="Century Gothic" w:cs="Century Gothic"/>
                <w:sz w:val="19"/>
                <w:szCs w:val="19"/>
              </w:rPr>
              <w:t>Imenovati grad u kojem učenik živi. Imenovati rodno mjesto.</w:t>
            </w:r>
          </w:p>
          <w:p w14:paraId="0282D573" w14:textId="77777777" w:rsidR="00BA143E" w:rsidRDefault="00BA143E">
            <w:pPr>
              <w:spacing w:before="40" w:after="0"/>
            </w:pPr>
            <w:r>
              <w:rPr>
                <w:rFonts w:ascii="Century Gothic" w:hAnsi="Century Gothic" w:cs="Century Gothic"/>
                <w:sz w:val="19"/>
                <w:szCs w:val="19"/>
              </w:rPr>
              <w:t>Navesti svoju adresu. Izdvojiti bitne odrednice grada, s posebnim osvrtom na grad Đakovo. Razlikovati i usporediti grad i selo. Imenovati najvažnije objekte u Đakovu i objasniti njihovu namjenu.</w:t>
            </w:r>
          </w:p>
          <w:p w14:paraId="70435A4A" w14:textId="77777777" w:rsidR="00BA143E" w:rsidRDefault="00BA143E">
            <w:pPr>
              <w:spacing w:before="40" w:after="0"/>
            </w:pPr>
            <w:r>
              <w:rPr>
                <w:rFonts w:ascii="Century Gothic" w:hAnsi="Century Gothic" w:cs="Century Gothic"/>
                <w:sz w:val="19"/>
                <w:szCs w:val="19"/>
              </w:rPr>
              <w:t>Odrediti zavičaj i vrste zavičaja u domovini. Odrediti pojam zavičaj. Uočiti posebnosti vlastitoga zavičaja.</w:t>
            </w:r>
          </w:p>
        </w:tc>
        <w:tc>
          <w:tcPr>
            <w:tcW w:w="2710" w:type="dxa"/>
            <w:gridSpan w:val="2"/>
            <w:tcBorders>
              <w:top w:val="single" w:sz="4" w:space="0" w:color="000000"/>
              <w:left w:val="single" w:sz="4" w:space="0" w:color="000000"/>
              <w:bottom w:val="single" w:sz="4" w:space="0" w:color="000000"/>
            </w:tcBorders>
            <w:shd w:val="clear" w:color="auto" w:fill="auto"/>
          </w:tcPr>
          <w:p w14:paraId="62EBCDF5" w14:textId="77777777" w:rsidR="00BA143E" w:rsidRDefault="00BA143E">
            <w:pPr>
              <w:spacing w:before="40" w:after="0"/>
            </w:pPr>
            <w:r>
              <w:rPr>
                <w:rFonts w:ascii="Century Gothic" w:hAnsi="Century Gothic" w:cs="Century Gothic"/>
                <w:sz w:val="19"/>
                <w:szCs w:val="19"/>
              </w:rPr>
              <w:t>Poticati ljubav i ponos prema zavičaju.</w:t>
            </w:r>
          </w:p>
          <w:p w14:paraId="0B491157" w14:textId="77777777" w:rsidR="00BA143E" w:rsidRDefault="00BA143E">
            <w:pPr>
              <w:spacing w:before="40" w:after="0"/>
            </w:pPr>
            <w:r>
              <w:rPr>
                <w:rFonts w:ascii="Century Gothic" w:hAnsi="Century Gothic" w:cs="Century Gothic"/>
                <w:sz w:val="19"/>
                <w:szCs w:val="19"/>
              </w:rPr>
              <w:t>Razvijati sposobnost motrenja, opažanja i usmenog opisivanja.</w:t>
            </w:r>
          </w:p>
          <w:p w14:paraId="0D2AE836" w14:textId="77777777" w:rsidR="00BA143E" w:rsidRDefault="00BA143E">
            <w:pPr>
              <w:spacing w:before="40" w:after="0"/>
            </w:pPr>
            <w:r>
              <w:rPr>
                <w:rFonts w:ascii="Century Gothic" w:hAnsi="Century Gothic" w:cs="Century Gothic"/>
                <w:sz w:val="19"/>
                <w:szCs w:val="19"/>
              </w:rPr>
              <w:t>Razvijati ljubav učenika prema svojem mjestu i prema kulturnoj baštini.</w:t>
            </w:r>
          </w:p>
        </w:tc>
        <w:tc>
          <w:tcPr>
            <w:tcW w:w="2557" w:type="dxa"/>
            <w:gridSpan w:val="2"/>
            <w:tcBorders>
              <w:top w:val="single" w:sz="4" w:space="0" w:color="000000"/>
              <w:left w:val="single" w:sz="4" w:space="0" w:color="000000"/>
              <w:bottom w:val="single" w:sz="4" w:space="0" w:color="000000"/>
            </w:tcBorders>
            <w:shd w:val="clear" w:color="auto" w:fill="auto"/>
          </w:tcPr>
          <w:p w14:paraId="421B1C89" w14:textId="77777777" w:rsidR="00BA143E" w:rsidRDefault="00BA143E">
            <w:pPr>
              <w:spacing w:before="40" w:after="0"/>
            </w:pPr>
            <w:r>
              <w:rPr>
                <w:rFonts w:ascii="Century Gothic" w:hAnsi="Century Gothic" w:cs="Century Gothic"/>
                <w:sz w:val="19"/>
                <w:szCs w:val="19"/>
              </w:rPr>
              <w:t>Učenici prikupljaju i u školu donose razglednice svojega grada.</w:t>
            </w:r>
          </w:p>
          <w:p w14:paraId="25228119" w14:textId="77777777" w:rsidR="00BA143E" w:rsidRDefault="00BA143E">
            <w:pPr>
              <w:spacing w:before="40" w:after="0"/>
            </w:pPr>
            <w:r>
              <w:rPr>
                <w:rFonts w:ascii="Century Gothic" w:hAnsi="Century Gothic" w:cs="Century Gothic"/>
                <w:sz w:val="19"/>
                <w:szCs w:val="19"/>
              </w:rPr>
              <w:t>Šetnja gradom i obilazak znamenitosti i objekata koji simboliziraju grad Đakovo – katedrala, korzo, brojni parkovi, ergela, crkve i samostan, Teološki fakultet, kino, zgrada općine, suda, policije....</w:t>
            </w:r>
          </w:p>
        </w:tc>
        <w:tc>
          <w:tcPr>
            <w:tcW w:w="2125" w:type="dxa"/>
            <w:tcBorders>
              <w:top w:val="single" w:sz="4" w:space="0" w:color="000000"/>
              <w:left w:val="single" w:sz="4" w:space="0" w:color="000000"/>
              <w:bottom w:val="single" w:sz="4" w:space="0" w:color="000000"/>
            </w:tcBorders>
            <w:shd w:val="clear" w:color="auto" w:fill="auto"/>
            <w:vAlign w:val="center"/>
          </w:tcPr>
          <w:p w14:paraId="37BF60F1" w14:textId="77777777" w:rsidR="00BA143E" w:rsidRDefault="00BA143E">
            <w:pPr>
              <w:spacing w:before="40" w:after="0"/>
              <w:jc w:val="center"/>
            </w:pPr>
            <w:r>
              <w:rPr>
                <w:rFonts w:ascii="Century Gothic" w:hAnsi="Century Gothic" w:cs="Century Gothic"/>
                <w:sz w:val="19"/>
                <w:szCs w:val="19"/>
              </w:rPr>
              <w:t>-</w:t>
            </w:r>
          </w:p>
        </w:tc>
        <w:tc>
          <w:tcPr>
            <w:tcW w:w="2550" w:type="dxa"/>
            <w:tcBorders>
              <w:top w:val="single" w:sz="4" w:space="0" w:color="000000"/>
              <w:left w:val="single" w:sz="4" w:space="0" w:color="000000"/>
              <w:bottom w:val="single" w:sz="4" w:space="0" w:color="000000"/>
            </w:tcBorders>
            <w:shd w:val="clear" w:color="auto" w:fill="auto"/>
          </w:tcPr>
          <w:p w14:paraId="43F6D49E" w14:textId="77777777" w:rsidR="00BA143E" w:rsidRDefault="00BA143E">
            <w:pPr>
              <w:spacing w:before="40" w:after="0"/>
            </w:pPr>
            <w:r>
              <w:rPr>
                <w:rFonts w:ascii="Century Gothic" w:hAnsi="Century Gothic" w:cs="Century Gothic"/>
                <w:sz w:val="19"/>
                <w:szCs w:val="19"/>
              </w:rPr>
              <w:t>Sustavno praćenje i ocjenjivanje učenikovih postignuća, motiviranosti za rad.</w:t>
            </w:r>
          </w:p>
        </w:tc>
        <w:tc>
          <w:tcPr>
            <w:tcW w:w="2996" w:type="dxa"/>
            <w:tcBorders>
              <w:top w:val="single" w:sz="4" w:space="0" w:color="000000"/>
              <w:left w:val="single" w:sz="4" w:space="0" w:color="000000"/>
              <w:bottom w:val="single" w:sz="4" w:space="0" w:color="000000"/>
              <w:right w:val="single" w:sz="4" w:space="0" w:color="000000"/>
            </w:tcBorders>
            <w:shd w:val="clear" w:color="auto" w:fill="auto"/>
          </w:tcPr>
          <w:p w14:paraId="6F478DC8" w14:textId="77777777" w:rsidR="00BA143E" w:rsidRDefault="00BA143E">
            <w:pPr>
              <w:spacing w:before="40" w:after="0"/>
            </w:pPr>
            <w:r>
              <w:rPr>
                <w:rFonts w:ascii="Century Gothic" w:hAnsi="Century Gothic" w:cs="Century Gothic"/>
                <w:sz w:val="19"/>
                <w:szCs w:val="19"/>
              </w:rPr>
              <w:t>Uređenje razrednog panoa na temu „Moj grad“.</w:t>
            </w:r>
          </w:p>
        </w:tc>
      </w:tr>
      <w:tr w:rsidR="00BA143E" w14:paraId="76669652" w14:textId="77777777" w:rsidTr="00CF34AD">
        <w:trPr>
          <w:trHeight w:val="680"/>
        </w:trPr>
        <w:tc>
          <w:tcPr>
            <w:tcW w:w="10493" w:type="dxa"/>
            <w:gridSpan w:val="6"/>
            <w:tcBorders>
              <w:top w:val="single" w:sz="4" w:space="0" w:color="000000"/>
              <w:left w:val="single" w:sz="4" w:space="0" w:color="000000"/>
              <w:bottom w:val="single" w:sz="4" w:space="0" w:color="000000"/>
            </w:tcBorders>
            <w:shd w:val="clear" w:color="auto" w:fill="auto"/>
            <w:vAlign w:val="center"/>
          </w:tcPr>
          <w:p w14:paraId="3FA9F90D" w14:textId="4B871200" w:rsidR="00BA143E" w:rsidRDefault="00BA143E" w:rsidP="00CF34AD">
            <w:pPr>
              <w:spacing w:before="40" w:after="0"/>
            </w:pPr>
            <w:r>
              <w:rPr>
                <w:rFonts w:ascii="Century Gothic" w:hAnsi="Century Gothic" w:cs="Century Gothic"/>
                <w:b/>
                <w:sz w:val="20"/>
                <w:szCs w:val="20"/>
              </w:rPr>
              <w:t xml:space="preserve">NAZIV AKTIVNOSTI:  </w:t>
            </w:r>
            <w:r w:rsidR="007B726E">
              <w:rPr>
                <w:rFonts w:ascii="Century Gothic" w:hAnsi="Century Gothic" w:cs="Century Gothic"/>
                <w:b/>
                <w:sz w:val="20"/>
                <w:szCs w:val="20"/>
              </w:rPr>
              <w:t>Pojave u okolišu zimi</w:t>
            </w:r>
            <w:r w:rsidR="00123318">
              <w:rPr>
                <w:rFonts w:ascii="Century Gothic" w:hAnsi="Century Gothic" w:cs="Century Gothic"/>
                <w:b/>
                <w:sz w:val="20"/>
                <w:szCs w:val="20"/>
              </w:rPr>
              <w:t xml:space="preserve"> </w:t>
            </w:r>
            <w:r w:rsidR="007B726E">
              <w:rPr>
                <w:rFonts w:ascii="Century Gothic" w:hAnsi="Century Gothic" w:cs="Century Gothic"/>
                <w:b/>
                <w:sz w:val="20"/>
                <w:szCs w:val="20"/>
              </w:rPr>
              <w:t xml:space="preserve">- školski okoliš       </w:t>
            </w:r>
          </w:p>
          <w:p w14:paraId="76C442AF" w14:textId="6B766854" w:rsidR="00BA143E" w:rsidRDefault="00BA143E" w:rsidP="00CF34AD">
            <w:pPr>
              <w:spacing w:before="40" w:after="0"/>
            </w:pPr>
            <w:r>
              <w:rPr>
                <w:rFonts w:ascii="Century Gothic" w:hAnsi="Century Gothic" w:cs="Century Gothic"/>
                <w:b/>
                <w:sz w:val="20"/>
                <w:szCs w:val="20"/>
              </w:rPr>
              <w:t xml:space="preserve">NOSITELJI: </w:t>
            </w:r>
            <w:r>
              <w:rPr>
                <w:rFonts w:ascii="Century Gothic" w:hAnsi="Century Gothic" w:cs="Century Gothic"/>
                <w:sz w:val="20"/>
                <w:szCs w:val="20"/>
              </w:rPr>
              <w:t xml:space="preserve"> </w:t>
            </w:r>
            <w:r w:rsidR="00B670E1">
              <w:rPr>
                <w:rFonts w:ascii="Century Gothic" w:hAnsi="Century Gothic" w:cs="Century Gothic"/>
                <w:b/>
                <w:sz w:val="20"/>
                <w:szCs w:val="20"/>
              </w:rPr>
              <w:t>učitelj</w:t>
            </w:r>
            <w:r>
              <w:rPr>
                <w:rFonts w:ascii="Century Gothic" w:hAnsi="Century Gothic" w:cs="Century Gothic"/>
                <w:b/>
                <w:sz w:val="20"/>
                <w:szCs w:val="20"/>
              </w:rPr>
              <w:t>ice 1. i 2. razreda</w:t>
            </w:r>
            <w:r>
              <w:rPr>
                <w:rFonts w:ascii="Century Gothic" w:hAnsi="Century Gothic" w:cs="Century Gothic"/>
                <w:sz w:val="20"/>
                <w:szCs w:val="20"/>
              </w:rPr>
              <w:t xml:space="preserve">                   </w:t>
            </w:r>
          </w:p>
        </w:tc>
        <w:tc>
          <w:tcPr>
            <w:tcW w:w="55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3F210B" w14:textId="77777777" w:rsidR="00BA143E" w:rsidRDefault="00BA143E" w:rsidP="00CF34AD">
            <w:pPr>
              <w:spacing w:before="40" w:after="0"/>
            </w:pPr>
            <w:r>
              <w:rPr>
                <w:rFonts w:ascii="Century Gothic" w:hAnsi="Century Gothic" w:cs="Century Gothic"/>
                <w:b/>
                <w:sz w:val="20"/>
                <w:szCs w:val="20"/>
              </w:rPr>
              <w:t xml:space="preserve">VREMENIK: siječanj </w:t>
            </w:r>
          </w:p>
          <w:p w14:paraId="2AE38B5F" w14:textId="77777777" w:rsidR="00BA143E" w:rsidRDefault="00BA143E" w:rsidP="00CF34AD">
            <w:pPr>
              <w:spacing w:before="40" w:after="0"/>
            </w:pPr>
            <w:r>
              <w:rPr>
                <w:rFonts w:ascii="Century Gothic" w:hAnsi="Century Gothic" w:cs="Century Gothic"/>
                <w:b/>
                <w:sz w:val="20"/>
                <w:szCs w:val="20"/>
              </w:rPr>
              <w:t>RAZRED: učenici 1. i 2. razreda</w:t>
            </w:r>
          </w:p>
        </w:tc>
      </w:tr>
      <w:tr w:rsidR="00BA143E" w14:paraId="0C3C4DA2" w14:textId="77777777" w:rsidTr="00356C2E">
        <w:trPr>
          <w:trHeight w:val="283"/>
        </w:trPr>
        <w:tc>
          <w:tcPr>
            <w:tcW w:w="3101" w:type="dxa"/>
            <w:tcBorders>
              <w:top w:val="single" w:sz="4" w:space="0" w:color="000000"/>
              <w:left w:val="single" w:sz="4" w:space="0" w:color="000000"/>
              <w:bottom w:val="single" w:sz="4" w:space="0" w:color="000000"/>
            </w:tcBorders>
            <w:shd w:val="clear" w:color="auto" w:fill="auto"/>
          </w:tcPr>
          <w:p w14:paraId="58A1CDAF" w14:textId="77777777" w:rsidR="00BA143E" w:rsidRDefault="00BA143E">
            <w:pPr>
              <w:spacing w:before="40" w:after="0"/>
            </w:pPr>
            <w:r>
              <w:rPr>
                <w:rFonts w:ascii="Century Gothic" w:hAnsi="Century Gothic" w:cs="Century Gothic"/>
                <w:sz w:val="19"/>
                <w:szCs w:val="19"/>
              </w:rPr>
              <w:t>Uočavati promjene u prirodi i njihov utjecaj na život u okolišu.</w:t>
            </w:r>
          </w:p>
          <w:p w14:paraId="525CA331" w14:textId="77777777" w:rsidR="00BA143E" w:rsidRDefault="00BA143E">
            <w:pPr>
              <w:spacing w:before="40" w:after="0"/>
            </w:pPr>
            <w:r>
              <w:rPr>
                <w:rFonts w:ascii="Century Gothic" w:hAnsi="Century Gothic" w:cs="Century Gothic"/>
                <w:sz w:val="19"/>
                <w:szCs w:val="19"/>
              </w:rPr>
              <w:t>Razlikovati zimu od jeseni.</w:t>
            </w:r>
          </w:p>
          <w:p w14:paraId="46ED68DD" w14:textId="77777777" w:rsidR="00BA143E" w:rsidRDefault="00BA143E">
            <w:pPr>
              <w:spacing w:before="40" w:after="0"/>
              <w:rPr>
                <w:rFonts w:ascii="Century Gothic" w:hAnsi="Century Gothic" w:cs="Century Gothic"/>
                <w:sz w:val="19"/>
                <w:szCs w:val="19"/>
              </w:rPr>
            </w:pPr>
          </w:p>
        </w:tc>
        <w:tc>
          <w:tcPr>
            <w:tcW w:w="2710" w:type="dxa"/>
            <w:gridSpan w:val="2"/>
            <w:tcBorders>
              <w:top w:val="single" w:sz="4" w:space="0" w:color="000000"/>
              <w:left w:val="single" w:sz="4" w:space="0" w:color="000000"/>
              <w:bottom w:val="single" w:sz="4" w:space="0" w:color="000000"/>
            </w:tcBorders>
            <w:shd w:val="clear" w:color="auto" w:fill="auto"/>
          </w:tcPr>
          <w:p w14:paraId="1CDCCCDD" w14:textId="77777777" w:rsidR="00BA143E" w:rsidRDefault="00BA143E">
            <w:pPr>
              <w:spacing w:before="40" w:after="0"/>
            </w:pPr>
            <w:r>
              <w:rPr>
                <w:rFonts w:ascii="Century Gothic" w:hAnsi="Century Gothic" w:cs="Century Gothic"/>
                <w:sz w:val="19"/>
                <w:szCs w:val="19"/>
              </w:rPr>
              <w:t>Razvijati ljubav prema prirodi.</w:t>
            </w:r>
          </w:p>
          <w:p w14:paraId="5DAC074F" w14:textId="77777777" w:rsidR="00BA143E" w:rsidRDefault="00BA143E">
            <w:pPr>
              <w:spacing w:before="40" w:after="0"/>
            </w:pPr>
            <w:r>
              <w:rPr>
                <w:rFonts w:ascii="Century Gothic" w:hAnsi="Century Gothic" w:cs="Century Gothic"/>
                <w:sz w:val="19"/>
                <w:szCs w:val="19"/>
              </w:rPr>
              <w:t>Razvijati svijest o potrebi zaštite čovjekova okoliša.</w:t>
            </w:r>
          </w:p>
          <w:p w14:paraId="2BA1576A" w14:textId="77777777" w:rsidR="00BA143E" w:rsidRDefault="00BA143E">
            <w:pPr>
              <w:spacing w:before="40" w:after="0"/>
            </w:pPr>
            <w:r>
              <w:rPr>
                <w:rFonts w:ascii="Century Gothic" w:hAnsi="Century Gothic" w:cs="Century Gothic"/>
                <w:sz w:val="19"/>
                <w:szCs w:val="19"/>
              </w:rPr>
              <w:t>Poticati zanimanje za promjene u neposrednom okolišu.</w:t>
            </w:r>
          </w:p>
          <w:p w14:paraId="67A33EB1" w14:textId="77777777" w:rsidR="00BA143E" w:rsidRDefault="00BA143E">
            <w:pPr>
              <w:spacing w:before="40" w:after="0"/>
            </w:pPr>
            <w:r>
              <w:rPr>
                <w:rFonts w:ascii="Century Gothic" w:hAnsi="Century Gothic" w:cs="Century Gothic"/>
                <w:sz w:val="19"/>
                <w:szCs w:val="19"/>
              </w:rPr>
              <w:t>Razvijati odgovorno ponašanje.</w:t>
            </w:r>
          </w:p>
          <w:p w14:paraId="7CA90D8C" w14:textId="77777777" w:rsidR="00356C2E" w:rsidRPr="00356C2E" w:rsidRDefault="00BA143E">
            <w:pPr>
              <w:spacing w:before="40" w:after="0"/>
              <w:rPr>
                <w:rFonts w:ascii="Century Gothic" w:hAnsi="Century Gothic" w:cs="Century Gothic"/>
                <w:sz w:val="19"/>
                <w:szCs w:val="19"/>
              </w:rPr>
            </w:pPr>
            <w:r>
              <w:rPr>
                <w:rFonts w:ascii="Century Gothic" w:hAnsi="Century Gothic" w:cs="Century Gothic"/>
                <w:sz w:val="19"/>
                <w:szCs w:val="19"/>
              </w:rPr>
              <w:t>Čuvati svoje zdravlje.</w:t>
            </w:r>
          </w:p>
        </w:tc>
        <w:tc>
          <w:tcPr>
            <w:tcW w:w="2557" w:type="dxa"/>
            <w:gridSpan w:val="2"/>
            <w:tcBorders>
              <w:top w:val="single" w:sz="4" w:space="0" w:color="000000"/>
              <w:left w:val="single" w:sz="4" w:space="0" w:color="000000"/>
              <w:bottom w:val="single" w:sz="4" w:space="0" w:color="000000"/>
            </w:tcBorders>
            <w:shd w:val="clear" w:color="auto" w:fill="auto"/>
          </w:tcPr>
          <w:p w14:paraId="7C79C0B9" w14:textId="77777777" w:rsidR="00BA143E" w:rsidRDefault="00BA143E">
            <w:pPr>
              <w:spacing w:before="40" w:after="0"/>
            </w:pPr>
            <w:r>
              <w:rPr>
                <w:rFonts w:ascii="Century Gothic" w:hAnsi="Century Gothic" w:cs="Century Gothic"/>
                <w:sz w:val="19"/>
                <w:szCs w:val="19"/>
              </w:rPr>
              <w:t>Tijekom nastave češće izlazimo s učenicima u neposredni okoliš škole i učenike upozoravamo na promjene u prirodi koje je potrebno promatrati.</w:t>
            </w:r>
          </w:p>
          <w:p w14:paraId="65E365A0" w14:textId="77777777" w:rsidR="00BA143E" w:rsidRDefault="00BA143E">
            <w:pPr>
              <w:spacing w:before="40" w:after="0"/>
            </w:pPr>
            <w:r>
              <w:rPr>
                <w:rFonts w:ascii="Century Gothic" w:hAnsi="Century Gothic" w:cs="Century Gothic"/>
                <w:sz w:val="19"/>
                <w:szCs w:val="19"/>
              </w:rPr>
              <w:t>Učenici tijekom jednog tjedna promatraju vremenske prilike zimi i bilježe ih u slikovni kalendar.</w:t>
            </w:r>
          </w:p>
        </w:tc>
        <w:tc>
          <w:tcPr>
            <w:tcW w:w="2125" w:type="dxa"/>
            <w:tcBorders>
              <w:top w:val="single" w:sz="4" w:space="0" w:color="000000"/>
              <w:left w:val="single" w:sz="4" w:space="0" w:color="000000"/>
              <w:bottom w:val="single" w:sz="4" w:space="0" w:color="000000"/>
            </w:tcBorders>
            <w:shd w:val="clear" w:color="auto" w:fill="auto"/>
            <w:vAlign w:val="center"/>
          </w:tcPr>
          <w:p w14:paraId="5FBEA508" w14:textId="77777777" w:rsidR="00BA143E" w:rsidRDefault="00BA143E">
            <w:pPr>
              <w:spacing w:before="40" w:after="0"/>
              <w:jc w:val="center"/>
            </w:pPr>
            <w:r>
              <w:rPr>
                <w:rFonts w:ascii="Century Gothic" w:hAnsi="Century Gothic" w:cs="Century Gothic"/>
                <w:sz w:val="19"/>
                <w:szCs w:val="19"/>
              </w:rPr>
              <w:t>-</w:t>
            </w:r>
          </w:p>
        </w:tc>
        <w:tc>
          <w:tcPr>
            <w:tcW w:w="2550" w:type="dxa"/>
            <w:tcBorders>
              <w:top w:val="single" w:sz="4" w:space="0" w:color="000000"/>
              <w:left w:val="single" w:sz="4" w:space="0" w:color="000000"/>
              <w:bottom w:val="single" w:sz="4" w:space="0" w:color="000000"/>
            </w:tcBorders>
            <w:shd w:val="clear" w:color="auto" w:fill="auto"/>
          </w:tcPr>
          <w:p w14:paraId="2FCE120D" w14:textId="77777777" w:rsidR="00BA143E" w:rsidRDefault="00BA143E">
            <w:pPr>
              <w:spacing w:before="40" w:after="0"/>
            </w:pPr>
            <w:r>
              <w:rPr>
                <w:rFonts w:ascii="Century Gothic" w:hAnsi="Century Gothic" w:cs="Century Gothic"/>
                <w:sz w:val="19"/>
                <w:szCs w:val="19"/>
              </w:rPr>
              <w:t>Usmeno i pismeno vrednovanje učenikovih postignuća.</w:t>
            </w:r>
          </w:p>
        </w:tc>
        <w:tc>
          <w:tcPr>
            <w:tcW w:w="2996" w:type="dxa"/>
            <w:tcBorders>
              <w:top w:val="single" w:sz="4" w:space="0" w:color="000000"/>
              <w:left w:val="single" w:sz="4" w:space="0" w:color="000000"/>
              <w:bottom w:val="single" w:sz="4" w:space="0" w:color="000000"/>
              <w:right w:val="single" w:sz="4" w:space="0" w:color="000000"/>
            </w:tcBorders>
            <w:shd w:val="clear" w:color="auto" w:fill="auto"/>
          </w:tcPr>
          <w:p w14:paraId="0F975704" w14:textId="77777777" w:rsidR="00BA143E" w:rsidRDefault="00BA143E">
            <w:pPr>
              <w:spacing w:before="40" w:after="0"/>
            </w:pPr>
            <w:r>
              <w:rPr>
                <w:rFonts w:ascii="Century Gothic" w:hAnsi="Century Gothic" w:cs="Century Gothic"/>
                <w:sz w:val="19"/>
                <w:szCs w:val="19"/>
              </w:rPr>
              <w:t>Bilješke u slikovnom kalendaru.</w:t>
            </w:r>
          </w:p>
          <w:p w14:paraId="3BF1E335" w14:textId="77777777" w:rsidR="00BA143E" w:rsidRDefault="00BA143E">
            <w:pPr>
              <w:spacing w:before="40" w:after="0"/>
            </w:pPr>
            <w:r>
              <w:rPr>
                <w:rFonts w:ascii="Century Gothic" w:hAnsi="Century Gothic" w:cs="Century Gothic"/>
                <w:sz w:val="19"/>
                <w:szCs w:val="19"/>
              </w:rPr>
              <w:t>Likovni i literarni radovi.</w:t>
            </w:r>
          </w:p>
          <w:p w14:paraId="49A64F48" w14:textId="77777777" w:rsidR="00BA143E" w:rsidRDefault="00BA143E">
            <w:pPr>
              <w:spacing w:before="40" w:after="0"/>
              <w:rPr>
                <w:rFonts w:ascii="Century Gothic" w:hAnsi="Century Gothic" w:cs="Century Gothic"/>
                <w:sz w:val="19"/>
                <w:szCs w:val="19"/>
              </w:rPr>
            </w:pPr>
          </w:p>
        </w:tc>
      </w:tr>
    </w:tbl>
    <w:p w14:paraId="007AF67A" w14:textId="77777777" w:rsidR="00BA143E" w:rsidRDefault="00BA143E">
      <w:pPr>
        <w:sectPr w:rsidR="00BA143E">
          <w:headerReference w:type="even" r:id="rId19"/>
          <w:headerReference w:type="default" r:id="rId20"/>
          <w:footerReference w:type="even" r:id="rId21"/>
          <w:footerReference w:type="default" r:id="rId22"/>
          <w:headerReference w:type="first" r:id="rId23"/>
          <w:footerReference w:type="first" r:id="rId24"/>
          <w:pgSz w:w="16838" w:h="11906" w:orient="landscape"/>
          <w:pgMar w:top="1418" w:right="1418" w:bottom="1418" w:left="1418" w:header="709" w:footer="0" w:gutter="0"/>
          <w:cols w:space="720"/>
          <w:titlePg/>
          <w:docGrid w:linePitch="360"/>
        </w:sectPr>
      </w:pPr>
    </w:p>
    <w:p w14:paraId="084E69C2" w14:textId="77777777" w:rsidR="00BA143E" w:rsidRDefault="00BA143E">
      <w:pPr>
        <w:spacing w:before="40" w:after="0"/>
        <w:rPr>
          <w:rFonts w:ascii="Century Gothic" w:hAnsi="Century Gothic" w:cs="Century Gothic"/>
          <w:b/>
          <w:sz w:val="20"/>
          <w:szCs w:val="20"/>
        </w:rPr>
      </w:pPr>
    </w:p>
    <w:tbl>
      <w:tblPr>
        <w:tblW w:w="16044" w:type="dxa"/>
        <w:tblInd w:w="-895" w:type="dxa"/>
        <w:tblLayout w:type="fixed"/>
        <w:tblLook w:val="0000" w:firstRow="0" w:lastRow="0" w:firstColumn="0" w:lastColumn="0" w:noHBand="0" w:noVBand="0"/>
      </w:tblPr>
      <w:tblGrid>
        <w:gridCol w:w="3129"/>
        <w:gridCol w:w="2681"/>
        <w:gridCol w:w="2564"/>
        <w:gridCol w:w="2125"/>
        <w:gridCol w:w="2549"/>
        <w:gridCol w:w="2996"/>
      </w:tblGrid>
      <w:tr w:rsidR="00BA143E" w14:paraId="1D0AA6EB" w14:textId="77777777" w:rsidTr="004568F6">
        <w:trPr>
          <w:trHeight w:val="737"/>
        </w:trPr>
        <w:tc>
          <w:tcPr>
            <w:tcW w:w="3129" w:type="dxa"/>
            <w:tcBorders>
              <w:top w:val="single" w:sz="4" w:space="0" w:color="000000"/>
              <w:left w:val="single" w:sz="4" w:space="0" w:color="000000"/>
              <w:bottom w:val="single" w:sz="4" w:space="0" w:color="000000"/>
            </w:tcBorders>
            <w:shd w:val="clear" w:color="auto" w:fill="auto"/>
            <w:vAlign w:val="center"/>
          </w:tcPr>
          <w:p w14:paraId="433BFD3C" w14:textId="77777777" w:rsidR="00BA143E" w:rsidRDefault="00BA143E">
            <w:pPr>
              <w:spacing w:before="40" w:after="0"/>
              <w:jc w:val="center"/>
            </w:pPr>
            <w:r>
              <w:rPr>
                <w:rFonts w:ascii="Century Gothic" w:hAnsi="Century Gothic" w:cs="Century Gothic"/>
                <w:b/>
                <w:sz w:val="21"/>
                <w:szCs w:val="21"/>
              </w:rPr>
              <w:t>CILJ AKTIVNOSTI</w:t>
            </w:r>
          </w:p>
        </w:tc>
        <w:tc>
          <w:tcPr>
            <w:tcW w:w="2681" w:type="dxa"/>
            <w:tcBorders>
              <w:top w:val="single" w:sz="4" w:space="0" w:color="000000"/>
              <w:left w:val="single" w:sz="4" w:space="0" w:color="000000"/>
              <w:bottom w:val="single" w:sz="4" w:space="0" w:color="000000"/>
            </w:tcBorders>
            <w:shd w:val="clear" w:color="auto" w:fill="auto"/>
            <w:vAlign w:val="center"/>
          </w:tcPr>
          <w:p w14:paraId="6F6ED042" w14:textId="77777777" w:rsidR="00BA143E" w:rsidRDefault="00BA143E">
            <w:pPr>
              <w:spacing w:before="40" w:after="0"/>
              <w:jc w:val="center"/>
            </w:pPr>
            <w:r>
              <w:rPr>
                <w:rFonts w:ascii="Century Gothic" w:hAnsi="Century Gothic" w:cs="Century Gothic"/>
                <w:b/>
                <w:sz w:val="21"/>
                <w:szCs w:val="21"/>
              </w:rPr>
              <w:t>NAMJENA</w:t>
            </w:r>
          </w:p>
        </w:tc>
        <w:tc>
          <w:tcPr>
            <w:tcW w:w="2564" w:type="dxa"/>
            <w:tcBorders>
              <w:top w:val="single" w:sz="4" w:space="0" w:color="000000"/>
              <w:left w:val="single" w:sz="4" w:space="0" w:color="000000"/>
              <w:bottom w:val="single" w:sz="4" w:space="0" w:color="000000"/>
            </w:tcBorders>
            <w:shd w:val="clear" w:color="auto" w:fill="auto"/>
            <w:vAlign w:val="center"/>
          </w:tcPr>
          <w:p w14:paraId="093853E3" w14:textId="77777777" w:rsidR="00BA143E" w:rsidRDefault="00BA143E">
            <w:pPr>
              <w:spacing w:before="40" w:after="0"/>
              <w:jc w:val="center"/>
            </w:pPr>
            <w:r>
              <w:rPr>
                <w:rFonts w:ascii="Century Gothic" w:hAnsi="Century Gothic" w:cs="Century Gothic"/>
                <w:b/>
                <w:sz w:val="21"/>
                <w:szCs w:val="21"/>
              </w:rPr>
              <w:t>NAČIN REALIZACIJE</w:t>
            </w:r>
          </w:p>
        </w:tc>
        <w:tc>
          <w:tcPr>
            <w:tcW w:w="2125" w:type="dxa"/>
            <w:tcBorders>
              <w:top w:val="single" w:sz="4" w:space="0" w:color="000000"/>
              <w:left w:val="single" w:sz="4" w:space="0" w:color="000000"/>
              <w:bottom w:val="single" w:sz="4" w:space="0" w:color="000000"/>
            </w:tcBorders>
            <w:shd w:val="clear" w:color="auto" w:fill="auto"/>
            <w:vAlign w:val="center"/>
          </w:tcPr>
          <w:p w14:paraId="50F6F21F" w14:textId="77777777" w:rsidR="00BA143E" w:rsidRDefault="00BA143E">
            <w:pPr>
              <w:spacing w:before="40" w:after="0"/>
              <w:jc w:val="center"/>
            </w:pPr>
            <w:r>
              <w:rPr>
                <w:rFonts w:ascii="Century Gothic" w:hAnsi="Century Gothic" w:cs="Century Gothic"/>
                <w:b/>
                <w:sz w:val="21"/>
                <w:szCs w:val="21"/>
              </w:rPr>
              <w:t>TROŠKOVNIK</w:t>
            </w:r>
          </w:p>
        </w:tc>
        <w:tc>
          <w:tcPr>
            <w:tcW w:w="2549" w:type="dxa"/>
            <w:tcBorders>
              <w:top w:val="single" w:sz="4" w:space="0" w:color="000000"/>
              <w:left w:val="single" w:sz="4" w:space="0" w:color="000000"/>
              <w:bottom w:val="single" w:sz="4" w:space="0" w:color="000000"/>
            </w:tcBorders>
            <w:shd w:val="clear" w:color="auto" w:fill="auto"/>
            <w:vAlign w:val="center"/>
          </w:tcPr>
          <w:p w14:paraId="2CB3741E" w14:textId="77777777" w:rsidR="00BA143E" w:rsidRDefault="00BA143E">
            <w:pPr>
              <w:spacing w:before="40" w:after="0"/>
              <w:jc w:val="center"/>
            </w:pPr>
            <w:r>
              <w:rPr>
                <w:rFonts w:ascii="Century Gothic" w:hAnsi="Century Gothic" w:cs="Century Gothic"/>
                <w:b/>
                <w:sz w:val="21"/>
                <w:szCs w:val="21"/>
              </w:rPr>
              <w:t>NAČIN VREDNOVANJA</w:t>
            </w:r>
          </w:p>
        </w:tc>
        <w:tc>
          <w:tcPr>
            <w:tcW w:w="2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A691A" w14:textId="77777777" w:rsidR="00BA143E" w:rsidRDefault="00BA143E">
            <w:pPr>
              <w:spacing w:before="40" w:after="0"/>
              <w:jc w:val="center"/>
            </w:pPr>
            <w:r>
              <w:rPr>
                <w:rFonts w:ascii="Century Gothic" w:hAnsi="Century Gothic" w:cs="Century Gothic"/>
                <w:b/>
                <w:sz w:val="21"/>
                <w:szCs w:val="21"/>
              </w:rPr>
              <w:t xml:space="preserve">NAČIN KORIŠTENJA </w:t>
            </w:r>
          </w:p>
          <w:p w14:paraId="221F1238" w14:textId="77777777" w:rsidR="00BA143E" w:rsidRDefault="00BA143E">
            <w:pPr>
              <w:spacing w:before="40" w:after="0"/>
              <w:jc w:val="center"/>
            </w:pPr>
            <w:r>
              <w:rPr>
                <w:rFonts w:ascii="Century Gothic" w:hAnsi="Century Gothic" w:cs="Century Gothic"/>
                <w:b/>
                <w:sz w:val="21"/>
                <w:szCs w:val="21"/>
              </w:rPr>
              <w:t>REZULTATA VREDNOVANJA</w:t>
            </w:r>
          </w:p>
        </w:tc>
      </w:tr>
      <w:tr w:rsidR="00BA143E" w14:paraId="18EFC20F" w14:textId="77777777" w:rsidTr="00CF34AD">
        <w:trPr>
          <w:trHeight w:val="680"/>
        </w:trPr>
        <w:tc>
          <w:tcPr>
            <w:tcW w:w="10499" w:type="dxa"/>
            <w:gridSpan w:val="4"/>
            <w:tcBorders>
              <w:top w:val="single" w:sz="4" w:space="0" w:color="000000"/>
              <w:left w:val="single" w:sz="4" w:space="0" w:color="000000"/>
              <w:bottom w:val="single" w:sz="4" w:space="0" w:color="000000"/>
            </w:tcBorders>
            <w:shd w:val="clear" w:color="auto" w:fill="auto"/>
            <w:vAlign w:val="center"/>
          </w:tcPr>
          <w:p w14:paraId="3CB23E2B" w14:textId="00EDA50F" w:rsidR="00BA143E" w:rsidRDefault="00BA143E" w:rsidP="00CF34AD">
            <w:pPr>
              <w:spacing w:before="40" w:after="0"/>
            </w:pPr>
            <w:r>
              <w:rPr>
                <w:rFonts w:ascii="Century Gothic" w:hAnsi="Century Gothic" w:cs="Century Gothic"/>
                <w:b/>
                <w:sz w:val="20"/>
                <w:szCs w:val="20"/>
              </w:rPr>
              <w:t xml:space="preserve">NAZIV AKTIVNOSTI:  </w:t>
            </w:r>
            <w:r w:rsidR="007B726E">
              <w:rPr>
                <w:rFonts w:ascii="Century Gothic" w:hAnsi="Century Gothic" w:cs="Century Gothic"/>
                <w:b/>
                <w:sz w:val="20"/>
                <w:szCs w:val="20"/>
              </w:rPr>
              <w:t xml:space="preserve">Proljeće i proljetne pojave u našem okolišu     </w:t>
            </w:r>
          </w:p>
          <w:p w14:paraId="1D07C553" w14:textId="423B2BFA" w:rsidR="00BA143E" w:rsidRDefault="00B670E1" w:rsidP="00CF34AD">
            <w:pPr>
              <w:spacing w:before="40" w:after="0"/>
            </w:pPr>
            <w:r>
              <w:rPr>
                <w:rFonts w:ascii="Century Gothic" w:hAnsi="Century Gothic" w:cs="Century Gothic"/>
                <w:b/>
                <w:sz w:val="20"/>
                <w:szCs w:val="20"/>
              </w:rPr>
              <w:t>NOSITELJI: učitelj</w:t>
            </w:r>
            <w:r w:rsidR="00BA143E">
              <w:rPr>
                <w:rFonts w:ascii="Century Gothic" w:hAnsi="Century Gothic" w:cs="Century Gothic"/>
                <w:b/>
                <w:sz w:val="20"/>
                <w:szCs w:val="20"/>
              </w:rPr>
              <w:t xml:space="preserve">ice 1. i 2. razreda te </w:t>
            </w:r>
            <w:r w:rsidR="00BA143E" w:rsidRPr="00135096">
              <w:rPr>
                <w:rFonts w:ascii="Century Gothic" w:hAnsi="Century Gothic" w:cs="Century Gothic"/>
                <w:b/>
                <w:sz w:val="20"/>
                <w:szCs w:val="20"/>
              </w:rPr>
              <w:t>engleskog jezika</w:t>
            </w:r>
            <w:r w:rsidR="00BA143E">
              <w:rPr>
                <w:rFonts w:ascii="Century Gothic" w:hAnsi="Century Gothic" w:cs="Century Gothic"/>
                <w:b/>
                <w:color w:val="C9211E"/>
                <w:sz w:val="20"/>
                <w:szCs w:val="20"/>
              </w:rPr>
              <w:t xml:space="preserve"> </w:t>
            </w:r>
            <w:r w:rsidR="00BA143E">
              <w:rPr>
                <w:rFonts w:ascii="Century Gothic" w:hAnsi="Century Gothic" w:cs="Century Gothic"/>
                <w:color w:val="C9211E"/>
                <w:sz w:val="20"/>
                <w:szCs w:val="20"/>
              </w:rPr>
              <w:t xml:space="preserve">  </w:t>
            </w:r>
            <w:r w:rsidR="00BA143E">
              <w:rPr>
                <w:rFonts w:ascii="Century Gothic" w:hAnsi="Century Gothic" w:cs="Century Gothic"/>
                <w:sz w:val="20"/>
                <w:szCs w:val="20"/>
              </w:rPr>
              <w:t xml:space="preserve">                                      </w:t>
            </w:r>
          </w:p>
        </w:tc>
        <w:tc>
          <w:tcPr>
            <w:tcW w:w="55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29C27D" w14:textId="77777777" w:rsidR="00BA143E" w:rsidRDefault="00BA143E" w:rsidP="00CF34AD">
            <w:pPr>
              <w:spacing w:before="40" w:after="0"/>
              <w:rPr>
                <w:rFonts w:ascii="Century Gothic" w:hAnsi="Century Gothic" w:cs="Century Gothic"/>
                <w:b/>
                <w:sz w:val="20"/>
                <w:szCs w:val="20"/>
              </w:rPr>
            </w:pPr>
            <w:r>
              <w:rPr>
                <w:rFonts w:ascii="Century Gothic" w:hAnsi="Century Gothic" w:cs="Century Gothic"/>
                <w:b/>
                <w:sz w:val="20"/>
                <w:szCs w:val="20"/>
              </w:rPr>
              <w:t xml:space="preserve">VREMENIK: ožujak/travanj </w:t>
            </w:r>
          </w:p>
          <w:p w14:paraId="33171E3C" w14:textId="77777777" w:rsidR="00BA143E" w:rsidRDefault="00BA143E" w:rsidP="00CF34AD">
            <w:pPr>
              <w:spacing w:before="40" w:after="0"/>
            </w:pPr>
            <w:r>
              <w:rPr>
                <w:rFonts w:ascii="Century Gothic" w:hAnsi="Century Gothic" w:cs="Century Gothic"/>
                <w:b/>
                <w:sz w:val="20"/>
                <w:szCs w:val="20"/>
              </w:rPr>
              <w:t>RAZRED: učenici 1. i 2. razreda</w:t>
            </w:r>
          </w:p>
        </w:tc>
      </w:tr>
      <w:tr w:rsidR="00BA143E" w14:paraId="5BAAB558" w14:textId="77777777" w:rsidTr="004568F6">
        <w:trPr>
          <w:trHeight w:val="283"/>
        </w:trPr>
        <w:tc>
          <w:tcPr>
            <w:tcW w:w="3129" w:type="dxa"/>
            <w:tcBorders>
              <w:top w:val="single" w:sz="4" w:space="0" w:color="000000"/>
              <w:left w:val="single" w:sz="4" w:space="0" w:color="000000"/>
              <w:bottom w:val="single" w:sz="4" w:space="0" w:color="000000"/>
            </w:tcBorders>
            <w:shd w:val="clear" w:color="auto" w:fill="auto"/>
          </w:tcPr>
          <w:p w14:paraId="40F48042" w14:textId="77777777" w:rsidR="00BA143E" w:rsidRDefault="00BA143E">
            <w:pPr>
              <w:snapToGrid w:val="0"/>
              <w:spacing w:before="40" w:after="0"/>
              <w:rPr>
                <w:rFonts w:ascii="Century Gothic" w:hAnsi="Century Gothic" w:cs="Century Gothic"/>
                <w:sz w:val="19"/>
                <w:szCs w:val="19"/>
              </w:rPr>
            </w:pPr>
          </w:p>
          <w:p w14:paraId="7EE93066" w14:textId="77777777" w:rsidR="00BA143E" w:rsidRDefault="00BA143E">
            <w:pPr>
              <w:spacing w:before="40" w:after="0"/>
            </w:pPr>
            <w:r>
              <w:rPr>
                <w:rFonts w:ascii="Century Gothic" w:hAnsi="Century Gothic" w:cs="Century Gothic"/>
                <w:sz w:val="19"/>
                <w:szCs w:val="19"/>
              </w:rPr>
              <w:t>Uočavati i pratiti promjene u prirodi i njihov utjecaj na život okoliša.</w:t>
            </w:r>
          </w:p>
          <w:p w14:paraId="52F2C3BF" w14:textId="77777777" w:rsidR="00BA143E" w:rsidRDefault="00BA143E">
            <w:pPr>
              <w:spacing w:before="40" w:after="0"/>
            </w:pPr>
            <w:r>
              <w:rPr>
                <w:rFonts w:ascii="Century Gothic" w:hAnsi="Century Gothic" w:cs="Century Gothic"/>
                <w:sz w:val="19"/>
                <w:szCs w:val="19"/>
              </w:rPr>
              <w:t>Razlikovati jesen, zimu i proljeće.</w:t>
            </w:r>
          </w:p>
          <w:p w14:paraId="464C589E" w14:textId="77777777" w:rsidR="00BA143E" w:rsidRDefault="00BA143E">
            <w:pPr>
              <w:spacing w:before="40" w:after="0"/>
            </w:pPr>
            <w:r>
              <w:rPr>
                <w:rFonts w:ascii="Century Gothic" w:hAnsi="Century Gothic" w:cs="Century Gothic"/>
                <w:sz w:val="19"/>
                <w:szCs w:val="19"/>
              </w:rPr>
              <w:t>Opisati vremenske prilike u okruženju tijekom proljeća.</w:t>
            </w:r>
          </w:p>
          <w:p w14:paraId="79F08441" w14:textId="77777777" w:rsidR="00BA143E" w:rsidRDefault="00BA143E">
            <w:pPr>
              <w:spacing w:before="40" w:after="0"/>
            </w:pPr>
            <w:r>
              <w:rPr>
                <w:rFonts w:ascii="Century Gothic" w:hAnsi="Century Gothic" w:cs="Century Gothic"/>
                <w:sz w:val="19"/>
                <w:szCs w:val="19"/>
              </w:rPr>
              <w:t>Prepoznati proljetne plodove voća i povrća.</w:t>
            </w:r>
          </w:p>
          <w:p w14:paraId="1B0EB02B" w14:textId="77777777" w:rsidR="00BA143E" w:rsidRDefault="00BA143E">
            <w:pPr>
              <w:spacing w:before="40" w:after="0"/>
            </w:pPr>
            <w:r>
              <w:rPr>
                <w:rFonts w:ascii="Century Gothic" w:hAnsi="Century Gothic" w:cs="Century Gothic"/>
                <w:sz w:val="19"/>
                <w:szCs w:val="19"/>
              </w:rPr>
              <w:t>Izdvojiti glavna obilježja proljeća i njihov utjecaj na život biljaka, životinja i ljudi.</w:t>
            </w:r>
          </w:p>
          <w:p w14:paraId="1D893385" w14:textId="77777777" w:rsidR="00BA143E" w:rsidRDefault="00BA143E">
            <w:pPr>
              <w:spacing w:before="40" w:after="0"/>
            </w:pPr>
            <w:r>
              <w:rPr>
                <w:rFonts w:ascii="Century Gothic" w:hAnsi="Century Gothic" w:cs="Century Gothic"/>
                <w:sz w:val="19"/>
                <w:szCs w:val="19"/>
              </w:rPr>
              <w:t>Prepoznati i razlikovati proljetno cvijeće.</w:t>
            </w:r>
          </w:p>
          <w:p w14:paraId="338A3D40" w14:textId="77777777" w:rsidR="00BA143E" w:rsidRDefault="00BA143E">
            <w:pPr>
              <w:spacing w:before="40" w:after="0"/>
            </w:pPr>
            <w:r>
              <w:rPr>
                <w:rFonts w:ascii="Century Gothic" w:hAnsi="Century Gothic" w:cs="Century Gothic"/>
                <w:sz w:val="19"/>
                <w:szCs w:val="19"/>
              </w:rPr>
              <w:t>Imenovati grmove koji svojim cvjetovima najavljuju proljeće.</w:t>
            </w:r>
          </w:p>
          <w:p w14:paraId="595C821C" w14:textId="77777777" w:rsidR="00BA143E" w:rsidRDefault="00BA143E">
            <w:pPr>
              <w:spacing w:before="40" w:after="0"/>
            </w:pPr>
            <w:r>
              <w:rPr>
                <w:rFonts w:ascii="Century Gothic" w:hAnsi="Century Gothic" w:cs="Century Gothic"/>
                <w:sz w:val="19"/>
                <w:szCs w:val="19"/>
              </w:rPr>
              <w:t>Opisati staništa proljetnica.</w:t>
            </w:r>
          </w:p>
          <w:p w14:paraId="4CF85F69" w14:textId="77777777" w:rsidR="00BA143E" w:rsidRDefault="00BA143E">
            <w:pPr>
              <w:spacing w:before="40" w:after="0"/>
              <w:rPr>
                <w:rFonts w:ascii="Century Gothic" w:hAnsi="Century Gothic" w:cs="Century Gothic"/>
                <w:sz w:val="19"/>
                <w:szCs w:val="19"/>
              </w:rPr>
            </w:pPr>
          </w:p>
          <w:p w14:paraId="6F7126EB" w14:textId="77777777" w:rsidR="00BA143E" w:rsidRDefault="00BA143E">
            <w:pPr>
              <w:spacing w:before="40" w:after="0"/>
            </w:pPr>
            <w:r>
              <w:rPr>
                <w:rFonts w:ascii="Century Gothic" w:hAnsi="Century Gothic" w:cs="Century Gothic"/>
                <w:sz w:val="19"/>
                <w:szCs w:val="19"/>
              </w:rPr>
              <w:t>Usvojiti osnovni vokabular vezan uz proljeće.</w:t>
            </w:r>
          </w:p>
          <w:p w14:paraId="62EEF52A" w14:textId="77777777" w:rsidR="00BA143E" w:rsidRDefault="00BA143E">
            <w:pPr>
              <w:spacing w:before="40" w:after="0"/>
              <w:rPr>
                <w:rFonts w:ascii="Century Gothic" w:hAnsi="Century Gothic" w:cs="Century Gothic"/>
                <w:sz w:val="19"/>
                <w:szCs w:val="19"/>
              </w:rPr>
            </w:pPr>
          </w:p>
          <w:p w14:paraId="04402667" w14:textId="77777777" w:rsidR="00BA143E" w:rsidRDefault="00BA143E">
            <w:pPr>
              <w:spacing w:before="40" w:after="0"/>
              <w:rPr>
                <w:rFonts w:ascii="Century Gothic" w:hAnsi="Century Gothic" w:cs="Century Gothic"/>
                <w:sz w:val="19"/>
                <w:szCs w:val="19"/>
              </w:rPr>
            </w:pPr>
          </w:p>
        </w:tc>
        <w:tc>
          <w:tcPr>
            <w:tcW w:w="2681" w:type="dxa"/>
            <w:tcBorders>
              <w:top w:val="single" w:sz="4" w:space="0" w:color="000000"/>
              <w:left w:val="single" w:sz="4" w:space="0" w:color="000000"/>
              <w:bottom w:val="single" w:sz="4" w:space="0" w:color="000000"/>
            </w:tcBorders>
            <w:shd w:val="clear" w:color="auto" w:fill="auto"/>
          </w:tcPr>
          <w:p w14:paraId="2C0DDE3D" w14:textId="77777777" w:rsidR="00BA143E" w:rsidRDefault="00BA143E">
            <w:pPr>
              <w:snapToGrid w:val="0"/>
              <w:spacing w:before="40" w:after="0"/>
              <w:rPr>
                <w:rFonts w:ascii="Century Gothic" w:hAnsi="Century Gothic" w:cs="Century Gothic"/>
                <w:sz w:val="19"/>
                <w:szCs w:val="19"/>
              </w:rPr>
            </w:pPr>
          </w:p>
          <w:p w14:paraId="2B139311" w14:textId="77777777" w:rsidR="00BA143E" w:rsidRDefault="00BA143E">
            <w:pPr>
              <w:spacing w:before="40" w:after="0"/>
            </w:pPr>
            <w:r>
              <w:rPr>
                <w:rFonts w:ascii="Century Gothic" w:hAnsi="Century Gothic" w:cs="Century Gothic"/>
                <w:sz w:val="19"/>
                <w:szCs w:val="19"/>
              </w:rPr>
              <w:t>Razvijati brigu za očuvanje zdravlja prikladnim odijevanjem u određenim vremenskim prilikama.</w:t>
            </w:r>
          </w:p>
          <w:p w14:paraId="28FDC2E7" w14:textId="77777777" w:rsidR="00BA143E" w:rsidRDefault="00BA143E">
            <w:pPr>
              <w:spacing w:before="40" w:after="0"/>
            </w:pPr>
            <w:r>
              <w:rPr>
                <w:rFonts w:ascii="Century Gothic" w:hAnsi="Century Gothic" w:cs="Century Gothic"/>
                <w:sz w:val="19"/>
                <w:szCs w:val="19"/>
              </w:rPr>
              <w:t>Izgrađivati ekološko osvješćivanje učenika i pozitivno stajalište prema okolišu.</w:t>
            </w:r>
          </w:p>
          <w:p w14:paraId="2A2AD596" w14:textId="77777777" w:rsidR="00BA143E" w:rsidRDefault="00BA143E">
            <w:pPr>
              <w:spacing w:before="40" w:after="0"/>
            </w:pPr>
            <w:r>
              <w:rPr>
                <w:rFonts w:ascii="Century Gothic" w:hAnsi="Century Gothic" w:cs="Century Gothic"/>
                <w:sz w:val="19"/>
                <w:szCs w:val="19"/>
              </w:rPr>
              <w:t>Poštovati upozorenje o zabrani branja vjesnika proljeća.</w:t>
            </w:r>
          </w:p>
          <w:p w14:paraId="4850A1C6" w14:textId="77777777" w:rsidR="00BA143E" w:rsidRDefault="00BA143E">
            <w:pPr>
              <w:spacing w:before="40" w:after="0"/>
              <w:rPr>
                <w:rFonts w:ascii="Century Gothic" w:hAnsi="Century Gothic" w:cs="Century Gothic"/>
                <w:sz w:val="19"/>
                <w:szCs w:val="19"/>
              </w:rPr>
            </w:pPr>
          </w:p>
        </w:tc>
        <w:tc>
          <w:tcPr>
            <w:tcW w:w="2564" w:type="dxa"/>
            <w:tcBorders>
              <w:top w:val="single" w:sz="4" w:space="0" w:color="000000"/>
              <w:left w:val="single" w:sz="4" w:space="0" w:color="000000"/>
              <w:bottom w:val="single" w:sz="4" w:space="0" w:color="000000"/>
            </w:tcBorders>
            <w:shd w:val="clear" w:color="auto" w:fill="auto"/>
          </w:tcPr>
          <w:p w14:paraId="585B114E" w14:textId="77777777" w:rsidR="00BA143E" w:rsidRDefault="00BA143E">
            <w:pPr>
              <w:snapToGrid w:val="0"/>
              <w:spacing w:before="40" w:after="0"/>
              <w:rPr>
                <w:rFonts w:ascii="Century Gothic" w:hAnsi="Century Gothic" w:cs="Century Gothic"/>
                <w:sz w:val="19"/>
                <w:szCs w:val="19"/>
              </w:rPr>
            </w:pPr>
          </w:p>
          <w:p w14:paraId="38B3B826" w14:textId="77777777" w:rsidR="00BA143E" w:rsidRDefault="00BA143E">
            <w:pPr>
              <w:spacing w:before="40" w:after="0"/>
            </w:pPr>
            <w:r>
              <w:rPr>
                <w:rFonts w:ascii="Century Gothic" w:hAnsi="Century Gothic" w:cs="Century Gothic"/>
                <w:sz w:val="19"/>
                <w:szCs w:val="19"/>
              </w:rPr>
              <w:t>Učenici obilaze neposredno okružje škole i uočavaju prve proljetnice, promatraju ih, utvrđuju njihovo stanište, opisuju ih, broje i bilježe bitne podatke.</w:t>
            </w:r>
          </w:p>
          <w:p w14:paraId="61AC6956" w14:textId="77777777" w:rsidR="00BA143E" w:rsidRDefault="00BA143E">
            <w:pPr>
              <w:spacing w:before="40" w:after="0"/>
            </w:pPr>
            <w:r>
              <w:rPr>
                <w:rFonts w:ascii="Century Gothic" w:hAnsi="Century Gothic" w:cs="Century Gothic"/>
                <w:sz w:val="19"/>
                <w:szCs w:val="19"/>
              </w:rPr>
              <w:t xml:space="preserve">Nakon povratka u učionicu izvještavaju ostale učenike o svojim zapažanjima u </w:t>
            </w:r>
            <w:proofErr w:type="spellStart"/>
            <w:r>
              <w:rPr>
                <w:rFonts w:ascii="Century Gothic" w:hAnsi="Century Gothic" w:cs="Century Gothic"/>
                <w:sz w:val="19"/>
                <w:szCs w:val="19"/>
              </w:rPr>
              <w:t>izvanučioničkoj</w:t>
            </w:r>
            <w:proofErr w:type="spellEnd"/>
            <w:r>
              <w:rPr>
                <w:rFonts w:ascii="Century Gothic" w:hAnsi="Century Gothic" w:cs="Century Gothic"/>
                <w:sz w:val="19"/>
                <w:szCs w:val="19"/>
              </w:rPr>
              <w:t xml:space="preserve"> nastavi.</w:t>
            </w:r>
          </w:p>
          <w:p w14:paraId="2E51F8C9" w14:textId="77777777" w:rsidR="00BA143E" w:rsidRDefault="00BA143E">
            <w:pPr>
              <w:spacing w:before="40" w:after="0"/>
            </w:pPr>
            <w:r>
              <w:rPr>
                <w:rFonts w:ascii="Century Gothic" w:hAnsi="Century Gothic" w:cs="Century Gothic"/>
                <w:sz w:val="19"/>
                <w:szCs w:val="19"/>
              </w:rPr>
              <w:t>Na temelju promatranja promjena u prirodi popunjavaju tablicu u radnoj bilježnici.</w:t>
            </w:r>
          </w:p>
          <w:p w14:paraId="19C20A1E" w14:textId="77777777" w:rsidR="00BA143E" w:rsidRDefault="00BA143E">
            <w:pPr>
              <w:spacing w:before="40" w:after="0"/>
            </w:pPr>
            <w:r>
              <w:rPr>
                <w:rFonts w:ascii="Century Gothic" w:hAnsi="Century Gothic" w:cs="Century Gothic"/>
                <w:sz w:val="19"/>
                <w:szCs w:val="19"/>
              </w:rPr>
              <w:t>Prikupljaju recitacije i priče o proljeću, fotografije iz starih kalendara vezane za proljeće, donose košarice s proljetnim plodovima.</w:t>
            </w:r>
          </w:p>
        </w:tc>
        <w:tc>
          <w:tcPr>
            <w:tcW w:w="2125" w:type="dxa"/>
            <w:tcBorders>
              <w:top w:val="single" w:sz="4" w:space="0" w:color="000000"/>
              <w:left w:val="single" w:sz="4" w:space="0" w:color="000000"/>
              <w:bottom w:val="single" w:sz="4" w:space="0" w:color="000000"/>
            </w:tcBorders>
            <w:shd w:val="clear" w:color="auto" w:fill="auto"/>
            <w:vAlign w:val="center"/>
          </w:tcPr>
          <w:p w14:paraId="440AE53C" w14:textId="77777777" w:rsidR="00BA143E" w:rsidRDefault="00BA143E">
            <w:pPr>
              <w:spacing w:before="40" w:after="0"/>
              <w:jc w:val="center"/>
            </w:pPr>
            <w:r>
              <w:rPr>
                <w:rFonts w:ascii="Century Gothic" w:hAnsi="Century Gothic" w:cs="Century Gothic"/>
                <w:sz w:val="19"/>
                <w:szCs w:val="19"/>
              </w:rPr>
              <w:t>-</w:t>
            </w:r>
          </w:p>
        </w:tc>
        <w:tc>
          <w:tcPr>
            <w:tcW w:w="2549" w:type="dxa"/>
            <w:tcBorders>
              <w:top w:val="single" w:sz="4" w:space="0" w:color="000000"/>
              <w:left w:val="single" w:sz="4" w:space="0" w:color="000000"/>
              <w:bottom w:val="single" w:sz="4" w:space="0" w:color="000000"/>
            </w:tcBorders>
            <w:shd w:val="clear" w:color="auto" w:fill="auto"/>
          </w:tcPr>
          <w:p w14:paraId="7108FB72" w14:textId="77777777" w:rsidR="00BA143E" w:rsidRDefault="00BA143E">
            <w:pPr>
              <w:snapToGrid w:val="0"/>
              <w:spacing w:before="40" w:after="0"/>
              <w:rPr>
                <w:rFonts w:ascii="Century Gothic" w:hAnsi="Century Gothic" w:cs="Century Gothic"/>
                <w:sz w:val="19"/>
                <w:szCs w:val="19"/>
              </w:rPr>
            </w:pPr>
          </w:p>
          <w:p w14:paraId="00A33DA7" w14:textId="77777777" w:rsidR="00BA143E" w:rsidRDefault="00BA143E">
            <w:pPr>
              <w:spacing w:before="40" w:after="0"/>
            </w:pPr>
            <w:r>
              <w:rPr>
                <w:rFonts w:ascii="Century Gothic" w:hAnsi="Century Gothic" w:cs="Century Gothic"/>
                <w:sz w:val="19"/>
                <w:szCs w:val="19"/>
              </w:rPr>
              <w:t>Sustavno praćenje učenikovih postignuća.</w:t>
            </w:r>
          </w:p>
          <w:p w14:paraId="1180DF40" w14:textId="77777777" w:rsidR="00BA143E" w:rsidRDefault="00BA143E">
            <w:pPr>
              <w:spacing w:before="40" w:after="0"/>
            </w:pPr>
            <w:r>
              <w:rPr>
                <w:rFonts w:ascii="Century Gothic" w:hAnsi="Century Gothic" w:cs="Century Gothic"/>
                <w:sz w:val="19"/>
                <w:szCs w:val="19"/>
              </w:rPr>
              <w:t>Likovna i literarna impresija doživljaja.</w:t>
            </w:r>
          </w:p>
          <w:p w14:paraId="18015AD8" w14:textId="77777777" w:rsidR="00BA143E" w:rsidRDefault="00BA143E">
            <w:pPr>
              <w:spacing w:before="40" w:after="0"/>
              <w:rPr>
                <w:rFonts w:ascii="Century Gothic" w:hAnsi="Century Gothic" w:cs="Century Gothic"/>
                <w:sz w:val="19"/>
                <w:szCs w:val="19"/>
              </w:rPr>
            </w:pPr>
          </w:p>
          <w:p w14:paraId="0706BF1E" w14:textId="77777777" w:rsidR="00BA143E" w:rsidRDefault="00BA143E">
            <w:pPr>
              <w:spacing w:before="40" w:after="0"/>
            </w:pPr>
            <w:r>
              <w:rPr>
                <w:rFonts w:ascii="Century Gothic" w:hAnsi="Century Gothic" w:cs="Century Gothic"/>
                <w:sz w:val="19"/>
                <w:szCs w:val="19"/>
              </w:rPr>
              <w:t>Opisno praćenje učeničkih dostignuća i interesa rada.</w:t>
            </w:r>
          </w:p>
          <w:p w14:paraId="28DE84EE" w14:textId="77777777" w:rsidR="00BA143E" w:rsidRDefault="00BA143E">
            <w:pPr>
              <w:spacing w:before="40" w:after="0"/>
              <w:rPr>
                <w:rFonts w:cs="Calibri"/>
                <w:sz w:val="19"/>
                <w:szCs w:val="19"/>
              </w:rPr>
            </w:pPr>
          </w:p>
          <w:p w14:paraId="7B9E61EE" w14:textId="77777777" w:rsidR="00BA143E" w:rsidRDefault="00BA143E">
            <w:pPr>
              <w:spacing w:before="40" w:after="0"/>
              <w:rPr>
                <w:rFonts w:cs="Calibri"/>
                <w:sz w:val="19"/>
                <w:szCs w:val="19"/>
              </w:rPr>
            </w:pPr>
          </w:p>
          <w:p w14:paraId="061FEA41" w14:textId="77777777" w:rsidR="00BA143E" w:rsidRDefault="00BA143E">
            <w:pPr>
              <w:spacing w:before="40" w:after="0"/>
              <w:rPr>
                <w:rFonts w:ascii="Century Gothic" w:hAnsi="Century Gothic" w:cs="Century Gothic"/>
                <w:sz w:val="19"/>
                <w:szCs w:val="19"/>
              </w:rPr>
            </w:pPr>
          </w:p>
        </w:tc>
        <w:tc>
          <w:tcPr>
            <w:tcW w:w="2996" w:type="dxa"/>
            <w:tcBorders>
              <w:top w:val="single" w:sz="4" w:space="0" w:color="000000"/>
              <w:left w:val="single" w:sz="4" w:space="0" w:color="000000"/>
              <w:bottom w:val="single" w:sz="4" w:space="0" w:color="000000"/>
              <w:right w:val="single" w:sz="4" w:space="0" w:color="000000"/>
            </w:tcBorders>
            <w:shd w:val="clear" w:color="auto" w:fill="auto"/>
          </w:tcPr>
          <w:p w14:paraId="116A6202" w14:textId="77777777" w:rsidR="00BA143E" w:rsidRDefault="00BA143E">
            <w:pPr>
              <w:snapToGrid w:val="0"/>
              <w:spacing w:before="40" w:after="0"/>
              <w:rPr>
                <w:rFonts w:ascii="Century Gothic" w:hAnsi="Century Gothic" w:cs="Century Gothic"/>
                <w:sz w:val="19"/>
                <w:szCs w:val="19"/>
              </w:rPr>
            </w:pPr>
          </w:p>
          <w:p w14:paraId="393EA884" w14:textId="77777777" w:rsidR="00BA143E" w:rsidRDefault="00BA143E">
            <w:pPr>
              <w:spacing w:before="40" w:after="0"/>
            </w:pPr>
            <w:r>
              <w:rPr>
                <w:rFonts w:ascii="Century Gothic" w:hAnsi="Century Gothic" w:cs="Century Gothic"/>
                <w:sz w:val="19"/>
                <w:szCs w:val="19"/>
              </w:rPr>
              <w:t>Pjevanje pjesama proljetne tematike.</w:t>
            </w:r>
          </w:p>
          <w:p w14:paraId="33D395DD" w14:textId="77777777" w:rsidR="00BA143E" w:rsidRDefault="00BA143E">
            <w:pPr>
              <w:spacing w:before="40" w:after="0"/>
            </w:pPr>
            <w:r>
              <w:rPr>
                <w:rFonts w:ascii="Century Gothic" w:hAnsi="Century Gothic" w:cs="Century Gothic"/>
                <w:sz w:val="19"/>
                <w:szCs w:val="19"/>
              </w:rPr>
              <w:t>Izrada panoramske proljetne kutije.</w:t>
            </w:r>
          </w:p>
          <w:p w14:paraId="572904D1" w14:textId="77777777" w:rsidR="00BA143E" w:rsidRDefault="00BA143E">
            <w:pPr>
              <w:spacing w:before="40" w:after="0"/>
            </w:pPr>
            <w:r>
              <w:rPr>
                <w:rFonts w:ascii="Century Gothic" w:hAnsi="Century Gothic" w:cs="Century Gothic"/>
                <w:sz w:val="19"/>
                <w:szCs w:val="19"/>
              </w:rPr>
              <w:t>Izložba proljetnih plodova.</w:t>
            </w:r>
          </w:p>
        </w:tc>
      </w:tr>
      <w:tr w:rsidR="00BA143E" w14:paraId="793E20E5" w14:textId="77777777" w:rsidTr="004568F6">
        <w:trPr>
          <w:trHeight w:val="737"/>
        </w:trPr>
        <w:tc>
          <w:tcPr>
            <w:tcW w:w="3129" w:type="dxa"/>
            <w:tcBorders>
              <w:top w:val="single" w:sz="4" w:space="0" w:color="000000"/>
              <w:left w:val="single" w:sz="4" w:space="0" w:color="000000"/>
              <w:bottom w:val="single" w:sz="4" w:space="0" w:color="000000"/>
            </w:tcBorders>
            <w:shd w:val="clear" w:color="auto" w:fill="auto"/>
            <w:vAlign w:val="center"/>
          </w:tcPr>
          <w:p w14:paraId="3EFBCEA1" w14:textId="77777777" w:rsidR="00BA143E" w:rsidRDefault="00BA143E">
            <w:pPr>
              <w:spacing w:before="40" w:after="0"/>
              <w:jc w:val="center"/>
            </w:pPr>
            <w:r>
              <w:rPr>
                <w:rFonts w:ascii="Century Gothic" w:hAnsi="Century Gothic" w:cs="Century Gothic"/>
                <w:b/>
                <w:sz w:val="21"/>
                <w:szCs w:val="21"/>
              </w:rPr>
              <w:lastRenderedPageBreak/>
              <w:t>CILJ AKTIVNOSTI</w:t>
            </w:r>
          </w:p>
        </w:tc>
        <w:tc>
          <w:tcPr>
            <w:tcW w:w="2681" w:type="dxa"/>
            <w:tcBorders>
              <w:top w:val="single" w:sz="4" w:space="0" w:color="000000"/>
              <w:left w:val="single" w:sz="4" w:space="0" w:color="000000"/>
              <w:bottom w:val="single" w:sz="4" w:space="0" w:color="000000"/>
            </w:tcBorders>
            <w:shd w:val="clear" w:color="auto" w:fill="auto"/>
            <w:vAlign w:val="center"/>
          </w:tcPr>
          <w:p w14:paraId="5D32D246" w14:textId="77777777" w:rsidR="00BA143E" w:rsidRDefault="00BA143E">
            <w:pPr>
              <w:spacing w:before="40" w:after="0"/>
              <w:jc w:val="center"/>
            </w:pPr>
            <w:r>
              <w:rPr>
                <w:rFonts w:ascii="Century Gothic" w:hAnsi="Century Gothic" w:cs="Century Gothic"/>
                <w:b/>
                <w:sz w:val="21"/>
                <w:szCs w:val="21"/>
              </w:rPr>
              <w:t>NAMJENA</w:t>
            </w:r>
          </w:p>
        </w:tc>
        <w:tc>
          <w:tcPr>
            <w:tcW w:w="2564" w:type="dxa"/>
            <w:tcBorders>
              <w:top w:val="single" w:sz="4" w:space="0" w:color="000000"/>
              <w:left w:val="single" w:sz="4" w:space="0" w:color="000000"/>
              <w:bottom w:val="single" w:sz="4" w:space="0" w:color="000000"/>
            </w:tcBorders>
            <w:shd w:val="clear" w:color="auto" w:fill="auto"/>
            <w:vAlign w:val="center"/>
          </w:tcPr>
          <w:p w14:paraId="01B9B4D4" w14:textId="77777777" w:rsidR="00BA143E" w:rsidRDefault="00BA143E">
            <w:pPr>
              <w:spacing w:before="40" w:after="0"/>
              <w:jc w:val="center"/>
            </w:pPr>
            <w:r>
              <w:rPr>
                <w:rFonts w:ascii="Century Gothic" w:hAnsi="Century Gothic" w:cs="Century Gothic"/>
                <w:b/>
                <w:sz w:val="21"/>
                <w:szCs w:val="21"/>
              </w:rPr>
              <w:t>NAČIN REALIZACIJE</w:t>
            </w:r>
          </w:p>
        </w:tc>
        <w:tc>
          <w:tcPr>
            <w:tcW w:w="2125" w:type="dxa"/>
            <w:tcBorders>
              <w:top w:val="single" w:sz="4" w:space="0" w:color="000000"/>
              <w:left w:val="single" w:sz="4" w:space="0" w:color="000000"/>
              <w:bottom w:val="single" w:sz="4" w:space="0" w:color="000000"/>
            </w:tcBorders>
            <w:shd w:val="clear" w:color="auto" w:fill="auto"/>
            <w:vAlign w:val="center"/>
          </w:tcPr>
          <w:p w14:paraId="4C5AE3FC" w14:textId="77777777" w:rsidR="00BA143E" w:rsidRDefault="00BA143E">
            <w:pPr>
              <w:spacing w:before="40" w:after="0"/>
              <w:jc w:val="center"/>
            </w:pPr>
            <w:r>
              <w:rPr>
                <w:rFonts w:ascii="Century Gothic" w:hAnsi="Century Gothic" w:cs="Century Gothic"/>
                <w:b/>
                <w:sz w:val="21"/>
                <w:szCs w:val="21"/>
              </w:rPr>
              <w:t>TROŠKOVNIK</w:t>
            </w:r>
          </w:p>
        </w:tc>
        <w:tc>
          <w:tcPr>
            <w:tcW w:w="2549" w:type="dxa"/>
            <w:tcBorders>
              <w:top w:val="single" w:sz="4" w:space="0" w:color="000000"/>
              <w:left w:val="single" w:sz="4" w:space="0" w:color="000000"/>
              <w:bottom w:val="single" w:sz="4" w:space="0" w:color="000000"/>
            </w:tcBorders>
            <w:shd w:val="clear" w:color="auto" w:fill="auto"/>
            <w:vAlign w:val="center"/>
          </w:tcPr>
          <w:p w14:paraId="55E91284" w14:textId="77777777" w:rsidR="00BA143E" w:rsidRDefault="00BA143E">
            <w:pPr>
              <w:spacing w:before="40" w:after="0"/>
              <w:jc w:val="center"/>
            </w:pPr>
            <w:r>
              <w:rPr>
                <w:rFonts w:ascii="Century Gothic" w:hAnsi="Century Gothic" w:cs="Century Gothic"/>
                <w:b/>
                <w:sz w:val="21"/>
                <w:szCs w:val="21"/>
              </w:rPr>
              <w:t>NAČIN VREDNOVANJA</w:t>
            </w:r>
          </w:p>
        </w:tc>
        <w:tc>
          <w:tcPr>
            <w:tcW w:w="2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825DF" w14:textId="77777777" w:rsidR="00BA143E" w:rsidRDefault="00BA143E">
            <w:pPr>
              <w:spacing w:before="40" w:after="0"/>
              <w:jc w:val="center"/>
            </w:pPr>
            <w:r>
              <w:rPr>
                <w:rFonts w:ascii="Century Gothic" w:hAnsi="Century Gothic" w:cs="Century Gothic"/>
                <w:b/>
                <w:sz w:val="21"/>
                <w:szCs w:val="21"/>
              </w:rPr>
              <w:t xml:space="preserve">NAČIN KORIŠTENJA </w:t>
            </w:r>
          </w:p>
          <w:p w14:paraId="4151C6A3" w14:textId="77777777" w:rsidR="00BA143E" w:rsidRDefault="00BA143E">
            <w:pPr>
              <w:spacing w:before="40" w:after="0"/>
              <w:jc w:val="center"/>
            </w:pPr>
            <w:r>
              <w:rPr>
                <w:rFonts w:ascii="Century Gothic" w:hAnsi="Century Gothic" w:cs="Century Gothic"/>
                <w:b/>
                <w:sz w:val="21"/>
                <w:szCs w:val="21"/>
              </w:rPr>
              <w:t>REZULTATA VREDNOVANJA</w:t>
            </w:r>
          </w:p>
        </w:tc>
      </w:tr>
      <w:tr w:rsidR="00BA143E" w14:paraId="58455D56" w14:textId="77777777" w:rsidTr="00CF34AD">
        <w:trPr>
          <w:trHeight w:val="680"/>
        </w:trPr>
        <w:tc>
          <w:tcPr>
            <w:tcW w:w="10499" w:type="dxa"/>
            <w:gridSpan w:val="4"/>
            <w:tcBorders>
              <w:top w:val="single" w:sz="4" w:space="0" w:color="000000"/>
              <w:left w:val="single" w:sz="4" w:space="0" w:color="000000"/>
              <w:bottom w:val="single" w:sz="4" w:space="0" w:color="000000"/>
            </w:tcBorders>
            <w:shd w:val="clear" w:color="auto" w:fill="auto"/>
            <w:vAlign w:val="center"/>
          </w:tcPr>
          <w:p w14:paraId="5F80EE8B" w14:textId="517DEC46" w:rsidR="00BA143E" w:rsidRDefault="00BA143E" w:rsidP="007B726E">
            <w:pPr>
              <w:spacing w:before="40" w:after="0"/>
            </w:pPr>
            <w:r>
              <w:rPr>
                <w:rFonts w:ascii="Century Gothic" w:hAnsi="Century Gothic" w:cs="Century Gothic"/>
                <w:b/>
                <w:sz w:val="20"/>
                <w:szCs w:val="20"/>
              </w:rPr>
              <w:t xml:space="preserve">NAZIV AKTIVNOSTI: </w:t>
            </w:r>
            <w:r w:rsidR="007B726E">
              <w:rPr>
                <w:rFonts w:ascii="Century Gothic" w:hAnsi="Century Gothic" w:cs="Century Gothic"/>
                <w:b/>
                <w:sz w:val="20"/>
                <w:szCs w:val="20"/>
              </w:rPr>
              <w:t xml:space="preserve">Važnije ustanove u naselju – dom zdravlja i ljekarna     </w:t>
            </w:r>
          </w:p>
          <w:p w14:paraId="704C465A" w14:textId="7650B0F5" w:rsidR="00BA143E" w:rsidRDefault="00B670E1" w:rsidP="007B726E">
            <w:pPr>
              <w:spacing w:before="40" w:after="0"/>
            </w:pPr>
            <w:r>
              <w:rPr>
                <w:rFonts w:ascii="Century Gothic" w:hAnsi="Century Gothic" w:cs="Century Gothic"/>
                <w:b/>
                <w:sz w:val="20"/>
                <w:szCs w:val="20"/>
              </w:rPr>
              <w:t>NOSITELJI: u</w:t>
            </w:r>
            <w:r w:rsidR="00BA143E">
              <w:rPr>
                <w:rFonts w:ascii="Century Gothic" w:hAnsi="Century Gothic" w:cs="Century Gothic"/>
                <w:b/>
                <w:sz w:val="20"/>
                <w:szCs w:val="20"/>
              </w:rPr>
              <w:t>čiteljice 2. razreda</w:t>
            </w:r>
            <w:r w:rsidR="00BA143E">
              <w:rPr>
                <w:rFonts w:ascii="Century Gothic" w:hAnsi="Century Gothic" w:cs="Century Gothic"/>
                <w:sz w:val="20"/>
                <w:szCs w:val="20"/>
              </w:rPr>
              <w:t xml:space="preserve">                   </w:t>
            </w:r>
          </w:p>
        </w:tc>
        <w:tc>
          <w:tcPr>
            <w:tcW w:w="55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33CE33" w14:textId="77777777" w:rsidR="00BA143E" w:rsidRDefault="00BA143E" w:rsidP="007B726E">
            <w:pPr>
              <w:spacing w:before="40" w:after="0"/>
              <w:rPr>
                <w:rFonts w:ascii="Century Gothic" w:hAnsi="Century Gothic" w:cs="Century Gothic"/>
                <w:b/>
                <w:sz w:val="20"/>
                <w:szCs w:val="20"/>
              </w:rPr>
            </w:pPr>
            <w:r>
              <w:rPr>
                <w:rFonts w:ascii="Century Gothic" w:hAnsi="Century Gothic" w:cs="Century Gothic"/>
                <w:b/>
                <w:sz w:val="20"/>
                <w:szCs w:val="20"/>
              </w:rPr>
              <w:t xml:space="preserve">VREMENIK: siječanj – travanj </w:t>
            </w:r>
          </w:p>
          <w:p w14:paraId="137A5CC3" w14:textId="77777777" w:rsidR="00BA143E" w:rsidRDefault="00BA143E" w:rsidP="007B726E">
            <w:pPr>
              <w:spacing w:before="40" w:after="0"/>
            </w:pPr>
            <w:r>
              <w:rPr>
                <w:rFonts w:ascii="Century Gothic" w:hAnsi="Century Gothic" w:cs="Century Gothic"/>
                <w:b/>
                <w:sz w:val="20"/>
                <w:szCs w:val="20"/>
              </w:rPr>
              <w:t>RAZRED: učenici 2. razreda</w:t>
            </w:r>
          </w:p>
        </w:tc>
      </w:tr>
      <w:tr w:rsidR="00BA143E" w14:paraId="3174851D" w14:textId="77777777" w:rsidTr="004568F6">
        <w:trPr>
          <w:trHeight w:val="283"/>
        </w:trPr>
        <w:tc>
          <w:tcPr>
            <w:tcW w:w="3129" w:type="dxa"/>
            <w:tcBorders>
              <w:top w:val="single" w:sz="4" w:space="0" w:color="000000"/>
              <w:left w:val="single" w:sz="4" w:space="0" w:color="000000"/>
              <w:bottom w:val="single" w:sz="4" w:space="0" w:color="000000"/>
            </w:tcBorders>
            <w:shd w:val="clear" w:color="auto" w:fill="auto"/>
          </w:tcPr>
          <w:p w14:paraId="781A846E" w14:textId="77777777" w:rsidR="00BA143E" w:rsidRDefault="00BA143E">
            <w:pPr>
              <w:snapToGrid w:val="0"/>
              <w:spacing w:before="40" w:after="0"/>
              <w:rPr>
                <w:rFonts w:cs="Calibri"/>
                <w:sz w:val="19"/>
                <w:szCs w:val="19"/>
              </w:rPr>
            </w:pPr>
          </w:p>
          <w:p w14:paraId="2C576826" w14:textId="77777777" w:rsidR="00BA143E" w:rsidRDefault="00BA143E">
            <w:pPr>
              <w:spacing w:before="40" w:after="0"/>
            </w:pPr>
            <w:r>
              <w:rPr>
                <w:rFonts w:ascii="Century Gothic" w:hAnsi="Century Gothic" w:cs="Century Gothic"/>
                <w:sz w:val="19"/>
                <w:szCs w:val="19"/>
              </w:rPr>
              <w:t>Razumjeti i znati objasniti važnost održavanja osobne čistoće.</w:t>
            </w:r>
          </w:p>
          <w:p w14:paraId="30433AC5" w14:textId="77777777" w:rsidR="00BA143E" w:rsidRDefault="00BA143E">
            <w:pPr>
              <w:spacing w:before="40" w:after="0"/>
            </w:pPr>
            <w:r>
              <w:rPr>
                <w:rFonts w:ascii="Century Gothic" w:hAnsi="Century Gothic" w:cs="Century Gothic"/>
                <w:sz w:val="19"/>
                <w:szCs w:val="19"/>
              </w:rPr>
              <w:t>Razumjeti važnost redovite i zdrave prehrane.</w:t>
            </w:r>
          </w:p>
          <w:p w14:paraId="1E325D8D" w14:textId="77777777" w:rsidR="00BA143E" w:rsidRDefault="00BA143E">
            <w:pPr>
              <w:spacing w:before="40" w:after="0"/>
            </w:pPr>
            <w:r>
              <w:rPr>
                <w:rFonts w:ascii="Century Gothic" w:hAnsi="Century Gothic" w:cs="Century Gothic"/>
                <w:sz w:val="19"/>
                <w:szCs w:val="19"/>
              </w:rPr>
              <w:t>Razumjeti važnost očuvanja zdravlja, liječenja i cijepljenja.</w:t>
            </w:r>
          </w:p>
          <w:p w14:paraId="0D3BB6BA" w14:textId="77777777" w:rsidR="00BA143E" w:rsidRDefault="00BA143E">
            <w:pPr>
              <w:spacing w:before="40" w:after="0"/>
            </w:pPr>
            <w:r>
              <w:rPr>
                <w:rFonts w:ascii="Century Gothic" w:hAnsi="Century Gothic" w:cs="Century Gothic"/>
                <w:sz w:val="19"/>
                <w:szCs w:val="19"/>
              </w:rPr>
              <w:t>Spoznati namjenu pribora za održavanje čistoće.</w:t>
            </w:r>
          </w:p>
          <w:p w14:paraId="46DDC281" w14:textId="77777777" w:rsidR="00BA143E" w:rsidRDefault="00BA143E">
            <w:pPr>
              <w:spacing w:before="40" w:after="0"/>
            </w:pPr>
            <w:r>
              <w:rPr>
                <w:rFonts w:ascii="Century Gothic" w:hAnsi="Century Gothic" w:cs="Century Gothic"/>
                <w:sz w:val="19"/>
                <w:szCs w:val="19"/>
              </w:rPr>
              <w:t>Imenovati i razlikovati zdravstvene ustanove.</w:t>
            </w:r>
          </w:p>
          <w:p w14:paraId="447BACE6" w14:textId="77777777" w:rsidR="00BA143E" w:rsidRDefault="00BA143E">
            <w:pPr>
              <w:spacing w:before="40" w:after="0"/>
            </w:pPr>
            <w:r>
              <w:rPr>
                <w:rFonts w:ascii="Century Gothic" w:hAnsi="Century Gothic" w:cs="Century Gothic"/>
                <w:sz w:val="19"/>
                <w:szCs w:val="19"/>
              </w:rPr>
              <w:t>Odrediti telefonski broj hitne pomoći.</w:t>
            </w:r>
          </w:p>
          <w:p w14:paraId="57A4CBD2" w14:textId="77777777" w:rsidR="00BA143E" w:rsidRDefault="00BA143E">
            <w:pPr>
              <w:spacing w:before="40" w:after="0"/>
            </w:pPr>
            <w:r>
              <w:rPr>
                <w:rFonts w:ascii="Century Gothic" w:hAnsi="Century Gothic" w:cs="Century Gothic"/>
                <w:sz w:val="19"/>
                <w:szCs w:val="19"/>
              </w:rPr>
              <w:t>Imenovati zdravstveno osoblje.</w:t>
            </w:r>
          </w:p>
          <w:p w14:paraId="682C1014" w14:textId="77777777" w:rsidR="00BA143E" w:rsidRDefault="00BA143E">
            <w:pPr>
              <w:spacing w:before="40" w:after="0"/>
              <w:rPr>
                <w:rFonts w:ascii="Century Gothic" w:hAnsi="Century Gothic" w:cs="Century Gothic"/>
                <w:sz w:val="19"/>
                <w:szCs w:val="19"/>
              </w:rPr>
            </w:pPr>
            <w:r>
              <w:rPr>
                <w:rFonts w:ascii="Century Gothic" w:hAnsi="Century Gothic" w:cs="Century Gothic"/>
                <w:sz w:val="19"/>
                <w:szCs w:val="19"/>
              </w:rPr>
              <w:t>Izgraditi pozitivno stajalište učenika prema zdravstvenim ustanovama i djelatnicima.</w:t>
            </w:r>
          </w:p>
          <w:p w14:paraId="7D71B278" w14:textId="77777777" w:rsidR="00F7376F" w:rsidRDefault="00F7376F">
            <w:pPr>
              <w:spacing w:before="40" w:after="0"/>
            </w:pPr>
          </w:p>
        </w:tc>
        <w:tc>
          <w:tcPr>
            <w:tcW w:w="2681" w:type="dxa"/>
            <w:tcBorders>
              <w:top w:val="single" w:sz="4" w:space="0" w:color="000000"/>
              <w:left w:val="single" w:sz="4" w:space="0" w:color="000000"/>
              <w:bottom w:val="single" w:sz="4" w:space="0" w:color="000000"/>
            </w:tcBorders>
            <w:shd w:val="clear" w:color="auto" w:fill="auto"/>
          </w:tcPr>
          <w:p w14:paraId="0DD89251" w14:textId="77777777" w:rsidR="00BA143E" w:rsidRDefault="00BA143E">
            <w:pPr>
              <w:snapToGrid w:val="0"/>
              <w:spacing w:before="40" w:after="0"/>
              <w:rPr>
                <w:rFonts w:ascii="Century Gothic" w:hAnsi="Century Gothic" w:cs="Century Gothic"/>
                <w:sz w:val="19"/>
                <w:szCs w:val="19"/>
              </w:rPr>
            </w:pPr>
          </w:p>
          <w:p w14:paraId="4871F67B" w14:textId="77777777" w:rsidR="00BA143E" w:rsidRDefault="00BA143E">
            <w:pPr>
              <w:spacing w:before="40" w:after="0"/>
            </w:pPr>
            <w:r>
              <w:rPr>
                <w:rFonts w:ascii="Century Gothic" w:hAnsi="Century Gothic" w:cs="Century Gothic"/>
                <w:sz w:val="19"/>
                <w:szCs w:val="19"/>
              </w:rPr>
              <w:t>Stjecanje kulturno-higijenskih navika.</w:t>
            </w:r>
          </w:p>
        </w:tc>
        <w:tc>
          <w:tcPr>
            <w:tcW w:w="2564" w:type="dxa"/>
            <w:tcBorders>
              <w:top w:val="single" w:sz="4" w:space="0" w:color="000000"/>
              <w:left w:val="single" w:sz="4" w:space="0" w:color="000000"/>
              <w:bottom w:val="single" w:sz="4" w:space="0" w:color="000000"/>
            </w:tcBorders>
            <w:shd w:val="clear" w:color="auto" w:fill="auto"/>
          </w:tcPr>
          <w:p w14:paraId="5709AA58" w14:textId="77777777" w:rsidR="00BA143E" w:rsidRDefault="00BA143E">
            <w:pPr>
              <w:snapToGrid w:val="0"/>
              <w:spacing w:before="40" w:after="0"/>
              <w:rPr>
                <w:rFonts w:ascii="Century Gothic" w:hAnsi="Century Gothic" w:cs="Century Gothic"/>
                <w:sz w:val="19"/>
                <w:szCs w:val="19"/>
              </w:rPr>
            </w:pPr>
          </w:p>
          <w:p w14:paraId="28D8CDC2" w14:textId="77777777" w:rsidR="00BA143E" w:rsidRDefault="00BA143E">
            <w:pPr>
              <w:spacing w:before="40" w:after="0"/>
            </w:pPr>
            <w:r>
              <w:rPr>
                <w:rFonts w:ascii="Century Gothic" w:hAnsi="Century Gothic" w:cs="Century Gothic"/>
                <w:sz w:val="19"/>
                <w:szCs w:val="19"/>
              </w:rPr>
              <w:t xml:space="preserve">Organiziran posjet ambulanti „Sjever“. Razgovor s doktoricom, medicinskom sestrom i stomatologom. Posjet ljekarni. </w:t>
            </w:r>
          </w:p>
        </w:tc>
        <w:tc>
          <w:tcPr>
            <w:tcW w:w="2125" w:type="dxa"/>
            <w:tcBorders>
              <w:top w:val="single" w:sz="4" w:space="0" w:color="000000"/>
              <w:left w:val="single" w:sz="4" w:space="0" w:color="000000"/>
              <w:bottom w:val="single" w:sz="4" w:space="0" w:color="000000"/>
            </w:tcBorders>
            <w:shd w:val="clear" w:color="auto" w:fill="auto"/>
            <w:vAlign w:val="center"/>
          </w:tcPr>
          <w:p w14:paraId="205A5283" w14:textId="77777777" w:rsidR="00BA143E" w:rsidRDefault="00BA143E">
            <w:pPr>
              <w:spacing w:before="40" w:after="0"/>
              <w:jc w:val="center"/>
            </w:pPr>
            <w:r>
              <w:rPr>
                <w:rFonts w:ascii="Century Gothic" w:hAnsi="Century Gothic" w:cs="Century Gothic"/>
                <w:sz w:val="19"/>
                <w:szCs w:val="19"/>
              </w:rPr>
              <w:t>-</w:t>
            </w:r>
          </w:p>
        </w:tc>
        <w:tc>
          <w:tcPr>
            <w:tcW w:w="2549" w:type="dxa"/>
            <w:tcBorders>
              <w:top w:val="single" w:sz="4" w:space="0" w:color="000000"/>
              <w:left w:val="single" w:sz="4" w:space="0" w:color="000000"/>
              <w:bottom w:val="single" w:sz="4" w:space="0" w:color="000000"/>
            </w:tcBorders>
            <w:shd w:val="clear" w:color="auto" w:fill="auto"/>
          </w:tcPr>
          <w:p w14:paraId="441C268F" w14:textId="77777777" w:rsidR="00BA143E" w:rsidRDefault="00BA143E">
            <w:pPr>
              <w:snapToGrid w:val="0"/>
              <w:spacing w:before="40" w:after="0"/>
              <w:rPr>
                <w:rFonts w:ascii="Century Gothic" w:hAnsi="Century Gothic" w:cs="Century Gothic"/>
                <w:sz w:val="19"/>
                <w:szCs w:val="19"/>
              </w:rPr>
            </w:pPr>
          </w:p>
          <w:p w14:paraId="070013EB" w14:textId="77777777" w:rsidR="00BA143E" w:rsidRDefault="00BA143E">
            <w:pPr>
              <w:spacing w:before="40" w:after="0"/>
            </w:pPr>
            <w:r>
              <w:rPr>
                <w:rFonts w:ascii="Century Gothic" w:hAnsi="Century Gothic" w:cs="Century Gothic"/>
                <w:sz w:val="19"/>
                <w:szCs w:val="19"/>
              </w:rPr>
              <w:t>Usmeno i pismeno praćenje učenikovih postignuća.</w:t>
            </w:r>
          </w:p>
          <w:p w14:paraId="2908DB4A" w14:textId="77777777" w:rsidR="00BA143E" w:rsidRDefault="00BA143E">
            <w:pPr>
              <w:spacing w:before="40" w:after="0"/>
            </w:pPr>
            <w:r>
              <w:rPr>
                <w:rFonts w:ascii="Century Gothic" w:hAnsi="Century Gothic" w:cs="Century Gothic"/>
                <w:sz w:val="19"/>
                <w:szCs w:val="19"/>
              </w:rPr>
              <w:t>Priprema pitanja za zdravstvene djelatnike.</w:t>
            </w:r>
          </w:p>
          <w:p w14:paraId="53D17335" w14:textId="77777777" w:rsidR="00BA143E" w:rsidRDefault="00BA143E">
            <w:pPr>
              <w:spacing w:before="40" w:after="0"/>
            </w:pPr>
            <w:r>
              <w:rPr>
                <w:rFonts w:ascii="Century Gothic" w:hAnsi="Century Gothic" w:cs="Century Gothic"/>
                <w:sz w:val="19"/>
                <w:szCs w:val="19"/>
              </w:rPr>
              <w:t>Likovna i literarna impresija doživljaja.</w:t>
            </w:r>
          </w:p>
        </w:tc>
        <w:tc>
          <w:tcPr>
            <w:tcW w:w="2996" w:type="dxa"/>
            <w:tcBorders>
              <w:top w:val="single" w:sz="4" w:space="0" w:color="000000"/>
              <w:left w:val="single" w:sz="4" w:space="0" w:color="000000"/>
              <w:bottom w:val="single" w:sz="4" w:space="0" w:color="000000"/>
              <w:right w:val="single" w:sz="4" w:space="0" w:color="000000"/>
            </w:tcBorders>
            <w:shd w:val="clear" w:color="auto" w:fill="auto"/>
          </w:tcPr>
          <w:p w14:paraId="253DA37A" w14:textId="77777777" w:rsidR="00BA143E" w:rsidRDefault="00BA143E">
            <w:pPr>
              <w:snapToGrid w:val="0"/>
              <w:spacing w:before="40" w:after="0"/>
              <w:rPr>
                <w:rFonts w:ascii="Century Gothic" w:hAnsi="Century Gothic" w:cs="Century Gothic"/>
                <w:sz w:val="19"/>
                <w:szCs w:val="19"/>
              </w:rPr>
            </w:pPr>
          </w:p>
          <w:p w14:paraId="48B55663" w14:textId="77777777" w:rsidR="00BA143E" w:rsidRDefault="00BA143E">
            <w:pPr>
              <w:spacing w:before="40" w:after="0"/>
            </w:pPr>
            <w:r>
              <w:rPr>
                <w:rFonts w:ascii="Century Gothic" w:hAnsi="Century Gothic" w:cs="Century Gothic"/>
                <w:sz w:val="19"/>
                <w:szCs w:val="19"/>
              </w:rPr>
              <w:t>Primjenjivati stečena znanja u svakidašnjim životnim navikama.</w:t>
            </w:r>
          </w:p>
          <w:p w14:paraId="6FBFF059" w14:textId="77777777" w:rsidR="00BA143E" w:rsidRDefault="00BA143E">
            <w:pPr>
              <w:spacing w:before="40" w:after="0"/>
            </w:pPr>
            <w:r>
              <w:rPr>
                <w:rFonts w:ascii="Century Gothic" w:hAnsi="Century Gothic" w:cs="Century Gothic"/>
                <w:sz w:val="19"/>
                <w:szCs w:val="19"/>
              </w:rPr>
              <w:t>Izrada plakata „Moji pomagači“</w:t>
            </w:r>
          </w:p>
        </w:tc>
      </w:tr>
    </w:tbl>
    <w:p w14:paraId="5E2369E6" w14:textId="77777777" w:rsidR="00356C2E" w:rsidRDefault="00356C2E"/>
    <w:p w14:paraId="0FA27785" w14:textId="77777777" w:rsidR="00356C2E" w:rsidRDefault="00356C2E"/>
    <w:p w14:paraId="66CFF06C" w14:textId="77777777" w:rsidR="00356C2E" w:rsidRDefault="00356C2E"/>
    <w:p w14:paraId="52474789" w14:textId="77777777" w:rsidR="00356C2E" w:rsidRDefault="00356C2E"/>
    <w:tbl>
      <w:tblPr>
        <w:tblW w:w="16044" w:type="dxa"/>
        <w:tblInd w:w="-895" w:type="dxa"/>
        <w:tblLayout w:type="fixed"/>
        <w:tblLook w:val="0000" w:firstRow="0" w:lastRow="0" w:firstColumn="0" w:lastColumn="0" w:noHBand="0" w:noVBand="0"/>
      </w:tblPr>
      <w:tblGrid>
        <w:gridCol w:w="3128"/>
        <w:gridCol w:w="2683"/>
        <w:gridCol w:w="7"/>
        <w:gridCol w:w="2557"/>
        <w:gridCol w:w="2125"/>
        <w:gridCol w:w="2549"/>
        <w:gridCol w:w="2995"/>
      </w:tblGrid>
      <w:tr w:rsidR="00BA143E" w14:paraId="2FB739A1" w14:textId="77777777" w:rsidTr="00A66A8E">
        <w:trPr>
          <w:trHeight w:val="737"/>
        </w:trPr>
        <w:tc>
          <w:tcPr>
            <w:tcW w:w="3128" w:type="dxa"/>
            <w:tcBorders>
              <w:top w:val="single" w:sz="4" w:space="0" w:color="000000"/>
              <w:left w:val="single" w:sz="4" w:space="0" w:color="000000"/>
              <w:bottom w:val="single" w:sz="4" w:space="0" w:color="000000"/>
            </w:tcBorders>
            <w:shd w:val="clear" w:color="auto" w:fill="auto"/>
            <w:vAlign w:val="center"/>
          </w:tcPr>
          <w:p w14:paraId="1390269E" w14:textId="77777777" w:rsidR="00BA143E" w:rsidRDefault="00BA143E">
            <w:pPr>
              <w:spacing w:before="40" w:after="0"/>
              <w:jc w:val="center"/>
            </w:pPr>
            <w:r>
              <w:rPr>
                <w:rFonts w:ascii="Century Gothic" w:hAnsi="Century Gothic" w:cs="Century Gothic"/>
                <w:b/>
                <w:sz w:val="21"/>
                <w:szCs w:val="21"/>
              </w:rPr>
              <w:lastRenderedPageBreak/>
              <w:t>CILJ AKTIVNOSTI</w:t>
            </w:r>
          </w:p>
        </w:tc>
        <w:tc>
          <w:tcPr>
            <w:tcW w:w="2690" w:type="dxa"/>
            <w:gridSpan w:val="2"/>
            <w:tcBorders>
              <w:top w:val="single" w:sz="4" w:space="0" w:color="000000"/>
              <w:left w:val="single" w:sz="4" w:space="0" w:color="000000"/>
              <w:bottom w:val="single" w:sz="4" w:space="0" w:color="000000"/>
            </w:tcBorders>
            <w:shd w:val="clear" w:color="auto" w:fill="auto"/>
            <w:vAlign w:val="center"/>
          </w:tcPr>
          <w:p w14:paraId="1C2638B1" w14:textId="77777777" w:rsidR="00BA143E" w:rsidRDefault="00BA143E">
            <w:pPr>
              <w:spacing w:before="40" w:after="0"/>
              <w:jc w:val="center"/>
            </w:pPr>
            <w:r>
              <w:rPr>
                <w:rFonts w:ascii="Century Gothic" w:hAnsi="Century Gothic" w:cs="Century Gothic"/>
                <w:b/>
                <w:sz w:val="21"/>
                <w:szCs w:val="21"/>
              </w:rPr>
              <w:t>NAMJENA</w:t>
            </w:r>
          </w:p>
        </w:tc>
        <w:tc>
          <w:tcPr>
            <w:tcW w:w="2557" w:type="dxa"/>
            <w:tcBorders>
              <w:top w:val="single" w:sz="4" w:space="0" w:color="000000"/>
              <w:left w:val="single" w:sz="4" w:space="0" w:color="000000"/>
              <w:bottom w:val="single" w:sz="4" w:space="0" w:color="000000"/>
            </w:tcBorders>
            <w:shd w:val="clear" w:color="auto" w:fill="auto"/>
            <w:vAlign w:val="center"/>
          </w:tcPr>
          <w:p w14:paraId="0159A81C" w14:textId="77777777" w:rsidR="00BA143E" w:rsidRDefault="00BA143E">
            <w:pPr>
              <w:spacing w:before="40" w:after="0"/>
              <w:jc w:val="center"/>
            </w:pPr>
            <w:r>
              <w:rPr>
                <w:rFonts w:ascii="Century Gothic" w:hAnsi="Century Gothic" w:cs="Century Gothic"/>
                <w:b/>
                <w:sz w:val="21"/>
                <w:szCs w:val="21"/>
              </w:rPr>
              <w:t>NAČIN REALIZACIJE</w:t>
            </w:r>
          </w:p>
        </w:tc>
        <w:tc>
          <w:tcPr>
            <w:tcW w:w="2125" w:type="dxa"/>
            <w:tcBorders>
              <w:top w:val="single" w:sz="4" w:space="0" w:color="000000"/>
              <w:left w:val="single" w:sz="4" w:space="0" w:color="000000"/>
              <w:bottom w:val="single" w:sz="4" w:space="0" w:color="000000"/>
            </w:tcBorders>
            <w:shd w:val="clear" w:color="auto" w:fill="auto"/>
            <w:vAlign w:val="center"/>
          </w:tcPr>
          <w:p w14:paraId="6792EA6C" w14:textId="77777777" w:rsidR="00BA143E" w:rsidRDefault="00BA143E">
            <w:pPr>
              <w:spacing w:before="40" w:after="0"/>
              <w:jc w:val="center"/>
            </w:pPr>
            <w:r>
              <w:rPr>
                <w:rFonts w:ascii="Century Gothic" w:hAnsi="Century Gothic" w:cs="Century Gothic"/>
                <w:b/>
                <w:sz w:val="21"/>
                <w:szCs w:val="21"/>
              </w:rPr>
              <w:t>TROŠKOVNIK</w:t>
            </w:r>
          </w:p>
        </w:tc>
        <w:tc>
          <w:tcPr>
            <w:tcW w:w="2549" w:type="dxa"/>
            <w:tcBorders>
              <w:top w:val="single" w:sz="4" w:space="0" w:color="000000"/>
              <w:left w:val="single" w:sz="4" w:space="0" w:color="000000"/>
              <w:bottom w:val="single" w:sz="4" w:space="0" w:color="000000"/>
            </w:tcBorders>
            <w:shd w:val="clear" w:color="auto" w:fill="auto"/>
            <w:vAlign w:val="center"/>
          </w:tcPr>
          <w:p w14:paraId="0A38308B" w14:textId="77777777" w:rsidR="00BA143E" w:rsidRDefault="00BA143E">
            <w:pPr>
              <w:spacing w:before="40" w:after="0"/>
              <w:jc w:val="center"/>
            </w:pPr>
            <w:r>
              <w:rPr>
                <w:rFonts w:ascii="Century Gothic" w:hAnsi="Century Gothic" w:cs="Century Gothic"/>
                <w:b/>
                <w:sz w:val="21"/>
                <w:szCs w:val="21"/>
              </w:rPr>
              <w:t>NAČIN VREDNOVANJA</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AF461" w14:textId="77777777" w:rsidR="00BA143E" w:rsidRDefault="00BA143E">
            <w:pPr>
              <w:spacing w:before="40" w:after="0"/>
              <w:jc w:val="center"/>
            </w:pPr>
            <w:r>
              <w:rPr>
                <w:rFonts w:ascii="Century Gothic" w:hAnsi="Century Gothic" w:cs="Century Gothic"/>
                <w:b/>
                <w:sz w:val="21"/>
                <w:szCs w:val="21"/>
              </w:rPr>
              <w:t xml:space="preserve">NAČIN KORIŠTENJA </w:t>
            </w:r>
          </w:p>
          <w:p w14:paraId="416DE356" w14:textId="77777777" w:rsidR="00BA143E" w:rsidRDefault="00BA143E">
            <w:pPr>
              <w:spacing w:before="40" w:after="0"/>
              <w:jc w:val="center"/>
            </w:pPr>
            <w:r>
              <w:rPr>
                <w:rFonts w:ascii="Century Gothic" w:hAnsi="Century Gothic" w:cs="Century Gothic"/>
                <w:b/>
                <w:sz w:val="21"/>
                <w:szCs w:val="21"/>
              </w:rPr>
              <w:t>REZULTATA VREDNOVANJA</w:t>
            </w:r>
          </w:p>
        </w:tc>
      </w:tr>
      <w:tr w:rsidR="00BA143E" w14:paraId="3D0BEF86" w14:textId="77777777" w:rsidTr="00A66A8E">
        <w:trPr>
          <w:trHeight w:val="680"/>
        </w:trPr>
        <w:tc>
          <w:tcPr>
            <w:tcW w:w="10500" w:type="dxa"/>
            <w:gridSpan w:val="5"/>
            <w:tcBorders>
              <w:top w:val="single" w:sz="4" w:space="0" w:color="000000"/>
              <w:left w:val="single" w:sz="4" w:space="0" w:color="000000"/>
              <w:bottom w:val="single" w:sz="4" w:space="0" w:color="000000"/>
            </w:tcBorders>
            <w:shd w:val="clear" w:color="auto" w:fill="auto"/>
            <w:vAlign w:val="center"/>
          </w:tcPr>
          <w:p w14:paraId="232A91BC" w14:textId="42F56842" w:rsidR="00BA143E" w:rsidRDefault="00BA143E" w:rsidP="00CF34AD">
            <w:pPr>
              <w:spacing w:before="40" w:after="0"/>
            </w:pPr>
            <w:r>
              <w:rPr>
                <w:rFonts w:ascii="Century Gothic" w:hAnsi="Century Gothic" w:cs="Century Gothic"/>
                <w:b/>
                <w:sz w:val="20"/>
                <w:szCs w:val="20"/>
              </w:rPr>
              <w:t xml:space="preserve">NAZIV AKTIVNOSTI:  </w:t>
            </w:r>
            <w:r w:rsidR="007B726E">
              <w:rPr>
                <w:rFonts w:ascii="Century Gothic" w:hAnsi="Century Gothic" w:cs="Century Gothic"/>
                <w:b/>
                <w:sz w:val="20"/>
                <w:szCs w:val="20"/>
              </w:rPr>
              <w:t xml:space="preserve">Ljetu u susret – pojave u našem okolišu     </w:t>
            </w:r>
          </w:p>
          <w:p w14:paraId="33258E46" w14:textId="5C125113" w:rsidR="00BA143E" w:rsidRDefault="00B670E1" w:rsidP="00CF34AD">
            <w:pPr>
              <w:spacing w:before="40" w:after="0"/>
            </w:pPr>
            <w:r>
              <w:rPr>
                <w:rFonts w:ascii="Century Gothic" w:hAnsi="Century Gothic" w:cs="Century Gothic"/>
                <w:b/>
                <w:sz w:val="20"/>
                <w:szCs w:val="20"/>
              </w:rPr>
              <w:t>NOSITELJI: u</w:t>
            </w:r>
            <w:r w:rsidR="00BA143E">
              <w:rPr>
                <w:rFonts w:ascii="Century Gothic" w:hAnsi="Century Gothic" w:cs="Century Gothic"/>
                <w:b/>
                <w:sz w:val="20"/>
                <w:szCs w:val="20"/>
              </w:rPr>
              <w:t>čiteljice 1. do 4. razreda</w:t>
            </w:r>
            <w:r w:rsidR="00BA143E">
              <w:rPr>
                <w:rFonts w:ascii="Century Gothic" w:hAnsi="Century Gothic" w:cs="Century Gothic"/>
                <w:sz w:val="20"/>
                <w:szCs w:val="20"/>
              </w:rPr>
              <w:t xml:space="preserve">                    </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CFD704" w14:textId="77777777" w:rsidR="00BA143E" w:rsidRDefault="00BA143E" w:rsidP="00CF34AD">
            <w:pPr>
              <w:spacing w:before="40" w:after="0"/>
            </w:pPr>
            <w:r>
              <w:rPr>
                <w:rFonts w:ascii="Century Gothic" w:hAnsi="Century Gothic" w:cs="Century Gothic"/>
                <w:b/>
                <w:sz w:val="20"/>
                <w:szCs w:val="20"/>
              </w:rPr>
              <w:t xml:space="preserve">VREMENIK: lipanj </w:t>
            </w:r>
          </w:p>
          <w:p w14:paraId="3A788826" w14:textId="0CC323A5" w:rsidR="00BA143E" w:rsidRDefault="00936580" w:rsidP="00CF34AD">
            <w:pPr>
              <w:spacing w:before="40" w:after="0"/>
            </w:pPr>
            <w:r>
              <w:rPr>
                <w:rFonts w:ascii="Century Gothic" w:hAnsi="Century Gothic" w:cs="Century Gothic"/>
                <w:b/>
                <w:sz w:val="20"/>
                <w:szCs w:val="20"/>
              </w:rPr>
              <w:t xml:space="preserve">RAZRED: učenici 1. do 4. </w:t>
            </w:r>
            <w:r w:rsidR="00BA143E">
              <w:rPr>
                <w:rFonts w:ascii="Century Gothic" w:hAnsi="Century Gothic" w:cs="Century Gothic"/>
                <w:b/>
                <w:sz w:val="20"/>
                <w:szCs w:val="20"/>
              </w:rPr>
              <w:t>razreda</w:t>
            </w:r>
          </w:p>
        </w:tc>
      </w:tr>
      <w:tr w:rsidR="00BA143E" w14:paraId="5A2B037D" w14:textId="77777777" w:rsidTr="00A66A8E">
        <w:trPr>
          <w:trHeight w:val="283"/>
        </w:trPr>
        <w:tc>
          <w:tcPr>
            <w:tcW w:w="3128" w:type="dxa"/>
            <w:tcBorders>
              <w:top w:val="single" w:sz="4" w:space="0" w:color="000000"/>
              <w:left w:val="single" w:sz="4" w:space="0" w:color="000000"/>
              <w:bottom w:val="single" w:sz="4" w:space="0" w:color="000000"/>
            </w:tcBorders>
            <w:shd w:val="clear" w:color="auto" w:fill="auto"/>
          </w:tcPr>
          <w:p w14:paraId="0DF0B9BB" w14:textId="77777777" w:rsidR="00BA143E" w:rsidRDefault="00BA143E">
            <w:pPr>
              <w:snapToGrid w:val="0"/>
              <w:spacing w:before="40" w:after="0"/>
              <w:rPr>
                <w:rFonts w:cs="Calibri"/>
                <w:sz w:val="19"/>
                <w:szCs w:val="19"/>
              </w:rPr>
            </w:pPr>
          </w:p>
          <w:p w14:paraId="6711EA70" w14:textId="77777777" w:rsidR="00BA143E" w:rsidRDefault="00BA143E">
            <w:pPr>
              <w:spacing w:before="40" w:after="0"/>
            </w:pPr>
            <w:r>
              <w:rPr>
                <w:rFonts w:ascii="Century Gothic" w:hAnsi="Century Gothic" w:cs="Century Gothic"/>
                <w:sz w:val="19"/>
                <w:szCs w:val="19"/>
              </w:rPr>
              <w:t>Uočavati i pratiti promjene u prirodi i njihov utjecaj na život u okolišu.</w:t>
            </w:r>
          </w:p>
          <w:p w14:paraId="355BAAAC" w14:textId="77777777" w:rsidR="00BA143E" w:rsidRDefault="00BA143E">
            <w:pPr>
              <w:spacing w:before="40" w:after="0"/>
            </w:pPr>
            <w:r>
              <w:rPr>
                <w:rFonts w:ascii="Century Gothic" w:hAnsi="Century Gothic" w:cs="Century Gothic"/>
                <w:sz w:val="19"/>
                <w:szCs w:val="19"/>
              </w:rPr>
              <w:t>Prepoznati i imenovati neke plodove koji dozrijevaju ljeti.</w:t>
            </w:r>
          </w:p>
          <w:p w14:paraId="18AF561D" w14:textId="77777777" w:rsidR="00BA143E" w:rsidRDefault="00BA143E">
            <w:pPr>
              <w:spacing w:before="40" w:after="0"/>
            </w:pPr>
            <w:r>
              <w:rPr>
                <w:rFonts w:ascii="Century Gothic" w:hAnsi="Century Gothic" w:cs="Century Gothic"/>
                <w:sz w:val="19"/>
                <w:szCs w:val="19"/>
              </w:rPr>
              <w:t>Razlikovati godišnja doba prema najvažnijim obilježjima.</w:t>
            </w:r>
          </w:p>
          <w:p w14:paraId="198750E8" w14:textId="77777777" w:rsidR="00BA143E" w:rsidRDefault="00BA143E">
            <w:pPr>
              <w:spacing w:before="40" w:after="0"/>
            </w:pPr>
            <w:r>
              <w:rPr>
                <w:rFonts w:ascii="Century Gothic" w:hAnsi="Century Gothic" w:cs="Century Gothic"/>
                <w:sz w:val="19"/>
                <w:szCs w:val="19"/>
              </w:rPr>
              <w:t>Poznavati slijed godišnjih doba i njihovo ponavljanje tijekom godina.</w:t>
            </w:r>
          </w:p>
          <w:p w14:paraId="282B928B" w14:textId="77777777" w:rsidR="00BA143E" w:rsidRDefault="00BA143E">
            <w:pPr>
              <w:spacing w:before="40" w:after="0"/>
              <w:rPr>
                <w:rFonts w:ascii="Century Gothic" w:hAnsi="Century Gothic" w:cs="Century Gothic"/>
                <w:sz w:val="19"/>
                <w:szCs w:val="19"/>
              </w:rPr>
            </w:pPr>
            <w:r>
              <w:rPr>
                <w:rFonts w:ascii="Century Gothic" w:hAnsi="Century Gothic" w:cs="Century Gothic"/>
                <w:sz w:val="19"/>
                <w:szCs w:val="19"/>
              </w:rPr>
              <w:t>Navesti načine provođenja slobodnog vremena tijekom školskog odmora.</w:t>
            </w:r>
          </w:p>
          <w:p w14:paraId="77379ADC" w14:textId="3F011912" w:rsidR="00A40C65" w:rsidRDefault="00A40C65">
            <w:pPr>
              <w:spacing w:before="40" w:after="0"/>
            </w:pPr>
          </w:p>
        </w:tc>
        <w:tc>
          <w:tcPr>
            <w:tcW w:w="2690" w:type="dxa"/>
            <w:gridSpan w:val="2"/>
            <w:tcBorders>
              <w:top w:val="single" w:sz="4" w:space="0" w:color="000000"/>
              <w:left w:val="single" w:sz="4" w:space="0" w:color="000000"/>
              <w:bottom w:val="single" w:sz="4" w:space="0" w:color="000000"/>
            </w:tcBorders>
            <w:shd w:val="clear" w:color="auto" w:fill="auto"/>
          </w:tcPr>
          <w:p w14:paraId="2B3CEE2C" w14:textId="77777777" w:rsidR="00BA143E" w:rsidRDefault="00BA143E">
            <w:pPr>
              <w:snapToGrid w:val="0"/>
              <w:spacing w:before="40" w:after="0"/>
              <w:rPr>
                <w:rFonts w:ascii="Century Gothic" w:hAnsi="Century Gothic" w:cs="Century Gothic"/>
                <w:sz w:val="19"/>
                <w:szCs w:val="19"/>
              </w:rPr>
            </w:pPr>
          </w:p>
          <w:p w14:paraId="5B89D863" w14:textId="77777777" w:rsidR="00BA143E" w:rsidRDefault="00BA143E">
            <w:pPr>
              <w:spacing w:before="40" w:after="0"/>
            </w:pPr>
            <w:r>
              <w:rPr>
                <w:rFonts w:ascii="Century Gothic" w:hAnsi="Century Gothic" w:cs="Century Gothic"/>
                <w:sz w:val="19"/>
                <w:szCs w:val="19"/>
              </w:rPr>
              <w:t>Razvijati ljubav prema prirodi i darovima prirode.</w:t>
            </w:r>
          </w:p>
          <w:p w14:paraId="523F35F7" w14:textId="77777777" w:rsidR="00BA143E" w:rsidRDefault="00BA143E">
            <w:pPr>
              <w:spacing w:before="40" w:after="0"/>
            </w:pPr>
            <w:r>
              <w:rPr>
                <w:rFonts w:ascii="Century Gothic" w:hAnsi="Century Gothic" w:cs="Century Gothic"/>
                <w:sz w:val="19"/>
                <w:szCs w:val="19"/>
              </w:rPr>
              <w:t>Izgrađivati ekološko osvješćivanje učenika.</w:t>
            </w:r>
          </w:p>
          <w:p w14:paraId="5E062310" w14:textId="77777777" w:rsidR="00BA143E" w:rsidRDefault="00BA143E">
            <w:pPr>
              <w:spacing w:before="40" w:after="0"/>
            </w:pPr>
            <w:r>
              <w:rPr>
                <w:rFonts w:ascii="Century Gothic" w:hAnsi="Century Gothic" w:cs="Century Gothic"/>
                <w:sz w:val="19"/>
                <w:szCs w:val="19"/>
              </w:rPr>
              <w:t>Poticati aktivno provođenje slobodnog vremena i bavljenje športom u svrhu očuvanja zdravlja.</w:t>
            </w:r>
          </w:p>
          <w:p w14:paraId="2C7C10F4" w14:textId="77777777" w:rsidR="00BA143E" w:rsidRDefault="00BA143E">
            <w:pPr>
              <w:spacing w:before="40" w:after="0"/>
              <w:rPr>
                <w:rFonts w:ascii="Century Gothic" w:hAnsi="Century Gothic" w:cs="Century Gothic"/>
                <w:sz w:val="19"/>
                <w:szCs w:val="19"/>
              </w:rPr>
            </w:pPr>
          </w:p>
        </w:tc>
        <w:tc>
          <w:tcPr>
            <w:tcW w:w="2557" w:type="dxa"/>
            <w:tcBorders>
              <w:top w:val="single" w:sz="4" w:space="0" w:color="000000"/>
              <w:left w:val="single" w:sz="4" w:space="0" w:color="000000"/>
              <w:bottom w:val="single" w:sz="4" w:space="0" w:color="000000"/>
            </w:tcBorders>
            <w:shd w:val="clear" w:color="auto" w:fill="auto"/>
          </w:tcPr>
          <w:p w14:paraId="2EA328F3" w14:textId="77777777" w:rsidR="00BA143E" w:rsidRDefault="00BA143E">
            <w:pPr>
              <w:snapToGrid w:val="0"/>
              <w:spacing w:before="40" w:after="0"/>
              <w:rPr>
                <w:rFonts w:ascii="Century Gothic" w:hAnsi="Century Gothic" w:cs="Century Gothic"/>
                <w:sz w:val="19"/>
                <w:szCs w:val="19"/>
              </w:rPr>
            </w:pPr>
          </w:p>
          <w:p w14:paraId="4466B09E" w14:textId="77777777" w:rsidR="00BA143E" w:rsidRDefault="00BA143E">
            <w:pPr>
              <w:spacing w:before="40" w:after="0"/>
            </w:pPr>
            <w:r>
              <w:rPr>
                <w:rFonts w:ascii="Century Gothic" w:hAnsi="Century Gothic" w:cs="Century Gothic"/>
                <w:sz w:val="19"/>
                <w:szCs w:val="19"/>
              </w:rPr>
              <w:t>Učenici obilaze neposredno okružje škole i uočavaju promjene u prirodi. Bilježe ih u slikovni kalendar prirode.</w:t>
            </w:r>
          </w:p>
          <w:p w14:paraId="32927C09" w14:textId="77777777" w:rsidR="00BA143E" w:rsidRDefault="00BA143E">
            <w:pPr>
              <w:spacing w:before="40" w:after="0"/>
            </w:pPr>
            <w:r>
              <w:rPr>
                <w:rFonts w:ascii="Century Gothic" w:hAnsi="Century Gothic" w:cs="Century Gothic"/>
                <w:sz w:val="19"/>
                <w:szCs w:val="19"/>
              </w:rPr>
              <w:t>Donose fotografija s proteklog ljetovanja.</w:t>
            </w:r>
          </w:p>
        </w:tc>
        <w:tc>
          <w:tcPr>
            <w:tcW w:w="2125" w:type="dxa"/>
            <w:tcBorders>
              <w:top w:val="single" w:sz="4" w:space="0" w:color="000000"/>
              <w:left w:val="single" w:sz="4" w:space="0" w:color="000000"/>
              <w:bottom w:val="single" w:sz="4" w:space="0" w:color="000000"/>
            </w:tcBorders>
            <w:shd w:val="clear" w:color="auto" w:fill="auto"/>
            <w:vAlign w:val="center"/>
          </w:tcPr>
          <w:p w14:paraId="38AD288E" w14:textId="77777777" w:rsidR="00BA143E" w:rsidRDefault="00BA143E">
            <w:pPr>
              <w:spacing w:before="40" w:after="0"/>
              <w:jc w:val="center"/>
            </w:pPr>
            <w:r>
              <w:rPr>
                <w:rFonts w:ascii="Century Gothic" w:hAnsi="Century Gothic" w:cs="Century Gothic"/>
                <w:sz w:val="19"/>
                <w:szCs w:val="19"/>
              </w:rPr>
              <w:t>-</w:t>
            </w:r>
          </w:p>
        </w:tc>
        <w:tc>
          <w:tcPr>
            <w:tcW w:w="2549" w:type="dxa"/>
            <w:tcBorders>
              <w:top w:val="single" w:sz="4" w:space="0" w:color="000000"/>
              <w:left w:val="single" w:sz="4" w:space="0" w:color="000000"/>
              <w:bottom w:val="single" w:sz="4" w:space="0" w:color="000000"/>
            </w:tcBorders>
            <w:shd w:val="clear" w:color="auto" w:fill="auto"/>
          </w:tcPr>
          <w:p w14:paraId="65F9ADC5" w14:textId="77777777" w:rsidR="00BA143E" w:rsidRDefault="00BA143E">
            <w:pPr>
              <w:snapToGrid w:val="0"/>
              <w:spacing w:before="40" w:after="0"/>
              <w:rPr>
                <w:rFonts w:ascii="Century Gothic" w:hAnsi="Century Gothic" w:cs="Century Gothic"/>
                <w:sz w:val="19"/>
                <w:szCs w:val="19"/>
              </w:rPr>
            </w:pPr>
          </w:p>
          <w:p w14:paraId="368C44C5" w14:textId="77777777" w:rsidR="00BA143E" w:rsidRDefault="00BA143E">
            <w:pPr>
              <w:spacing w:before="40" w:after="0"/>
            </w:pPr>
            <w:r>
              <w:rPr>
                <w:rFonts w:ascii="Century Gothic" w:hAnsi="Century Gothic" w:cs="Century Gothic"/>
                <w:sz w:val="19"/>
                <w:szCs w:val="19"/>
              </w:rPr>
              <w:t>Usmena i pismena provjera učenikova postignuća.</w:t>
            </w:r>
          </w:p>
        </w:tc>
        <w:tc>
          <w:tcPr>
            <w:tcW w:w="2995" w:type="dxa"/>
            <w:tcBorders>
              <w:top w:val="single" w:sz="4" w:space="0" w:color="000000"/>
              <w:left w:val="single" w:sz="4" w:space="0" w:color="000000"/>
              <w:bottom w:val="single" w:sz="4" w:space="0" w:color="000000"/>
              <w:right w:val="single" w:sz="4" w:space="0" w:color="000000"/>
            </w:tcBorders>
            <w:shd w:val="clear" w:color="auto" w:fill="auto"/>
          </w:tcPr>
          <w:p w14:paraId="3E370A1D" w14:textId="77777777" w:rsidR="00BA143E" w:rsidRDefault="00BA143E">
            <w:pPr>
              <w:snapToGrid w:val="0"/>
              <w:spacing w:before="40" w:after="0"/>
              <w:rPr>
                <w:rFonts w:ascii="Century Gothic" w:hAnsi="Century Gothic" w:cs="Century Gothic"/>
                <w:sz w:val="19"/>
                <w:szCs w:val="19"/>
              </w:rPr>
            </w:pPr>
          </w:p>
          <w:p w14:paraId="608BDE7D" w14:textId="77777777" w:rsidR="00BA143E" w:rsidRDefault="00BA143E">
            <w:pPr>
              <w:spacing w:before="40" w:after="0"/>
            </w:pPr>
            <w:r>
              <w:rPr>
                <w:rFonts w:ascii="Century Gothic" w:hAnsi="Century Gothic" w:cs="Century Gothic"/>
                <w:sz w:val="19"/>
                <w:szCs w:val="19"/>
              </w:rPr>
              <w:t>Bilješke u slikovnom kalendaru.</w:t>
            </w:r>
          </w:p>
          <w:p w14:paraId="70E34716" w14:textId="77777777" w:rsidR="00BA143E" w:rsidRDefault="00BA143E">
            <w:pPr>
              <w:spacing w:before="40" w:after="0"/>
            </w:pPr>
            <w:r>
              <w:rPr>
                <w:rFonts w:ascii="Century Gothic" w:hAnsi="Century Gothic" w:cs="Century Gothic"/>
                <w:sz w:val="19"/>
                <w:szCs w:val="19"/>
              </w:rPr>
              <w:t>Uređenje razrednog panoa.</w:t>
            </w:r>
          </w:p>
        </w:tc>
      </w:tr>
      <w:tr w:rsidR="00BA143E" w14:paraId="113949C6" w14:textId="77777777" w:rsidTr="00A66A8E">
        <w:trPr>
          <w:trHeight w:val="680"/>
        </w:trPr>
        <w:tc>
          <w:tcPr>
            <w:tcW w:w="10500" w:type="dxa"/>
            <w:gridSpan w:val="5"/>
            <w:tcBorders>
              <w:top w:val="single" w:sz="4" w:space="0" w:color="000000"/>
              <w:left w:val="single" w:sz="4" w:space="0" w:color="000000"/>
              <w:bottom w:val="single" w:sz="4" w:space="0" w:color="000000"/>
            </w:tcBorders>
            <w:shd w:val="clear" w:color="auto" w:fill="auto"/>
            <w:vAlign w:val="center"/>
          </w:tcPr>
          <w:p w14:paraId="3F31ACD9" w14:textId="2869D1D4" w:rsidR="00BA143E" w:rsidRDefault="00BA143E" w:rsidP="00CF34AD">
            <w:pPr>
              <w:spacing w:before="40" w:after="40"/>
            </w:pPr>
            <w:r>
              <w:rPr>
                <w:rFonts w:ascii="Century Gothic" w:hAnsi="Century Gothic" w:cs="Century Gothic"/>
                <w:b/>
                <w:sz w:val="20"/>
                <w:szCs w:val="20"/>
              </w:rPr>
              <w:t>NAZIV AKTIVNOSTI:  U trgovini (</w:t>
            </w:r>
            <w:r w:rsidR="007B726E">
              <w:rPr>
                <w:rFonts w:ascii="Century Gothic" w:hAnsi="Century Gothic" w:cs="Century Gothic"/>
                <w:b/>
                <w:sz w:val="20"/>
                <w:szCs w:val="20"/>
              </w:rPr>
              <w:t>kućanski uređaji</w:t>
            </w:r>
            <w:r>
              <w:rPr>
                <w:rFonts w:ascii="Century Gothic" w:hAnsi="Century Gothic" w:cs="Century Gothic"/>
                <w:b/>
                <w:sz w:val="20"/>
                <w:szCs w:val="20"/>
              </w:rPr>
              <w:t xml:space="preserve">)      </w:t>
            </w:r>
          </w:p>
          <w:p w14:paraId="6FC0E3E2" w14:textId="53784856" w:rsidR="00BA143E" w:rsidRDefault="00B670E1" w:rsidP="00CF34AD">
            <w:pPr>
              <w:spacing w:after="0"/>
            </w:pPr>
            <w:r>
              <w:rPr>
                <w:rFonts w:ascii="Century Gothic" w:hAnsi="Century Gothic" w:cs="Century Gothic"/>
                <w:b/>
                <w:sz w:val="20"/>
                <w:szCs w:val="20"/>
              </w:rPr>
              <w:t>NOSITELJI:  u</w:t>
            </w:r>
            <w:r w:rsidR="00BA143E">
              <w:rPr>
                <w:rFonts w:ascii="Century Gothic" w:hAnsi="Century Gothic" w:cs="Century Gothic"/>
                <w:b/>
                <w:sz w:val="20"/>
                <w:szCs w:val="20"/>
              </w:rPr>
              <w:t>čiteljice 2. razreda</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F35A40" w14:textId="77777777" w:rsidR="00BA143E" w:rsidRDefault="00BA143E" w:rsidP="00CF34AD">
            <w:pPr>
              <w:spacing w:before="40" w:after="40"/>
            </w:pPr>
            <w:r>
              <w:rPr>
                <w:rFonts w:ascii="Century Gothic" w:hAnsi="Century Gothic" w:cs="Century Gothic"/>
                <w:b/>
                <w:sz w:val="20"/>
                <w:szCs w:val="20"/>
              </w:rPr>
              <w:t xml:space="preserve">VREMENIK: tijekom školske godine </w:t>
            </w:r>
          </w:p>
          <w:p w14:paraId="73DA1A8B" w14:textId="77777777" w:rsidR="00BA143E" w:rsidRDefault="00BA143E" w:rsidP="00CF34AD">
            <w:pPr>
              <w:spacing w:after="0"/>
            </w:pPr>
            <w:r>
              <w:rPr>
                <w:rFonts w:ascii="Century Gothic" w:hAnsi="Century Gothic" w:cs="Century Gothic"/>
                <w:b/>
                <w:sz w:val="20"/>
                <w:szCs w:val="20"/>
              </w:rPr>
              <w:t>RAZRED:  učenici 2. razreda</w:t>
            </w:r>
          </w:p>
        </w:tc>
      </w:tr>
      <w:tr w:rsidR="00BA143E" w14:paraId="58EEA28A" w14:textId="77777777" w:rsidTr="00A66A8E">
        <w:trPr>
          <w:trHeight w:val="283"/>
        </w:trPr>
        <w:tc>
          <w:tcPr>
            <w:tcW w:w="3128" w:type="dxa"/>
            <w:tcBorders>
              <w:top w:val="single" w:sz="4" w:space="0" w:color="000000"/>
              <w:left w:val="single" w:sz="4" w:space="0" w:color="000000"/>
              <w:bottom w:val="single" w:sz="4" w:space="0" w:color="000000"/>
            </w:tcBorders>
            <w:shd w:val="clear" w:color="auto" w:fill="auto"/>
          </w:tcPr>
          <w:p w14:paraId="5DCFED65" w14:textId="77777777" w:rsidR="00BA143E" w:rsidRDefault="00BA143E">
            <w:pPr>
              <w:snapToGrid w:val="0"/>
              <w:spacing w:before="40" w:after="0"/>
              <w:rPr>
                <w:rFonts w:ascii="Century Gothic" w:hAnsi="Century Gothic" w:cs="Century Gothic"/>
                <w:sz w:val="19"/>
                <w:szCs w:val="19"/>
              </w:rPr>
            </w:pPr>
          </w:p>
          <w:p w14:paraId="0CD32BF0" w14:textId="77777777" w:rsidR="00BA143E" w:rsidRDefault="00BA143E">
            <w:pPr>
              <w:spacing w:before="40" w:after="0"/>
            </w:pPr>
            <w:r>
              <w:rPr>
                <w:rFonts w:ascii="Century Gothic" w:hAnsi="Century Gothic" w:cs="Century Gothic"/>
                <w:sz w:val="19"/>
                <w:szCs w:val="19"/>
              </w:rPr>
              <w:t>Imenovati i opisati kućanske poslove.</w:t>
            </w:r>
          </w:p>
          <w:p w14:paraId="1C494D6A" w14:textId="77777777" w:rsidR="00BA143E" w:rsidRDefault="00BA143E">
            <w:pPr>
              <w:spacing w:before="40" w:after="0"/>
            </w:pPr>
            <w:r>
              <w:rPr>
                <w:rFonts w:ascii="Century Gothic" w:hAnsi="Century Gothic" w:cs="Century Gothic"/>
                <w:sz w:val="19"/>
                <w:szCs w:val="19"/>
              </w:rPr>
              <w:t>Imenovati i opisati kućanske uređaje.</w:t>
            </w:r>
          </w:p>
          <w:p w14:paraId="432B89F7" w14:textId="77777777" w:rsidR="00BA143E" w:rsidRDefault="00BA143E">
            <w:pPr>
              <w:spacing w:before="40" w:after="0"/>
            </w:pPr>
            <w:r>
              <w:rPr>
                <w:rFonts w:ascii="Century Gothic" w:hAnsi="Century Gothic" w:cs="Century Gothic"/>
                <w:sz w:val="19"/>
                <w:szCs w:val="19"/>
              </w:rPr>
              <w:t>Osvijestiti i poučiti o važnosti štednje struje, vode i plina.</w:t>
            </w:r>
          </w:p>
          <w:p w14:paraId="792E260E" w14:textId="77777777" w:rsidR="00BA143E" w:rsidRDefault="00BA143E">
            <w:pPr>
              <w:spacing w:before="40" w:after="0"/>
              <w:rPr>
                <w:rFonts w:ascii="Century Gothic" w:hAnsi="Century Gothic" w:cs="Century Gothic"/>
                <w:sz w:val="19"/>
                <w:szCs w:val="19"/>
              </w:rPr>
            </w:pPr>
          </w:p>
        </w:tc>
        <w:tc>
          <w:tcPr>
            <w:tcW w:w="2690" w:type="dxa"/>
            <w:gridSpan w:val="2"/>
            <w:tcBorders>
              <w:top w:val="single" w:sz="4" w:space="0" w:color="000000"/>
              <w:left w:val="single" w:sz="4" w:space="0" w:color="000000"/>
              <w:bottom w:val="single" w:sz="4" w:space="0" w:color="000000"/>
            </w:tcBorders>
            <w:shd w:val="clear" w:color="auto" w:fill="auto"/>
          </w:tcPr>
          <w:p w14:paraId="7A76E915" w14:textId="77777777" w:rsidR="00BA143E" w:rsidRDefault="00BA143E">
            <w:pPr>
              <w:spacing w:before="40" w:after="0"/>
            </w:pPr>
            <w:r>
              <w:rPr>
                <w:rFonts w:ascii="Century Gothic" w:eastAsia="Century Gothic" w:hAnsi="Century Gothic" w:cs="Century Gothic"/>
                <w:sz w:val="19"/>
                <w:szCs w:val="19"/>
              </w:rPr>
              <w:t xml:space="preserve"> </w:t>
            </w:r>
          </w:p>
          <w:p w14:paraId="3ED8D087" w14:textId="77777777" w:rsidR="00BA143E" w:rsidRDefault="00BA143E">
            <w:pPr>
              <w:spacing w:before="40" w:after="0"/>
            </w:pPr>
            <w:r>
              <w:rPr>
                <w:rFonts w:ascii="Century Gothic" w:hAnsi="Century Gothic" w:cs="Century Gothic"/>
                <w:sz w:val="19"/>
                <w:szCs w:val="19"/>
              </w:rPr>
              <w:t xml:space="preserve">Razvijati pozitivno stajalište prema upotrebi kućanskih uređaja. </w:t>
            </w:r>
          </w:p>
        </w:tc>
        <w:tc>
          <w:tcPr>
            <w:tcW w:w="2557" w:type="dxa"/>
            <w:tcBorders>
              <w:top w:val="single" w:sz="4" w:space="0" w:color="000000"/>
              <w:left w:val="single" w:sz="4" w:space="0" w:color="000000"/>
              <w:bottom w:val="single" w:sz="4" w:space="0" w:color="000000"/>
            </w:tcBorders>
            <w:shd w:val="clear" w:color="auto" w:fill="auto"/>
          </w:tcPr>
          <w:p w14:paraId="1EC4954D" w14:textId="77777777" w:rsidR="00BA143E" w:rsidRDefault="00BA143E">
            <w:pPr>
              <w:snapToGrid w:val="0"/>
              <w:spacing w:before="40" w:after="0"/>
              <w:rPr>
                <w:rFonts w:ascii="Century Gothic" w:hAnsi="Century Gothic" w:cs="Century Gothic"/>
                <w:sz w:val="19"/>
                <w:szCs w:val="19"/>
              </w:rPr>
            </w:pPr>
          </w:p>
          <w:p w14:paraId="76A05EAC" w14:textId="77777777" w:rsidR="00BA143E" w:rsidRDefault="00BA143E">
            <w:pPr>
              <w:spacing w:before="40" w:after="0"/>
            </w:pPr>
            <w:r>
              <w:rPr>
                <w:rFonts w:ascii="Century Gothic" w:hAnsi="Century Gothic" w:cs="Century Gothic"/>
                <w:sz w:val="19"/>
                <w:szCs w:val="19"/>
              </w:rPr>
              <w:t>Posjet trgovini kućanskih uređaja.</w:t>
            </w:r>
          </w:p>
        </w:tc>
        <w:tc>
          <w:tcPr>
            <w:tcW w:w="2125" w:type="dxa"/>
            <w:tcBorders>
              <w:top w:val="single" w:sz="4" w:space="0" w:color="000000"/>
              <w:left w:val="single" w:sz="4" w:space="0" w:color="000000"/>
              <w:bottom w:val="single" w:sz="4" w:space="0" w:color="000000"/>
            </w:tcBorders>
            <w:shd w:val="clear" w:color="auto" w:fill="auto"/>
            <w:vAlign w:val="center"/>
          </w:tcPr>
          <w:p w14:paraId="015CD311" w14:textId="77777777" w:rsidR="00BA143E" w:rsidRDefault="00BA143E">
            <w:pPr>
              <w:spacing w:before="40" w:after="0"/>
              <w:jc w:val="center"/>
            </w:pPr>
            <w:r>
              <w:rPr>
                <w:rFonts w:ascii="Century Gothic" w:hAnsi="Century Gothic" w:cs="Century Gothic"/>
                <w:sz w:val="19"/>
                <w:szCs w:val="19"/>
              </w:rPr>
              <w:t>-</w:t>
            </w:r>
          </w:p>
          <w:p w14:paraId="6119D9E9" w14:textId="77777777" w:rsidR="00BA143E" w:rsidRDefault="00BA143E">
            <w:pPr>
              <w:spacing w:before="40" w:after="0"/>
              <w:jc w:val="center"/>
              <w:rPr>
                <w:rFonts w:ascii="Century Gothic" w:hAnsi="Century Gothic" w:cs="Century Gothic"/>
                <w:sz w:val="19"/>
                <w:szCs w:val="19"/>
              </w:rPr>
            </w:pPr>
          </w:p>
        </w:tc>
        <w:tc>
          <w:tcPr>
            <w:tcW w:w="2549" w:type="dxa"/>
            <w:tcBorders>
              <w:top w:val="single" w:sz="4" w:space="0" w:color="000000"/>
              <w:left w:val="single" w:sz="4" w:space="0" w:color="000000"/>
              <w:bottom w:val="single" w:sz="4" w:space="0" w:color="000000"/>
            </w:tcBorders>
            <w:shd w:val="clear" w:color="auto" w:fill="auto"/>
          </w:tcPr>
          <w:p w14:paraId="37C9BC54" w14:textId="77777777" w:rsidR="00BA143E" w:rsidRDefault="00BA143E">
            <w:pPr>
              <w:snapToGrid w:val="0"/>
              <w:spacing w:before="40" w:after="0"/>
              <w:rPr>
                <w:rFonts w:ascii="Century Gothic" w:hAnsi="Century Gothic" w:cs="Century Gothic"/>
                <w:sz w:val="19"/>
                <w:szCs w:val="19"/>
              </w:rPr>
            </w:pPr>
          </w:p>
          <w:p w14:paraId="514AAB0C" w14:textId="77777777" w:rsidR="00BA143E" w:rsidRDefault="00BA143E">
            <w:pPr>
              <w:spacing w:before="40" w:after="0"/>
            </w:pPr>
            <w:r>
              <w:rPr>
                <w:rFonts w:ascii="Century Gothic" w:hAnsi="Century Gothic" w:cs="Century Gothic"/>
                <w:sz w:val="19"/>
                <w:szCs w:val="19"/>
              </w:rPr>
              <w:t>Vrednovanje rada skupine i pojedinca, usmena i pismena pohvala</w:t>
            </w:r>
          </w:p>
        </w:tc>
        <w:tc>
          <w:tcPr>
            <w:tcW w:w="2995" w:type="dxa"/>
            <w:tcBorders>
              <w:top w:val="single" w:sz="4" w:space="0" w:color="000000"/>
              <w:left w:val="single" w:sz="4" w:space="0" w:color="000000"/>
              <w:bottom w:val="single" w:sz="4" w:space="0" w:color="000000"/>
              <w:right w:val="single" w:sz="4" w:space="0" w:color="000000"/>
            </w:tcBorders>
            <w:shd w:val="clear" w:color="auto" w:fill="auto"/>
          </w:tcPr>
          <w:p w14:paraId="3890BE9B" w14:textId="77777777" w:rsidR="00BA143E" w:rsidRDefault="00BA143E">
            <w:pPr>
              <w:snapToGrid w:val="0"/>
              <w:spacing w:before="40" w:after="0"/>
              <w:rPr>
                <w:rFonts w:ascii="Century Gothic" w:hAnsi="Century Gothic" w:cs="Century Gothic"/>
                <w:sz w:val="19"/>
                <w:szCs w:val="19"/>
              </w:rPr>
            </w:pPr>
          </w:p>
          <w:p w14:paraId="23ED1295" w14:textId="77777777" w:rsidR="00BA143E" w:rsidRDefault="00BA143E">
            <w:pPr>
              <w:spacing w:before="40" w:after="0"/>
            </w:pPr>
            <w:r>
              <w:rPr>
                <w:rFonts w:ascii="Century Gothic" w:hAnsi="Century Gothic" w:cs="Century Gothic"/>
                <w:sz w:val="19"/>
                <w:szCs w:val="19"/>
              </w:rPr>
              <w:t>Ukazati učeniku na stečena znanja, primjena u daljnjem radu, proširuju i koriste u svakodnevnom životu.</w:t>
            </w:r>
          </w:p>
        </w:tc>
      </w:tr>
      <w:tr w:rsidR="00BA143E" w14:paraId="0CD4FD38" w14:textId="77777777" w:rsidTr="00A66A8E">
        <w:trPr>
          <w:trHeight w:val="737"/>
        </w:trPr>
        <w:tc>
          <w:tcPr>
            <w:tcW w:w="3128" w:type="dxa"/>
            <w:tcBorders>
              <w:top w:val="single" w:sz="4" w:space="0" w:color="000000"/>
              <w:left w:val="single" w:sz="4" w:space="0" w:color="000000"/>
              <w:bottom w:val="single" w:sz="4" w:space="0" w:color="000000"/>
            </w:tcBorders>
            <w:shd w:val="clear" w:color="auto" w:fill="auto"/>
            <w:vAlign w:val="center"/>
          </w:tcPr>
          <w:p w14:paraId="55DE5BC0" w14:textId="77777777" w:rsidR="00BA143E" w:rsidRDefault="00BA143E">
            <w:pPr>
              <w:spacing w:before="40" w:after="0"/>
              <w:jc w:val="center"/>
            </w:pPr>
            <w:r>
              <w:rPr>
                <w:rFonts w:ascii="Century Gothic" w:hAnsi="Century Gothic" w:cs="Century Gothic"/>
                <w:b/>
                <w:sz w:val="21"/>
                <w:szCs w:val="21"/>
              </w:rPr>
              <w:lastRenderedPageBreak/>
              <w:t>CILJ AKTIVNOSTI</w:t>
            </w:r>
          </w:p>
        </w:tc>
        <w:tc>
          <w:tcPr>
            <w:tcW w:w="2690" w:type="dxa"/>
            <w:gridSpan w:val="2"/>
            <w:tcBorders>
              <w:top w:val="single" w:sz="4" w:space="0" w:color="000000"/>
              <w:left w:val="single" w:sz="4" w:space="0" w:color="000000"/>
              <w:bottom w:val="single" w:sz="4" w:space="0" w:color="000000"/>
            </w:tcBorders>
            <w:shd w:val="clear" w:color="auto" w:fill="auto"/>
            <w:vAlign w:val="center"/>
          </w:tcPr>
          <w:p w14:paraId="4E72C9DD" w14:textId="77777777" w:rsidR="00BA143E" w:rsidRDefault="00BA143E">
            <w:pPr>
              <w:spacing w:before="40" w:after="0"/>
              <w:jc w:val="center"/>
            </w:pPr>
            <w:r>
              <w:rPr>
                <w:rFonts w:ascii="Century Gothic" w:hAnsi="Century Gothic" w:cs="Century Gothic"/>
                <w:b/>
                <w:sz w:val="21"/>
                <w:szCs w:val="21"/>
              </w:rPr>
              <w:t>NAMJENA</w:t>
            </w:r>
          </w:p>
        </w:tc>
        <w:tc>
          <w:tcPr>
            <w:tcW w:w="2557" w:type="dxa"/>
            <w:tcBorders>
              <w:top w:val="single" w:sz="4" w:space="0" w:color="000000"/>
              <w:left w:val="single" w:sz="4" w:space="0" w:color="000000"/>
              <w:bottom w:val="single" w:sz="4" w:space="0" w:color="000000"/>
            </w:tcBorders>
            <w:shd w:val="clear" w:color="auto" w:fill="auto"/>
            <w:vAlign w:val="center"/>
          </w:tcPr>
          <w:p w14:paraId="24B6F974" w14:textId="77777777" w:rsidR="00BA143E" w:rsidRDefault="00BA143E">
            <w:pPr>
              <w:spacing w:before="40" w:after="0"/>
              <w:jc w:val="center"/>
            </w:pPr>
            <w:r>
              <w:rPr>
                <w:rFonts w:ascii="Century Gothic" w:hAnsi="Century Gothic" w:cs="Century Gothic"/>
                <w:b/>
                <w:sz w:val="21"/>
                <w:szCs w:val="21"/>
              </w:rPr>
              <w:t>NAČIN REALIZACIJE</w:t>
            </w:r>
          </w:p>
        </w:tc>
        <w:tc>
          <w:tcPr>
            <w:tcW w:w="2125" w:type="dxa"/>
            <w:tcBorders>
              <w:top w:val="single" w:sz="4" w:space="0" w:color="000000"/>
              <w:left w:val="single" w:sz="4" w:space="0" w:color="000000"/>
              <w:bottom w:val="single" w:sz="4" w:space="0" w:color="000000"/>
            </w:tcBorders>
            <w:shd w:val="clear" w:color="auto" w:fill="auto"/>
            <w:vAlign w:val="center"/>
          </w:tcPr>
          <w:p w14:paraId="1A8CACA3" w14:textId="77777777" w:rsidR="00BA143E" w:rsidRDefault="00BA143E">
            <w:pPr>
              <w:spacing w:before="40" w:after="0"/>
              <w:jc w:val="center"/>
            </w:pPr>
            <w:r>
              <w:rPr>
                <w:rFonts w:ascii="Century Gothic" w:hAnsi="Century Gothic" w:cs="Century Gothic"/>
                <w:b/>
                <w:sz w:val="21"/>
                <w:szCs w:val="21"/>
              </w:rPr>
              <w:t>TROŠKOVNIK</w:t>
            </w:r>
          </w:p>
        </w:tc>
        <w:tc>
          <w:tcPr>
            <w:tcW w:w="2549" w:type="dxa"/>
            <w:tcBorders>
              <w:top w:val="single" w:sz="4" w:space="0" w:color="000000"/>
              <w:left w:val="single" w:sz="4" w:space="0" w:color="000000"/>
              <w:bottom w:val="single" w:sz="4" w:space="0" w:color="000000"/>
            </w:tcBorders>
            <w:shd w:val="clear" w:color="auto" w:fill="auto"/>
            <w:vAlign w:val="center"/>
          </w:tcPr>
          <w:p w14:paraId="21C7A65C" w14:textId="77777777" w:rsidR="00BA143E" w:rsidRDefault="00BA143E">
            <w:pPr>
              <w:spacing w:before="40" w:after="0"/>
              <w:jc w:val="center"/>
            </w:pPr>
            <w:r>
              <w:rPr>
                <w:rFonts w:ascii="Century Gothic" w:hAnsi="Century Gothic" w:cs="Century Gothic"/>
                <w:b/>
                <w:sz w:val="21"/>
                <w:szCs w:val="21"/>
              </w:rPr>
              <w:t>NAČIN VREDNOVANJA</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5D34B" w14:textId="77777777" w:rsidR="00BA143E" w:rsidRDefault="00BA143E">
            <w:pPr>
              <w:spacing w:before="40" w:after="0"/>
              <w:jc w:val="center"/>
            </w:pPr>
            <w:r>
              <w:rPr>
                <w:rFonts w:ascii="Century Gothic" w:hAnsi="Century Gothic" w:cs="Century Gothic"/>
                <w:b/>
                <w:sz w:val="21"/>
                <w:szCs w:val="21"/>
              </w:rPr>
              <w:t xml:space="preserve">NAČIN KORIŠTENJA </w:t>
            </w:r>
          </w:p>
          <w:p w14:paraId="28C79CBE" w14:textId="77777777" w:rsidR="00BA143E" w:rsidRDefault="00BA143E">
            <w:pPr>
              <w:spacing w:before="40" w:after="0"/>
              <w:jc w:val="center"/>
            </w:pPr>
            <w:r>
              <w:rPr>
                <w:rFonts w:ascii="Century Gothic" w:hAnsi="Century Gothic" w:cs="Century Gothic"/>
                <w:b/>
                <w:sz w:val="21"/>
                <w:szCs w:val="21"/>
              </w:rPr>
              <w:t>REZULTATA VREDNOVANJA</w:t>
            </w:r>
          </w:p>
        </w:tc>
      </w:tr>
      <w:tr w:rsidR="00BA143E" w14:paraId="3B04B9F1" w14:textId="77777777" w:rsidTr="00A66A8E">
        <w:trPr>
          <w:trHeight w:val="680"/>
        </w:trPr>
        <w:tc>
          <w:tcPr>
            <w:tcW w:w="10500" w:type="dxa"/>
            <w:gridSpan w:val="5"/>
            <w:tcBorders>
              <w:top w:val="single" w:sz="4" w:space="0" w:color="000000"/>
              <w:left w:val="single" w:sz="4" w:space="0" w:color="000000"/>
              <w:bottom w:val="single" w:sz="4" w:space="0" w:color="000000"/>
            </w:tcBorders>
            <w:shd w:val="clear" w:color="auto" w:fill="auto"/>
            <w:vAlign w:val="center"/>
          </w:tcPr>
          <w:p w14:paraId="62030FCE" w14:textId="77777777" w:rsidR="00BA143E" w:rsidRDefault="00BA143E" w:rsidP="00CF34AD">
            <w:pPr>
              <w:spacing w:before="40" w:after="40"/>
            </w:pPr>
            <w:r>
              <w:rPr>
                <w:rFonts w:ascii="Century Gothic" w:hAnsi="Century Gothic" w:cs="Century Gothic"/>
                <w:b/>
                <w:sz w:val="20"/>
                <w:szCs w:val="20"/>
              </w:rPr>
              <w:t xml:space="preserve">NAZIV AKTIVNOSTI: Vatrogasni dom         </w:t>
            </w:r>
          </w:p>
          <w:p w14:paraId="2A823019" w14:textId="590B7CBC" w:rsidR="00BA143E" w:rsidRDefault="00B670E1" w:rsidP="00CF34AD">
            <w:pPr>
              <w:spacing w:before="40" w:after="0"/>
            </w:pPr>
            <w:r>
              <w:rPr>
                <w:rFonts w:ascii="Century Gothic" w:hAnsi="Century Gothic" w:cs="Century Gothic"/>
                <w:b/>
                <w:sz w:val="20"/>
                <w:szCs w:val="20"/>
              </w:rPr>
              <w:t>NOSITELJI:  u</w:t>
            </w:r>
            <w:r w:rsidR="00BA143E">
              <w:rPr>
                <w:rFonts w:ascii="Century Gothic" w:hAnsi="Century Gothic" w:cs="Century Gothic"/>
                <w:b/>
                <w:sz w:val="20"/>
                <w:szCs w:val="20"/>
              </w:rPr>
              <w:t>čiteljice 2. razreda</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7BF5E3" w14:textId="77777777" w:rsidR="00BA143E" w:rsidRDefault="00BA143E" w:rsidP="00CF34AD">
            <w:pPr>
              <w:spacing w:before="40" w:after="40"/>
            </w:pPr>
            <w:r>
              <w:rPr>
                <w:rFonts w:ascii="Century Gothic" w:hAnsi="Century Gothic" w:cs="Century Gothic"/>
                <w:b/>
                <w:sz w:val="20"/>
                <w:szCs w:val="20"/>
              </w:rPr>
              <w:t xml:space="preserve">VREMENIK: svibanj </w:t>
            </w:r>
          </w:p>
          <w:p w14:paraId="3194F842" w14:textId="77777777" w:rsidR="00BA143E" w:rsidRDefault="00BA143E" w:rsidP="00CF34AD">
            <w:pPr>
              <w:spacing w:before="40" w:after="0"/>
            </w:pPr>
            <w:r>
              <w:rPr>
                <w:rFonts w:ascii="Century Gothic" w:hAnsi="Century Gothic" w:cs="Century Gothic"/>
                <w:b/>
                <w:sz w:val="20"/>
                <w:szCs w:val="20"/>
              </w:rPr>
              <w:t xml:space="preserve">RAZRED: učenici 2. razreda </w:t>
            </w:r>
          </w:p>
        </w:tc>
      </w:tr>
      <w:tr w:rsidR="00BA143E" w14:paraId="3D7D7420" w14:textId="77777777" w:rsidTr="00A66A8E">
        <w:trPr>
          <w:trHeight w:val="283"/>
        </w:trPr>
        <w:tc>
          <w:tcPr>
            <w:tcW w:w="3128" w:type="dxa"/>
            <w:tcBorders>
              <w:top w:val="single" w:sz="4" w:space="0" w:color="000000"/>
              <w:left w:val="single" w:sz="4" w:space="0" w:color="000000"/>
              <w:bottom w:val="single" w:sz="4" w:space="0" w:color="000000"/>
            </w:tcBorders>
            <w:shd w:val="clear" w:color="auto" w:fill="auto"/>
          </w:tcPr>
          <w:p w14:paraId="3F5E34B5" w14:textId="77777777" w:rsidR="00BA143E" w:rsidRPr="003C79D6" w:rsidRDefault="00BA143E">
            <w:pPr>
              <w:snapToGrid w:val="0"/>
              <w:spacing w:before="40" w:after="0"/>
              <w:rPr>
                <w:rFonts w:ascii="Century Gothic" w:hAnsi="Century Gothic" w:cs="Century Gothic"/>
                <w:sz w:val="19"/>
                <w:szCs w:val="19"/>
              </w:rPr>
            </w:pPr>
          </w:p>
          <w:p w14:paraId="1C18DBA6" w14:textId="77777777" w:rsidR="00BA143E" w:rsidRPr="003C79D6" w:rsidRDefault="00BA143E">
            <w:pPr>
              <w:spacing w:before="40" w:after="0"/>
              <w:rPr>
                <w:sz w:val="19"/>
                <w:szCs w:val="19"/>
              </w:rPr>
            </w:pPr>
            <w:r w:rsidRPr="003C79D6">
              <w:rPr>
                <w:rFonts w:ascii="Century Gothic" w:hAnsi="Century Gothic" w:cs="Century Gothic"/>
                <w:sz w:val="19"/>
                <w:szCs w:val="19"/>
              </w:rPr>
              <w:t>Razlikovati vatru od požara.</w:t>
            </w:r>
          </w:p>
          <w:p w14:paraId="00AF2542" w14:textId="77777777" w:rsidR="00BA143E" w:rsidRPr="003C79D6" w:rsidRDefault="00BA143E">
            <w:pPr>
              <w:spacing w:before="40" w:after="0"/>
              <w:rPr>
                <w:sz w:val="19"/>
                <w:szCs w:val="19"/>
              </w:rPr>
            </w:pPr>
            <w:r w:rsidRPr="003C79D6">
              <w:rPr>
                <w:rFonts w:ascii="Century Gothic" w:hAnsi="Century Gothic" w:cs="Century Gothic"/>
                <w:sz w:val="19"/>
                <w:szCs w:val="19"/>
              </w:rPr>
              <w:t>Objasniti kako nastaje požar i kako se gasi.</w:t>
            </w:r>
          </w:p>
          <w:p w14:paraId="5A35000F" w14:textId="77777777" w:rsidR="00BA143E" w:rsidRPr="003C79D6" w:rsidRDefault="00BA143E">
            <w:pPr>
              <w:spacing w:before="40" w:after="0"/>
              <w:rPr>
                <w:sz w:val="19"/>
                <w:szCs w:val="19"/>
              </w:rPr>
            </w:pPr>
            <w:r w:rsidRPr="003C79D6">
              <w:rPr>
                <w:rFonts w:ascii="Century Gothic" w:hAnsi="Century Gothic" w:cs="Century Gothic"/>
                <w:sz w:val="19"/>
                <w:szCs w:val="19"/>
              </w:rPr>
              <w:t>Zapamtiti telefonski broj vatrogasaca.</w:t>
            </w:r>
          </w:p>
        </w:tc>
        <w:tc>
          <w:tcPr>
            <w:tcW w:w="2690" w:type="dxa"/>
            <w:gridSpan w:val="2"/>
            <w:tcBorders>
              <w:top w:val="single" w:sz="4" w:space="0" w:color="000000"/>
              <w:left w:val="single" w:sz="4" w:space="0" w:color="000000"/>
              <w:bottom w:val="single" w:sz="4" w:space="0" w:color="000000"/>
            </w:tcBorders>
            <w:shd w:val="clear" w:color="auto" w:fill="auto"/>
          </w:tcPr>
          <w:p w14:paraId="3E502A4C" w14:textId="77777777" w:rsidR="00BA143E" w:rsidRPr="003C79D6" w:rsidRDefault="00BA143E">
            <w:pPr>
              <w:snapToGrid w:val="0"/>
              <w:spacing w:before="40" w:after="0"/>
              <w:rPr>
                <w:rFonts w:ascii="Century Gothic" w:hAnsi="Century Gothic" w:cs="Century Gothic"/>
                <w:sz w:val="19"/>
                <w:szCs w:val="19"/>
              </w:rPr>
            </w:pPr>
          </w:p>
          <w:p w14:paraId="24738BAA" w14:textId="77777777" w:rsidR="00BA143E" w:rsidRPr="003C79D6" w:rsidRDefault="00BA143E">
            <w:pPr>
              <w:spacing w:before="40"/>
              <w:rPr>
                <w:sz w:val="19"/>
                <w:szCs w:val="19"/>
              </w:rPr>
            </w:pPr>
            <w:r w:rsidRPr="003C79D6">
              <w:rPr>
                <w:rFonts w:ascii="Century Gothic" w:hAnsi="Century Gothic" w:cs="Century Gothic"/>
                <w:sz w:val="19"/>
                <w:szCs w:val="19"/>
              </w:rPr>
              <w:t>Poticati učenike na oprez i odgovornost.</w:t>
            </w:r>
          </w:p>
        </w:tc>
        <w:tc>
          <w:tcPr>
            <w:tcW w:w="2557" w:type="dxa"/>
            <w:tcBorders>
              <w:top w:val="single" w:sz="4" w:space="0" w:color="000000"/>
              <w:left w:val="single" w:sz="4" w:space="0" w:color="000000"/>
              <w:bottom w:val="single" w:sz="4" w:space="0" w:color="000000"/>
            </w:tcBorders>
            <w:shd w:val="clear" w:color="auto" w:fill="auto"/>
          </w:tcPr>
          <w:p w14:paraId="7FC1BB5E" w14:textId="77777777" w:rsidR="00BA143E" w:rsidRPr="003C79D6" w:rsidRDefault="00BA143E">
            <w:pPr>
              <w:snapToGrid w:val="0"/>
              <w:spacing w:before="40" w:after="0"/>
              <w:rPr>
                <w:rFonts w:ascii="Century Gothic" w:hAnsi="Century Gothic" w:cs="Century Gothic"/>
                <w:sz w:val="19"/>
                <w:szCs w:val="19"/>
              </w:rPr>
            </w:pPr>
          </w:p>
          <w:p w14:paraId="463DF158" w14:textId="77777777" w:rsidR="00BA143E" w:rsidRPr="003C79D6" w:rsidRDefault="00BA143E">
            <w:pPr>
              <w:spacing w:before="40" w:after="0"/>
              <w:rPr>
                <w:sz w:val="19"/>
                <w:szCs w:val="19"/>
              </w:rPr>
            </w:pPr>
            <w:r w:rsidRPr="003C79D6">
              <w:rPr>
                <w:rFonts w:ascii="Century Gothic" w:hAnsi="Century Gothic" w:cs="Century Gothic"/>
                <w:sz w:val="19"/>
                <w:szCs w:val="19"/>
              </w:rPr>
              <w:t>Gledanje animiranog filma Vatrogasac Sam.</w:t>
            </w:r>
          </w:p>
          <w:p w14:paraId="5160A1E5" w14:textId="77777777" w:rsidR="00BA143E" w:rsidRPr="003C79D6" w:rsidRDefault="00BA143E">
            <w:pPr>
              <w:spacing w:before="40" w:after="0"/>
              <w:rPr>
                <w:sz w:val="19"/>
                <w:szCs w:val="19"/>
              </w:rPr>
            </w:pPr>
            <w:r w:rsidRPr="003C79D6">
              <w:rPr>
                <w:rFonts w:ascii="Century Gothic" w:hAnsi="Century Gothic" w:cs="Century Gothic"/>
                <w:sz w:val="19"/>
                <w:szCs w:val="19"/>
              </w:rPr>
              <w:t>Odlazak u Vatrogasni dom.</w:t>
            </w:r>
          </w:p>
        </w:tc>
        <w:tc>
          <w:tcPr>
            <w:tcW w:w="2125" w:type="dxa"/>
            <w:tcBorders>
              <w:top w:val="single" w:sz="4" w:space="0" w:color="000000"/>
              <w:left w:val="single" w:sz="4" w:space="0" w:color="000000"/>
              <w:bottom w:val="single" w:sz="4" w:space="0" w:color="000000"/>
            </w:tcBorders>
            <w:shd w:val="clear" w:color="auto" w:fill="auto"/>
            <w:vAlign w:val="center"/>
          </w:tcPr>
          <w:p w14:paraId="032FC1BC" w14:textId="77777777" w:rsidR="00BA143E" w:rsidRPr="003C79D6" w:rsidRDefault="00BA143E">
            <w:pPr>
              <w:spacing w:before="40" w:after="0"/>
              <w:jc w:val="center"/>
              <w:rPr>
                <w:sz w:val="19"/>
                <w:szCs w:val="19"/>
              </w:rPr>
            </w:pPr>
            <w:r w:rsidRPr="003C79D6">
              <w:rPr>
                <w:rFonts w:ascii="Century Gothic" w:hAnsi="Century Gothic" w:cs="Century Gothic"/>
                <w:sz w:val="19"/>
                <w:szCs w:val="19"/>
              </w:rPr>
              <w:t>-</w:t>
            </w:r>
          </w:p>
          <w:p w14:paraId="5A280038" w14:textId="77777777" w:rsidR="00BA143E" w:rsidRPr="003C79D6" w:rsidRDefault="00BA143E">
            <w:pPr>
              <w:spacing w:before="40"/>
              <w:jc w:val="center"/>
              <w:rPr>
                <w:rFonts w:ascii="Century Gothic" w:hAnsi="Century Gothic" w:cs="Century Gothic"/>
                <w:sz w:val="19"/>
                <w:szCs w:val="19"/>
              </w:rPr>
            </w:pPr>
          </w:p>
        </w:tc>
        <w:tc>
          <w:tcPr>
            <w:tcW w:w="2549" w:type="dxa"/>
            <w:tcBorders>
              <w:top w:val="single" w:sz="4" w:space="0" w:color="000000"/>
              <w:left w:val="single" w:sz="4" w:space="0" w:color="000000"/>
              <w:bottom w:val="single" w:sz="4" w:space="0" w:color="000000"/>
            </w:tcBorders>
            <w:shd w:val="clear" w:color="auto" w:fill="auto"/>
          </w:tcPr>
          <w:p w14:paraId="4B9D43A8" w14:textId="77777777" w:rsidR="00BA143E" w:rsidRPr="003C79D6" w:rsidRDefault="00BA143E">
            <w:pPr>
              <w:snapToGrid w:val="0"/>
              <w:spacing w:before="40" w:after="0"/>
              <w:rPr>
                <w:rFonts w:ascii="Century Gothic" w:hAnsi="Century Gothic" w:cs="Century Gothic"/>
                <w:sz w:val="19"/>
                <w:szCs w:val="19"/>
              </w:rPr>
            </w:pPr>
          </w:p>
          <w:p w14:paraId="6B39504E" w14:textId="77777777" w:rsidR="00BA143E" w:rsidRPr="003C79D6" w:rsidRDefault="00BA143E">
            <w:pPr>
              <w:spacing w:before="40"/>
              <w:rPr>
                <w:sz w:val="19"/>
                <w:szCs w:val="19"/>
              </w:rPr>
            </w:pPr>
            <w:r w:rsidRPr="003C79D6">
              <w:rPr>
                <w:rFonts w:ascii="Century Gothic" w:hAnsi="Century Gothic" w:cs="Century Gothic"/>
                <w:sz w:val="19"/>
                <w:szCs w:val="19"/>
              </w:rPr>
              <w:t>Učinkovitost provjeravamo odgovaranjem na pitanja, izrada plakata, izložbe, prezentacije, usmena i pismena pohvala učenika</w:t>
            </w:r>
          </w:p>
        </w:tc>
        <w:tc>
          <w:tcPr>
            <w:tcW w:w="2995" w:type="dxa"/>
            <w:tcBorders>
              <w:top w:val="single" w:sz="4" w:space="0" w:color="000000"/>
              <w:left w:val="single" w:sz="4" w:space="0" w:color="000000"/>
              <w:bottom w:val="single" w:sz="4" w:space="0" w:color="000000"/>
              <w:right w:val="single" w:sz="4" w:space="0" w:color="000000"/>
            </w:tcBorders>
            <w:shd w:val="clear" w:color="auto" w:fill="auto"/>
          </w:tcPr>
          <w:p w14:paraId="10CABD18" w14:textId="77777777" w:rsidR="00BA143E" w:rsidRPr="003C79D6" w:rsidRDefault="00BA143E">
            <w:pPr>
              <w:snapToGrid w:val="0"/>
              <w:spacing w:before="40" w:after="0"/>
              <w:rPr>
                <w:rFonts w:ascii="Century Gothic" w:hAnsi="Century Gothic" w:cs="Century Gothic"/>
                <w:sz w:val="19"/>
                <w:szCs w:val="19"/>
              </w:rPr>
            </w:pPr>
          </w:p>
          <w:p w14:paraId="4CC505D4" w14:textId="77777777" w:rsidR="00BA143E" w:rsidRPr="003C79D6" w:rsidRDefault="00BA143E">
            <w:pPr>
              <w:spacing w:before="40"/>
              <w:rPr>
                <w:sz w:val="19"/>
                <w:szCs w:val="19"/>
              </w:rPr>
            </w:pPr>
            <w:r w:rsidRPr="003C79D6">
              <w:rPr>
                <w:rFonts w:ascii="Century Gothic" w:hAnsi="Century Gothic" w:cs="Century Gothic"/>
                <w:sz w:val="19"/>
                <w:szCs w:val="19"/>
              </w:rPr>
              <w:t>Ukazati učeniku na stečena znanja, koristiti ih za izradu plakata, na roditeljskim sastancima</w:t>
            </w:r>
          </w:p>
        </w:tc>
      </w:tr>
      <w:tr w:rsidR="00BA143E" w14:paraId="2940536C" w14:textId="77777777" w:rsidTr="00A66A8E">
        <w:trPr>
          <w:trHeight w:val="680"/>
        </w:trPr>
        <w:tc>
          <w:tcPr>
            <w:tcW w:w="10500" w:type="dxa"/>
            <w:gridSpan w:val="5"/>
            <w:tcBorders>
              <w:top w:val="single" w:sz="4" w:space="0" w:color="000000"/>
              <w:left w:val="single" w:sz="4" w:space="0" w:color="000000"/>
              <w:bottom w:val="single" w:sz="4" w:space="0" w:color="000000"/>
            </w:tcBorders>
            <w:shd w:val="clear" w:color="auto" w:fill="auto"/>
            <w:vAlign w:val="center"/>
          </w:tcPr>
          <w:p w14:paraId="10DCCEDD" w14:textId="77777777" w:rsidR="00BA143E" w:rsidRDefault="00BA143E" w:rsidP="007B726E">
            <w:pPr>
              <w:spacing w:before="40" w:after="0"/>
              <w:contextualSpacing/>
            </w:pPr>
            <w:r>
              <w:rPr>
                <w:rFonts w:ascii="Century Gothic" w:hAnsi="Century Gothic" w:cs="Century Gothic"/>
                <w:b/>
                <w:sz w:val="20"/>
                <w:szCs w:val="20"/>
              </w:rPr>
              <w:t xml:space="preserve">NAZIV AKTIVNOSTI:  Autobusni i željeznički kolodvor       </w:t>
            </w:r>
          </w:p>
          <w:p w14:paraId="01F8A298" w14:textId="3B62031B" w:rsidR="00BA143E" w:rsidRDefault="00BA143E" w:rsidP="007B726E">
            <w:pPr>
              <w:spacing w:before="40" w:after="0"/>
              <w:contextualSpacing/>
            </w:pPr>
            <w:r>
              <w:rPr>
                <w:rFonts w:ascii="Century Gothic" w:hAnsi="Century Gothic" w:cs="Century Gothic"/>
                <w:b/>
                <w:sz w:val="20"/>
                <w:szCs w:val="20"/>
              </w:rPr>
              <w:t xml:space="preserve">NOSITELJI: </w:t>
            </w:r>
            <w:r>
              <w:rPr>
                <w:rFonts w:ascii="Century Gothic" w:hAnsi="Century Gothic" w:cs="Century Gothic"/>
                <w:sz w:val="20"/>
                <w:szCs w:val="20"/>
              </w:rPr>
              <w:t xml:space="preserve"> </w:t>
            </w:r>
            <w:r w:rsidR="00B670E1">
              <w:rPr>
                <w:rFonts w:ascii="Century Gothic" w:hAnsi="Century Gothic" w:cs="Century Gothic"/>
                <w:b/>
                <w:sz w:val="20"/>
                <w:szCs w:val="20"/>
              </w:rPr>
              <w:t>u</w:t>
            </w:r>
            <w:r>
              <w:rPr>
                <w:rFonts w:ascii="Century Gothic" w:hAnsi="Century Gothic" w:cs="Century Gothic"/>
                <w:b/>
                <w:sz w:val="20"/>
                <w:szCs w:val="20"/>
              </w:rPr>
              <w:t>čiteljice 2. razreda</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825E70" w14:textId="77777777" w:rsidR="00BA143E" w:rsidRDefault="00BA143E" w:rsidP="007B726E">
            <w:pPr>
              <w:spacing w:before="40" w:after="0"/>
              <w:contextualSpacing/>
              <w:rPr>
                <w:rFonts w:ascii="Century Gothic" w:hAnsi="Century Gothic" w:cs="Century Gothic"/>
                <w:b/>
                <w:sz w:val="20"/>
                <w:szCs w:val="20"/>
              </w:rPr>
            </w:pPr>
            <w:r>
              <w:rPr>
                <w:rFonts w:ascii="Century Gothic" w:hAnsi="Century Gothic" w:cs="Century Gothic"/>
                <w:b/>
                <w:sz w:val="20"/>
                <w:szCs w:val="20"/>
              </w:rPr>
              <w:t xml:space="preserve">VREMENIK: travanj </w:t>
            </w:r>
          </w:p>
          <w:p w14:paraId="366DB187" w14:textId="77777777" w:rsidR="00BA143E" w:rsidRDefault="00BA143E" w:rsidP="007B726E">
            <w:pPr>
              <w:spacing w:before="40" w:after="0"/>
              <w:contextualSpacing/>
            </w:pPr>
            <w:r>
              <w:rPr>
                <w:rFonts w:ascii="Century Gothic" w:hAnsi="Century Gothic" w:cs="Century Gothic"/>
                <w:b/>
                <w:sz w:val="20"/>
                <w:szCs w:val="20"/>
              </w:rPr>
              <w:t>RAZRED: učenici 2. razreda</w:t>
            </w:r>
          </w:p>
        </w:tc>
      </w:tr>
      <w:tr w:rsidR="00BA143E" w14:paraId="4704480A" w14:textId="77777777" w:rsidTr="00A66A8E">
        <w:trPr>
          <w:trHeight w:val="283"/>
        </w:trPr>
        <w:tc>
          <w:tcPr>
            <w:tcW w:w="3128" w:type="dxa"/>
            <w:tcBorders>
              <w:top w:val="single" w:sz="4" w:space="0" w:color="000000"/>
              <w:left w:val="single" w:sz="4" w:space="0" w:color="000000"/>
              <w:bottom w:val="single" w:sz="4" w:space="0" w:color="000000"/>
            </w:tcBorders>
            <w:shd w:val="clear" w:color="auto" w:fill="auto"/>
          </w:tcPr>
          <w:p w14:paraId="0AD0EB53" w14:textId="77777777" w:rsidR="003D2243" w:rsidRDefault="003D2243">
            <w:pPr>
              <w:spacing w:before="40" w:after="0"/>
              <w:contextualSpacing/>
              <w:rPr>
                <w:rFonts w:ascii="Century Gothic" w:hAnsi="Century Gothic" w:cs="Century Gothic"/>
                <w:sz w:val="19"/>
                <w:szCs w:val="19"/>
              </w:rPr>
            </w:pPr>
          </w:p>
          <w:p w14:paraId="23CD25BC" w14:textId="0705F692" w:rsidR="00BA143E" w:rsidRDefault="00BA143E">
            <w:pPr>
              <w:spacing w:before="40" w:after="0"/>
              <w:contextualSpacing/>
            </w:pPr>
            <w:r>
              <w:rPr>
                <w:rFonts w:ascii="Century Gothic" w:hAnsi="Century Gothic" w:cs="Century Gothic"/>
                <w:sz w:val="19"/>
                <w:szCs w:val="19"/>
              </w:rPr>
              <w:t>Odrediti i opisati autobusni i željeznički kolodvor.</w:t>
            </w:r>
          </w:p>
          <w:p w14:paraId="102D6C6D" w14:textId="77777777" w:rsidR="00BA143E" w:rsidRDefault="00BA143E">
            <w:pPr>
              <w:spacing w:before="40" w:after="0"/>
              <w:contextualSpacing/>
            </w:pPr>
            <w:r>
              <w:rPr>
                <w:rFonts w:ascii="Century Gothic" w:hAnsi="Century Gothic" w:cs="Century Gothic"/>
                <w:sz w:val="19"/>
                <w:szCs w:val="19"/>
              </w:rPr>
              <w:t>Razlikovati peron od kolosijeka.</w:t>
            </w:r>
          </w:p>
          <w:p w14:paraId="39A53DE2" w14:textId="77777777" w:rsidR="00BA143E" w:rsidRDefault="00BA143E">
            <w:pPr>
              <w:spacing w:before="40" w:after="0"/>
              <w:contextualSpacing/>
            </w:pPr>
            <w:r>
              <w:rPr>
                <w:rFonts w:ascii="Century Gothic" w:hAnsi="Century Gothic" w:cs="Century Gothic"/>
                <w:sz w:val="19"/>
                <w:szCs w:val="19"/>
              </w:rPr>
              <w:t>Snalaziti se u voznom redu.</w:t>
            </w:r>
          </w:p>
          <w:p w14:paraId="1343C7FE" w14:textId="37082259" w:rsidR="00A40C65" w:rsidRPr="00A40C65" w:rsidRDefault="00BA143E">
            <w:pPr>
              <w:spacing w:before="40" w:after="0"/>
              <w:contextualSpacing/>
              <w:rPr>
                <w:rFonts w:ascii="Century Gothic" w:hAnsi="Century Gothic" w:cs="Century Gothic"/>
                <w:sz w:val="19"/>
                <w:szCs w:val="19"/>
              </w:rPr>
            </w:pPr>
            <w:r>
              <w:rPr>
                <w:rFonts w:ascii="Century Gothic" w:hAnsi="Century Gothic" w:cs="Century Gothic"/>
                <w:sz w:val="19"/>
                <w:szCs w:val="19"/>
              </w:rPr>
              <w:t>Razumjeti tekst na voznoj karti.</w:t>
            </w:r>
          </w:p>
        </w:tc>
        <w:tc>
          <w:tcPr>
            <w:tcW w:w="2690" w:type="dxa"/>
            <w:gridSpan w:val="2"/>
            <w:tcBorders>
              <w:top w:val="single" w:sz="4" w:space="0" w:color="000000"/>
              <w:left w:val="single" w:sz="4" w:space="0" w:color="000000"/>
              <w:bottom w:val="single" w:sz="4" w:space="0" w:color="000000"/>
            </w:tcBorders>
            <w:shd w:val="clear" w:color="auto" w:fill="auto"/>
          </w:tcPr>
          <w:p w14:paraId="4102B503" w14:textId="77777777" w:rsidR="003D2243" w:rsidRDefault="003D2243">
            <w:pPr>
              <w:spacing w:before="40" w:after="0"/>
              <w:contextualSpacing/>
              <w:rPr>
                <w:rFonts w:ascii="Century Gothic" w:hAnsi="Century Gothic" w:cs="Century Gothic"/>
                <w:sz w:val="19"/>
                <w:szCs w:val="19"/>
              </w:rPr>
            </w:pPr>
          </w:p>
          <w:p w14:paraId="2A5C1A4A" w14:textId="1FE704B7" w:rsidR="00BA143E" w:rsidRDefault="00BA143E">
            <w:pPr>
              <w:spacing w:before="40" w:after="0"/>
              <w:contextualSpacing/>
            </w:pPr>
            <w:r>
              <w:rPr>
                <w:rFonts w:ascii="Century Gothic" w:hAnsi="Century Gothic" w:cs="Century Gothic"/>
                <w:sz w:val="19"/>
                <w:szCs w:val="19"/>
              </w:rPr>
              <w:t>Usvojiti osnovna pravila ponašanja pri putovanju autobusom i  vlakom.</w:t>
            </w:r>
          </w:p>
          <w:p w14:paraId="2A695982" w14:textId="77777777" w:rsidR="00BA143E" w:rsidRDefault="00BA143E">
            <w:pPr>
              <w:spacing w:before="40" w:after="0"/>
              <w:contextualSpacing/>
            </w:pPr>
            <w:r>
              <w:rPr>
                <w:rFonts w:ascii="Century Gothic" w:hAnsi="Century Gothic" w:cs="Century Gothic"/>
                <w:sz w:val="19"/>
                <w:szCs w:val="19"/>
              </w:rPr>
              <w:t>Izgrađivati prometnu kulturu učenika.</w:t>
            </w:r>
          </w:p>
        </w:tc>
        <w:tc>
          <w:tcPr>
            <w:tcW w:w="2557" w:type="dxa"/>
            <w:tcBorders>
              <w:top w:val="single" w:sz="4" w:space="0" w:color="000000"/>
              <w:left w:val="single" w:sz="4" w:space="0" w:color="000000"/>
              <w:bottom w:val="single" w:sz="4" w:space="0" w:color="000000"/>
            </w:tcBorders>
            <w:shd w:val="clear" w:color="auto" w:fill="auto"/>
          </w:tcPr>
          <w:p w14:paraId="269B94CA" w14:textId="77777777" w:rsidR="00BA143E" w:rsidRDefault="00BA143E">
            <w:pPr>
              <w:snapToGrid w:val="0"/>
              <w:spacing w:before="40" w:after="0"/>
              <w:contextualSpacing/>
              <w:rPr>
                <w:rFonts w:ascii="Century Gothic" w:hAnsi="Century Gothic" w:cs="Century Gothic"/>
                <w:sz w:val="19"/>
                <w:szCs w:val="19"/>
              </w:rPr>
            </w:pPr>
          </w:p>
          <w:p w14:paraId="39A7C494" w14:textId="77777777" w:rsidR="00BA143E" w:rsidRDefault="00BA143E">
            <w:pPr>
              <w:spacing w:before="40" w:after="0"/>
              <w:contextualSpacing/>
            </w:pPr>
            <w:r>
              <w:rPr>
                <w:rFonts w:ascii="Century Gothic" w:hAnsi="Century Gothic" w:cs="Century Gothic"/>
                <w:sz w:val="19"/>
                <w:szCs w:val="19"/>
              </w:rPr>
              <w:t>Posjet autobusnom i željezničkom kolodvoru.</w:t>
            </w:r>
          </w:p>
        </w:tc>
        <w:tc>
          <w:tcPr>
            <w:tcW w:w="2125" w:type="dxa"/>
            <w:tcBorders>
              <w:top w:val="single" w:sz="4" w:space="0" w:color="000000"/>
              <w:left w:val="single" w:sz="4" w:space="0" w:color="000000"/>
              <w:bottom w:val="single" w:sz="4" w:space="0" w:color="000000"/>
            </w:tcBorders>
            <w:shd w:val="clear" w:color="auto" w:fill="auto"/>
            <w:vAlign w:val="center"/>
          </w:tcPr>
          <w:p w14:paraId="742D2845" w14:textId="77777777" w:rsidR="00BA143E" w:rsidRDefault="00BA143E">
            <w:pPr>
              <w:spacing w:before="40" w:after="0"/>
              <w:contextualSpacing/>
              <w:jc w:val="center"/>
            </w:pPr>
            <w:r>
              <w:rPr>
                <w:rFonts w:ascii="Century Gothic" w:hAnsi="Century Gothic" w:cs="Century Gothic"/>
                <w:sz w:val="19"/>
                <w:szCs w:val="19"/>
              </w:rPr>
              <w:t>-</w:t>
            </w:r>
          </w:p>
        </w:tc>
        <w:tc>
          <w:tcPr>
            <w:tcW w:w="2549" w:type="dxa"/>
            <w:tcBorders>
              <w:top w:val="single" w:sz="4" w:space="0" w:color="000000"/>
              <w:left w:val="single" w:sz="4" w:space="0" w:color="000000"/>
              <w:bottom w:val="single" w:sz="4" w:space="0" w:color="000000"/>
            </w:tcBorders>
            <w:shd w:val="clear" w:color="auto" w:fill="auto"/>
          </w:tcPr>
          <w:p w14:paraId="036EDC5A" w14:textId="77777777" w:rsidR="00BA143E" w:rsidRDefault="00BA143E">
            <w:pPr>
              <w:snapToGrid w:val="0"/>
              <w:spacing w:before="40" w:after="0"/>
              <w:contextualSpacing/>
              <w:rPr>
                <w:rFonts w:ascii="Century Gothic" w:hAnsi="Century Gothic" w:cs="Century Gothic"/>
                <w:sz w:val="19"/>
                <w:szCs w:val="19"/>
              </w:rPr>
            </w:pPr>
          </w:p>
          <w:p w14:paraId="4F0810C8" w14:textId="77777777" w:rsidR="00BA143E" w:rsidRDefault="00BA143E">
            <w:pPr>
              <w:spacing w:before="40" w:after="0"/>
              <w:contextualSpacing/>
            </w:pPr>
            <w:r>
              <w:rPr>
                <w:rFonts w:ascii="Century Gothic" w:hAnsi="Century Gothic" w:cs="Century Gothic"/>
                <w:sz w:val="19"/>
                <w:szCs w:val="19"/>
              </w:rPr>
              <w:t>Likovna i literarna impresija doživljaja.</w:t>
            </w:r>
          </w:p>
        </w:tc>
        <w:tc>
          <w:tcPr>
            <w:tcW w:w="2995" w:type="dxa"/>
            <w:tcBorders>
              <w:top w:val="single" w:sz="4" w:space="0" w:color="000000"/>
              <w:left w:val="single" w:sz="4" w:space="0" w:color="000000"/>
              <w:bottom w:val="single" w:sz="4" w:space="0" w:color="000000"/>
              <w:right w:val="single" w:sz="4" w:space="0" w:color="000000"/>
            </w:tcBorders>
            <w:shd w:val="clear" w:color="auto" w:fill="auto"/>
          </w:tcPr>
          <w:p w14:paraId="0611E876" w14:textId="77777777" w:rsidR="003D2243" w:rsidRDefault="003D2243">
            <w:pPr>
              <w:spacing w:before="40" w:after="0"/>
              <w:contextualSpacing/>
              <w:rPr>
                <w:rFonts w:ascii="Century Gothic" w:hAnsi="Century Gothic" w:cs="Century Gothic"/>
                <w:sz w:val="20"/>
                <w:szCs w:val="20"/>
              </w:rPr>
            </w:pPr>
          </w:p>
          <w:p w14:paraId="0378A951" w14:textId="06445231" w:rsidR="00BA143E" w:rsidRDefault="00BA143E">
            <w:pPr>
              <w:spacing w:before="40" w:after="0"/>
              <w:contextualSpacing/>
            </w:pPr>
            <w:r>
              <w:rPr>
                <w:rFonts w:ascii="Century Gothic" w:hAnsi="Century Gothic" w:cs="Century Gothic"/>
                <w:sz w:val="20"/>
                <w:szCs w:val="20"/>
              </w:rPr>
              <w:t>Ukazati učeniku da stečena znanja dalje primjene u radu, proširuju i koriste u svakodnevnom životu.</w:t>
            </w:r>
          </w:p>
        </w:tc>
      </w:tr>
      <w:tr w:rsidR="00BA143E" w14:paraId="66FD64B4" w14:textId="77777777" w:rsidTr="00A66A8E">
        <w:trPr>
          <w:trHeight w:val="680"/>
        </w:trPr>
        <w:tc>
          <w:tcPr>
            <w:tcW w:w="10500" w:type="dxa"/>
            <w:gridSpan w:val="5"/>
            <w:tcBorders>
              <w:top w:val="single" w:sz="4" w:space="0" w:color="000000"/>
              <w:left w:val="single" w:sz="4" w:space="0" w:color="000000"/>
              <w:bottom w:val="single" w:sz="4" w:space="0" w:color="000000"/>
            </w:tcBorders>
            <w:shd w:val="clear" w:color="auto" w:fill="auto"/>
            <w:vAlign w:val="center"/>
          </w:tcPr>
          <w:p w14:paraId="0A4C89A5" w14:textId="77777777" w:rsidR="00BA143E" w:rsidRDefault="00BA143E" w:rsidP="00CF34AD">
            <w:pPr>
              <w:spacing w:before="40" w:after="40"/>
            </w:pPr>
            <w:r>
              <w:rPr>
                <w:rFonts w:ascii="Century Gothic" w:hAnsi="Century Gothic" w:cs="Century Gothic"/>
                <w:b/>
                <w:sz w:val="20"/>
                <w:szCs w:val="20"/>
              </w:rPr>
              <w:t xml:space="preserve">NAZIV AKTIVNOSTI: Snalaženje prema kućnim brojevima        </w:t>
            </w:r>
          </w:p>
          <w:p w14:paraId="35492289" w14:textId="0C63AECC" w:rsidR="00BA143E" w:rsidRDefault="00B670E1" w:rsidP="00CF34AD">
            <w:pPr>
              <w:spacing w:after="0"/>
            </w:pPr>
            <w:r>
              <w:rPr>
                <w:rFonts w:ascii="Century Gothic" w:hAnsi="Century Gothic" w:cs="Century Gothic"/>
                <w:b/>
                <w:sz w:val="20"/>
                <w:szCs w:val="20"/>
              </w:rPr>
              <w:t>NOSITELJI: u</w:t>
            </w:r>
            <w:r w:rsidR="00BA143E">
              <w:rPr>
                <w:rFonts w:ascii="Century Gothic" w:hAnsi="Century Gothic" w:cs="Century Gothic"/>
                <w:b/>
                <w:sz w:val="20"/>
                <w:szCs w:val="20"/>
              </w:rPr>
              <w:t>čiteljice 2. razreda</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BE9FF6" w14:textId="77777777" w:rsidR="00BA143E" w:rsidRDefault="00BA143E" w:rsidP="00CF34AD">
            <w:pPr>
              <w:spacing w:before="40" w:after="40"/>
              <w:rPr>
                <w:rFonts w:ascii="Century Gothic" w:hAnsi="Century Gothic" w:cs="Century Gothic"/>
                <w:b/>
                <w:sz w:val="20"/>
                <w:szCs w:val="20"/>
              </w:rPr>
            </w:pPr>
            <w:r>
              <w:rPr>
                <w:rFonts w:ascii="Century Gothic" w:hAnsi="Century Gothic" w:cs="Century Gothic"/>
                <w:b/>
                <w:sz w:val="20"/>
                <w:szCs w:val="20"/>
              </w:rPr>
              <w:t xml:space="preserve">VREMENIK: travanj/svibanj </w:t>
            </w:r>
          </w:p>
          <w:p w14:paraId="190B7111" w14:textId="77777777" w:rsidR="00BA143E" w:rsidRDefault="00BA143E" w:rsidP="00CF34AD">
            <w:pPr>
              <w:spacing w:before="40" w:after="40"/>
            </w:pPr>
            <w:r>
              <w:rPr>
                <w:rFonts w:ascii="Century Gothic" w:hAnsi="Century Gothic" w:cs="Century Gothic"/>
                <w:b/>
                <w:sz w:val="20"/>
                <w:szCs w:val="20"/>
              </w:rPr>
              <w:t>RAZRED: učenici 2. razreda</w:t>
            </w:r>
          </w:p>
        </w:tc>
      </w:tr>
      <w:tr w:rsidR="00BA143E" w14:paraId="732B59C9" w14:textId="77777777" w:rsidTr="00A66A8E">
        <w:trPr>
          <w:trHeight w:val="283"/>
        </w:trPr>
        <w:tc>
          <w:tcPr>
            <w:tcW w:w="3128" w:type="dxa"/>
            <w:tcBorders>
              <w:top w:val="single" w:sz="4" w:space="0" w:color="000000"/>
              <w:left w:val="single" w:sz="4" w:space="0" w:color="000000"/>
              <w:bottom w:val="single" w:sz="4" w:space="0" w:color="000000"/>
            </w:tcBorders>
            <w:shd w:val="clear" w:color="auto" w:fill="auto"/>
          </w:tcPr>
          <w:p w14:paraId="220D2AD4" w14:textId="77777777" w:rsidR="00BA143E" w:rsidRDefault="00BA143E">
            <w:pPr>
              <w:snapToGrid w:val="0"/>
              <w:spacing w:before="40" w:after="0"/>
              <w:rPr>
                <w:rFonts w:ascii="Century Gothic" w:hAnsi="Century Gothic" w:cs="Century Gothic"/>
                <w:sz w:val="19"/>
                <w:szCs w:val="19"/>
              </w:rPr>
            </w:pPr>
          </w:p>
          <w:p w14:paraId="6E30CDE5" w14:textId="77777777" w:rsidR="00BA143E" w:rsidRDefault="00BA143E">
            <w:pPr>
              <w:spacing w:before="40" w:after="0"/>
            </w:pPr>
            <w:r>
              <w:rPr>
                <w:rFonts w:ascii="Century Gothic" w:hAnsi="Century Gothic" w:cs="Century Gothic"/>
                <w:sz w:val="19"/>
                <w:szCs w:val="19"/>
              </w:rPr>
              <w:t>Doznati kako se snalaziti prema kućnim brojevima na ulici ili trgu.</w:t>
            </w:r>
          </w:p>
          <w:p w14:paraId="6157C3F3" w14:textId="77777777" w:rsidR="00BA143E" w:rsidRDefault="00BA143E">
            <w:pPr>
              <w:spacing w:before="40" w:after="0"/>
            </w:pPr>
            <w:r>
              <w:rPr>
                <w:rFonts w:ascii="Century Gothic" w:hAnsi="Century Gothic" w:cs="Century Gothic"/>
                <w:sz w:val="19"/>
                <w:szCs w:val="19"/>
              </w:rPr>
              <w:t>Odrediti kućne brojeve na crtežu trga ili ulice prema dogovorenom pravilu.</w:t>
            </w:r>
          </w:p>
          <w:p w14:paraId="7F05218F" w14:textId="77777777" w:rsidR="00BA143E" w:rsidRDefault="00BA143E">
            <w:pPr>
              <w:spacing w:before="40" w:after="0"/>
              <w:rPr>
                <w:rFonts w:ascii="Century Gothic" w:hAnsi="Century Gothic" w:cs="Century Gothic"/>
                <w:sz w:val="19"/>
                <w:szCs w:val="19"/>
              </w:rPr>
            </w:pPr>
          </w:p>
        </w:tc>
        <w:tc>
          <w:tcPr>
            <w:tcW w:w="2690" w:type="dxa"/>
            <w:gridSpan w:val="2"/>
            <w:tcBorders>
              <w:top w:val="single" w:sz="4" w:space="0" w:color="000000"/>
              <w:left w:val="single" w:sz="4" w:space="0" w:color="000000"/>
              <w:bottom w:val="single" w:sz="4" w:space="0" w:color="000000"/>
            </w:tcBorders>
            <w:shd w:val="clear" w:color="auto" w:fill="auto"/>
          </w:tcPr>
          <w:p w14:paraId="02E55474" w14:textId="77777777" w:rsidR="00BA143E" w:rsidRDefault="00BA143E">
            <w:pPr>
              <w:snapToGrid w:val="0"/>
              <w:spacing w:before="40" w:after="0"/>
              <w:rPr>
                <w:rFonts w:ascii="Century Gothic" w:hAnsi="Century Gothic" w:cs="Century Gothic"/>
                <w:sz w:val="19"/>
                <w:szCs w:val="19"/>
              </w:rPr>
            </w:pPr>
          </w:p>
          <w:p w14:paraId="32E59007" w14:textId="77777777" w:rsidR="00BA143E" w:rsidRDefault="00BA143E">
            <w:pPr>
              <w:spacing w:before="40" w:after="0"/>
            </w:pPr>
            <w:r>
              <w:rPr>
                <w:rFonts w:ascii="Century Gothic" w:hAnsi="Century Gothic" w:cs="Century Gothic"/>
                <w:sz w:val="19"/>
                <w:szCs w:val="19"/>
              </w:rPr>
              <w:t>Snalaženje prema kućnim brojevima.</w:t>
            </w:r>
          </w:p>
          <w:p w14:paraId="2BD324A1" w14:textId="77777777" w:rsidR="00BA143E" w:rsidRDefault="00BA143E">
            <w:pPr>
              <w:spacing w:before="40" w:after="0"/>
            </w:pPr>
            <w:r>
              <w:rPr>
                <w:rFonts w:ascii="Century Gothic" w:hAnsi="Century Gothic" w:cs="Century Gothic"/>
                <w:sz w:val="19"/>
                <w:szCs w:val="19"/>
              </w:rPr>
              <w:t>Razvijati sposobnost snalaženja u prostoru.</w:t>
            </w:r>
          </w:p>
          <w:p w14:paraId="5E30F4ED" w14:textId="77777777" w:rsidR="00BA143E" w:rsidRDefault="00BA143E">
            <w:pPr>
              <w:spacing w:before="40" w:after="0"/>
            </w:pPr>
            <w:r>
              <w:rPr>
                <w:rFonts w:ascii="Century Gothic" w:hAnsi="Century Gothic" w:cs="Century Gothic"/>
                <w:sz w:val="19"/>
                <w:szCs w:val="19"/>
              </w:rPr>
              <w:t>Razvijati pozitivan odnos prema radu.</w:t>
            </w:r>
          </w:p>
        </w:tc>
        <w:tc>
          <w:tcPr>
            <w:tcW w:w="2557" w:type="dxa"/>
            <w:tcBorders>
              <w:top w:val="single" w:sz="4" w:space="0" w:color="000000"/>
              <w:left w:val="single" w:sz="4" w:space="0" w:color="000000"/>
              <w:bottom w:val="single" w:sz="4" w:space="0" w:color="000000"/>
            </w:tcBorders>
            <w:shd w:val="clear" w:color="auto" w:fill="auto"/>
          </w:tcPr>
          <w:p w14:paraId="17310A08" w14:textId="77777777" w:rsidR="00BA143E" w:rsidRDefault="00BA143E">
            <w:pPr>
              <w:snapToGrid w:val="0"/>
              <w:spacing w:before="40" w:after="0"/>
              <w:rPr>
                <w:rFonts w:ascii="Century Gothic" w:hAnsi="Century Gothic" w:cs="Century Gothic"/>
                <w:sz w:val="19"/>
                <w:szCs w:val="19"/>
              </w:rPr>
            </w:pPr>
          </w:p>
          <w:p w14:paraId="4F5A97E4" w14:textId="77777777" w:rsidR="00BA143E" w:rsidRDefault="00BA143E">
            <w:pPr>
              <w:spacing w:before="40" w:after="0"/>
            </w:pPr>
            <w:r>
              <w:rPr>
                <w:rFonts w:ascii="Century Gothic" w:hAnsi="Century Gothic" w:cs="Century Gothic"/>
                <w:sz w:val="19"/>
                <w:szCs w:val="19"/>
              </w:rPr>
              <w:t>Igra poštara.</w:t>
            </w:r>
          </w:p>
          <w:p w14:paraId="6181EE80" w14:textId="77777777" w:rsidR="00BA143E" w:rsidRDefault="00BA143E">
            <w:pPr>
              <w:spacing w:before="40" w:after="0"/>
            </w:pPr>
            <w:r>
              <w:rPr>
                <w:rFonts w:ascii="Century Gothic" w:hAnsi="Century Gothic" w:cs="Century Gothic"/>
                <w:sz w:val="19"/>
                <w:szCs w:val="19"/>
              </w:rPr>
              <w:t>Šetnja naseljem i mjestom.</w:t>
            </w:r>
          </w:p>
        </w:tc>
        <w:tc>
          <w:tcPr>
            <w:tcW w:w="2125" w:type="dxa"/>
            <w:tcBorders>
              <w:top w:val="single" w:sz="4" w:space="0" w:color="000000"/>
              <w:left w:val="single" w:sz="4" w:space="0" w:color="000000"/>
              <w:bottom w:val="single" w:sz="4" w:space="0" w:color="000000"/>
            </w:tcBorders>
            <w:shd w:val="clear" w:color="auto" w:fill="auto"/>
          </w:tcPr>
          <w:p w14:paraId="50A79B30" w14:textId="77777777" w:rsidR="00BA143E" w:rsidRDefault="00BA143E">
            <w:pPr>
              <w:snapToGrid w:val="0"/>
              <w:spacing w:before="40" w:after="0"/>
              <w:rPr>
                <w:rFonts w:ascii="Century Gothic" w:hAnsi="Century Gothic" w:cs="Century Gothic"/>
                <w:sz w:val="19"/>
                <w:szCs w:val="19"/>
              </w:rPr>
            </w:pPr>
          </w:p>
        </w:tc>
        <w:tc>
          <w:tcPr>
            <w:tcW w:w="2549" w:type="dxa"/>
            <w:tcBorders>
              <w:top w:val="single" w:sz="4" w:space="0" w:color="000000"/>
              <w:left w:val="single" w:sz="4" w:space="0" w:color="000000"/>
              <w:bottom w:val="single" w:sz="4" w:space="0" w:color="000000"/>
            </w:tcBorders>
            <w:shd w:val="clear" w:color="auto" w:fill="auto"/>
          </w:tcPr>
          <w:p w14:paraId="17F79AEB" w14:textId="77777777" w:rsidR="00FD52BB" w:rsidRDefault="00FD52BB">
            <w:pPr>
              <w:spacing w:before="40"/>
              <w:rPr>
                <w:rFonts w:ascii="Century Gothic" w:hAnsi="Century Gothic" w:cs="Century Gothic"/>
                <w:sz w:val="19"/>
                <w:szCs w:val="19"/>
              </w:rPr>
            </w:pPr>
          </w:p>
          <w:p w14:paraId="1F6B3A17" w14:textId="29435A9A" w:rsidR="00BA143E" w:rsidRDefault="00BA143E">
            <w:pPr>
              <w:spacing w:before="40"/>
            </w:pPr>
            <w:r>
              <w:rPr>
                <w:rFonts w:ascii="Century Gothic" w:hAnsi="Century Gothic" w:cs="Century Gothic"/>
                <w:sz w:val="19"/>
                <w:szCs w:val="19"/>
              </w:rPr>
              <w:t>Usmena i pismena provjera učenikova postignuća.</w:t>
            </w:r>
          </w:p>
        </w:tc>
        <w:tc>
          <w:tcPr>
            <w:tcW w:w="2995" w:type="dxa"/>
            <w:tcBorders>
              <w:top w:val="single" w:sz="4" w:space="0" w:color="000000"/>
              <w:left w:val="single" w:sz="4" w:space="0" w:color="000000"/>
              <w:bottom w:val="single" w:sz="4" w:space="0" w:color="000000"/>
              <w:right w:val="single" w:sz="4" w:space="0" w:color="000000"/>
            </w:tcBorders>
            <w:shd w:val="clear" w:color="auto" w:fill="auto"/>
          </w:tcPr>
          <w:p w14:paraId="0F216364" w14:textId="77777777" w:rsidR="003D2243" w:rsidRDefault="003D2243">
            <w:pPr>
              <w:spacing w:before="40"/>
              <w:rPr>
                <w:rFonts w:ascii="Century Gothic" w:hAnsi="Century Gothic" w:cs="Century Gothic"/>
                <w:sz w:val="20"/>
                <w:szCs w:val="20"/>
              </w:rPr>
            </w:pPr>
          </w:p>
          <w:p w14:paraId="6FA0495D" w14:textId="13646FCA" w:rsidR="00BA143E" w:rsidRDefault="00BA143E">
            <w:pPr>
              <w:spacing w:before="40"/>
            </w:pPr>
            <w:r>
              <w:rPr>
                <w:rFonts w:ascii="Century Gothic" w:hAnsi="Century Gothic" w:cs="Century Gothic"/>
                <w:sz w:val="20"/>
                <w:szCs w:val="20"/>
              </w:rPr>
              <w:t>Ukazati učeniku da stečena znanja dalje primjene u radu, proširuju i koriste u svakodnevnom životu.</w:t>
            </w:r>
          </w:p>
        </w:tc>
      </w:tr>
      <w:tr w:rsidR="00356C2E" w14:paraId="471DDC3A" w14:textId="77777777" w:rsidTr="00A66A8E">
        <w:trPr>
          <w:trHeight w:val="737"/>
        </w:trPr>
        <w:tc>
          <w:tcPr>
            <w:tcW w:w="3128" w:type="dxa"/>
            <w:tcBorders>
              <w:top w:val="single" w:sz="4" w:space="0" w:color="000000"/>
              <w:left w:val="single" w:sz="4" w:space="0" w:color="000000"/>
              <w:bottom w:val="single" w:sz="4" w:space="0" w:color="000000"/>
            </w:tcBorders>
            <w:shd w:val="clear" w:color="auto" w:fill="auto"/>
            <w:vAlign w:val="center"/>
          </w:tcPr>
          <w:p w14:paraId="61206E87" w14:textId="77777777" w:rsidR="00356C2E" w:rsidRDefault="00356C2E" w:rsidP="001128ED">
            <w:pPr>
              <w:spacing w:before="40" w:after="0"/>
              <w:jc w:val="center"/>
            </w:pPr>
            <w:bookmarkStart w:id="17" w:name="_Hlk209182925"/>
            <w:r>
              <w:rPr>
                <w:rFonts w:ascii="Century Gothic" w:hAnsi="Century Gothic" w:cs="Century Gothic"/>
                <w:b/>
                <w:sz w:val="21"/>
                <w:szCs w:val="21"/>
              </w:rPr>
              <w:lastRenderedPageBreak/>
              <w:t>CILJ AKTIVNOSTI</w:t>
            </w:r>
          </w:p>
        </w:tc>
        <w:tc>
          <w:tcPr>
            <w:tcW w:w="2683" w:type="dxa"/>
            <w:tcBorders>
              <w:top w:val="single" w:sz="4" w:space="0" w:color="000000"/>
              <w:left w:val="single" w:sz="4" w:space="0" w:color="000000"/>
              <w:bottom w:val="single" w:sz="4" w:space="0" w:color="000000"/>
            </w:tcBorders>
            <w:shd w:val="clear" w:color="auto" w:fill="auto"/>
            <w:vAlign w:val="center"/>
          </w:tcPr>
          <w:p w14:paraId="343D0A49" w14:textId="77777777" w:rsidR="00356C2E" w:rsidRDefault="00356C2E" w:rsidP="001128ED">
            <w:pPr>
              <w:spacing w:before="40" w:after="0"/>
              <w:jc w:val="center"/>
            </w:pPr>
            <w:r>
              <w:rPr>
                <w:rFonts w:ascii="Century Gothic" w:hAnsi="Century Gothic" w:cs="Century Gothic"/>
                <w:b/>
                <w:sz w:val="21"/>
                <w:szCs w:val="21"/>
              </w:rPr>
              <w:t>NAMJENA</w:t>
            </w:r>
          </w:p>
        </w:tc>
        <w:tc>
          <w:tcPr>
            <w:tcW w:w="2564" w:type="dxa"/>
            <w:gridSpan w:val="2"/>
            <w:tcBorders>
              <w:top w:val="single" w:sz="4" w:space="0" w:color="000000"/>
              <w:left w:val="single" w:sz="4" w:space="0" w:color="000000"/>
              <w:bottom w:val="single" w:sz="4" w:space="0" w:color="000000"/>
            </w:tcBorders>
            <w:shd w:val="clear" w:color="auto" w:fill="auto"/>
            <w:vAlign w:val="center"/>
          </w:tcPr>
          <w:p w14:paraId="24C052CF" w14:textId="77777777" w:rsidR="00356C2E" w:rsidRDefault="00356C2E" w:rsidP="001128ED">
            <w:pPr>
              <w:spacing w:before="40" w:after="0"/>
              <w:jc w:val="center"/>
            </w:pPr>
            <w:r>
              <w:rPr>
                <w:rFonts w:ascii="Century Gothic" w:hAnsi="Century Gothic" w:cs="Century Gothic"/>
                <w:b/>
                <w:sz w:val="21"/>
                <w:szCs w:val="21"/>
              </w:rPr>
              <w:t>NAČIN REALIZACIJE</w:t>
            </w:r>
          </w:p>
        </w:tc>
        <w:tc>
          <w:tcPr>
            <w:tcW w:w="2125" w:type="dxa"/>
            <w:tcBorders>
              <w:top w:val="single" w:sz="4" w:space="0" w:color="000000"/>
              <w:left w:val="single" w:sz="4" w:space="0" w:color="000000"/>
              <w:bottom w:val="single" w:sz="4" w:space="0" w:color="000000"/>
            </w:tcBorders>
            <w:shd w:val="clear" w:color="auto" w:fill="auto"/>
            <w:vAlign w:val="center"/>
          </w:tcPr>
          <w:p w14:paraId="0135A333" w14:textId="77777777" w:rsidR="00356C2E" w:rsidRDefault="00356C2E" w:rsidP="001128ED">
            <w:pPr>
              <w:spacing w:before="40" w:after="0"/>
              <w:jc w:val="center"/>
            </w:pPr>
            <w:r>
              <w:rPr>
                <w:rFonts w:ascii="Century Gothic" w:hAnsi="Century Gothic" w:cs="Century Gothic"/>
                <w:b/>
                <w:sz w:val="21"/>
                <w:szCs w:val="21"/>
              </w:rPr>
              <w:t>TROŠKOVNIK</w:t>
            </w:r>
          </w:p>
        </w:tc>
        <w:tc>
          <w:tcPr>
            <w:tcW w:w="2549" w:type="dxa"/>
            <w:tcBorders>
              <w:top w:val="single" w:sz="4" w:space="0" w:color="000000"/>
              <w:left w:val="single" w:sz="4" w:space="0" w:color="000000"/>
              <w:bottom w:val="single" w:sz="4" w:space="0" w:color="000000"/>
            </w:tcBorders>
            <w:shd w:val="clear" w:color="auto" w:fill="auto"/>
            <w:vAlign w:val="center"/>
          </w:tcPr>
          <w:p w14:paraId="01C28065" w14:textId="77777777" w:rsidR="00356C2E" w:rsidRDefault="00356C2E" w:rsidP="001128ED">
            <w:pPr>
              <w:spacing w:before="40" w:after="0"/>
              <w:jc w:val="center"/>
            </w:pPr>
            <w:r>
              <w:rPr>
                <w:rFonts w:ascii="Century Gothic" w:hAnsi="Century Gothic" w:cs="Century Gothic"/>
                <w:b/>
                <w:sz w:val="21"/>
                <w:szCs w:val="21"/>
              </w:rPr>
              <w:t>NAČIN VREDNOVANJA</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46442" w14:textId="77777777" w:rsidR="00356C2E" w:rsidRDefault="00356C2E" w:rsidP="001128ED">
            <w:pPr>
              <w:spacing w:before="40" w:after="0"/>
              <w:jc w:val="center"/>
            </w:pPr>
            <w:r>
              <w:rPr>
                <w:rFonts w:ascii="Century Gothic" w:hAnsi="Century Gothic" w:cs="Century Gothic"/>
                <w:b/>
                <w:sz w:val="21"/>
                <w:szCs w:val="21"/>
              </w:rPr>
              <w:t xml:space="preserve">NAČIN KORIŠTENJA </w:t>
            </w:r>
          </w:p>
          <w:p w14:paraId="1246F47B" w14:textId="77777777" w:rsidR="00356C2E" w:rsidRDefault="00356C2E" w:rsidP="001128ED">
            <w:pPr>
              <w:spacing w:before="40" w:after="0"/>
              <w:jc w:val="center"/>
            </w:pPr>
            <w:r>
              <w:rPr>
                <w:rFonts w:ascii="Century Gothic" w:hAnsi="Century Gothic" w:cs="Century Gothic"/>
                <w:b/>
                <w:sz w:val="21"/>
                <w:szCs w:val="21"/>
              </w:rPr>
              <w:t>REZULTATA VREDNOVANJA</w:t>
            </w:r>
          </w:p>
        </w:tc>
      </w:tr>
      <w:bookmarkEnd w:id="17"/>
      <w:tr w:rsidR="00356C2E" w14:paraId="359AA503" w14:textId="77777777" w:rsidTr="00A66A8E">
        <w:trPr>
          <w:trHeight w:val="283"/>
        </w:trPr>
        <w:tc>
          <w:tcPr>
            <w:tcW w:w="10500" w:type="dxa"/>
            <w:gridSpan w:val="5"/>
            <w:tcBorders>
              <w:top w:val="single" w:sz="4" w:space="0" w:color="000000"/>
              <w:left w:val="single" w:sz="4" w:space="0" w:color="000000"/>
              <w:bottom w:val="single" w:sz="4" w:space="0" w:color="000000"/>
            </w:tcBorders>
            <w:shd w:val="clear" w:color="auto" w:fill="auto"/>
          </w:tcPr>
          <w:p w14:paraId="5F966E7A" w14:textId="78C38C5E" w:rsidR="00356C2E" w:rsidRPr="00B8407D" w:rsidRDefault="00356C2E" w:rsidP="001128ED">
            <w:pPr>
              <w:spacing w:before="40" w:after="0"/>
            </w:pPr>
            <w:r w:rsidRPr="00B8407D">
              <w:rPr>
                <w:rFonts w:ascii="Century Gothic" w:hAnsi="Century Gothic" w:cs="Century Gothic"/>
                <w:b/>
                <w:sz w:val="20"/>
                <w:szCs w:val="20"/>
              </w:rPr>
              <w:t xml:space="preserve">NAZIV AKTIVNOSTI: </w:t>
            </w:r>
            <w:r w:rsidR="007B726E">
              <w:rPr>
                <w:rFonts w:ascii="Century Gothic" w:hAnsi="Century Gothic" w:cs="Century Gothic"/>
                <w:b/>
                <w:sz w:val="20"/>
                <w:szCs w:val="20"/>
              </w:rPr>
              <w:t>O</w:t>
            </w:r>
            <w:r w:rsidR="00E53B3D">
              <w:rPr>
                <w:rFonts w:ascii="Century Gothic" w:hAnsi="Century Gothic" w:cs="Century Gothic"/>
                <w:b/>
                <w:sz w:val="20"/>
                <w:szCs w:val="20"/>
              </w:rPr>
              <w:t>sijek, Kopački rit</w:t>
            </w:r>
          </w:p>
          <w:p w14:paraId="291938E8" w14:textId="62039A93" w:rsidR="00356C2E" w:rsidRPr="00B8407D" w:rsidRDefault="00B670E1" w:rsidP="001128ED">
            <w:pPr>
              <w:spacing w:before="40" w:after="0"/>
            </w:pPr>
            <w:r>
              <w:rPr>
                <w:rFonts w:ascii="Century Gothic" w:hAnsi="Century Gothic" w:cs="Century Gothic"/>
                <w:b/>
                <w:sz w:val="20"/>
                <w:szCs w:val="20"/>
              </w:rPr>
              <w:t>NOSITELJI:   u</w:t>
            </w:r>
            <w:r w:rsidR="00356C2E" w:rsidRPr="00B8407D">
              <w:rPr>
                <w:rFonts w:ascii="Century Gothic" w:hAnsi="Century Gothic" w:cs="Century Gothic"/>
                <w:b/>
                <w:sz w:val="20"/>
                <w:szCs w:val="20"/>
              </w:rPr>
              <w:t>čitel</w:t>
            </w:r>
            <w:r w:rsidR="00B8407D">
              <w:rPr>
                <w:rFonts w:ascii="Century Gothic" w:hAnsi="Century Gothic" w:cs="Century Gothic"/>
                <w:b/>
                <w:sz w:val="20"/>
                <w:szCs w:val="20"/>
              </w:rPr>
              <w:t>j</w:t>
            </w:r>
            <w:r w:rsidR="00356C2E" w:rsidRPr="00B8407D">
              <w:rPr>
                <w:rFonts w:ascii="Century Gothic" w:hAnsi="Century Gothic" w:cs="Century Gothic"/>
                <w:b/>
                <w:sz w:val="20"/>
                <w:szCs w:val="20"/>
              </w:rPr>
              <w:t>ice 2.</w:t>
            </w:r>
            <w:r w:rsidR="00816CC8" w:rsidRPr="00B8407D">
              <w:rPr>
                <w:rFonts w:ascii="Century Gothic" w:hAnsi="Century Gothic" w:cs="Century Gothic"/>
                <w:b/>
                <w:sz w:val="20"/>
                <w:szCs w:val="20"/>
              </w:rPr>
              <w:t xml:space="preserve"> </w:t>
            </w:r>
            <w:r w:rsidR="00356C2E" w:rsidRPr="00B8407D">
              <w:rPr>
                <w:rFonts w:ascii="Century Gothic" w:hAnsi="Century Gothic" w:cs="Century Gothic"/>
                <w:b/>
                <w:sz w:val="20"/>
                <w:szCs w:val="20"/>
              </w:rPr>
              <w:t>razreda</w:t>
            </w:r>
            <w:r w:rsidR="00356C2E" w:rsidRPr="00B8407D">
              <w:rPr>
                <w:rFonts w:ascii="Century Gothic" w:hAnsi="Century Gothic" w:cs="Century Gothic"/>
                <w:sz w:val="20"/>
                <w:szCs w:val="20"/>
              </w:rPr>
              <w:t xml:space="preserve">             </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tcPr>
          <w:p w14:paraId="47A8D60D" w14:textId="77777777" w:rsidR="00356C2E" w:rsidRPr="00B8407D" w:rsidRDefault="00356C2E" w:rsidP="001128ED">
            <w:pPr>
              <w:spacing w:before="40" w:after="0"/>
            </w:pPr>
            <w:r w:rsidRPr="00B8407D">
              <w:rPr>
                <w:rFonts w:ascii="Century Gothic" w:hAnsi="Century Gothic" w:cs="Century Gothic"/>
                <w:b/>
                <w:sz w:val="20"/>
                <w:szCs w:val="20"/>
              </w:rPr>
              <w:t xml:space="preserve">VREMENIK: 2. polugodište </w:t>
            </w:r>
          </w:p>
          <w:p w14:paraId="33288C49" w14:textId="77777777" w:rsidR="00356C2E" w:rsidRPr="00B8407D" w:rsidRDefault="00356C2E" w:rsidP="001128ED">
            <w:pPr>
              <w:spacing w:before="40" w:after="0"/>
            </w:pPr>
            <w:r w:rsidRPr="00B8407D">
              <w:rPr>
                <w:rFonts w:ascii="Century Gothic" w:hAnsi="Century Gothic" w:cs="Century Gothic"/>
                <w:b/>
                <w:sz w:val="20"/>
                <w:szCs w:val="20"/>
              </w:rPr>
              <w:t>RAZRED: 2. razredi</w:t>
            </w:r>
          </w:p>
        </w:tc>
      </w:tr>
      <w:tr w:rsidR="00BA143E" w14:paraId="0EF1547D" w14:textId="77777777" w:rsidTr="00A66A8E">
        <w:trPr>
          <w:trHeight w:val="283"/>
        </w:trPr>
        <w:tc>
          <w:tcPr>
            <w:tcW w:w="3128" w:type="dxa"/>
            <w:tcBorders>
              <w:top w:val="single" w:sz="4" w:space="0" w:color="000000"/>
              <w:left w:val="single" w:sz="4" w:space="0" w:color="000000"/>
              <w:bottom w:val="single" w:sz="4" w:space="0" w:color="000000"/>
            </w:tcBorders>
            <w:shd w:val="clear" w:color="auto" w:fill="auto"/>
          </w:tcPr>
          <w:p w14:paraId="08B92B6D" w14:textId="77777777" w:rsidR="00BA143E" w:rsidRDefault="00BA143E">
            <w:pPr>
              <w:snapToGrid w:val="0"/>
              <w:spacing w:before="40" w:after="0"/>
              <w:rPr>
                <w:rFonts w:ascii="Century Gothic" w:hAnsi="Century Gothic" w:cs="Century Gothic"/>
                <w:sz w:val="19"/>
                <w:szCs w:val="19"/>
              </w:rPr>
            </w:pPr>
          </w:p>
          <w:p w14:paraId="42C3A514" w14:textId="77777777" w:rsidR="00BA143E" w:rsidRDefault="00BA143E">
            <w:pPr>
              <w:autoSpaceDE w:val="0"/>
              <w:spacing w:before="40" w:after="0"/>
            </w:pPr>
            <w:r>
              <w:rPr>
                <w:rFonts w:ascii="Century Gothic" w:hAnsi="Century Gothic" w:cs="Century Gothic"/>
                <w:sz w:val="19"/>
                <w:szCs w:val="19"/>
              </w:rPr>
              <w:t>Razvijati sposobnosti učenika, obogatiti dječji spoznajni svijet te proširiti znanja o zavičaju.</w:t>
            </w:r>
            <w:r>
              <w:rPr>
                <w:rFonts w:ascii="Century Gothic" w:eastAsia="TimesNewRoman" w:hAnsi="Century Gothic" w:cs="Century Gothic"/>
                <w:sz w:val="19"/>
                <w:szCs w:val="19"/>
              </w:rPr>
              <w:t xml:space="preserve"> Pobuditi u učenicima radoznalost i želju za novim saznanjima.</w:t>
            </w:r>
            <w:r>
              <w:rPr>
                <w:rFonts w:ascii="Century Gothic" w:hAnsi="Century Gothic" w:cs="Century Gothic"/>
                <w:sz w:val="19"/>
                <w:szCs w:val="19"/>
              </w:rPr>
              <w:t xml:space="preserve"> </w:t>
            </w:r>
          </w:p>
        </w:tc>
        <w:tc>
          <w:tcPr>
            <w:tcW w:w="2690" w:type="dxa"/>
            <w:gridSpan w:val="2"/>
            <w:tcBorders>
              <w:top w:val="single" w:sz="4" w:space="0" w:color="000000"/>
              <w:left w:val="single" w:sz="4" w:space="0" w:color="000000"/>
              <w:bottom w:val="single" w:sz="4" w:space="0" w:color="000000"/>
            </w:tcBorders>
            <w:shd w:val="clear" w:color="auto" w:fill="auto"/>
          </w:tcPr>
          <w:p w14:paraId="66A0B7BF" w14:textId="77777777" w:rsidR="00BA143E" w:rsidRDefault="00BA143E">
            <w:pPr>
              <w:snapToGrid w:val="0"/>
              <w:spacing w:before="40" w:after="0"/>
              <w:rPr>
                <w:rFonts w:ascii="Century Gothic" w:eastAsia="TimesNewRoman" w:hAnsi="Century Gothic" w:cs="Century Gothic"/>
                <w:sz w:val="19"/>
                <w:szCs w:val="19"/>
              </w:rPr>
            </w:pPr>
          </w:p>
          <w:p w14:paraId="3EB5FF2A" w14:textId="77777777" w:rsidR="00BA143E" w:rsidRDefault="00BA143E">
            <w:pPr>
              <w:spacing w:before="40" w:after="0"/>
            </w:pPr>
            <w:r>
              <w:rPr>
                <w:rFonts w:ascii="Century Gothic" w:hAnsi="Century Gothic" w:cs="Century Gothic"/>
                <w:sz w:val="19"/>
                <w:szCs w:val="19"/>
              </w:rPr>
              <w:t>Upoznavanje kulturnih i povijesnih znamenitosti Osijeka.</w:t>
            </w:r>
          </w:p>
          <w:p w14:paraId="670AD3DC" w14:textId="77777777" w:rsidR="00BA143E" w:rsidRDefault="00BA143E">
            <w:pPr>
              <w:spacing w:before="40" w:after="0"/>
            </w:pPr>
            <w:r>
              <w:rPr>
                <w:rFonts w:ascii="Century Gothic" w:hAnsi="Century Gothic" w:cs="Century Gothic"/>
                <w:sz w:val="19"/>
                <w:szCs w:val="19"/>
              </w:rPr>
              <w:t>Istraživati i upoznati zavičajne posebnosti.</w:t>
            </w:r>
          </w:p>
          <w:p w14:paraId="256E8474" w14:textId="77777777" w:rsidR="00BA143E" w:rsidRDefault="00BA143E">
            <w:pPr>
              <w:spacing w:before="40" w:after="0"/>
            </w:pPr>
            <w:r>
              <w:rPr>
                <w:rFonts w:ascii="Century Gothic" w:hAnsi="Century Gothic" w:cs="Century Gothic"/>
                <w:sz w:val="19"/>
                <w:szCs w:val="19"/>
              </w:rPr>
              <w:t>Edukacija o flori i fauni živog svijeta.</w:t>
            </w:r>
          </w:p>
          <w:p w14:paraId="1BDC0E57" w14:textId="77777777" w:rsidR="00BA143E" w:rsidRDefault="00BA143E">
            <w:pPr>
              <w:spacing w:before="40" w:after="0"/>
              <w:rPr>
                <w:rFonts w:ascii="Century Gothic" w:hAnsi="Century Gothic" w:cs="Century Gothic"/>
                <w:sz w:val="19"/>
                <w:szCs w:val="19"/>
              </w:rPr>
            </w:pPr>
          </w:p>
        </w:tc>
        <w:tc>
          <w:tcPr>
            <w:tcW w:w="2557" w:type="dxa"/>
            <w:tcBorders>
              <w:top w:val="single" w:sz="4" w:space="0" w:color="000000"/>
              <w:left w:val="single" w:sz="4" w:space="0" w:color="000000"/>
              <w:bottom w:val="single" w:sz="4" w:space="0" w:color="000000"/>
            </w:tcBorders>
            <w:shd w:val="clear" w:color="auto" w:fill="auto"/>
          </w:tcPr>
          <w:p w14:paraId="641EDBEC" w14:textId="77777777" w:rsidR="00BA143E" w:rsidRDefault="00BA143E">
            <w:pPr>
              <w:snapToGrid w:val="0"/>
              <w:spacing w:before="40" w:after="0"/>
              <w:rPr>
                <w:rFonts w:ascii="Century Gothic" w:hAnsi="Century Gothic" w:cs="Century Gothic"/>
                <w:sz w:val="19"/>
                <w:szCs w:val="19"/>
              </w:rPr>
            </w:pPr>
          </w:p>
          <w:p w14:paraId="0EE7CF0B" w14:textId="77777777" w:rsidR="00BA143E" w:rsidRDefault="00BA143E">
            <w:pPr>
              <w:spacing w:before="40" w:after="0"/>
            </w:pPr>
            <w:r>
              <w:rPr>
                <w:rFonts w:ascii="Century Gothic" w:hAnsi="Century Gothic" w:cs="Century Gothic"/>
                <w:sz w:val="19"/>
                <w:szCs w:val="19"/>
              </w:rPr>
              <w:t>Integrirani dan  (promatranje, istraživanje, radionice, igra, Posjet ZOO vrtu,</w:t>
            </w:r>
          </w:p>
          <w:p w14:paraId="6DFE9875" w14:textId="77777777" w:rsidR="00BA143E" w:rsidRDefault="00BA143E">
            <w:pPr>
              <w:spacing w:before="40" w:after="0"/>
            </w:pPr>
            <w:r>
              <w:rPr>
                <w:rFonts w:ascii="Century Gothic" w:hAnsi="Century Gothic" w:cs="Century Gothic"/>
                <w:sz w:val="19"/>
                <w:szCs w:val="19"/>
              </w:rPr>
              <w:t>kazališna predstava)</w:t>
            </w:r>
          </w:p>
          <w:p w14:paraId="5B2BBAEF" w14:textId="77777777" w:rsidR="00BA143E" w:rsidRDefault="00BA143E">
            <w:pPr>
              <w:spacing w:before="40" w:after="0"/>
              <w:rPr>
                <w:rFonts w:ascii="Century Gothic" w:hAnsi="Century Gothic" w:cs="Century Gothic"/>
                <w:sz w:val="19"/>
                <w:szCs w:val="19"/>
              </w:rPr>
            </w:pPr>
          </w:p>
        </w:tc>
        <w:tc>
          <w:tcPr>
            <w:tcW w:w="2125" w:type="dxa"/>
            <w:tcBorders>
              <w:top w:val="single" w:sz="4" w:space="0" w:color="000000"/>
              <w:left w:val="single" w:sz="4" w:space="0" w:color="000000"/>
              <w:bottom w:val="single" w:sz="4" w:space="0" w:color="000000"/>
            </w:tcBorders>
            <w:shd w:val="clear" w:color="auto" w:fill="auto"/>
          </w:tcPr>
          <w:p w14:paraId="37AF5B89" w14:textId="77777777" w:rsidR="00BA143E" w:rsidRDefault="00BA143E">
            <w:pPr>
              <w:snapToGrid w:val="0"/>
              <w:spacing w:before="40" w:after="0"/>
              <w:rPr>
                <w:rFonts w:ascii="Century Gothic" w:hAnsi="Century Gothic" w:cs="Century Gothic"/>
                <w:sz w:val="19"/>
                <w:szCs w:val="19"/>
              </w:rPr>
            </w:pPr>
          </w:p>
          <w:p w14:paraId="5D576225" w14:textId="7B51E38A" w:rsidR="00BA143E" w:rsidRDefault="00BA143E">
            <w:pPr>
              <w:spacing w:before="40" w:after="0"/>
            </w:pPr>
            <w:r>
              <w:rPr>
                <w:rFonts w:ascii="Century Gothic" w:hAnsi="Century Gothic" w:cs="Century Gothic"/>
                <w:sz w:val="19"/>
                <w:szCs w:val="19"/>
              </w:rPr>
              <w:t xml:space="preserve">Oko </w:t>
            </w:r>
            <w:r w:rsidR="008012ED">
              <w:rPr>
                <w:rFonts w:ascii="Century Gothic" w:hAnsi="Century Gothic" w:cs="Century Gothic"/>
                <w:sz w:val="19"/>
                <w:szCs w:val="19"/>
              </w:rPr>
              <w:t>30</w:t>
            </w:r>
            <w:r>
              <w:rPr>
                <w:rFonts w:ascii="Century Gothic" w:hAnsi="Century Gothic" w:cs="Century Gothic"/>
                <w:sz w:val="19"/>
                <w:szCs w:val="19"/>
              </w:rPr>
              <w:t xml:space="preserve"> </w:t>
            </w:r>
            <w:r w:rsidR="008012ED">
              <w:rPr>
                <w:rFonts w:ascii="Century Gothic" w:hAnsi="Century Gothic" w:cs="Century Gothic"/>
                <w:sz w:val="19"/>
                <w:szCs w:val="19"/>
              </w:rPr>
              <w:t>eura</w:t>
            </w:r>
          </w:p>
        </w:tc>
        <w:tc>
          <w:tcPr>
            <w:tcW w:w="2549" w:type="dxa"/>
            <w:tcBorders>
              <w:top w:val="single" w:sz="4" w:space="0" w:color="000000"/>
              <w:left w:val="single" w:sz="4" w:space="0" w:color="000000"/>
              <w:bottom w:val="single" w:sz="4" w:space="0" w:color="000000"/>
            </w:tcBorders>
            <w:shd w:val="clear" w:color="auto" w:fill="auto"/>
          </w:tcPr>
          <w:p w14:paraId="7C5D1B4D" w14:textId="77777777" w:rsidR="00BA143E" w:rsidRDefault="00BA143E">
            <w:pPr>
              <w:snapToGrid w:val="0"/>
              <w:spacing w:before="40" w:after="0"/>
              <w:rPr>
                <w:rFonts w:ascii="Century Gothic" w:hAnsi="Century Gothic" w:cs="Century Gothic"/>
                <w:sz w:val="19"/>
                <w:szCs w:val="19"/>
              </w:rPr>
            </w:pPr>
          </w:p>
          <w:p w14:paraId="1AED4E76" w14:textId="77777777" w:rsidR="00BA143E" w:rsidRDefault="00BA143E">
            <w:pPr>
              <w:spacing w:before="40" w:after="0"/>
            </w:pPr>
            <w:r>
              <w:rPr>
                <w:rFonts w:ascii="Century Gothic" w:hAnsi="Century Gothic" w:cs="Century Gothic"/>
                <w:sz w:val="19"/>
                <w:szCs w:val="19"/>
              </w:rPr>
              <w:t>Usmeno, pismeno i likovno izražavanje kroz izradu umnih mapa i sudjelovanja u raznim aktivnostima.</w:t>
            </w:r>
          </w:p>
        </w:tc>
        <w:tc>
          <w:tcPr>
            <w:tcW w:w="2995" w:type="dxa"/>
            <w:tcBorders>
              <w:top w:val="single" w:sz="4" w:space="0" w:color="000000"/>
              <w:left w:val="single" w:sz="4" w:space="0" w:color="000000"/>
              <w:bottom w:val="single" w:sz="4" w:space="0" w:color="000000"/>
              <w:right w:val="single" w:sz="4" w:space="0" w:color="000000"/>
            </w:tcBorders>
            <w:shd w:val="clear" w:color="auto" w:fill="auto"/>
          </w:tcPr>
          <w:p w14:paraId="1CE7D784" w14:textId="77777777" w:rsidR="00BA143E" w:rsidRDefault="00BA143E">
            <w:pPr>
              <w:snapToGrid w:val="0"/>
              <w:spacing w:before="40" w:after="0"/>
              <w:rPr>
                <w:rFonts w:ascii="Century Gothic" w:hAnsi="Century Gothic" w:cs="Century Gothic"/>
                <w:sz w:val="19"/>
                <w:szCs w:val="19"/>
              </w:rPr>
            </w:pPr>
          </w:p>
          <w:p w14:paraId="0543A3D8" w14:textId="77777777" w:rsidR="00BA143E" w:rsidRDefault="00BA143E">
            <w:pPr>
              <w:spacing w:before="40" w:after="0"/>
            </w:pPr>
            <w:r>
              <w:rPr>
                <w:rFonts w:ascii="Century Gothic" w:hAnsi="Century Gothic" w:cs="Century Gothic"/>
                <w:sz w:val="19"/>
                <w:szCs w:val="19"/>
              </w:rPr>
              <w:t>Razmjena iskustva s drugim razredima s ciljem povećanja kvalitete nastavnog rada.</w:t>
            </w:r>
          </w:p>
        </w:tc>
      </w:tr>
      <w:tr w:rsidR="00683C89" w14:paraId="784E74A2" w14:textId="77777777" w:rsidTr="00A66A8E">
        <w:trPr>
          <w:trHeight w:val="283"/>
        </w:trPr>
        <w:tc>
          <w:tcPr>
            <w:tcW w:w="10500" w:type="dxa"/>
            <w:gridSpan w:val="5"/>
            <w:tcBorders>
              <w:top w:val="single" w:sz="4" w:space="0" w:color="000000"/>
              <w:left w:val="single" w:sz="4" w:space="0" w:color="000000"/>
              <w:bottom w:val="single" w:sz="4" w:space="0" w:color="000000"/>
            </w:tcBorders>
            <w:shd w:val="clear" w:color="auto" w:fill="auto"/>
          </w:tcPr>
          <w:p w14:paraId="5B42E9AB" w14:textId="4D730D83" w:rsidR="00683C89" w:rsidRPr="00B8407D" w:rsidRDefault="00683C89" w:rsidP="00683C89">
            <w:pPr>
              <w:spacing w:before="40" w:after="0"/>
            </w:pPr>
            <w:bookmarkStart w:id="18" w:name="_Hlk493747724"/>
            <w:bookmarkEnd w:id="18"/>
            <w:r w:rsidRPr="00B8407D">
              <w:rPr>
                <w:rFonts w:ascii="Century Gothic" w:hAnsi="Century Gothic" w:cs="Century Gothic"/>
                <w:b/>
                <w:sz w:val="20"/>
                <w:szCs w:val="20"/>
              </w:rPr>
              <w:t xml:space="preserve">NAZIV AKTIVNOSTI: </w:t>
            </w:r>
            <w:r w:rsidR="005E284A" w:rsidRPr="00B8407D">
              <w:rPr>
                <w:rFonts w:ascii="Century Gothic" w:hAnsi="Century Gothic" w:cs="Century Gothic"/>
                <w:b/>
                <w:sz w:val="20"/>
                <w:szCs w:val="20"/>
              </w:rPr>
              <w:t xml:space="preserve">Slavonski Brod </w:t>
            </w:r>
            <w:r w:rsidRPr="00B8407D">
              <w:rPr>
                <w:rFonts w:ascii="Century Gothic" w:hAnsi="Century Gothic" w:cs="Century Gothic"/>
                <w:b/>
                <w:sz w:val="20"/>
                <w:szCs w:val="20"/>
              </w:rPr>
              <w:t xml:space="preserve">- jednodnevna ekskurzija </w:t>
            </w:r>
          </w:p>
          <w:p w14:paraId="310B300C" w14:textId="72DEAC21" w:rsidR="00683C89" w:rsidRPr="00B8407D" w:rsidRDefault="00683C89" w:rsidP="00683C89">
            <w:pPr>
              <w:spacing w:before="40" w:after="0"/>
            </w:pPr>
            <w:r w:rsidRPr="00B8407D">
              <w:rPr>
                <w:rFonts w:ascii="Century Gothic" w:hAnsi="Century Gothic" w:cs="Century Gothic"/>
                <w:b/>
                <w:sz w:val="20"/>
                <w:szCs w:val="20"/>
              </w:rPr>
              <w:t xml:space="preserve">NOSITELJI: </w:t>
            </w:r>
            <w:r w:rsidRPr="00B8407D">
              <w:rPr>
                <w:rFonts w:ascii="Century Gothic" w:hAnsi="Century Gothic" w:cs="Century Gothic"/>
                <w:sz w:val="20"/>
                <w:szCs w:val="20"/>
              </w:rPr>
              <w:t xml:space="preserve"> </w:t>
            </w:r>
            <w:r w:rsidR="00B670E1">
              <w:rPr>
                <w:rFonts w:ascii="Century Gothic" w:hAnsi="Century Gothic" w:cs="Century Gothic"/>
                <w:b/>
                <w:sz w:val="20"/>
                <w:szCs w:val="20"/>
              </w:rPr>
              <w:t>u</w:t>
            </w:r>
            <w:r w:rsidRPr="00B8407D">
              <w:rPr>
                <w:rFonts w:ascii="Century Gothic" w:hAnsi="Century Gothic" w:cs="Century Gothic"/>
                <w:b/>
                <w:sz w:val="20"/>
                <w:szCs w:val="20"/>
              </w:rPr>
              <w:t>čiteljice 3. razreda</w:t>
            </w:r>
            <w:r w:rsidRPr="00B8407D">
              <w:rPr>
                <w:rFonts w:ascii="Century Gothic" w:hAnsi="Century Gothic" w:cs="Century Gothic"/>
                <w:sz w:val="20"/>
                <w:szCs w:val="20"/>
              </w:rPr>
              <w:t xml:space="preserve">                </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tcPr>
          <w:p w14:paraId="153EF78E" w14:textId="77777777" w:rsidR="00683C89" w:rsidRPr="00B8407D" w:rsidRDefault="00683C89" w:rsidP="00683C89">
            <w:pPr>
              <w:spacing w:before="40" w:after="0"/>
            </w:pPr>
            <w:r w:rsidRPr="00B8407D">
              <w:rPr>
                <w:rFonts w:ascii="Century Gothic" w:hAnsi="Century Gothic" w:cs="Century Gothic"/>
                <w:b/>
                <w:sz w:val="20"/>
                <w:szCs w:val="20"/>
              </w:rPr>
              <w:t xml:space="preserve">VREMENIK:  2. polugodište </w:t>
            </w:r>
          </w:p>
          <w:p w14:paraId="2BABC918" w14:textId="77777777" w:rsidR="00683C89" w:rsidRPr="00B8407D" w:rsidRDefault="00683C89" w:rsidP="00683C89">
            <w:pPr>
              <w:spacing w:before="40" w:after="0"/>
            </w:pPr>
            <w:r w:rsidRPr="00B8407D">
              <w:rPr>
                <w:rFonts w:ascii="Century Gothic" w:hAnsi="Century Gothic" w:cs="Century Gothic"/>
                <w:b/>
                <w:sz w:val="20"/>
                <w:szCs w:val="20"/>
              </w:rPr>
              <w:t>RAZRED: 3.</w:t>
            </w:r>
            <w:r w:rsidR="00816CC8" w:rsidRPr="00B8407D">
              <w:rPr>
                <w:rFonts w:ascii="Century Gothic" w:hAnsi="Century Gothic" w:cs="Century Gothic"/>
                <w:b/>
                <w:sz w:val="20"/>
                <w:szCs w:val="20"/>
              </w:rPr>
              <w:t xml:space="preserve"> </w:t>
            </w:r>
            <w:r w:rsidRPr="00B8407D">
              <w:rPr>
                <w:rFonts w:ascii="Century Gothic" w:hAnsi="Century Gothic" w:cs="Century Gothic"/>
                <w:b/>
                <w:sz w:val="20"/>
                <w:szCs w:val="20"/>
              </w:rPr>
              <w:t>razredi</w:t>
            </w:r>
          </w:p>
        </w:tc>
      </w:tr>
      <w:tr w:rsidR="00683C89" w14:paraId="69E31D38" w14:textId="77777777" w:rsidTr="00A66A8E">
        <w:trPr>
          <w:trHeight w:val="283"/>
        </w:trPr>
        <w:tc>
          <w:tcPr>
            <w:tcW w:w="3128" w:type="dxa"/>
            <w:tcBorders>
              <w:top w:val="single" w:sz="4" w:space="0" w:color="000000"/>
              <w:left w:val="single" w:sz="4" w:space="0" w:color="000000"/>
              <w:bottom w:val="single" w:sz="4" w:space="0" w:color="000000"/>
            </w:tcBorders>
            <w:shd w:val="clear" w:color="auto" w:fill="auto"/>
          </w:tcPr>
          <w:p w14:paraId="74DD5FA9" w14:textId="77777777" w:rsidR="00683C89" w:rsidRPr="00FA5F66" w:rsidRDefault="00683C89" w:rsidP="00683C89">
            <w:pPr>
              <w:snapToGrid w:val="0"/>
              <w:spacing w:before="40" w:after="0"/>
              <w:rPr>
                <w:rFonts w:ascii="Century Gothic" w:hAnsi="Century Gothic" w:cs="Century Gothic"/>
                <w:sz w:val="19"/>
                <w:szCs w:val="19"/>
              </w:rPr>
            </w:pPr>
          </w:p>
          <w:p w14:paraId="6BABDD7D" w14:textId="77777777" w:rsidR="00683C89" w:rsidRPr="00FA5F66" w:rsidRDefault="00683C89" w:rsidP="00683C89">
            <w:pPr>
              <w:autoSpaceDE w:val="0"/>
              <w:spacing w:before="40"/>
            </w:pPr>
            <w:r w:rsidRPr="00FA5F66">
              <w:rPr>
                <w:rFonts w:ascii="Century Gothic" w:hAnsi="Century Gothic" w:cs="Century Gothic"/>
                <w:sz w:val="19"/>
                <w:szCs w:val="19"/>
              </w:rPr>
              <w:t>Razvijati sposobnosti učenika, obogatiti dječji spoznajni svijet te proširiti znanja o zavičaju.</w:t>
            </w:r>
            <w:r w:rsidRPr="00FA5F66">
              <w:rPr>
                <w:rFonts w:ascii="Century Gothic" w:eastAsia="TimesNewRoman" w:hAnsi="Century Gothic" w:cs="Century Gothic"/>
                <w:sz w:val="19"/>
                <w:szCs w:val="19"/>
              </w:rPr>
              <w:t xml:space="preserve"> Pobuditi u učenicima radoznalost i želju za novim saznanjima.</w:t>
            </w:r>
            <w:r w:rsidRPr="00FA5F66">
              <w:rPr>
                <w:rFonts w:ascii="Century Gothic" w:hAnsi="Century Gothic" w:cs="Century Gothic"/>
                <w:sz w:val="19"/>
                <w:szCs w:val="19"/>
              </w:rPr>
              <w:t xml:space="preserve"> </w:t>
            </w:r>
            <w:r w:rsidRPr="00FA5F66">
              <w:rPr>
                <w:rFonts w:ascii="Century Gothic" w:hAnsi="Century Gothic" w:cs="Century Gothic"/>
                <w:sz w:val="19"/>
                <w:szCs w:val="19"/>
              </w:rPr>
              <w:tab/>
            </w:r>
          </w:p>
        </w:tc>
        <w:tc>
          <w:tcPr>
            <w:tcW w:w="2683" w:type="dxa"/>
            <w:tcBorders>
              <w:top w:val="single" w:sz="4" w:space="0" w:color="000000"/>
              <w:left w:val="single" w:sz="4" w:space="0" w:color="000000"/>
              <w:bottom w:val="single" w:sz="4" w:space="0" w:color="000000"/>
            </w:tcBorders>
            <w:shd w:val="clear" w:color="auto" w:fill="auto"/>
          </w:tcPr>
          <w:p w14:paraId="3B5CF16E" w14:textId="77777777" w:rsidR="00683C89" w:rsidRPr="00FA5F66" w:rsidRDefault="00683C89" w:rsidP="00683C89">
            <w:pPr>
              <w:snapToGrid w:val="0"/>
              <w:spacing w:before="40" w:after="0"/>
              <w:rPr>
                <w:rFonts w:ascii="Century Gothic" w:eastAsia="TimesNewRoman" w:hAnsi="Century Gothic" w:cs="Century Gothic"/>
                <w:sz w:val="19"/>
                <w:szCs w:val="19"/>
              </w:rPr>
            </w:pPr>
          </w:p>
          <w:p w14:paraId="77A6EDE3" w14:textId="77777777" w:rsidR="00683C89" w:rsidRPr="00FA5F66" w:rsidRDefault="00683C89" w:rsidP="00683C89">
            <w:pPr>
              <w:spacing w:before="40"/>
            </w:pPr>
            <w:r w:rsidRPr="00FA5F66">
              <w:rPr>
                <w:rFonts w:ascii="Century Gothic" w:hAnsi="Century Gothic" w:cs="Century Gothic"/>
                <w:sz w:val="19"/>
                <w:szCs w:val="19"/>
              </w:rPr>
              <w:t>Upoznavanje kulturnih i povijesnih znamenitosti Slavonskog Broda.</w:t>
            </w:r>
          </w:p>
          <w:p w14:paraId="5A011101" w14:textId="77777777" w:rsidR="001142E3" w:rsidRPr="001142E3" w:rsidRDefault="00683C89" w:rsidP="00683C89">
            <w:pPr>
              <w:spacing w:before="40"/>
              <w:rPr>
                <w:rFonts w:ascii="Century Gothic" w:hAnsi="Century Gothic" w:cs="Century Gothic"/>
                <w:sz w:val="19"/>
                <w:szCs w:val="19"/>
              </w:rPr>
            </w:pPr>
            <w:r w:rsidRPr="00FA5F66">
              <w:rPr>
                <w:rFonts w:ascii="Century Gothic" w:hAnsi="Century Gothic" w:cs="Century Gothic"/>
                <w:sz w:val="19"/>
                <w:szCs w:val="19"/>
              </w:rPr>
              <w:t>Istraživati i upoznati zavičajne posebnosti.</w:t>
            </w:r>
          </w:p>
        </w:tc>
        <w:tc>
          <w:tcPr>
            <w:tcW w:w="2564" w:type="dxa"/>
            <w:gridSpan w:val="2"/>
            <w:tcBorders>
              <w:top w:val="single" w:sz="4" w:space="0" w:color="000000"/>
              <w:left w:val="single" w:sz="4" w:space="0" w:color="000000"/>
              <w:bottom w:val="single" w:sz="4" w:space="0" w:color="000000"/>
            </w:tcBorders>
            <w:shd w:val="clear" w:color="auto" w:fill="auto"/>
          </w:tcPr>
          <w:p w14:paraId="75F630CC" w14:textId="77777777" w:rsidR="00683C89" w:rsidRPr="00FA5F66" w:rsidRDefault="00683C89" w:rsidP="00683C89">
            <w:pPr>
              <w:snapToGrid w:val="0"/>
              <w:spacing w:before="40" w:after="0"/>
              <w:rPr>
                <w:rFonts w:ascii="Century Gothic" w:hAnsi="Century Gothic" w:cs="Century Gothic"/>
                <w:sz w:val="19"/>
                <w:szCs w:val="19"/>
              </w:rPr>
            </w:pPr>
          </w:p>
          <w:p w14:paraId="00BAEF5C" w14:textId="77777777" w:rsidR="00683C89" w:rsidRPr="00FA5F66" w:rsidRDefault="00683C89" w:rsidP="00683C89">
            <w:pPr>
              <w:spacing w:before="40"/>
            </w:pPr>
            <w:r w:rsidRPr="00FA5F66">
              <w:rPr>
                <w:rFonts w:ascii="Century Gothic" w:hAnsi="Century Gothic" w:cs="Century Gothic"/>
                <w:sz w:val="19"/>
                <w:szCs w:val="19"/>
              </w:rPr>
              <w:t>Integrirani dan  (promatranje, istraživanje, radionice, igra</w:t>
            </w:r>
          </w:p>
          <w:p w14:paraId="1E7D499B" w14:textId="77777777" w:rsidR="00683C89" w:rsidRPr="00FA5F66" w:rsidRDefault="00683C89" w:rsidP="00683C89">
            <w:pPr>
              <w:spacing w:before="40" w:after="0"/>
            </w:pPr>
            <w:r w:rsidRPr="00FA5F66">
              <w:rPr>
                <w:rFonts w:ascii="Century Gothic" w:hAnsi="Century Gothic" w:cs="Century Gothic"/>
                <w:sz w:val="19"/>
                <w:szCs w:val="19"/>
              </w:rPr>
              <w:t>Kazališna predstava.</w:t>
            </w:r>
          </w:p>
          <w:p w14:paraId="477D8717" w14:textId="77777777" w:rsidR="00683C89" w:rsidRPr="00FA5F66" w:rsidRDefault="00683C89" w:rsidP="00683C89">
            <w:pPr>
              <w:spacing w:before="40" w:after="0"/>
              <w:rPr>
                <w:rFonts w:ascii="Century Gothic" w:hAnsi="Century Gothic" w:cs="Century Gothic"/>
                <w:sz w:val="19"/>
                <w:szCs w:val="19"/>
              </w:rPr>
            </w:pPr>
          </w:p>
        </w:tc>
        <w:tc>
          <w:tcPr>
            <w:tcW w:w="2125" w:type="dxa"/>
            <w:tcBorders>
              <w:top w:val="single" w:sz="4" w:space="0" w:color="000000"/>
              <w:left w:val="single" w:sz="4" w:space="0" w:color="000000"/>
              <w:bottom w:val="single" w:sz="4" w:space="0" w:color="000000"/>
            </w:tcBorders>
            <w:shd w:val="clear" w:color="auto" w:fill="auto"/>
          </w:tcPr>
          <w:p w14:paraId="35B46326" w14:textId="77777777" w:rsidR="00683C89" w:rsidRPr="00FA5F66" w:rsidRDefault="00683C89" w:rsidP="00683C89">
            <w:pPr>
              <w:snapToGrid w:val="0"/>
              <w:spacing w:before="40" w:after="0"/>
              <w:rPr>
                <w:rFonts w:ascii="Century Gothic" w:hAnsi="Century Gothic" w:cs="Century Gothic"/>
                <w:sz w:val="19"/>
                <w:szCs w:val="19"/>
              </w:rPr>
            </w:pPr>
          </w:p>
          <w:p w14:paraId="644C663E" w14:textId="5C776525" w:rsidR="00683C89" w:rsidRPr="00FA5F66" w:rsidRDefault="00683C89" w:rsidP="00683C89">
            <w:pPr>
              <w:spacing w:before="40" w:after="0"/>
            </w:pPr>
            <w:r w:rsidRPr="00FA5F66">
              <w:rPr>
                <w:rFonts w:ascii="Century Gothic" w:hAnsi="Century Gothic" w:cs="Century Gothic"/>
                <w:sz w:val="19"/>
                <w:szCs w:val="19"/>
              </w:rPr>
              <w:t xml:space="preserve">Oko </w:t>
            </w:r>
            <w:r w:rsidR="008012ED">
              <w:rPr>
                <w:rFonts w:ascii="Century Gothic" w:hAnsi="Century Gothic" w:cs="Century Gothic"/>
                <w:sz w:val="19"/>
                <w:szCs w:val="19"/>
              </w:rPr>
              <w:t>30 eura</w:t>
            </w:r>
          </w:p>
        </w:tc>
        <w:tc>
          <w:tcPr>
            <w:tcW w:w="2549" w:type="dxa"/>
            <w:tcBorders>
              <w:top w:val="single" w:sz="4" w:space="0" w:color="000000"/>
              <w:left w:val="single" w:sz="4" w:space="0" w:color="000000"/>
              <w:bottom w:val="single" w:sz="4" w:space="0" w:color="000000"/>
            </w:tcBorders>
            <w:shd w:val="clear" w:color="auto" w:fill="auto"/>
          </w:tcPr>
          <w:p w14:paraId="61FB56A0" w14:textId="77777777" w:rsidR="00683C89" w:rsidRPr="00FA5F66" w:rsidRDefault="00683C89" w:rsidP="00683C89">
            <w:pPr>
              <w:snapToGrid w:val="0"/>
              <w:spacing w:before="40" w:after="0"/>
              <w:rPr>
                <w:rFonts w:ascii="Century Gothic" w:hAnsi="Century Gothic" w:cs="Century Gothic"/>
                <w:sz w:val="19"/>
                <w:szCs w:val="19"/>
              </w:rPr>
            </w:pPr>
          </w:p>
          <w:p w14:paraId="02372CDE" w14:textId="77777777" w:rsidR="00683C89" w:rsidRPr="00FA5F66" w:rsidRDefault="00683C89" w:rsidP="00683C89">
            <w:pPr>
              <w:spacing w:before="40" w:after="0"/>
            </w:pPr>
            <w:r w:rsidRPr="00FA5F66">
              <w:rPr>
                <w:rFonts w:ascii="Century Gothic" w:hAnsi="Century Gothic" w:cs="Century Gothic"/>
                <w:sz w:val="19"/>
                <w:szCs w:val="19"/>
              </w:rPr>
              <w:t>Usmeno, pismeno i likovno izražavanje kroz izradu umnih mapa i sudjelovanja u raznim aktivnostima.</w:t>
            </w:r>
          </w:p>
        </w:tc>
        <w:tc>
          <w:tcPr>
            <w:tcW w:w="2995" w:type="dxa"/>
            <w:tcBorders>
              <w:top w:val="single" w:sz="4" w:space="0" w:color="000000"/>
              <w:left w:val="single" w:sz="4" w:space="0" w:color="000000"/>
              <w:bottom w:val="single" w:sz="4" w:space="0" w:color="000000"/>
              <w:right w:val="single" w:sz="4" w:space="0" w:color="000000"/>
            </w:tcBorders>
            <w:shd w:val="clear" w:color="auto" w:fill="auto"/>
          </w:tcPr>
          <w:p w14:paraId="19C0F3FA" w14:textId="77777777" w:rsidR="00683C89" w:rsidRPr="00FA5F66" w:rsidRDefault="00683C89" w:rsidP="00683C89">
            <w:pPr>
              <w:snapToGrid w:val="0"/>
              <w:spacing w:before="40" w:after="0"/>
              <w:rPr>
                <w:rFonts w:ascii="Century Gothic" w:hAnsi="Century Gothic" w:cs="Century Gothic"/>
                <w:sz w:val="19"/>
                <w:szCs w:val="19"/>
              </w:rPr>
            </w:pPr>
          </w:p>
          <w:p w14:paraId="1A5C818F" w14:textId="77777777" w:rsidR="00683C89" w:rsidRPr="00FA5F66" w:rsidRDefault="00683C89" w:rsidP="00683C89">
            <w:pPr>
              <w:spacing w:before="40" w:after="0"/>
            </w:pPr>
            <w:r w:rsidRPr="00FA5F66">
              <w:rPr>
                <w:rFonts w:ascii="Century Gothic" w:hAnsi="Century Gothic" w:cs="Century Gothic"/>
                <w:sz w:val="19"/>
                <w:szCs w:val="19"/>
              </w:rPr>
              <w:t>Razmjena iskustva s drugim razredima s ciljem povećanja kvalitete nastavnog rada.</w:t>
            </w:r>
          </w:p>
        </w:tc>
      </w:tr>
    </w:tbl>
    <w:p w14:paraId="6A130299" w14:textId="77777777" w:rsidR="00A66A8E" w:rsidRDefault="00A66A8E" w:rsidP="00D03090">
      <w:pPr>
        <w:spacing w:before="40" w:after="0"/>
        <w:jc w:val="center"/>
        <w:rPr>
          <w:rFonts w:ascii="Century Gothic" w:hAnsi="Century Gothic" w:cs="Century Gothic"/>
          <w:b/>
          <w:sz w:val="21"/>
          <w:szCs w:val="21"/>
        </w:rPr>
        <w:sectPr w:rsidR="00A66A8E" w:rsidSect="002A3A00">
          <w:headerReference w:type="even" r:id="rId25"/>
          <w:headerReference w:type="default" r:id="rId26"/>
          <w:footerReference w:type="even" r:id="rId27"/>
          <w:footerReference w:type="default" r:id="rId28"/>
          <w:headerReference w:type="first" r:id="rId29"/>
          <w:footerReference w:type="first" r:id="rId30"/>
          <w:pgSz w:w="16838" w:h="11906" w:orient="landscape"/>
          <w:pgMar w:top="1418" w:right="1418" w:bottom="1418" w:left="1418" w:header="720" w:footer="0" w:gutter="0"/>
          <w:pgNumType w:start="18"/>
          <w:cols w:space="720"/>
          <w:docGrid w:linePitch="360"/>
        </w:sectPr>
      </w:pPr>
    </w:p>
    <w:tbl>
      <w:tblPr>
        <w:tblW w:w="16044" w:type="dxa"/>
        <w:tblInd w:w="-895" w:type="dxa"/>
        <w:tblLayout w:type="fixed"/>
        <w:tblLook w:val="0000" w:firstRow="0" w:lastRow="0" w:firstColumn="0" w:lastColumn="0" w:noHBand="0" w:noVBand="0"/>
      </w:tblPr>
      <w:tblGrid>
        <w:gridCol w:w="3119"/>
        <w:gridCol w:w="9"/>
        <w:gridCol w:w="2683"/>
        <w:gridCol w:w="2551"/>
        <w:gridCol w:w="13"/>
        <w:gridCol w:w="2114"/>
        <w:gridCol w:w="11"/>
        <w:gridCol w:w="2540"/>
        <w:gridCol w:w="9"/>
        <w:gridCol w:w="2995"/>
      </w:tblGrid>
      <w:tr w:rsidR="00A66A8E" w14:paraId="27523027" w14:textId="77777777" w:rsidTr="00D03090">
        <w:trPr>
          <w:trHeight w:val="737"/>
        </w:trPr>
        <w:tc>
          <w:tcPr>
            <w:tcW w:w="3128" w:type="dxa"/>
            <w:gridSpan w:val="2"/>
            <w:tcBorders>
              <w:top w:val="single" w:sz="4" w:space="0" w:color="000000"/>
              <w:left w:val="single" w:sz="4" w:space="0" w:color="000000"/>
              <w:bottom w:val="single" w:sz="4" w:space="0" w:color="000000"/>
            </w:tcBorders>
            <w:shd w:val="clear" w:color="auto" w:fill="auto"/>
            <w:vAlign w:val="center"/>
          </w:tcPr>
          <w:p w14:paraId="0258D183" w14:textId="13CE3D51" w:rsidR="00A66A8E" w:rsidRDefault="00A66A8E" w:rsidP="00D03090">
            <w:pPr>
              <w:spacing w:before="40" w:after="0"/>
              <w:jc w:val="center"/>
            </w:pPr>
            <w:r>
              <w:rPr>
                <w:rFonts w:ascii="Century Gothic" w:hAnsi="Century Gothic" w:cs="Century Gothic"/>
                <w:b/>
                <w:sz w:val="21"/>
                <w:szCs w:val="21"/>
              </w:rPr>
              <w:lastRenderedPageBreak/>
              <w:t>CILJ AKTIVNOSTI</w:t>
            </w:r>
          </w:p>
        </w:tc>
        <w:tc>
          <w:tcPr>
            <w:tcW w:w="2683" w:type="dxa"/>
            <w:tcBorders>
              <w:top w:val="single" w:sz="4" w:space="0" w:color="000000"/>
              <w:left w:val="single" w:sz="4" w:space="0" w:color="000000"/>
              <w:bottom w:val="single" w:sz="4" w:space="0" w:color="000000"/>
            </w:tcBorders>
            <w:shd w:val="clear" w:color="auto" w:fill="auto"/>
            <w:vAlign w:val="center"/>
          </w:tcPr>
          <w:p w14:paraId="246A509B" w14:textId="77777777" w:rsidR="00A66A8E" w:rsidRDefault="00A66A8E" w:rsidP="00D03090">
            <w:pPr>
              <w:spacing w:before="40" w:after="0"/>
              <w:jc w:val="center"/>
            </w:pPr>
            <w:r>
              <w:rPr>
                <w:rFonts w:ascii="Century Gothic" w:hAnsi="Century Gothic" w:cs="Century Gothic"/>
                <w:b/>
                <w:sz w:val="21"/>
                <w:szCs w:val="21"/>
              </w:rPr>
              <w:t>NAMJENA</w:t>
            </w:r>
          </w:p>
        </w:tc>
        <w:tc>
          <w:tcPr>
            <w:tcW w:w="2564" w:type="dxa"/>
            <w:gridSpan w:val="2"/>
            <w:tcBorders>
              <w:top w:val="single" w:sz="4" w:space="0" w:color="000000"/>
              <w:left w:val="single" w:sz="4" w:space="0" w:color="000000"/>
              <w:bottom w:val="single" w:sz="4" w:space="0" w:color="000000"/>
            </w:tcBorders>
            <w:shd w:val="clear" w:color="auto" w:fill="auto"/>
            <w:vAlign w:val="center"/>
          </w:tcPr>
          <w:p w14:paraId="1DA2FEC3" w14:textId="77777777" w:rsidR="00A66A8E" w:rsidRDefault="00A66A8E" w:rsidP="00D03090">
            <w:pPr>
              <w:spacing w:before="40" w:after="0"/>
              <w:jc w:val="center"/>
            </w:pPr>
            <w:r>
              <w:rPr>
                <w:rFonts w:ascii="Century Gothic" w:hAnsi="Century Gothic" w:cs="Century Gothic"/>
                <w:b/>
                <w:sz w:val="21"/>
                <w:szCs w:val="21"/>
              </w:rPr>
              <w:t>NAČIN REALIZACIJE</w:t>
            </w:r>
          </w:p>
        </w:tc>
        <w:tc>
          <w:tcPr>
            <w:tcW w:w="2125" w:type="dxa"/>
            <w:gridSpan w:val="2"/>
            <w:tcBorders>
              <w:top w:val="single" w:sz="4" w:space="0" w:color="000000"/>
              <w:left w:val="single" w:sz="4" w:space="0" w:color="000000"/>
              <w:bottom w:val="single" w:sz="4" w:space="0" w:color="000000"/>
            </w:tcBorders>
            <w:shd w:val="clear" w:color="auto" w:fill="auto"/>
            <w:vAlign w:val="center"/>
          </w:tcPr>
          <w:p w14:paraId="11144F04" w14:textId="77777777" w:rsidR="00A66A8E" w:rsidRDefault="00A66A8E" w:rsidP="00D03090">
            <w:pPr>
              <w:spacing w:before="40" w:after="0"/>
              <w:jc w:val="center"/>
            </w:pPr>
            <w:r>
              <w:rPr>
                <w:rFonts w:ascii="Century Gothic" w:hAnsi="Century Gothic" w:cs="Century Gothic"/>
                <w:b/>
                <w:sz w:val="21"/>
                <w:szCs w:val="21"/>
              </w:rPr>
              <w:t>TROŠKOVNIK</w:t>
            </w:r>
          </w:p>
        </w:tc>
        <w:tc>
          <w:tcPr>
            <w:tcW w:w="2549" w:type="dxa"/>
            <w:gridSpan w:val="2"/>
            <w:tcBorders>
              <w:top w:val="single" w:sz="4" w:space="0" w:color="000000"/>
              <w:left w:val="single" w:sz="4" w:space="0" w:color="000000"/>
              <w:bottom w:val="single" w:sz="4" w:space="0" w:color="000000"/>
            </w:tcBorders>
            <w:shd w:val="clear" w:color="auto" w:fill="auto"/>
            <w:vAlign w:val="center"/>
          </w:tcPr>
          <w:p w14:paraId="53280D91" w14:textId="77777777" w:rsidR="00A66A8E" w:rsidRDefault="00A66A8E" w:rsidP="00D03090">
            <w:pPr>
              <w:spacing w:before="40" w:after="0"/>
              <w:jc w:val="center"/>
            </w:pPr>
            <w:r>
              <w:rPr>
                <w:rFonts w:ascii="Century Gothic" w:hAnsi="Century Gothic" w:cs="Century Gothic"/>
                <w:b/>
                <w:sz w:val="21"/>
                <w:szCs w:val="21"/>
              </w:rPr>
              <w:t>NAČIN VREDNOVANJA</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D4798" w14:textId="77777777" w:rsidR="00A66A8E" w:rsidRDefault="00A66A8E" w:rsidP="00D03090">
            <w:pPr>
              <w:spacing w:before="40" w:after="0"/>
              <w:jc w:val="center"/>
            </w:pPr>
            <w:r>
              <w:rPr>
                <w:rFonts w:ascii="Century Gothic" w:hAnsi="Century Gothic" w:cs="Century Gothic"/>
                <w:b/>
                <w:sz w:val="21"/>
                <w:szCs w:val="21"/>
              </w:rPr>
              <w:t xml:space="preserve">NAČIN KORIŠTENJA </w:t>
            </w:r>
          </w:p>
          <w:p w14:paraId="26D07CD8" w14:textId="77777777" w:rsidR="00A66A8E" w:rsidRDefault="00A66A8E" w:rsidP="00D03090">
            <w:pPr>
              <w:spacing w:before="40" w:after="0"/>
              <w:jc w:val="center"/>
            </w:pPr>
            <w:r>
              <w:rPr>
                <w:rFonts w:ascii="Century Gothic" w:hAnsi="Century Gothic" w:cs="Century Gothic"/>
                <w:b/>
                <w:sz w:val="21"/>
                <w:szCs w:val="21"/>
              </w:rPr>
              <w:t>REZULTATA VREDNOVANJA</w:t>
            </w:r>
          </w:p>
        </w:tc>
      </w:tr>
      <w:tr w:rsidR="00A66A8E" w14:paraId="7FF3B0A0" w14:textId="77777777" w:rsidTr="00A66A8E">
        <w:trPr>
          <w:trHeight w:val="680"/>
        </w:trPr>
        <w:tc>
          <w:tcPr>
            <w:tcW w:w="10500" w:type="dxa"/>
            <w:gridSpan w:val="7"/>
            <w:tcBorders>
              <w:top w:val="single" w:sz="4" w:space="0" w:color="000000"/>
              <w:left w:val="single" w:sz="4" w:space="0" w:color="000000"/>
              <w:bottom w:val="single" w:sz="4" w:space="0" w:color="000000"/>
            </w:tcBorders>
            <w:vAlign w:val="center"/>
          </w:tcPr>
          <w:p w14:paraId="561E6B34" w14:textId="77777777" w:rsidR="00A66A8E" w:rsidRPr="00D57F29" w:rsidRDefault="00A66A8E" w:rsidP="00A66A8E">
            <w:pPr>
              <w:spacing w:before="40" w:after="0"/>
            </w:pPr>
            <w:r w:rsidRPr="00D57F29">
              <w:rPr>
                <w:rFonts w:ascii="Century Gothic" w:hAnsi="Century Gothic" w:cs="Century Gothic"/>
                <w:b/>
                <w:sz w:val="20"/>
                <w:szCs w:val="20"/>
              </w:rPr>
              <w:t xml:space="preserve">NAZIV AKTIVNOSTI:  </w:t>
            </w:r>
            <w:r>
              <w:rPr>
                <w:rFonts w:ascii="Century Gothic" w:hAnsi="Century Gothic" w:cs="Century Gothic"/>
                <w:b/>
                <w:sz w:val="20"/>
                <w:szCs w:val="20"/>
              </w:rPr>
              <w:t>Škola u prirodi u Orahovici</w:t>
            </w:r>
            <w:r w:rsidRPr="00D57F29">
              <w:rPr>
                <w:rFonts w:ascii="Century Gothic" w:hAnsi="Century Gothic" w:cs="Century Gothic"/>
                <w:b/>
                <w:sz w:val="20"/>
                <w:szCs w:val="20"/>
              </w:rPr>
              <w:t xml:space="preserve">  </w:t>
            </w:r>
          </w:p>
          <w:p w14:paraId="46A3864C" w14:textId="2EBE2219" w:rsidR="00A66A8E" w:rsidRPr="00FA5F66" w:rsidRDefault="00A66A8E" w:rsidP="00A66A8E">
            <w:pPr>
              <w:snapToGrid w:val="0"/>
              <w:spacing w:before="40" w:after="0"/>
              <w:rPr>
                <w:rFonts w:ascii="Century Gothic" w:hAnsi="Century Gothic" w:cs="Century Gothic"/>
                <w:sz w:val="19"/>
                <w:szCs w:val="19"/>
              </w:rPr>
            </w:pPr>
            <w:r w:rsidRPr="00D57F29">
              <w:rPr>
                <w:rFonts w:ascii="Century Gothic" w:hAnsi="Century Gothic" w:cs="Century Gothic"/>
                <w:b/>
                <w:sz w:val="20"/>
                <w:szCs w:val="20"/>
              </w:rPr>
              <w:t xml:space="preserve">NOSITELJI: </w:t>
            </w:r>
            <w:r>
              <w:rPr>
                <w:rFonts w:ascii="Century Gothic" w:hAnsi="Century Gothic" w:cs="Century Gothic"/>
                <w:b/>
                <w:sz w:val="20"/>
                <w:szCs w:val="20"/>
              </w:rPr>
              <w:t>u</w:t>
            </w:r>
            <w:r w:rsidRPr="009A00C0">
              <w:rPr>
                <w:rFonts w:ascii="Century Gothic" w:hAnsi="Century Gothic" w:cs="Century Gothic"/>
                <w:b/>
                <w:sz w:val="20"/>
                <w:szCs w:val="20"/>
              </w:rPr>
              <w:t>čiteljice 3. i 4. razreda</w:t>
            </w:r>
            <w:r>
              <w:rPr>
                <w:rFonts w:ascii="Century Gothic" w:hAnsi="Century Gothic" w:cs="Century Gothic"/>
                <w:b/>
                <w:sz w:val="20"/>
                <w:szCs w:val="20"/>
              </w:rPr>
              <w:t>, Crveni križ</w:t>
            </w:r>
          </w:p>
        </w:tc>
        <w:tc>
          <w:tcPr>
            <w:tcW w:w="5544" w:type="dxa"/>
            <w:gridSpan w:val="3"/>
            <w:tcBorders>
              <w:top w:val="single" w:sz="4" w:space="0" w:color="000000"/>
              <w:left w:val="single" w:sz="4" w:space="0" w:color="000000"/>
              <w:bottom w:val="single" w:sz="4" w:space="0" w:color="000000"/>
              <w:right w:val="single" w:sz="4" w:space="0" w:color="000000"/>
            </w:tcBorders>
            <w:vAlign w:val="center"/>
          </w:tcPr>
          <w:p w14:paraId="1461F39E" w14:textId="5DDEED20" w:rsidR="00A66A8E" w:rsidRPr="009A00C0" w:rsidRDefault="00A66A8E" w:rsidP="00A66A8E">
            <w:pPr>
              <w:spacing w:before="40" w:after="0"/>
              <w:rPr>
                <w:b/>
              </w:rPr>
            </w:pPr>
            <w:r w:rsidRPr="00D57F29">
              <w:rPr>
                <w:rFonts w:ascii="Century Gothic" w:hAnsi="Century Gothic" w:cs="Century Gothic"/>
                <w:b/>
                <w:sz w:val="20"/>
                <w:szCs w:val="20"/>
              </w:rPr>
              <w:t xml:space="preserve">VREMENIK: </w:t>
            </w:r>
            <w:r>
              <w:rPr>
                <w:rFonts w:ascii="Century Gothic" w:hAnsi="Century Gothic" w:cs="Century Gothic"/>
                <w:b/>
                <w:sz w:val="20"/>
                <w:szCs w:val="20"/>
              </w:rPr>
              <w:t>rujan i listopad 2025.</w:t>
            </w:r>
          </w:p>
          <w:p w14:paraId="344CC378" w14:textId="0CCBC028" w:rsidR="00A66A8E" w:rsidRPr="00FA5F66" w:rsidRDefault="00A66A8E" w:rsidP="00A66A8E">
            <w:pPr>
              <w:snapToGrid w:val="0"/>
              <w:spacing w:before="40" w:after="0"/>
              <w:rPr>
                <w:rFonts w:ascii="Century Gothic" w:hAnsi="Century Gothic" w:cs="Century Gothic"/>
                <w:sz w:val="19"/>
                <w:szCs w:val="19"/>
              </w:rPr>
            </w:pPr>
            <w:r w:rsidRPr="00D57F29">
              <w:rPr>
                <w:rFonts w:ascii="Century Gothic" w:hAnsi="Century Gothic" w:cs="Century Gothic"/>
                <w:b/>
                <w:sz w:val="20"/>
                <w:szCs w:val="20"/>
              </w:rPr>
              <w:t xml:space="preserve">RAZRED: </w:t>
            </w:r>
            <w:r w:rsidRPr="009A00C0">
              <w:rPr>
                <w:rFonts w:ascii="Century Gothic" w:hAnsi="Century Gothic" w:cs="Century Gothic"/>
                <w:b/>
                <w:sz w:val="20"/>
                <w:szCs w:val="20"/>
              </w:rPr>
              <w:t>3. i 4. razred</w:t>
            </w:r>
          </w:p>
        </w:tc>
      </w:tr>
      <w:tr w:rsidR="00A66A8E" w:rsidRPr="009A00C0" w14:paraId="400CA643" w14:textId="77777777" w:rsidTr="00A66A8E">
        <w:trPr>
          <w:trHeight w:val="880"/>
        </w:trPr>
        <w:tc>
          <w:tcPr>
            <w:tcW w:w="3119" w:type="dxa"/>
            <w:tcBorders>
              <w:top w:val="single" w:sz="4" w:space="0" w:color="000000"/>
              <w:left w:val="single" w:sz="4" w:space="0" w:color="000000"/>
              <w:bottom w:val="single" w:sz="4" w:space="0" w:color="000000"/>
            </w:tcBorders>
          </w:tcPr>
          <w:p w14:paraId="50D40B91" w14:textId="77777777" w:rsidR="00A66A8E" w:rsidRDefault="00A66A8E" w:rsidP="00A66A8E">
            <w:pPr>
              <w:spacing w:before="40" w:after="0"/>
              <w:rPr>
                <w:rFonts w:ascii="Century Gothic" w:hAnsi="Century Gothic" w:cstheme="minorHAnsi"/>
                <w:sz w:val="19"/>
                <w:szCs w:val="19"/>
              </w:rPr>
            </w:pPr>
          </w:p>
          <w:p w14:paraId="6D3DA7B8" w14:textId="378A5462" w:rsidR="00A66A8E" w:rsidRPr="00A66A8E" w:rsidRDefault="00A66A8E" w:rsidP="00A66A8E">
            <w:pPr>
              <w:spacing w:before="40" w:after="0"/>
              <w:rPr>
                <w:rFonts w:ascii="Century Gothic" w:hAnsi="Century Gothic"/>
                <w:sz w:val="19"/>
                <w:szCs w:val="19"/>
              </w:rPr>
            </w:pPr>
            <w:r w:rsidRPr="00A66A8E">
              <w:rPr>
                <w:rFonts w:ascii="Century Gothic" w:hAnsi="Century Gothic" w:cstheme="minorHAnsi"/>
                <w:sz w:val="19"/>
                <w:szCs w:val="19"/>
              </w:rPr>
              <w:t>Cilj Škole u prirodi je pružiti učenicima korisne, ugodne nastavne sadržaje organizirane u neposrednoj stvarnosti, sportsko-rekreacijske, higijensko-zdravstvene sadržaje te sadržaje iz područja humanih odnosa među ljudima. Također je cilj poduka djece neplivača i rekreativno plivanje za djecu plivače.</w:t>
            </w:r>
          </w:p>
          <w:p w14:paraId="71582983" w14:textId="77777777" w:rsidR="00A66A8E" w:rsidRPr="00A66A8E" w:rsidRDefault="00A66A8E" w:rsidP="00A66A8E">
            <w:pPr>
              <w:spacing w:before="40" w:after="0"/>
              <w:rPr>
                <w:rFonts w:ascii="Century Gothic" w:hAnsi="Century Gothic"/>
                <w:sz w:val="19"/>
                <w:szCs w:val="19"/>
              </w:rPr>
            </w:pPr>
          </w:p>
        </w:tc>
        <w:tc>
          <w:tcPr>
            <w:tcW w:w="2692" w:type="dxa"/>
            <w:gridSpan w:val="2"/>
            <w:tcBorders>
              <w:top w:val="single" w:sz="4" w:space="0" w:color="000000"/>
              <w:left w:val="single" w:sz="4" w:space="0" w:color="000000"/>
              <w:bottom w:val="single" w:sz="4" w:space="0" w:color="000000"/>
            </w:tcBorders>
          </w:tcPr>
          <w:p w14:paraId="51AE3054" w14:textId="77777777" w:rsidR="00A66A8E" w:rsidRDefault="00A66A8E" w:rsidP="00A66A8E">
            <w:pPr>
              <w:spacing w:before="40" w:after="0"/>
              <w:rPr>
                <w:rFonts w:ascii="Century Gothic" w:hAnsi="Century Gothic" w:cstheme="minorHAnsi"/>
                <w:sz w:val="19"/>
                <w:szCs w:val="19"/>
              </w:rPr>
            </w:pPr>
          </w:p>
          <w:p w14:paraId="369C3768" w14:textId="77777777" w:rsidR="00A66A8E" w:rsidRDefault="00A66A8E" w:rsidP="00A66A8E">
            <w:pPr>
              <w:spacing w:before="40" w:after="0"/>
              <w:rPr>
                <w:rFonts w:ascii="Century Gothic" w:hAnsi="Century Gothic" w:cstheme="minorHAnsi"/>
                <w:sz w:val="19"/>
                <w:szCs w:val="19"/>
              </w:rPr>
            </w:pPr>
            <w:r w:rsidRPr="00A66A8E">
              <w:rPr>
                <w:rFonts w:ascii="Century Gothic" w:hAnsi="Century Gothic" w:cstheme="minorHAnsi"/>
                <w:sz w:val="19"/>
                <w:szCs w:val="19"/>
              </w:rPr>
              <w:t xml:space="preserve">Zajednički boravak učitelja i učenika omogućuje povezivanje, bolje upoznavanje te timski rad. Život i rad u zajednici omogućit će učenicima stjecanje radnih navika te poštivanje dogovora i pravila zajedničkog života, kao i izvršavanje dužnosti i obveza. Učenici će stjecati higijenske navike i radne navike te uljudnost i kulturu ponašanja. Poduka plivanja za djecu neplivače i rekreativno plivanje u homogeniziranim skupinama prema programu poduke neplivača i kroz usavršavanje plivačkih tehnika za plivače.  </w:t>
            </w:r>
          </w:p>
          <w:p w14:paraId="5E3D878A" w14:textId="7737E6BF" w:rsidR="00A66A8E" w:rsidRPr="00A66A8E" w:rsidRDefault="00A66A8E" w:rsidP="00A66A8E">
            <w:pPr>
              <w:spacing w:before="40" w:after="0"/>
              <w:rPr>
                <w:rFonts w:ascii="Century Gothic" w:hAnsi="Century Gothic"/>
                <w:sz w:val="19"/>
                <w:szCs w:val="19"/>
              </w:rPr>
            </w:pPr>
          </w:p>
        </w:tc>
        <w:tc>
          <w:tcPr>
            <w:tcW w:w="2551" w:type="dxa"/>
            <w:tcBorders>
              <w:top w:val="single" w:sz="4" w:space="0" w:color="000000"/>
              <w:left w:val="single" w:sz="4" w:space="0" w:color="000000"/>
              <w:bottom w:val="single" w:sz="4" w:space="0" w:color="000000"/>
            </w:tcBorders>
          </w:tcPr>
          <w:p w14:paraId="47C6B6BA" w14:textId="77777777" w:rsidR="00A66A8E" w:rsidRDefault="00A66A8E" w:rsidP="00A66A8E">
            <w:pPr>
              <w:spacing w:before="40" w:after="0"/>
              <w:rPr>
                <w:rFonts w:ascii="Century Gothic" w:hAnsi="Century Gothic" w:cstheme="minorHAnsi"/>
                <w:sz w:val="19"/>
                <w:szCs w:val="19"/>
              </w:rPr>
            </w:pPr>
          </w:p>
          <w:p w14:paraId="7985AA32" w14:textId="2280F1BD" w:rsidR="00A66A8E" w:rsidRPr="00A66A8E" w:rsidRDefault="00A66A8E" w:rsidP="00A66A8E">
            <w:pPr>
              <w:spacing w:before="40" w:after="0"/>
              <w:rPr>
                <w:rFonts w:ascii="Century Gothic" w:hAnsi="Century Gothic"/>
                <w:sz w:val="19"/>
                <w:szCs w:val="19"/>
              </w:rPr>
            </w:pPr>
            <w:r w:rsidRPr="00A66A8E">
              <w:rPr>
                <w:rFonts w:ascii="Century Gothic" w:hAnsi="Century Gothic" w:cstheme="minorHAnsi"/>
                <w:sz w:val="19"/>
                <w:szCs w:val="19"/>
              </w:rPr>
              <w:t>Boravak u Centru za edukaciju u Orahovici u trajanju od pet radnih dana.</w:t>
            </w:r>
          </w:p>
        </w:tc>
        <w:tc>
          <w:tcPr>
            <w:tcW w:w="2127" w:type="dxa"/>
            <w:gridSpan w:val="2"/>
            <w:tcBorders>
              <w:top w:val="single" w:sz="4" w:space="0" w:color="000000"/>
              <w:left w:val="single" w:sz="4" w:space="0" w:color="000000"/>
              <w:bottom w:val="single" w:sz="4" w:space="0" w:color="000000"/>
            </w:tcBorders>
          </w:tcPr>
          <w:p w14:paraId="5E22646B" w14:textId="77777777" w:rsidR="00A66A8E" w:rsidRDefault="00A66A8E" w:rsidP="00A66A8E">
            <w:pPr>
              <w:spacing w:before="40" w:after="0"/>
              <w:ind w:left="1416" w:hanging="1416"/>
              <w:rPr>
                <w:rFonts w:ascii="Century Gothic" w:hAnsi="Century Gothic"/>
                <w:sz w:val="19"/>
                <w:szCs w:val="19"/>
              </w:rPr>
            </w:pPr>
          </w:p>
          <w:p w14:paraId="17DF440A" w14:textId="2D5CD9F5" w:rsidR="00A66A8E" w:rsidRPr="00A66A8E" w:rsidRDefault="00A66A8E" w:rsidP="00A66A8E">
            <w:pPr>
              <w:spacing w:before="40" w:after="0"/>
              <w:ind w:left="1416" w:hanging="1416"/>
              <w:rPr>
                <w:rFonts w:ascii="Century Gothic" w:hAnsi="Century Gothic"/>
                <w:sz w:val="19"/>
                <w:szCs w:val="19"/>
              </w:rPr>
            </w:pPr>
            <w:r w:rsidRPr="00A66A8E">
              <w:rPr>
                <w:rFonts w:ascii="Century Gothic" w:hAnsi="Century Gothic"/>
                <w:sz w:val="19"/>
                <w:szCs w:val="19"/>
              </w:rPr>
              <w:t>250 eura</w:t>
            </w:r>
          </w:p>
        </w:tc>
        <w:tc>
          <w:tcPr>
            <w:tcW w:w="2551" w:type="dxa"/>
            <w:gridSpan w:val="2"/>
            <w:tcBorders>
              <w:top w:val="single" w:sz="4" w:space="0" w:color="000000"/>
              <w:left w:val="single" w:sz="4" w:space="0" w:color="000000"/>
              <w:bottom w:val="single" w:sz="4" w:space="0" w:color="000000"/>
            </w:tcBorders>
          </w:tcPr>
          <w:p w14:paraId="28F51F8C" w14:textId="77777777" w:rsidR="00A66A8E" w:rsidRDefault="00A66A8E" w:rsidP="00A66A8E">
            <w:pPr>
              <w:widowControl w:val="0"/>
              <w:spacing w:before="40" w:after="0"/>
              <w:contextualSpacing/>
              <w:rPr>
                <w:rFonts w:ascii="Century Gothic" w:hAnsi="Century Gothic"/>
                <w:sz w:val="19"/>
                <w:szCs w:val="19"/>
              </w:rPr>
            </w:pPr>
          </w:p>
          <w:p w14:paraId="6B42017B" w14:textId="68734398" w:rsidR="00A66A8E" w:rsidRPr="00A66A8E" w:rsidRDefault="00A66A8E" w:rsidP="00A66A8E">
            <w:pPr>
              <w:widowControl w:val="0"/>
              <w:spacing w:before="40" w:after="0"/>
              <w:contextualSpacing/>
              <w:rPr>
                <w:rFonts w:ascii="Century Gothic" w:hAnsi="Century Gothic"/>
                <w:sz w:val="19"/>
                <w:szCs w:val="19"/>
              </w:rPr>
            </w:pPr>
            <w:r w:rsidRPr="00A66A8E">
              <w:rPr>
                <w:rFonts w:ascii="Century Gothic" w:hAnsi="Century Gothic"/>
                <w:sz w:val="19"/>
                <w:szCs w:val="19"/>
              </w:rPr>
              <w:t xml:space="preserve">Pismeni i usmeni osvrt učenika, dodjela diploma za najuredniju sobu, kvizovi znanja, završno testiranje plivanja. </w:t>
            </w:r>
          </w:p>
          <w:p w14:paraId="5E3FC152" w14:textId="77777777" w:rsidR="00A66A8E" w:rsidRPr="00A66A8E" w:rsidRDefault="00A66A8E" w:rsidP="00A66A8E">
            <w:pPr>
              <w:spacing w:before="40" w:after="0"/>
              <w:rPr>
                <w:rFonts w:ascii="Century Gothic" w:hAnsi="Century Gothic"/>
                <w:sz w:val="19"/>
                <w:szCs w:val="19"/>
              </w:rPr>
            </w:pPr>
          </w:p>
        </w:tc>
        <w:tc>
          <w:tcPr>
            <w:tcW w:w="3004" w:type="dxa"/>
            <w:gridSpan w:val="2"/>
            <w:tcBorders>
              <w:top w:val="single" w:sz="4" w:space="0" w:color="000000"/>
              <w:left w:val="single" w:sz="4" w:space="0" w:color="000000"/>
              <w:bottom w:val="single" w:sz="4" w:space="0" w:color="000000"/>
              <w:right w:val="single" w:sz="4" w:space="0" w:color="000000"/>
            </w:tcBorders>
          </w:tcPr>
          <w:p w14:paraId="3A736008" w14:textId="77777777" w:rsidR="00A66A8E" w:rsidRDefault="00A66A8E" w:rsidP="00A66A8E">
            <w:pPr>
              <w:spacing w:before="40" w:after="0"/>
              <w:rPr>
                <w:rFonts w:ascii="Century Gothic" w:hAnsi="Century Gothic" w:cs="Calibri"/>
                <w:sz w:val="19"/>
                <w:szCs w:val="19"/>
              </w:rPr>
            </w:pPr>
          </w:p>
          <w:p w14:paraId="4EE84785" w14:textId="5EC804F7" w:rsidR="00A66A8E" w:rsidRPr="00A66A8E" w:rsidRDefault="00A66A8E" w:rsidP="00A66A8E">
            <w:pPr>
              <w:spacing w:before="40" w:after="0"/>
              <w:rPr>
                <w:rFonts w:ascii="Century Gothic" w:hAnsi="Century Gothic" w:cs="Calibri"/>
                <w:sz w:val="19"/>
                <w:szCs w:val="19"/>
              </w:rPr>
            </w:pPr>
            <w:r w:rsidRPr="00A66A8E">
              <w:rPr>
                <w:rFonts w:ascii="Century Gothic" w:hAnsi="Century Gothic" w:cs="Calibri"/>
                <w:sz w:val="19"/>
                <w:szCs w:val="19"/>
              </w:rPr>
              <w:t xml:space="preserve">Primjena stečenih znanja i vještina u svakodnevnom životu. </w:t>
            </w:r>
          </w:p>
        </w:tc>
      </w:tr>
    </w:tbl>
    <w:p w14:paraId="48E4D81E" w14:textId="77777777" w:rsidR="00356C2E" w:rsidRDefault="00356C2E"/>
    <w:p w14:paraId="59BD1F11" w14:textId="6F10DF50" w:rsidR="00683C89" w:rsidRDefault="00683C89"/>
    <w:p w14:paraId="6E9CF676" w14:textId="77777777" w:rsidR="00683C89" w:rsidRDefault="00683C89"/>
    <w:tbl>
      <w:tblPr>
        <w:tblW w:w="16049" w:type="dxa"/>
        <w:tblInd w:w="-895" w:type="dxa"/>
        <w:tblLayout w:type="fixed"/>
        <w:tblLook w:val="0000" w:firstRow="0" w:lastRow="0" w:firstColumn="0" w:lastColumn="0" w:noHBand="0" w:noVBand="0"/>
      </w:tblPr>
      <w:tblGrid>
        <w:gridCol w:w="3118"/>
        <w:gridCol w:w="12"/>
        <w:gridCol w:w="2682"/>
        <w:gridCol w:w="2555"/>
        <w:gridCol w:w="8"/>
        <w:gridCol w:w="2117"/>
        <w:gridCol w:w="7"/>
        <w:gridCol w:w="2542"/>
        <w:gridCol w:w="6"/>
        <w:gridCol w:w="3002"/>
      </w:tblGrid>
      <w:tr w:rsidR="00356C2E" w14:paraId="304E1856" w14:textId="77777777" w:rsidTr="00F7376F">
        <w:trPr>
          <w:trHeight w:val="737"/>
        </w:trPr>
        <w:tc>
          <w:tcPr>
            <w:tcW w:w="3130" w:type="dxa"/>
            <w:gridSpan w:val="2"/>
            <w:tcBorders>
              <w:top w:val="single" w:sz="4" w:space="0" w:color="000000"/>
              <w:left w:val="single" w:sz="4" w:space="0" w:color="000000"/>
              <w:bottom w:val="single" w:sz="4" w:space="0" w:color="000000"/>
            </w:tcBorders>
            <w:shd w:val="clear" w:color="auto" w:fill="auto"/>
            <w:vAlign w:val="center"/>
          </w:tcPr>
          <w:p w14:paraId="16A7F060" w14:textId="77777777" w:rsidR="00356C2E" w:rsidRDefault="00356C2E" w:rsidP="001128ED">
            <w:pPr>
              <w:spacing w:before="40" w:after="0"/>
              <w:jc w:val="center"/>
            </w:pPr>
            <w:bookmarkStart w:id="19" w:name="_Hlk81995774"/>
            <w:r>
              <w:rPr>
                <w:rFonts w:ascii="Century Gothic" w:hAnsi="Century Gothic" w:cs="Century Gothic"/>
                <w:b/>
                <w:sz w:val="21"/>
                <w:szCs w:val="21"/>
              </w:rPr>
              <w:lastRenderedPageBreak/>
              <w:t>CILJ AKTIVNOSTI</w:t>
            </w:r>
          </w:p>
        </w:tc>
        <w:tc>
          <w:tcPr>
            <w:tcW w:w="2682" w:type="dxa"/>
            <w:tcBorders>
              <w:top w:val="single" w:sz="4" w:space="0" w:color="000000"/>
              <w:left w:val="single" w:sz="4" w:space="0" w:color="000000"/>
              <w:bottom w:val="single" w:sz="4" w:space="0" w:color="000000"/>
            </w:tcBorders>
            <w:shd w:val="clear" w:color="auto" w:fill="auto"/>
            <w:vAlign w:val="center"/>
          </w:tcPr>
          <w:p w14:paraId="43BD4EBE" w14:textId="77777777" w:rsidR="00356C2E" w:rsidRDefault="00356C2E" w:rsidP="001128ED">
            <w:pPr>
              <w:spacing w:before="40" w:after="0"/>
              <w:jc w:val="center"/>
            </w:pPr>
            <w:r>
              <w:rPr>
                <w:rFonts w:ascii="Century Gothic" w:hAnsi="Century Gothic" w:cs="Century Gothic"/>
                <w:b/>
                <w:sz w:val="21"/>
                <w:szCs w:val="21"/>
              </w:rPr>
              <w:t>NAMJENA</w:t>
            </w:r>
          </w:p>
        </w:tc>
        <w:tc>
          <w:tcPr>
            <w:tcW w:w="2563" w:type="dxa"/>
            <w:gridSpan w:val="2"/>
            <w:tcBorders>
              <w:top w:val="single" w:sz="4" w:space="0" w:color="000000"/>
              <w:left w:val="single" w:sz="4" w:space="0" w:color="000000"/>
              <w:bottom w:val="single" w:sz="4" w:space="0" w:color="000000"/>
            </w:tcBorders>
            <w:shd w:val="clear" w:color="auto" w:fill="auto"/>
            <w:vAlign w:val="center"/>
          </w:tcPr>
          <w:p w14:paraId="5082ADE2" w14:textId="77777777" w:rsidR="00356C2E" w:rsidRDefault="00356C2E" w:rsidP="001128ED">
            <w:pPr>
              <w:spacing w:before="40" w:after="0"/>
              <w:jc w:val="center"/>
            </w:pPr>
            <w:r>
              <w:rPr>
                <w:rFonts w:ascii="Century Gothic" w:hAnsi="Century Gothic" w:cs="Century Gothic"/>
                <w:b/>
                <w:sz w:val="21"/>
                <w:szCs w:val="21"/>
              </w:rPr>
              <w:t>NAČIN REALIZACIJE</w:t>
            </w:r>
          </w:p>
        </w:tc>
        <w:tc>
          <w:tcPr>
            <w:tcW w:w="2124" w:type="dxa"/>
            <w:gridSpan w:val="2"/>
            <w:tcBorders>
              <w:top w:val="single" w:sz="4" w:space="0" w:color="000000"/>
              <w:left w:val="single" w:sz="4" w:space="0" w:color="000000"/>
              <w:bottom w:val="single" w:sz="4" w:space="0" w:color="000000"/>
            </w:tcBorders>
            <w:shd w:val="clear" w:color="auto" w:fill="auto"/>
            <w:vAlign w:val="center"/>
          </w:tcPr>
          <w:p w14:paraId="40558F4B" w14:textId="77777777" w:rsidR="00356C2E" w:rsidRDefault="00356C2E" w:rsidP="001128ED">
            <w:pPr>
              <w:spacing w:before="40" w:after="0"/>
              <w:jc w:val="center"/>
            </w:pPr>
            <w:r>
              <w:rPr>
                <w:rFonts w:ascii="Century Gothic" w:hAnsi="Century Gothic" w:cs="Century Gothic"/>
                <w:b/>
                <w:sz w:val="21"/>
                <w:szCs w:val="21"/>
              </w:rPr>
              <w:t>TROŠKOVNIK</w:t>
            </w:r>
          </w:p>
        </w:tc>
        <w:tc>
          <w:tcPr>
            <w:tcW w:w="2548" w:type="dxa"/>
            <w:gridSpan w:val="2"/>
            <w:tcBorders>
              <w:top w:val="single" w:sz="4" w:space="0" w:color="000000"/>
              <w:left w:val="single" w:sz="4" w:space="0" w:color="000000"/>
              <w:bottom w:val="single" w:sz="4" w:space="0" w:color="000000"/>
            </w:tcBorders>
            <w:shd w:val="clear" w:color="auto" w:fill="auto"/>
            <w:vAlign w:val="center"/>
          </w:tcPr>
          <w:p w14:paraId="2D670212" w14:textId="77777777" w:rsidR="00356C2E" w:rsidRDefault="00356C2E" w:rsidP="001128ED">
            <w:pPr>
              <w:spacing w:before="40" w:after="0"/>
              <w:jc w:val="center"/>
            </w:pPr>
            <w:r>
              <w:rPr>
                <w:rFonts w:ascii="Century Gothic" w:hAnsi="Century Gothic" w:cs="Century Gothic"/>
                <w:b/>
                <w:sz w:val="21"/>
                <w:szCs w:val="21"/>
              </w:rPr>
              <w:t>NAČIN VREDNOVANJA</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72D80" w14:textId="77777777" w:rsidR="00356C2E" w:rsidRDefault="00356C2E" w:rsidP="001128ED">
            <w:pPr>
              <w:spacing w:before="40" w:after="0"/>
              <w:jc w:val="center"/>
            </w:pPr>
            <w:r>
              <w:rPr>
                <w:rFonts w:ascii="Century Gothic" w:hAnsi="Century Gothic" w:cs="Century Gothic"/>
                <w:b/>
                <w:sz w:val="21"/>
                <w:szCs w:val="21"/>
              </w:rPr>
              <w:t xml:space="preserve">NAČIN KORIŠTENJA </w:t>
            </w:r>
          </w:p>
          <w:p w14:paraId="6B2973D8" w14:textId="77777777" w:rsidR="00356C2E" w:rsidRDefault="00356C2E" w:rsidP="001128ED">
            <w:pPr>
              <w:spacing w:before="40" w:after="0"/>
              <w:jc w:val="center"/>
            </w:pPr>
            <w:r>
              <w:rPr>
                <w:rFonts w:ascii="Century Gothic" w:hAnsi="Century Gothic" w:cs="Century Gothic"/>
                <w:b/>
                <w:sz w:val="21"/>
                <w:szCs w:val="21"/>
              </w:rPr>
              <w:t>REZULTATA VREDNOVANJA</w:t>
            </w:r>
          </w:p>
        </w:tc>
      </w:tr>
      <w:bookmarkEnd w:id="19"/>
      <w:tr w:rsidR="00BA143E" w14:paraId="6FCD7742" w14:textId="77777777" w:rsidTr="00F7376F">
        <w:trPr>
          <w:trHeight w:val="283"/>
        </w:trPr>
        <w:tc>
          <w:tcPr>
            <w:tcW w:w="10499" w:type="dxa"/>
            <w:gridSpan w:val="7"/>
            <w:tcBorders>
              <w:top w:val="single" w:sz="4" w:space="0" w:color="000000"/>
              <w:left w:val="single" w:sz="4" w:space="0" w:color="000000"/>
              <w:bottom w:val="single" w:sz="4" w:space="0" w:color="000000"/>
            </w:tcBorders>
            <w:shd w:val="clear" w:color="auto" w:fill="auto"/>
          </w:tcPr>
          <w:p w14:paraId="3F086040" w14:textId="3D7E7616" w:rsidR="00BA143E" w:rsidRPr="00B8407D" w:rsidRDefault="00BA143E">
            <w:pPr>
              <w:spacing w:before="40" w:after="0"/>
            </w:pPr>
            <w:r w:rsidRPr="00B8407D">
              <w:rPr>
                <w:rFonts w:ascii="Century Gothic" w:hAnsi="Century Gothic" w:cs="Century Gothic"/>
                <w:b/>
                <w:sz w:val="20"/>
                <w:szCs w:val="20"/>
              </w:rPr>
              <w:t xml:space="preserve">NAZIV AKTIVNOSTI:  </w:t>
            </w:r>
            <w:r w:rsidR="005E284A" w:rsidRPr="00B8407D">
              <w:rPr>
                <w:rFonts w:ascii="Century Gothic" w:hAnsi="Century Gothic" w:cs="Century Gothic"/>
                <w:b/>
                <w:sz w:val="20"/>
                <w:szCs w:val="20"/>
              </w:rPr>
              <w:t xml:space="preserve">Zagreb   </w:t>
            </w:r>
          </w:p>
          <w:p w14:paraId="3F615C41" w14:textId="2CAB751B" w:rsidR="00BA143E" w:rsidRPr="00B8407D" w:rsidRDefault="00B670E1">
            <w:pPr>
              <w:spacing w:before="40" w:after="0"/>
            </w:pPr>
            <w:r>
              <w:rPr>
                <w:rFonts w:ascii="Century Gothic" w:hAnsi="Century Gothic" w:cs="Century Gothic"/>
                <w:b/>
                <w:sz w:val="20"/>
                <w:szCs w:val="20"/>
              </w:rPr>
              <w:t>NOSITELJI:  u</w:t>
            </w:r>
            <w:r w:rsidR="00BA143E" w:rsidRPr="00B8407D">
              <w:rPr>
                <w:rFonts w:ascii="Century Gothic" w:hAnsi="Century Gothic" w:cs="Century Gothic"/>
                <w:b/>
                <w:sz w:val="20"/>
                <w:szCs w:val="20"/>
              </w:rPr>
              <w:t>čiteljice 4. razreda</w:t>
            </w:r>
          </w:p>
        </w:tc>
        <w:tc>
          <w:tcPr>
            <w:tcW w:w="5550" w:type="dxa"/>
            <w:gridSpan w:val="3"/>
            <w:tcBorders>
              <w:top w:val="single" w:sz="4" w:space="0" w:color="000000"/>
              <w:left w:val="single" w:sz="4" w:space="0" w:color="000000"/>
              <w:bottom w:val="single" w:sz="4" w:space="0" w:color="000000"/>
              <w:right w:val="single" w:sz="4" w:space="0" w:color="000000"/>
            </w:tcBorders>
            <w:shd w:val="clear" w:color="auto" w:fill="auto"/>
          </w:tcPr>
          <w:p w14:paraId="151CFDC3" w14:textId="77777777" w:rsidR="00BA143E" w:rsidRPr="00B8407D" w:rsidRDefault="00BA143E">
            <w:pPr>
              <w:spacing w:before="40" w:after="0"/>
            </w:pPr>
            <w:r w:rsidRPr="00B8407D">
              <w:rPr>
                <w:rFonts w:ascii="Century Gothic" w:hAnsi="Century Gothic" w:cs="Century Gothic"/>
                <w:b/>
                <w:sz w:val="20"/>
                <w:szCs w:val="20"/>
              </w:rPr>
              <w:t xml:space="preserve">VREMENIK: 2. polugodište </w:t>
            </w:r>
          </w:p>
          <w:p w14:paraId="143FD4A5" w14:textId="77777777" w:rsidR="00BA143E" w:rsidRPr="00B8407D" w:rsidRDefault="00BA143E">
            <w:pPr>
              <w:spacing w:before="40" w:after="0"/>
            </w:pPr>
            <w:r w:rsidRPr="00B8407D">
              <w:rPr>
                <w:rFonts w:ascii="Century Gothic" w:hAnsi="Century Gothic" w:cs="Century Gothic"/>
                <w:b/>
                <w:sz w:val="20"/>
                <w:szCs w:val="20"/>
              </w:rPr>
              <w:t>RAZRED: 4. razredi</w:t>
            </w:r>
          </w:p>
        </w:tc>
      </w:tr>
      <w:tr w:rsidR="00BA143E" w14:paraId="7F8CB092" w14:textId="77777777" w:rsidTr="00F7376F">
        <w:trPr>
          <w:trHeight w:val="283"/>
        </w:trPr>
        <w:tc>
          <w:tcPr>
            <w:tcW w:w="3130" w:type="dxa"/>
            <w:gridSpan w:val="2"/>
            <w:tcBorders>
              <w:top w:val="single" w:sz="4" w:space="0" w:color="000000"/>
              <w:left w:val="single" w:sz="4" w:space="0" w:color="000000"/>
              <w:bottom w:val="single" w:sz="4" w:space="0" w:color="000000"/>
            </w:tcBorders>
            <w:shd w:val="clear" w:color="auto" w:fill="auto"/>
          </w:tcPr>
          <w:p w14:paraId="7FFA2E63" w14:textId="77777777" w:rsidR="007F3C29" w:rsidRDefault="007F3C29">
            <w:pPr>
              <w:spacing w:before="40" w:after="0"/>
              <w:rPr>
                <w:rFonts w:ascii="Century Gothic" w:hAnsi="Century Gothic" w:cs="Century Gothic"/>
                <w:sz w:val="19"/>
                <w:szCs w:val="19"/>
              </w:rPr>
            </w:pPr>
          </w:p>
          <w:p w14:paraId="38651D75" w14:textId="7916EFCB" w:rsidR="00BA143E" w:rsidRDefault="00BA143E">
            <w:pPr>
              <w:spacing w:before="40" w:after="0"/>
            </w:pPr>
            <w:r>
              <w:rPr>
                <w:rFonts w:ascii="Century Gothic" w:hAnsi="Century Gothic" w:cs="Century Gothic"/>
                <w:sz w:val="19"/>
                <w:szCs w:val="19"/>
              </w:rPr>
              <w:t>Upoznavanje povijesnih, prirodnih, kulturnih znamenitosti i ustanova glavnog grada Republike Hrvatske.</w:t>
            </w:r>
          </w:p>
          <w:p w14:paraId="1A27DC5C" w14:textId="77777777" w:rsidR="00BA143E" w:rsidRDefault="00BA143E">
            <w:pPr>
              <w:spacing w:before="40" w:after="0"/>
              <w:rPr>
                <w:rFonts w:ascii="Century Gothic" w:hAnsi="Century Gothic" w:cs="Century Gothic"/>
                <w:sz w:val="19"/>
                <w:szCs w:val="19"/>
              </w:rPr>
            </w:pPr>
          </w:p>
          <w:p w14:paraId="063D7A82" w14:textId="77777777" w:rsidR="00356C2E" w:rsidRDefault="00356C2E">
            <w:pPr>
              <w:spacing w:before="40" w:after="0"/>
              <w:rPr>
                <w:rFonts w:ascii="Century Gothic" w:hAnsi="Century Gothic" w:cs="Century Gothic"/>
                <w:sz w:val="19"/>
                <w:szCs w:val="19"/>
              </w:rPr>
            </w:pPr>
          </w:p>
        </w:tc>
        <w:tc>
          <w:tcPr>
            <w:tcW w:w="2682" w:type="dxa"/>
            <w:tcBorders>
              <w:top w:val="single" w:sz="4" w:space="0" w:color="000000"/>
              <w:left w:val="single" w:sz="4" w:space="0" w:color="000000"/>
              <w:bottom w:val="single" w:sz="4" w:space="0" w:color="000000"/>
            </w:tcBorders>
            <w:shd w:val="clear" w:color="auto" w:fill="auto"/>
          </w:tcPr>
          <w:p w14:paraId="1552B6A6" w14:textId="77777777" w:rsidR="007F3C29" w:rsidRDefault="007F3C29">
            <w:pPr>
              <w:spacing w:before="40" w:after="0"/>
              <w:rPr>
                <w:rFonts w:ascii="Century Gothic" w:hAnsi="Century Gothic" w:cs="Century Gothic"/>
                <w:sz w:val="19"/>
                <w:szCs w:val="19"/>
              </w:rPr>
            </w:pPr>
          </w:p>
          <w:p w14:paraId="7F9192D5" w14:textId="3BD27EAE" w:rsidR="00BA143E" w:rsidRDefault="00BA143E">
            <w:pPr>
              <w:spacing w:before="40" w:after="0"/>
            </w:pPr>
            <w:r>
              <w:rPr>
                <w:rFonts w:ascii="Century Gothic" w:hAnsi="Century Gothic" w:cs="Century Gothic"/>
                <w:sz w:val="19"/>
                <w:szCs w:val="19"/>
              </w:rPr>
              <w:t>Stečena znanja i iskustva primijeniti u nastavnom radu svih nastavnih predmeta te u svakodnevnom životu u području opće kulture.</w:t>
            </w:r>
          </w:p>
          <w:p w14:paraId="0EBAEBC5" w14:textId="77777777" w:rsidR="00BA143E" w:rsidRDefault="00BA143E">
            <w:pPr>
              <w:spacing w:before="40" w:after="0"/>
              <w:rPr>
                <w:rFonts w:ascii="Century Gothic" w:hAnsi="Century Gothic" w:cs="Century Gothic"/>
                <w:sz w:val="19"/>
                <w:szCs w:val="19"/>
              </w:rPr>
            </w:pPr>
          </w:p>
        </w:tc>
        <w:tc>
          <w:tcPr>
            <w:tcW w:w="2563" w:type="dxa"/>
            <w:gridSpan w:val="2"/>
            <w:tcBorders>
              <w:top w:val="single" w:sz="4" w:space="0" w:color="000000"/>
              <w:left w:val="single" w:sz="4" w:space="0" w:color="000000"/>
              <w:bottom w:val="single" w:sz="4" w:space="0" w:color="000000"/>
            </w:tcBorders>
            <w:shd w:val="clear" w:color="auto" w:fill="auto"/>
          </w:tcPr>
          <w:p w14:paraId="26DA95D6" w14:textId="77777777" w:rsidR="007F3C29" w:rsidRDefault="007F3C29">
            <w:pPr>
              <w:spacing w:before="40" w:after="0"/>
              <w:rPr>
                <w:rFonts w:ascii="Century Gothic" w:hAnsi="Century Gothic" w:cs="Century Gothic"/>
                <w:sz w:val="19"/>
                <w:szCs w:val="19"/>
              </w:rPr>
            </w:pPr>
          </w:p>
          <w:p w14:paraId="33F397BE" w14:textId="2135C530" w:rsidR="00BA143E" w:rsidRDefault="00BA143E">
            <w:pPr>
              <w:spacing w:before="40" w:after="0"/>
            </w:pPr>
            <w:r>
              <w:rPr>
                <w:rFonts w:ascii="Century Gothic" w:hAnsi="Century Gothic" w:cs="Century Gothic"/>
                <w:sz w:val="19"/>
                <w:szCs w:val="19"/>
              </w:rPr>
              <w:t>Integrirani dan (promatranje, istraživanje, radionice, igra), posjet ZOO vrtu, kazališna predstava, Tehnički muzej.</w:t>
            </w:r>
          </w:p>
        </w:tc>
        <w:tc>
          <w:tcPr>
            <w:tcW w:w="2124" w:type="dxa"/>
            <w:gridSpan w:val="2"/>
            <w:tcBorders>
              <w:top w:val="single" w:sz="4" w:space="0" w:color="000000"/>
              <w:left w:val="single" w:sz="4" w:space="0" w:color="000000"/>
              <w:bottom w:val="single" w:sz="4" w:space="0" w:color="000000"/>
            </w:tcBorders>
            <w:shd w:val="clear" w:color="auto" w:fill="auto"/>
          </w:tcPr>
          <w:p w14:paraId="2D2B1906" w14:textId="77777777" w:rsidR="007F3C29" w:rsidRDefault="007F3C29">
            <w:pPr>
              <w:spacing w:before="40" w:after="0"/>
              <w:rPr>
                <w:rFonts w:ascii="Century Gothic" w:hAnsi="Century Gothic" w:cs="Century Gothic"/>
                <w:sz w:val="19"/>
                <w:szCs w:val="19"/>
              </w:rPr>
            </w:pPr>
          </w:p>
          <w:p w14:paraId="23113030" w14:textId="78788E11" w:rsidR="00BA143E" w:rsidRDefault="00BA143E">
            <w:pPr>
              <w:spacing w:before="40" w:after="0"/>
            </w:pPr>
            <w:r>
              <w:rPr>
                <w:rFonts w:ascii="Century Gothic" w:hAnsi="Century Gothic" w:cs="Century Gothic"/>
                <w:sz w:val="19"/>
                <w:szCs w:val="19"/>
              </w:rPr>
              <w:t xml:space="preserve">Oko </w:t>
            </w:r>
            <w:r w:rsidR="008012ED">
              <w:rPr>
                <w:rFonts w:ascii="Century Gothic" w:hAnsi="Century Gothic" w:cs="Century Gothic"/>
                <w:sz w:val="19"/>
                <w:szCs w:val="19"/>
              </w:rPr>
              <w:t>40 eura</w:t>
            </w:r>
          </w:p>
          <w:p w14:paraId="657264F2" w14:textId="77777777" w:rsidR="00BA143E" w:rsidRDefault="00BA143E">
            <w:pPr>
              <w:spacing w:before="40" w:after="0"/>
              <w:rPr>
                <w:rFonts w:ascii="Century Gothic" w:hAnsi="Century Gothic" w:cs="Century Gothic"/>
                <w:sz w:val="19"/>
                <w:szCs w:val="19"/>
              </w:rPr>
            </w:pPr>
          </w:p>
        </w:tc>
        <w:tc>
          <w:tcPr>
            <w:tcW w:w="2548" w:type="dxa"/>
            <w:gridSpan w:val="2"/>
            <w:tcBorders>
              <w:top w:val="single" w:sz="4" w:space="0" w:color="000000"/>
              <w:left w:val="single" w:sz="4" w:space="0" w:color="000000"/>
              <w:bottom w:val="single" w:sz="4" w:space="0" w:color="000000"/>
            </w:tcBorders>
            <w:shd w:val="clear" w:color="auto" w:fill="auto"/>
          </w:tcPr>
          <w:p w14:paraId="68061BED" w14:textId="77777777" w:rsidR="007F3C29" w:rsidRDefault="007F3C29">
            <w:pPr>
              <w:spacing w:before="40" w:after="0"/>
              <w:rPr>
                <w:rFonts w:ascii="Century Gothic" w:hAnsi="Century Gothic" w:cs="Century Gothic"/>
                <w:sz w:val="19"/>
                <w:szCs w:val="19"/>
              </w:rPr>
            </w:pPr>
          </w:p>
          <w:p w14:paraId="70978B00" w14:textId="696BCF8C" w:rsidR="00BA143E" w:rsidRDefault="00BA143E">
            <w:pPr>
              <w:spacing w:before="40" w:after="0"/>
            </w:pPr>
            <w:r>
              <w:rPr>
                <w:rFonts w:ascii="Century Gothic" w:hAnsi="Century Gothic" w:cs="Century Gothic"/>
                <w:sz w:val="19"/>
                <w:szCs w:val="19"/>
              </w:rPr>
              <w:t>Usmeno, pismeno i likovno izražavanje kroz izradu umnih mapa i sudjelovanja u raznim aktivnostima.</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14:paraId="02106DE6" w14:textId="77777777" w:rsidR="007F3C29" w:rsidRDefault="007F3C29">
            <w:pPr>
              <w:spacing w:before="40" w:after="0"/>
              <w:rPr>
                <w:rFonts w:ascii="Century Gothic" w:hAnsi="Century Gothic" w:cs="Century Gothic"/>
                <w:sz w:val="19"/>
                <w:szCs w:val="19"/>
              </w:rPr>
            </w:pPr>
          </w:p>
          <w:p w14:paraId="00BC7F35" w14:textId="4D6A4CC8" w:rsidR="00BA143E" w:rsidRDefault="00BA143E">
            <w:pPr>
              <w:spacing w:before="40" w:after="0"/>
            </w:pPr>
            <w:r>
              <w:rPr>
                <w:rFonts w:ascii="Century Gothic" w:hAnsi="Century Gothic" w:cs="Century Gothic"/>
                <w:sz w:val="19"/>
                <w:szCs w:val="19"/>
              </w:rPr>
              <w:t>Razmjena iskustva s drugim razredima s ciljem povećanja kvalitete nastavnog rada.</w:t>
            </w:r>
          </w:p>
          <w:p w14:paraId="5A68BFA3" w14:textId="77777777" w:rsidR="00BA143E" w:rsidRDefault="00BA143E">
            <w:pPr>
              <w:spacing w:before="40" w:after="0"/>
              <w:rPr>
                <w:rFonts w:ascii="Century Gothic" w:hAnsi="Century Gothic" w:cs="Century Gothic"/>
                <w:sz w:val="19"/>
                <w:szCs w:val="19"/>
              </w:rPr>
            </w:pPr>
          </w:p>
        </w:tc>
      </w:tr>
      <w:tr w:rsidR="00683C89" w14:paraId="743EB5AC" w14:textId="77777777" w:rsidTr="00CF34AD">
        <w:trPr>
          <w:trHeight w:val="680"/>
        </w:trPr>
        <w:tc>
          <w:tcPr>
            <w:tcW w:w="10492" w:type="dxa"/>
            <w:gridSpan w:val="6"/>
            <w:tcBorders>
              <w:top w:val="single" w:sz="4" w:space="0" w:color="000000"/>
              <w:left w:val="single" w:sz="4" w:space="0" w:color="000000"/>
              <w:bottom w:val="single" w:sz="4" w:space="0" w:color="000000"/>
            </w:tcBorders>
            <w:shd w:val="clear" w:color="auto" w:fill="auto"/>
            <w:vAlign w:val="center"/>
          </w:tcPr>
          <w:p w14:paraId="429558B9" w14:textId="3F2952B9" w:rsidR="00683C89" w:rsidRDefault="00683C89" w:rsidP="00CF34AD">
            <w:pPr>
              <w:spacing w:before="40" w:after="40"/>
            </w:pPr>
            <w:r>
              <w:rPr>
                <w:rFonts w:ascii="Century Gothic" w:hAnsi="Century Gothic" w:cs="Century Gothic"/>
                <w:b/>
                <w:sz w:val="20"/>
                <w:szCs w:val="20"/>
              </w:rPr>
              <w:t xml:space="preserve">NAZIV AKTIVNOSTI:  </w:t>
            </w:r>
            <w:r w:rsidR="005E284A">
              <w:rPr>
                <w:rFonts w:ascii="Century Gothic" w:hAnsi="Century Gothic" w:cs="Century Gothic"/>
                <w:b/>
                <w:sz w:val="20"/>
                <w:szCs w:val="20"/>
              </w:rPr>
              <w:t xml:space="preserve">Posjet vojarni </w:t>
            </w:r>
            <w:r>
              <w:rPr>
                <w:rFonts w:ascii="Century Gothic" w:hAnsi="Century Gothic" w:cs="Century Gothic"/>
                <w:b/>
                <w:sz w:val="20"/>
                <w:szCs w:val="20"/>
              </w:rPr>
              <w:t xml:space="preserve">- Dani otvorenih vrata      </w:t>
            </w:r>
          </w:p>
          <w:p w14:paraId="76798C18" w14:textId="1BEB4F74" w:rsidR="00683C89" w:rsidRDefault="00683C89" w:rsidP="00CF34AD">
            <w:pPr>
              <w:spacing w:before="40" w:after="40"/>
            </w:pPr>
            <w:r>
              <w:rPr>
                <w:rFonts w:ascii="Century Gothic" w:hAnsi="Century Gothic" w:cs="Century Gothic"/>
                <w:b/>
                <w:sz w:val="20"/>
                <w:szCs w:val="20"/>
              </w:rPr>
              <w:t>NOSIT</w:t>
            </w:r>
            <w:r w:rsidR="00B670E1">
              <w:rPr>
                <w:rFonts w:ascii="Century Gothic" w:hAnsi="Century Gothic" w:cs="Century Gothic"/>
                <w:b/>
                <w:sz w:val="20"/>
                <w:szCs w:val="20"/>
              </w:rPr>
              <w:t>ELJI: u</w:t>
            </w:r>
            <w:r>
              <w:rPr>
                <w:rFonts w:ascii="Century Gothic" w:hAnsi="Century Gothic" w:cs="Century Gothic"/>
                <w:b/>
                <w:sz w:val="20"/>
                <w:szCs w:val="20"/>
              </w:rPr>
              <w:t>čiteljice 1.-</w:t>
            </w:r>
            <w:r w:rsidR="007654FB">
              <w:rPr>
                <w:rFonts w:ascii="Century Gothic" w:hAnsi="Century Gothic" w:cs="Century Gothic"/>
                <w:b/>
                <w:sz w:val="20"/>
                <w:szCs w:val="20"/>
              </w:rPr>
              <w:t xml:space="preserve"> </w:t>
            </w:r>
            <w:r>
              <w:rPr>
                <w:rFonts w:ascii="Century Gothic" w:hAnsi="Century Gothic" w:cs="Century Gothic"/>
                <w:b/>
                <w:sz w:val="20"/>
                <w:szCs w:val="20"/>
              </w:rPr>
              <w:t xml:space="preserve">4. razreda  </w:t>
            </w:r>
          </w:p>
        </w:tc>
        <w:tc>
          <w:tcPr>
            <w:tcW w:w="555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0005B39" w14:textId="77777777" w:rsidR="00683C89" w:rsidRDefault="00683C89" w:rsidP="00CF34AD">
            <w:pPr>
              <w:spacing w:before="40" w:after="40"/>
              <w:rPr>
                <w:rFonts w:ascii="Century Gothic" w:hAnsi="Century Gothic" w:cs="Century Gothic"/>
                <w:b/>
                <w:sz w:val="20"/>
                <w:szCs w:val="20"/>
              </w:rPr>
            </w:pPr>
            <w:r>
              <w:rPr>
                <w:rFonts w:ascii="Century Gothic" w:hAnsi="Century Gothic" w:cs="Century Gothic"/>
                <w:b/>
                <w:sz w:val="20"/>
                <w:szCs w:val="20"/>
              </w:rPr>
              <w:t xml:space="preserve">VREMENIK: tijekom školske godine </w:t>
            </w:r>
          </w:p>
          <w:p w14:paraId="18B85FC5" w14:textId="7553E3A4" w:rsidR="00683C89" w:rsidRDefault="00683C89" w:rsidP="00CF34AD">
            <w:pPr>
              <w:spacing w:before="40" w:after="40"/>
            </w:pPr>
            <w:r>
              <w:rPr>
                <w:rFonts w:ascii="Century Gothic" w:hAnsi="Century Gothic" w:cs="Century Gothic"/>
                <w:b/>
                <w:sz w:val="20"/>
                <w:szCs w:val="20"/>
              </w:rPr>
              <w:t>RAZRED: učenici 1.-</w:t>
            </w:r>
            <w:r w:rsidR="00596F03">
              <w:rPr>
                <w:rFonts w:ascii="Century Gothic" w:hAnsi="Century Gothic" w:cs="Century Gothic"/>
                <w:b/>
                <w:sz w:val="20"/>
                <w:szCs w:val="20"/>
              </w:rPr>
              <w:t xml:space="preserve"> </w:t>
            </w:r>
            <w:r>
              <w:rPr>
                <w:rFonts w:ascii="Century Gothic" w:hAnsi="Century Gothic" w:cs="Century Gothic"/>
                <w:b/>
                <w:sz w:val="20"/>
                <w:szCs w:val="20"/>
              </w:rPr>
              <w:t>4. razreda</w:t>
            </w:r>
          </w:p>
        </w:tc>
      </w:tr>
      <w:tr w:rsidR="00683C89" w14:paraId="45C306E7" w14:textId="77777777" w:rsidTr="00F7376F">
        <w:trPr>
          <w:trHeight w:val="283"/>
        </w:trPr>
        <w:tc>
          <w:tcPr>
            <w:tcW w:w="3118" w:type="dxa"/>
            <w:tcBorders>
              <w:top w:val="single" w:sz="4" w:space="0" w:color="000000"/>
              <w:left w:val="single" w:sz="4" w:space="0" w:color="000000"/>
              <w:bottom w:val="single" w:sz="4" w:space="0" w:color="000000"/>
            </w:tcBorders>
            <w:shd w:val="clear" w:color="auto" w:fill="auto"/>
          </w:tcPr>
          <w:p w14:paraId="24CC6EAA" w14:textId="77777777" w:rsidR="00683C89" w:rsidRDefault="00683C89" w:rsidP="00683C89">
            <w:pPr>
              <w:spacing w:before="40" w:after="0"/>
              <w:rPr>
                <w:rFonts w:ascii="Century Gothic" w:hAnsi="Century Gothic" w:cs="Century Gothic"/>
                <w:sz w:val="19"/>
                <w:szCs w:val="19"/>
              </w:rPr>
            </w:pPr>
          </w:p>
          <w:p w14:paraId="51BE27E1" w14:textId="77777777" w:rsidR="00683C89" w:rsidRDefault="00683C89" w:rsidP="00683C89">
            <w:pPr>
              <w:spacing w:before="40" w:after="0"/>
            </w:pPr>
            <w:r>
              <w:rPr>
                <w:rFonts w:ascii="Century Gothic" w:hAnsi="Century Gothic" w:cs="Century Gothic"/>
                <w:sz w:val="19"/>
                <w:szCs w:val="19"/>
              </w:rPr>
              <w:t>Razumjeti da je Hrvatska bila u sastavu Jugoslavije te da se osamostalila u Domovinskom ratu. Razumjeti da svoju budućnost planira ostvariti u zajednici s europskim narodima. Razumjeti značenje pojma Domovinski rat (obrana od agresije na domovinu).</w:t>
            </w:r>
          </w:p>
        </w:tc>
        <w:tc>
          <w:tcPr>
            <w:tcW w:w="2694" w:type="dxa"/>
            <w:gridSpan w:val="2"/>
            <w:tcBorders>
              <w:top w:val="single" w:sz="4" w:space="0" w:color="000000"/>
              <w:left w:val="single" w:sz="4" w:space="0" w:color="000000"/>
              <w:bottom w:val="single" w:sz="4" w:space="0" w:color="000000"/>
            </w:tcBorders>
            <w:shd w:val="clear" w:color="auto" w:fill="auto"/>
          </w:tcPr>
          <w:p w14:paraId="070CBE74" w14:textId="77777777" w:rsidR="00683C89" w:rsidRDefault="00683C89" w:rsidP="00683C89">
            <w:pPr>
              <w:spacing w:before="40" w:after="0"/>
              <w:rPr>
                <w:rFonts w:ascii="Century Gothic" w:hAnsi="Century Gothic" w:cs="Century Gothic"/>
                <w:sz w:val="19"/>
                <w:szCs w:val="19"/>
              </w:rPr>
            </w:pPr>
          </w:p>
          <w:p w14:paraId="0EF32835" w14:textId="77777777" w:rsidR="00683C89" w:rsidRDefault="00683C89" w:rsidP="00683C89">
            <w:pPr>
              <w:spacing w:before="40" w:after="0"/>
            </w:pPr>
            <w:r>
              <w:rPr>
                <w:rFonts w:ascii="Century Gothic" w:hAnsi="Century Gothic" w:cs="Century Gothic"/>
                <w:sz w:val="19"/>
                <w:szCs w:val="19"/>
              </w:rPr>
              <w:t>Razvijati ljubav prema domovini.</w:t>
            </w:r>
          </w:p>
          <w:p w14:paraId="215A3859" w14:textId="77777777" w:rsidR="00683C89" w:rsidRDefault="00683C89" w:rsidP="00683C89">
            <w:pPr>
              <w:spacing w:before="40" w:after="0"/>
            </w:pPr>
            <w:r>
              <w:rPr>
                <w:rFonts w:ascii="Century Gothic" w:hAnsi="Century Gothic" w:cs="Century Gothic"/>
                <w:sz w:val="19"/>
                <w:szCs w:val="19"/>
              </w:rPr>
              <w:t xml:space="preserve">Cijeniti napore branitelja u stvaranju samostalne države. </w:t>
            </w:r>
          </w:p>
          <w:p w14:paraId="1D305F90" w14:textId="77777777" w:rsidR="00683C89" w:rsidRDefault="00683C89" w:rsidP="00683C89">
            <w:pPr>
              <w:spacing w:before="40" w:after="0"/>
            </w:pPr>
            <w:r>
              <w:rPr>
                <w:rFonts w:ascii="Century Gothic" w:hAnsi="Century Gothic" w:cs="Century Gothic"/>
                <w:sz w:val="19"/>
                <w:szCs w:val="19"/>
              </w:rPr>
              <w:t>Poticati zahvalnost i poštovanje prema svima koji su branili domovinu.</w:t>
            </w:r>
          </w:p>
          <w:p w14:paraId="63CED7C0" w14:textId="77777777" w:rsidR="00683C89" w:rsidRDefault="00683C89" w:rsidP="00683C89">
            <w:pPr>
              <w:spacing w:before="40" w:after="0"/>
              <w:rPr>
                <w:rFonts w:ascii="Century Gothic" w:hAnsi="Century Gothic" w:cs="Century Gothic"/>
                <w:sz w:val="19"/>
                <w:szCs w:val="19"/>
              </w:rPr>
            </w:pPr>
          </w:p>
        </w:tc>
        <w:tc>
          <w:tcPr>
            <w:tcW w:w="2555" w:type="dxa"/>
            <w:tcBorders>
              <w:top w:val="single" w:sz="4" w:space="0" w:color="000000"/>
              <w:left w:val="single" w:sz="4" w:space="0" w:color="000000"/>
              <w:bottom w:val="single" w:sz="4" w:space="0" w:color="000000"/>
            </w:tcBorders>
            <w:shd w:val="clear" w:color="auto" w:fill="auto"/>
          </w:tcPr>
          <w:p w14:paraId="1137C2AF" w14:textId="77777777" w:rsidR="00683C89" w:rsidRDefault="00683C89" w:rsidP="00683C89">
            <w:pPr>
              <w:spacing w:before="40" w:after="0"/>
              <w:rPr>
                <w:rFonts w:ascii="Century Gothic" w:hAnsi="Century Gothic" w:cs="Century Gothic"/>
                <w:sz w:val="19"/>
                <w:szCs w:val="19"/>
              </w:rPr>
            </w:pPr>
          </w:p>
          <w:p w14:paraId="23347690" w14:textId="77777777" w:rsidR="00683C89" w:rsidRDefault="00683C89" w:rsidP="00683C89">
            <w:pPr>
              <w:spacing w:before="40" w:after="0"/>
            </w:pPr>
            <w:r>
              <w:rPr>
                <w:rFonts w:ascii="Century Gothic" w:hAnsi="Century Gothic" w:cs="Century Gothic"/>
                <w:sz w:val="19"/>
                <w:szCs w:val="19"/>
              </w:rPr>
              <w:t>Posjet vojarni Đakovo.</w:t>
            </w:r>
          </w:p>
        </w:tc>
        <w:tc>
          <w:tcPr>
            <w:tcW w:w="2125" w:type="dxa"/>
            <w:gridSpan w:val="2"/>
            <w:tcBorders>
              <w:top w:val="single" w:sz="4" w:space="0" w:color="000000"/>
              <w:left w:val="single" w:sz="4" w:space="0" w:color="000000"/>
              <w:bottom w:val="single" w:sz="4" w:space="0" w:color="000000"/>
            </w:tcBorders>
            <w:shd w:val="clear" w:color="auto" w:fill="auto"/>
            <w:vAlign w:val="center"/>
          </w:tcPr>
          <w:p w14:paraId="2EB534A0" w14:textId="77777777" w:rsidR="00683C89" w:rsidRDefault="00683C89" w:rsidP="00683C89">
            <w:pPr>
              <w:spacing w:before="40" w:after="0"/>
              <w:jc w:val="center"/>
            </w:pPr>
            <w:r>
              <w:rPr>
                <w:rFonts w:ascii="Century Gothic" w:hAnsi="Century Gothic" w:cs="Century Gothic"/>
                <w:sz w:val="19"/>
                <w:szCs w:val="19"/>
              </w:rPr>
              <w:t>-</w:t>
            </w:r>
          </w:p>
        </w:tc>
        <w:tc>
          <w:tcPr>
            <w:tcW w:w="2549" w:type="dxa"/>
            <w:gridSpan w:val="2"/>
            <w:tcBorders>
              <w:top w:val="single" w:sz="4" w:space="0" w:color="000000"/>
              <w:left w:val="single" w:sz="4" w:space="0" w:color="000000"/>
              <w:bottom w:val="single" w:sz="4" w:space="0" w:color="000000"/>
            </w:tcBorders>
            <w:shd w:val="clear" w:color="auto" w:fill="auto"/>
          </w:tcPr>
          <w:p w14:paraId="78B0AE72" w14:textId="77777777" w:rsidR="00683C89" w:rsidRDefault="00683C89" w:rsidP="00683C89">
            <w:pPr>
              <w:spacing w:before="40" w:after="0" w:line="240" w:lineRule="auto"/>
              <w:rPr>
                <w:rFonts w:ascii="Century Gothic" w:hAnsi="Century Gothic" w:cs="Century Gothic"/>
                <w:sz w:val="19"/>
                <w:szCs w:val="19"/>
              </w:rPr>
            </w:pPr>
          </w:p>
          <w:p w14:paraId="2D2140D4" w14:textId="77777777" w:rsidR="00683C89" w:rsidRDefault="00683C89" w:rsidP="00683C89">
            <w:pPr>
              <w:spacing w:before="40" w:after="0" w:line="240" w:lineRule="auto"/>
            </w:pPr>
            <w:r>
              <w:rPr>
                <w:rFonts w:ascii="Century Gothic" w:hAnsi="Century Gothic" w:cs="Century Gothic"/>
                <w:sz w:val="19"/>
                <w:szCs w:val="19"/>
              </w:rPr>
              <w:t xml:space="preserve">Praćenje učenika, analiziranje međusobnih odnosa kroz </w:t>
            </w:r>
            <w:proofErr w:type="spellStart"/>
            <w:r>
              <w:rPr>
                <w:rFonts w:ascii="Century Gothic" w:hAnsi="Century Gothic" w:cs="Century Gothic"/>
                <w:sz w:val="19"/>
                <w:szCs w:val="19"/>
              </w:rPr>
              <w:t>parlaonicu</w:t>
            </w:r>
            <w:proofErr w:type="spellEnd"/>
            <w:r>
              <w:rPr>
                <w:rFonts w:ascii="Century Gothic" w:hAnsi="Century Gothic" w:cs="Century Gothic"/>
                <w:sz w:val="19"/>
                <w:szCs w:val="19"/>
              </w:rPr>
              <w:t>, dijalog</w:t>
            </w:r>
          </w:p>
          <w:p w14:paraId="6FC0D0C4" w14:textId="77777777" w:rsidR="00683C89" w:rsidRDefault="00683C89" w:rsidP="00683C89">
            <w:pPr>
              <w:spacing w:before="40" w:after="0"/>
              <w:rPr>
                <w:rFonts w:ascii="Century Gothic" w:hAnsi="Century Gothic" w:cs="Century Gothic"/>
                <w:sz w:val="19"/>
                <w:szCs w:val="19"/>
              </w:rPr>
            </w:pPr>
          </w:p>
        </w:tc>
        <w:tc>
          <w:tcPr>
            <w:tcW w:w="3008" w:type="dxa"/>
            <w:gridSpan w:val="2"/>
            <w:tcBorders>
              <w:top w:val="single" w:sz="4" w:space="0" w:color="000000"/>
              <w:left w:val="single" w:sz="4" w:space="0" w:color="000000"/>
              <w:bottom w:val="single" w:sz="4" w:space="0" w:color="000000"/>
              <w:right w:val="single" w:sz="4" w:space="0" w:color="000000"/>
            </w:tcBorders>
            <w:shd w:val="clear" w:color="auto" w:fill="auto"/>
          </w:tcPr>
          <w:p w14:paraId="5315E18B" w14:textId="77777777" w:rsidR="00683C89" w:rsidRDefault="00683C89" w:rsidP="00683C89">
            <w:pPr>
              <w:spacing w:before="40" w:after="0"/>
              <w:rPr>
                <w:rFonts w:ascii="Century Gothic" w:hAnsi="Century Gothic" w:cs="Century Gothic"/>
                <w:sz w:val="19"/>
                <w:szCs w:val="19"/>
              </w:rPr>
            </w:pPr>
          </w:p>
          <w:p w14:paraId="097A7288" w14:textId="77777777" w:rsidR="00683C89" w:rsidRDefault="00683C89" w:rsidP="00683C89">
            <w:pPr>
              <w:spacing w:before="40" w:after="0"/>
            </w:pPr>
            <w:r>
              <w:rPr>
                <w:rFonts w:ascii="Century Gothic" w:hAnsi="Century Gothic" w:cs="Century Gothic"/>
                <w:sz w:val="19"/>
                <w:szCs w:val="19"/>
              </w:rPr>
              <w:t>Razvijati pozitivno stajalište učenika/učenica prema domovini.</w:t>
            </w:r>
          </w:p>
          <w:p w14:paraId="39888780" w14:textId="77777777" w:rsidR="00683C89" w:rsidRDefault="00683C89" w:rsidP="00683C89">
            <w:pPr>
              <w:spacing w:before="40" w:after="0"/>
            </w:pPr>
            <w:r>
              <w:rPr>
                <w:rFonts w:ascii="Century Gothic" w:hAnsi="Century Gothic" w:cs="Century Gothic"/>
                <w:sz w:val="19"/>
                <w:szCs w:val="19"/>
              </w:rPr>
              <w:t>Razvijanje svijesti o osjećaju pripadnosti domovini. Razvijati osjećaj domoljublja i rodoljublja.</w:t>
            </w:r>
          </w:p>
        </w:tc>
      </w:tr>
    </w:tbl>
    <w:p w14:paraId="12DC59DA" w14:textId="77777777" w:rsidR="00F7376F" w:rsidRDefault="00F7376F">
      <w:pPr>
        <w:spacing w:before="40" w:after="0"/>
        <w:jc w:val="center"/>
        <w:rPr>
          <w:rFonts w:ascii="Century Gothic" w:hAnsi="Century Gothic" w:cs="Century Gothic"/>
          <w:b/>
          <w:sz w:val="21"/>
          <w:szCs w:val="21"/>
        </w:rPr>
        <w:sectPr w:rsidR="00F7376F" w:rsidSect="002A3A00">
          <w:pgSz w:w="16838" w:h="11906" w:orient="landscape"/>
          <w:pgMar w:top="1418" w:right="1418" w:bottom="1418" w:left="1418" w:header="720" w:footer="0" w:gutter="0"/>
          <w:pgNumType w:start="18"/>
          <w:cols w:space="720"/>
          <w:docGrid w:linePitch="360"/>
        </w:sectPr>
      </w:pPr>
    </w:p>
    <w:tbl>
      <w:tblPr>
        <w:tblW w:w="16058" w:type="dxa"/>
        <w:tblInd w:w="-895" w:type="dxa"/>
        <w:tblLayout w:type="fixed"/>
        <w:tblLook w:val="0000" w:firstRow="0" w:lastRow="0" w:firstColumn="0" w:lastColumn="0" w:noHBand="0" w:noVBand="0"/>
      </w:tblPr>
      <w:tblGrid>
        <w:gridCol w:w="3099"/>
        <w:gridCol w:w="19"/>
        <w:gridCol w:w="2694"/>
        <w:gridCol w:w="2555"/>
        <w:gridCol w:w="2125"/>
        <w:gridCol w:w="7"/>
        <w:gridCol w:w="2548"/>
        <w:gridCol w:w="3011"/>
      </w:tblGrid>
      <w:tr w:rsidR="00BA143E" w14:paraId="3291C724" w14:textId="77777777" w:rsidTr="007F3C29">
        <w:trPr>
          <w:trHeight w:val="737"/>
        </w:trPr>
        <w:tc>
          <w:tcPr>
            <w:tcW w:w="3118" w:type="dxa"/>
            <w:gridSpan w:val="2"/>
            <w:tcBorders>
              <w:top w:val="single" w:sz="4" w:space="0" w:color="000000"/>
              <w:left w:val="single" w:sz="4" w:space="0" w:color="000000"/>
              <w:bottom w:val="single" w:sz="4" w:space="0" w:color="000000"/>
            </w:tcBorders>
            <w:shd w:val="clear" w:color="auto" w:fill="auto"/>
            <w:vAlign w:val="center"/>
          </w:tcPr>
          <w:p w14:paraId="2A6FC881" w14:textId="77777777" w:rsidR="00BA143E" w:rsidRDefault="00BA143E">
            <w:pPr>
              <w:spacing w:before="40" w:after="0"/>
              <w:jc w:val="center"/>
            </w:pPr>
            <w:r>
              <w:rPr>
                <w:rFonts w:ascii="Century Gothic" w:hAnsi="Century Gothic" w:cs="Century Gothic"/>
                <w:b/>
                <w:sz w:val="21"/>
                <w:szCs w:val="21"/>
              </w:rPr>
              <w:lastRenderedPageBreak/>
              <w:t>CILJ AKTIVNOSTI</w:t>
            </w:r>
          </w:p>
        </w:tc>
        <w:tc>
          <w:tcPr>
            <w:tcW w:w="2694" w:type="dxa"/>
            <w:tcBorders>
              <w:top w:val="single" w:sz="4" w:space="0" w:color="000000"/>
              <w:left w:val="single" w:sz="4" w:space="0" w:color="000000"/>
              <w:bottom w:val="single" w:sz="4" w:space="0" w:color="000000"/>
            </w:tcBorders>
            <w:shd w:val="clear" w:color="auto" w:fill="auto"/>
            <w:vAlign w:val="center"/>
          </w:tcPr>
          <w:p w14:paraId="1D6BBB35" w14:textId="77777777" w:rsidR="00BA143E" w:rsidRDefault="00BA143E">
            <w:pPr>
              <w:spacing w:before="40" w:after="0"/>
              <w:jc w:val="center"/>
            </w:pPr>
            <w:r>
              <w:rPr>
                <w:rFonts w:ascii="Century Gothic" w:hAnsi="Century Gothic" w:cs="Century Gothic"/>
                <w:b/>
                <w:sz w:val="21"/>
                <w:szCs w:val="21"/>
              </w:rPr>
              <w:t>NAMJENA</w:t>
            </w:r>
          </w:p>
        </w:tc>
        <w:tc>
          <w:tcPr>
            <w:tcW w:w="2555" w:type="dxa"/>
            <w:tcBorders>
              <w:top w:val="single" w:sz="4" w:space="0" w:color="000000"/>
              <w:left w:val="single" w:sz="4" w:space="0" w:color="000000"/>
              <w:bottom w:val="single" w:sz="4" w:space="0" w:color="000000"/>
            </w:tcBorders>
            <w:shd w:val="clear" w:color="auto" w:fill="auto"/>
            <w:vAlign w:val="center"/>
          </w:tcPr>
          <w:p w14:paraId="48F99886" w14:textId="77777777" w:rsidR="00BA143E" w:rsidRDefault="00BA143E">
            <w:pPr>
              <w:spacing w:before="40" w:after="0"/>
              <w:jc w:val="center"/>
            </w:pPr>
            <w:r>
              <w:rPr>
                <w:rFonts w:ascii="Century Gothic" w:hAnsi="Century Gothic" w:cs="Century Gothic"/>
                <w:b/>
                <w:sz w:val="21"/>
                <w:szCs w:val="21"/>
              </w:rPr>
              <w:t>NAČIN REALIZACIJE</w:t>
            </w:r>
          </w:p>
        </w:tc>
        <w:tc>
          <w:tcPr>
            <w:tcW w:w="2132" w:type="dxa"/>
            <w:gridSpan w:val="2"/>
            <w:tcBorders>
              <w:top w:val="single" w:sz="4" w:space="0" w:color="000000"/>
              <w:left w:val="single" w:sz="4" w:space="0" w:color="000000"/>
              <w:bottom w:val="single" w:sz="4" w:space="0" w:color="000000"/>
            </w:tcBorders>
            <w:shd w:val="clear" w:color="auto" w:fill="auto"/>
            <w:vAlign w:val="center"/>
          </w:tcPr>
          <w:p w14:paraId="2A5D3655" w14:textId="77777777" w:rsidR="00BA143E" w:rsidRDefault="00BA143E">
            <w:pPr>
              <w:spacing w:before="40" w:after="0"/>
              <w:jc w:val="center"/>
            </w:pPr>
            <w:r>
              <w:rPr>
                <w:rFonts w:ascii="Century Gothic" w:hAnsi="Century Gothic" w:cs="Century Gothic"/>
                <w:b/>
                <w:sz w:val="21"/>
                <w:szCs w:val="21"/>
              </w:rPr>
              <w:t>TROŠKOVNIK</w:t>
            </w:r>
          </w:p>
        </w:tc>
        <w:tc>
          <w:tcPr>
            <w:tcW w:w="2548" w:type="dxa"/>
            <w:tcBorders>
              <w:top w:val="single" w:sz="4" w:space="0" w:color="000000"/>
              <w:left w:val="single" w:sz="4" w:space="0" w:color="000000"/>
              <w:bottom w:val="single" w:sz="4" w:space="0" w:color="000000"/>
            </w:tcBorders>
            <w:shd w:val="clear" w:color="auto" w:fill="auto"/>
            <w:vAlign w:val="center"/>
          </w:tcPr>
          <w:p w14:paraId="54FA12B3" w14:textId="77777777" w:rsidR="00BA143E" w:rsidRDefault="00BA143E">
            <w:pPr>
              <w:spacing w:before="40" w:after="0"/>
              <w:jc w:val="center"/>
            </w:pPr>
            <w:r>
              <w:rPr>
                <w:rFonts w:ascii="Century Gothic" w:hAnsi="Century Gothic" w:cs="Century Gothic"/>
                <w:b/>
                <w:sz w:val="21"/>
                <w:szCs w:val="21"/>
              </w:rPr>
              <w:t>NAČIN VREDNOVANJA</w:t>
            </w:r>
          </w:p>
        </w:tc>
        <w:tc>
          <w:tcPr>
            <w:tcW w:w="3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C433B" w14:textId="77777777" w:rsidR="00BA143E" w:rsidRDefault="00BA143E">
            <w:pPr>
              <w:spacing w:before="40" w:after="0"/>
              <w:jc w:val="center"/>
            </w:pPr>
            <w:r>
              <w:rPr>
                <w:rFonts w:ascii="Century Gothic" w:hAnsi="Century Gothic" w:cs="Century Gothic"/>
                <w:b/>
                <w:sz w:val="21"/>
                <w:szCs w:val="21"/>
              </w:rPr>
              <w:t xml:space="preserve">NAČIN KORIŠTENJA </w:t>
            </w:r>
          </w:p>
          <w:p w14:paraId="239BFEFC" w14:textId="77777777" w:rsidR="00BA143E" w:rsidRDefault="00BA143E">
            <w:pPr>
              <w:spacing w:before="40" w:after="0"/>
              <w:jc w:val="center"/>
            </w:pPr>
            <w:r>
              <w:rPr>
                <w:rFonts w:ascii="Century Gothic" w:hAnsi="Century Gothic" w:cs="Century Gothic"/>
                <w:b/>
                <w:sz w:val="21"/>
                <w:szCs w:val="21"/>
              </w:rPr>
              <w:t>REZULTATA VREDNOVANJA</w:t>
            </w:r>
          </w:p>
        </w:tc>
      </w:tr>
      <w:tr w:rsidR="00BA143E" w14:paraId="631C83DF" w14:textId="77777777" w:rsidTr="007F3C29">
        <w:trPr>
          <w:trHeight w:val="624"/>
        </w:trPr>
        <w:tc>
          <w:tcPr>
            <w:tcW w:w="10499" w:type="dxa"/>
            <w:gridSpan w:val="6"/>
            <w:tcBorders>
              <w:top w:val="single" w:sz="4" w:space="0" w:color="000000"/>
              <w:left w:val="single" w:sz="4" w:space="0" w:color="000000"/>
              <w:bottom w:val="single" w:sz="4" w:space="0" w:color="000000"/>
            </w:tcBorders>
            <w:shd w:val="clear" w:color="auto" w:fill="auto"/>
          </w:tcPr>
          <w:p w14:paraId="1D916F65" w14:textId="77777777" w:rsidR="00BA143E" w:rsidRPr="002E7EDD" w:rsidRDefault="00BA143E">
            <w:pPr>
              <w:tabs>
                <w:tab w:val="left" w:pos="315"/>
              </w:tabs>
              <w:spacing w:before="40" w:after="0"/>
            </w:pPr>
            <w:r w:rsidRPr="002E7EDD">
              <w:rPr>
                <w:rFonts w:ascii="Century Gothic" w:hAnsi="Century Gothic" w:cs="Century Gothic"/>
                <w:b/>
                <w:sz w:val="20"/>
                <w:szCs w:val="20"/>
              </w:rPr>
              <w:t>NAZIV AKTIVNOSTI: Moja župna crkva</w:t>
            </w:r>
          </w:p>
          <w:p w14:paraId="6F6B3BD2" w14:textId="53466212" w:rsidR="00BA143E" w:rsidRPr="002E7EDD" w:rsidRDefault="00BA143E" w:rsidP="00E53B3D">
            <w:pPr>
              <w:spacing w:before="40" w:after="40"/>
            </w:pPr>
            <w:r w:rsidRPr="002E7EDD">
              <w:rPr>
                <w:rFonts w:ascii="Century Gothic" w:hAnsi="Century Gothic" w:cs="Century Gothic"/>
                <w:b/>
                <w:sz w:val="20"/>
                <w:szCs w:val="20"/>
              </w:rPr>
              <w:t xml:space="preserve">NOSITELJ: </w:t>
            </w:r>
            <w:r w:rsidR="00596F03" w:rsidRPr="002E7EDD">
              <w:rPr>
                <w:rFonts w:ascii="Century Gothic" w:hAnsi="Century Gothic" w:cs="Century Gothic"/>
                <w:b/>
                <w:sz w:val="20"/>
                <w:szCs w:val="20"/>
              </w:rPr>
              <w:t xml:space="preserve">Mira </w:t>
            </w:r>
            <w:proofErr w:type="spellStart"/>
            <w:r w:rsidR="00596F03" w:rsidRPr="002E7EDD">
              <w:rPr>
                <w:rFonts w:ascii="Century Gothic" w:hAnsi="Century Gothic" w:cs="Century Gothic"/>
                <w:b/>
                <w:sz w:val="20"/>
                <w:szCs w:val="20"/>
              </w:rPr>
              <w:t>Hanulak</w:t>
            </w:r>
            <w:proofErr w:type="spellEnd"/>
            <w:r w:rsidR="0079368E" w:rsidRPr="002E7EDD">
              <w:rPr>
                <w:rFonts w:ascii="Century Gothic" w:hAnsi="Century Gothic" w:cs="Century Gothic"/>
                <w:b/>
                <w:sz w:val="20"/>
                <w:szCs w:val="20"/>
              </w:rPr>
              <w:t xml:space="preserve"> </w:t>
            </w:r>
            <w:r w:rsidRPr="002E7EDD">
              <w:rPr>
                <w:rFonts w:ascii="Century Gothic" w:hAnsi="Century Gothic" w:cs="Century Gothic"/>
                <w:b/>
                <w:sz w:val="20"/>
                <w:szCs w:val="20"/>
              </w:rPr>
              <w:t>i ž</w:t>
            </w:r>
            <w:r w:rsidR="00936580" w:rsidRPr="002E7EDD">
              <w:rPr>
                <w:rFonts w:ascii="Century Gothic" w:hAnsi="Century Gothic" w:cs="Century Gothic"/>
                <w:b/>
                <w:sz w:val="20"/>
                <w:szCs w:val="20"/>
              </w:rPr>
              <w:t xml:space="preserve">upnik </w:t>
            </w:r>
            <w:r w:rsidR="00E53B3D" w:rsidRPr="002E7EDD">
              <w:rPr>
                <w:rFonts w:ascii="Century Gothic" w:hAnsi="Century Gothic" w:cs="Century Gothic"/>
                <w:b/>
                <w:sz w:val="20"/>
                <w:szCs w:val="20"/>
              </w:rPr>
              <w:t>Nikola Kaurin</w:t>
            </w:r>
          </w:p>
        </w:tc>
        <w:tc>
          <w:tcPr>
            <w:tcW w:w="5559" w:type="dxa"/>
            <w:gridSpan w:val="2"/>
            <w:tcBorders>
              <w:top w:val="single" w:sz="4" w:space="0" w:color="000000"/>
              <w:left w:val="single" w:sz="4" w:space="0" w:color="000000"/>
              <w:bottom w:val="single" w:sz="4" w:space="0" w:color="000000"/>
              <w:right w:val="single" w:sz="4" w:space="0" w:color="000000"/>
            </w:tcBorders>
            <w:shd w:val="clear" w:color="auto" w:fill="auto"/>
          </w:tcPr>
          <w:p w14:paraId="7FE2E816" w14:textId="77777777" w:rsidR="00BA143E" w:rsidRPr="002E7EDD" w:rsidRDefault="00BA143E">
            <w:pPr>
              <w:spacing w:before="40" w:after="0"/>
            </w:pPr>
            <w:r w:rsidRPr="002E7EDD">
              <w:rPr>
                <w:rFonts w:ascii="Century Gothic" w:hAnsi="Century Gothic" w:cs="Century Gothic"/>
                <w:b/>
                <w:sz w:val="20"/>
                <w:szCs w:val="20"/>
              </w:rPr>
              <w:t>VREMENIK: svibanj, 1 školski sat</w:t>
            </w:r>
          </w:p>
          <w:p w14:paraId="3EEE9D7C" w14:textId="77777777" w:rsidR="00BA143E" w:rsidRPr="002E7EDD" w:rsidRDefault="00BA143E">
            <w:pPr>
              <w:spacing w:before="40" w:after="0"/>
            </w:pPr>
            <w:r w:rsidRPr="002E7EDD">
              <w:rPr>
                <w:rFonts w:ascii="Century Gothic" w:hAnsi="Century Gothic" w:cs="Century Gothic"/>
                <w:b/>
                <w:sz w:val="20"/>
                <w:szCs w:val="20"/>
              </w:rPr>
              <w:t xml:space="preserve">RAZRED: 1. razredi </w:t>
            </w:r>
          </w:p>
        </w:tc>
      </w:tr>
      <w:tr w:rsidR="00BA143E" w14:paraId="2C690B7B" w14:textId="77777777" w:rsidTr="007F3C29">
        <w:trPr>
          <w:trHeight w:val="880"/>
        </w:trPr>
        <w:tc>
          <w:tcPr>
            <w:tcW w:w="3118" w:type="dxa"/>
            <w:gridSpan w:val="2"/>
            <w:tcBorders>
              <w:top w:val="single" w:sz="4" w:space="0" w:color="000000"/>
              <w:left w:val="single" w:sz="4" w:space="0" w:color="000000"/>
              <w:bottom w:val="single" w:sz="4" w:space="0" w:color="000000"/>
            </w:tcBorders>
            <w:shd w:val="clear" w:color="auto" w:fill="auto"/>
          </w:tcPr>
          <w:p w14:paraId="57FBFC72" w14:textId="77777777" w:rsidR="00BA143E" w:rsidRPr="00135096" w:rsidRDefault="00BA143E">
            <w:pPr>
              <w:snapToGrid w:val="0"/>
              <w:spacing w:before="40" w:after="0"/>
              <w:rPr>
                <w:rFonts w:ascii="Century Gothic" w:hAnsi="Century Gothic" w:cs="Century Gothic"/>
                <w:b/>
                <w:sz w:val="19"/>
                <w:szCs w:val="19"/>
              </w:rPr>
            </w:pPr>
          </w:p>
          <w:p w14:paraId="7910739B" w14:textId="77777777" w:rsidR="00BA143E" w:rsidRPr="00135096" w:rsidRDefault="00BA143E">
            <w:pPr>
              <w:spacing w:before="40" w:after="0"/>
            </w:pPr>
            <w:r w:rsidRPr="00135096">
              <w:rPr>
                <w:rFonts w:ascii="Century Gothic" w:hAnsi="Century Gothic" w:cs="Century Gothic"/>
                <w:sz w:val="19"/>
                <w:szCs w:val="19"/>
              </w:rPr>
              <w:t>Upoznat svoju župnu crkvu i župnu zajednicu.</w:t>
            </w:r>
          </w:p>
        </w:tc>
        <w:tc>
          <w:tcPr>
            <w:tcW w:w="2694" w:type="dxa"/>
            <w:tcBorders>
              <w:top w:val="single" w:sz="4" w:space="0" w:color="000000"/>
              <w:left w:val="single" w:sz="4" w:space="0" w:color="000000"/>
              <w:bottom w:val="single" w:sz="4" w:space="0" w:color="000000"/>
            </w:tcBorders>
            <w:shd w:val="clear" w:color="auto" w:fill="auto"/>
          </w:tcPr>
          <w:p w14:paraId="07300B7B" w14:textId="77777777" w:rsidR="00BA143E" w:rsidRDefault="00BA143E" w:rsidP="00917AF6">
            <w:pPr>
              <w:tabs>
                <w:tab w:val="left" w:pos="12"/>
              </w:tabs>
              <w:spacing w:before="40" w:after="0"/>
              <w:rPr>
                <w:rFonts w:ascii="Century Gothic" w:hAnsi="Century Gothic" w:cs="Century Gothic"/>
                <w:w w:val="110"/>
                <w:sz w:val="19"/>
                <w:szCs w:val="19"/>
              </w:rPr>
            </w:pPr>
          </w:p>
          <w:p w14:paraId="59351F0F" w14:textId="77777777" w:rsidR="00917AF6" w:rsidRPr="00135096" w:rsidRDefault="00917AF6" w:rsidP="00917AF6">
            <w:pPr>
              <w:tabs>
                <w:tab w:val="left" w:pos="12"/>
              </w:tabs>
              <w:spacing w:before="40" w:after="0"/>
              <w:rPr>
                <w:rFonts w:ascii="Century Gothic" w:hAnsi="Century Gothic" w:cs="Century Gothic"/>
                <w:vanish/>
                <w:w w:val="110"/>
                <w:sz w:val="19"/>
                <w:szCs w:val="19"/>
              </w:rPr>
            </w:pPr>
          </w:p>
          <w:p w14:paraId="44C73FFB" w14:textId="77777777" w:rsidR="00BA143E" w:rsidRDefault="00BA143E" w:rsidP="00917AF6">
            <w:pPr>
              <w:tabs>
                <w:tab w:val="left" w:pos="12"/>
              </w:tabs>
              <w:spacing w:before="40" w:after="0"/>
              <w:ind w:left="12"/>
              <w:rPr>
                <w:rFonts w:ascii="Century Gothic" w:hAnsi="Century Gothic" w:cs="Century Gothic"/>
                <w:w w:val="110"/>
                <w:sz w:val="19"/>
                <w:szCs w:val="19"/>
              </w:rPr>
            </w:pPr>
            <w:r w:rsidRPr="00135096">
              <w:rPr>
                <w:rFonts w:ascii="Century Gothic" w:hAnsi="Century Gothic" w:cs="Century Gothic"/>
                <w:vanish/>
                <w:w w:val="110"/>
                <w:sz w:val="19"/>
                <w:szCs w:val="19"/>
              </w:rPr>
              <w:t>oć i Ivana Hac, vjeroučiteljica zornim primjerimapodručjamka</w:t>
            </w:r>
            <w:r w:rsidRPr="00135096">
              <w:rPr>
                <w:rFonts w:ascii="Century Gothic" w:hAnsi="Century Gothic" w:cs="Century Gothic"/>
                <w:vanish/>
                <w:w w:val="110"/>
                <w:sz w:val="19"/>
                <w:szCs w:val="19"/>
              </w:rPr>
              <w:fldChar w:fldCharType="begin"/>
            </w:r>
            <w:r w:rsidRPr="00135096">
              <w:rPr>
                <w:rFonts w:ascii="Century Gothic" w:hAnsi="Century Gothic" w:cs="Century Gothic"/>
                <w:vanish/>
                <w:w w:val="110"/>
                <w:sz w:val="19"/>
                <w:szCs w:val="19"/>
              </w:rPr>
              <w:instrText xml:space="preserve"> PAGE \* ARABIC </w:instrText>
            </w:r>
            <w:r w:rsidRPr="00135096">
              <w:rPr>
                <w:rFonts w:ascii="Century Gothic" w:hAnsi="Century Gothic" w:cs="Century Gothic"/>
                <w:vanish/>
                <w:w w:val="110"/>
                <w:sz w:val="19"/>
                <w:szCs w:val="19"/>
              </w:rPr>
              <w:fldChar w:fldCharType="separate"/>
            </w:r>
            <w:r w:rsidR="00915F52">
              <w:rPr>
                <w:rFonts w:ascii="Century Gothic" w:hAnsi="Century Gothic" w:cs="Century Gothic"/>
                <w:noProof/>
                <w:vanish/>
                <w:w w:val="110"/>
                <w:sz w:val="19"/>
                <w:szCs w:val="19"/>
              </w:rPr>
              <w:t>18</w:t>
            </w:r>
            <w:r w:rsidRPr="00135096">
              <w:rPr>
                <w:rFonts w:ascii="Century Gothic" w:hAnsi="Century Gothic" w:cs="Century Gothic"/>
                <w:vanish/>
                <w:w w:val="110"/>
                <w:sz w:val="19"/>
                <w:szCs w:val="19"/>
              </w:rPr>
              <w:fldChar w:fldCharType="end"/>
            </w:r>
            <w:r w:rsidRPr="00135096">
              <w:rPr>
                <w:rFonts w:ascii="Century Gothic" w:hAnsi="Century Gothic" w:cs="Century Gothic"/>
                <w:vanish/>
                <w:w w:val="110"/>
                <w:sz w:val="19"/>
                <w:szCs w:val="19"/>
              </w:rPr>
              <w:fldChar w:fldCharType="begin"/>
            </w:r>
            <w:r w:rsidRPr="00135096">
              <w:rPr>
                <w:rFonts w:ascii="Century Gothic" w:hAnsi="Century Gothic" w:cs="Century Gothic"/>
                <w:vanish/>
                <w:w w:val="110"/>
                <w:sz w:val="19"/>
                <w:szCs w:val="19"/>
              </w:rPr>
              <w:instrText xml:space="preserve"> PAGE \* ARABIC </w:instrText>
            </w:r>
            <w:r w:rsidRPr="00135096">
              <w:rPr>
                <w:rFonts w:ascii="Century Gothic" w:hAnsi="Century Gothic" w:cs="Century Gothic"/>
                <w:vanish/>
                <w:w w:val="110"/>
                <w:sz w:val="19"/>
                <w:szCs w:val="19"/>
              </w:rPr>
              <w:fldChar w:fldCharType="separate"/>
            </w:r>
            <w:r w:rsidR="00915F52">
              <w:rPr>
                <w:rFonts w:ascii="Century Gothic" w:hAnsi="Century Gothic" w:cs="Century Gothic"/>
                <w:noProof/>
                <w:vanish/>
                <w:w w:val="110"/>
                <w:sz w:val="19"/>
                <w:szCs w:val="19"/>
              </w:rPr>
              <w:t>18</w:t>
            </w:r>
            <w:r w:rsidRPr="00135096">
              <w:rPr>
                <w:rFonts w:ascii="Century Gothic" w:hAnsi="Century Gothic" w:cs="Century Gothic"/>
                <w:vanish/>
                <w:w w:val="110"/>
                <w:sz w:val="19"/>
                <w:szCs w:val="19"/>
              </w:rPr>
              <w:fldChar w:fldCharType="end"/>
            </w:r>
            <w:r w:rsidRPr="00135096">
              <w:rPr>
                <w:rFonts w:ascii="Century Gothic" w:hAnsi="Century Gothic" w:cs="Century Gothic"/>
                <w:vanish/>
                <w:w w:val="110"/>
                <w:sz w:val="19"/>
                <w:szCs w:val="19"/>
              </w:rPr>
              <w:fldChar w:fldCharType="begin"/>
            </w:r>
            <w:r w:rsidRPr="00135096">
              <w:rPr>
                <w:rFonts w:ascii="Century Gothic" w:hAnsi="Century Gothic" w:cs="Century Gothic"/>
                <w:vanish/>
                <w:w w:val="110"/>
                <w:sz w:val="19"/>
                <w:szCs w:val="19"/>
              </w:rPr>
              <w:instrText xml:space="preserve"> PAGE \* ARABIC </w:instrText>
            </w:r>
            <w:r w:rsidRPr="00135096">
              <w:rPr>
                <w:rFonts w:ascii="Century Gothic" w:hAnsi="Century Gothic" w:cs="Century Gothic"/>
                <w:vanish/>
                <w:w w:val="110"/>
                <w:sz w:val="19"/>
                <w:szCs w:val="19"/>
              </w:rPr>
              <w:fldChar w:fldCharType="separate"/>
            </w:r>
            <w:r w:rsidR="00915F52">
              <w:rPr>
                <w:rFonts w:ascii="Century Gothic" w:hAnsi="Century Gothic" w:cs="Century Gothic"/>
                <w:noProof/>
                <w:vanish/>
                <w:w w:val="110"/>
                <w:sz w:val="19"/>
                <w:szCs w:val="19"/>
              </w:rPr>
              <w:t>18</w:t>
            </w:r>
            <w:r w:rsidRPr="00135096">
              <w:rPr>
                <w:rFonts w:ascii="Century Gothic" w:hAnsi="Century Gothic" w:cs="Century Gothic"/>
                <w:vanish/>
                <w:w w:val="110"/>
                <w:sz w:val="19"/>
                <w:szCs w:val="19"/>
              </w:rPr>
              <w:fldChar w:fldCharType="end"/>
            </w:r>
            <w:r w:rsidRPr="00135096">
              <w:rPr>
                <w:rFonts w:ascii="Century Gothic" w:hAnsi="Century Gothic" w:cs="Century Gothic"/>
                <w:vanish/>
                <w:w w:val="110"/>
                <w:sz w:val="19"/>
                <w:szCs w:val="19"/>
              </w:rPr>
              <w:fldChar w:fldCharType="begin"/>
            </w:r>
            <w:r w:rsidRPr="00135096">
              <w:rPr>
                <w:rFonts w:ascii="Century Gothic" w:hAnsi="Century Gothic" w:cs="Century Gothic"/>
                <w:vanish/>
                <w:w w:val="110"/>
                <w:sz w:val="19"/>
                <w:szCs w:val="19"/>
              </w:rPr>
              <w:instrText xml:space="preserve"> PAGE \* ARABIC </w:instrText>
            </w:r>
            <w:r w:rsidRPr="00135096">
              <w:rPr>
                <w:rFonts w:ascii="Century Gothic" w:hAnsi="Century Gothic" w:cs="Century Gothic"/>
                <w:vanish/>
                <w:w w:val="110"/>
                <w:sz w:val="19"/>
                <w:szCs w:val="19"/>
              </w:rPr>
              <w:fldChar w:fldCharType="separate"/>
            </w:r>
            <w:r w:rsidR="00915F52">
              <w:rPr>
                <w:rFonts w:ascii="Century Gothic" w:hAnsi="Century Gothic" w:cs="Century Gothic"/>
                <w:noProof/>
                <w:vanish/>
                <w:w w:val="110"/>
                <w:sz w:val="19"/>
                <w:szCs w:val="19"/>
              </w:rPr>
              <w:t>18</w:t>
            </w:r>
            <w:r w:rsidRPr="00135096">
              <w:rPr>
                <w:rFonts w:ascii="Century Gothic" w:hAnsi="Century Gothic" w:cs="Century Gothic"/>
                <w:vanish/>
                <w:w w:val="110"/>
                <w:sz w:val="19"/>
                <w:szCs w:val="19"/>
              </w:rPr>
              <w:fldChar w:fldCharType="end"/>
            </w:r>
            <w:r w:rsidRPr="00135096">
              <w:rPr>
                <w:rFonts w:ascii="Century Gothic" w:hAnsi="Century Gothic" w:cs="Century Gothic"/>
                <w:vanish/>
                <w:w w:val="110"/>
                <w:sz w:val="19"/>
                <w:szCs w:val="19"/>
              </w:rPr>
              <w:fldChar w:fldCharType="begin"/>
            </w:r>
            <w:r w:rsidRPr="00135096">
              <w:rPr>
                <w:rFonts w:ascii="Century Gothic" w:hAnsi="Century Gothic" w:cs="Century Gothic"/>
                <w:vanish/>
                <w:w w:val="110"/>
                <w:sz w:val="19"/>
                <w:szCs w:val="19"/>
              </w:rPr>
              <w:instrText xml:space="preserve"> PAGE \* ARABIC </w:instrText>
            </w:r>
            <w:r w:rsidRPr="00135096">
              <w:rPr>
                <w:rFonts w:ascii="Century Gothic" w:hAnsi="Century Gothic" w:cs="Century Gothic"/>
                <w:vanish/>
                <w:w w:val="110"/>
                <w:sz w:val="19"/>
                <w:szCs w:val="19"/>
              </w:rPr>
              <w:fldChar w:fldCharType="separate"/>
            </w:r>
            <w:r w:rsidR="00915F52">
              <w:rPr>
                <w:rFonts w:ascii="Century Gothic" w:hAnsi="Century Gothic" w:cs="Century Gothic"/>
                <w:noProof/>
                <w:vanish/>
                <w:w w:val="110"/>
                <w:sz w:val="19"/>
                <w:szCs w:val="19"/>
              </w:rPr>
              <w:t>18</w:t>
            </w:r>
            <w:r w:rsidRPr="00135096">
              <w:rPr>
                <w:rFonts w:ascii="Century Gothic" w:hAnsi="Century Gothic" w:cs="Century Gothic"/>
                <w:vanish/>
                <w:w w:val="110"/>
                <w:sz w:val="19"/>
                <w:szCs w:val="19"/>
              </w:rPr>
              <w:fldChar w:fldCharType="end"/>
            </w:r>
            <w:r w:rsidRPr="00135096">
              <w:rPr>
                <w:rFonts w:ascii="Century Gothic" w:hAnsi="Century Gothic" w:cs="Century Gothic"/>
                <w:vanish/>
                <w:w w:val="110"/>
                <w:sz w:val="19"/>
                <w:szCs w:val="19"/>
              </w:rPr>
              <w:fldChar w:fldCharType="begin"/>
            </w:r>
            <w:r w:rsidRPr="00135096">
              <w:rPr>
                <w:rFonts w:ascii="Century Gothic" w:hAnsi="Century Gothic" w:cs="Century Gothic"/>
                <w:vanish/>
                <w:w w:val="110"/>
                <w:sz w:val="19"/>
                <w:szCs w:val="19"/>
              </w:rPr>
              <w:instrText xml:space="preserve"> PAGE \* ARABIC </w:instrText>
            </w:r>
            <w:r w:rsidRPr="00135096">
              <w:rPr>
                <w:rFonts w:ascii="Century Gothic" w:hAnsi="Century Gothic" w:cs="Century Gothic"/>
                <w:vanish/>
                <w:w w:val="110"/>
                <w:sz w:val="19"/>
                <w:szCs w:val="19"/>
              </w:rPr>
              <w:fldChar w:fldCharType="separate"/>
            </w:r>
            <w:r w:rsidR="00915F52">
              <w:rPr>
                <w:rFonts w:ascii="Century Gothic" w:hAnsi="Century Gothic" w:cs="Century Gothic"/>
                <w:noProof/>
                <w:vanish/>
                <w:w w:val="110"/>
                <w:sz w:val="19"/>
                <w:szCs w:val="19"/>
              </w:rPr>
              <w:t>18</w:t>
            </w:r>
            <w:r w:rsidRPr="00135096">
              <w:rPr>
                <w:rFonts w:ascii="Century Gothic" w:hAnsi="Century Gothic" w:cs="Century Gothic"/>
                <w:vanish/>
                <w:w w:val="110"/>
                <w:sz w:val="19"/>
                <w:szCs w:val="19"/>
              </w:rPr>
              <w:fldChar w:fldCharType="end"/>
            </w:r>
            <w:r w:rsidRPr="00135096">
              <w:rPr>
                <w:rFonts w:ascii="Century Gothic" w:hAnsi="Century Gothic" w:cs="Century Gothic"/>
                <w:vanish/>
                <w:w w:val="110"/>
                <w:sz w:val="19"/>
                <w:szCs w:val="19"/>
              </w:rPr>
              <w:fldChar w:fldCharType="begin"/>
            </w:r>
            <w:r w:rsidRPr="00135096">
              <w:rPr>
                <w:rFonts w:ascii="Century Gothic" w:hAnsi="Century Gothic" w:cs="Century Gothic"/>
                <w:vanish/>
                <w:w w:val="110"/>
                <w:sz w:val="19"/>
                <w:szCs w:val="19"/>
              </w:rPr>
              <w:instrText xml:space="preserve"> PAGE \* ARABIC </w:instrText>
            </w:r>
            <w:r w:rsidRPr="00135096">
              <w:rPr>
                <w:rFonts w:ascii="Century Gothic" w:hAnsi="Century Gothic" w:cs="Century Gothic"/>
                <w:vanish/>
                <w:w w:val="110"/>
                <w:sz w:val="19"/>
                <w:szCs w:val="19"/>
              </w:rPr>
              <w:fldChar w:fldCharType="separate"/>
            </w:r>
            <w:r w:rsidR="00915F52">
              <w:rPr>
                <w:rFonts w:ascii="Century Gothic" w:hAnsi="Century Gothic" w:cs="Century Gothic"/>
                <w:noProof/>
                <w:vanish/>
                <w:w w:val="110"/>
                <w:sz w:val="19"/>
                <w:szCs w:val="19"/>
              </w:rPr>
              <w:t>18</w:t>
            </w:r>
            <w:r w:rsidRPr="00135096">
              <w:rPr>
                <w:rFonts w:ascii="Century Gothic" w:hAnsi="Century Gothic" w:cs="Century Gothic"/>
                <w:vanish/>
                <w:w w:val="110"/>
                <w:sz w:val="19"/>
                <w:szCs w:val="19"/>
              </w:rPr>
              <w:fldChar w:fldCharType="end"/>
            </w:r>
            <w:r w:rsidRPr="00135096">
              <w:rPr>
                <w:rFonts w:ascii="Century Gothic" w:hAnsi="Century Gothic" w:cs="Century Gothic"/>
                <w:vanish/>
                <w:w w:val="110"/>
                <w:sz w:val="19"/>
                <w:szCs w:val="19"/>
              </w:rPr>
              <w:fldChar w:fldCharType="begin"/>
            </w:r>
            <w:r w:rsidRPr="00135096">
              <w:rPr>
                <w:rFonts w:ascii="Century Gothic" w:hAnsi="Century Gothic" w:cs="Century Gothic"/>
                <w:vanish/>
                <w:w w:val="110"/>
                <w:sz w:val="19"/>
                <w:szCs w:val="19"/>
              </w:rPr>
              <w:instrText xml:space="preserve"> PAGE \* ARABIC </w:instrText>
            </w:r>
            <w:r w:rsidRPr="00135096">
              <w:rPr>
                <w:rFonts w:ascii="Century Gothic" w:hAnsi="Century Gothic" w:cs="Century Gothic"/>
                <w:vanish/>
                <w:w w:val="110"/>
                <w:sz w:val="19"/>
                <w:szCs w:val="19"/>
              </w:rPr>
              <w:fldChar w:fldCharType="separate"/>
            </w:r>
            <w:r w:rsidR="00915F52">
              <w:rPr>
                <w:rFonts w:ascii="Century Gothic" w:hAnsi="Century Gothic" w:cs="Century Gothic"/>
                <w:noProof/>
                <w:vanish/>
                <w:w w:val="110"/>
                <w:sz w:val="19"/>
                <w:szCs w:val="19"/>
              </w:rPr>
              <w:t>18</w:t>
            </w:r>
            <w:r w:rsidRPr="00135096">
              <w:rPr>
                <w:rFonts w:ascii="Century Gothic" w:hAnsi="Century Gothic" w:cs="Century Gothic"/>
                <w:vanish/>
                <w:w w:val="110"/>
                <w:sz w:val="19"/>
                <w:szCs w:val="19"/>
              </w:rPr>
              <w:fldChar w:fldCharType="end"/>
            </w:r>
            <w:r w:rsidRPr="00135096">
              <w:rPr>
                <w:rFonts w:ascii="Century Gothic" w:hAnsi="Century Gothic" w:cs="Century Gothic"/>
                <w:vanish/>
                <w:w w:val="110"/>
                <w:sz w:val="19"/>
                <w:szCs w:val="19"/>
              </w:rPr>
              <w:fldChar w:fldCharType="begin"/>
            </w:r>
            <w:r w:rsidRPr="00135096">
              <w:rPr>
                <w:rFonts w:ascii="Century Gothic" w:hAnsi="Century Gothic" w:cs="Century Gothic"/>
                <w:vanish/>
                <w:w w:val="110"/>
                <w:sz w:val="19"/>
                <w:szCs w:val="19"/>
              </w:rPr>
              <w:instrText xml:space="preserve"> PAGE \* ARABIC </w:instrText>
            </w:r>
            <w:r w:rsidRPr="00135096">
              <w:rPr>
                <w:rFonts w:ascii="Century Gothic" w:hAnsi="Century Gothic" w:cs="Century Gothic"/>
                <w:vanish/>
                <w:w w:val="110"/>
                <w:sz w:val="19"/>
                <w:szCs w:val="19"/>
              </w:rPr>
              <w:fldChar w:fldCharType="separate"/>
            </w:r>
            <w:r w:rsidR="00915F52">
              <w:rPr>
                <w:rFonts w:ascii="Century Gothic" w:hAnsi="Century Gothic" w:cs="Century Gothic"/>
                <w:noProof/>
                <w:vanish/>
                <w:w w:val="110"/>
                <w:sz w:val="19"/>
                <w:szCs w:val="19"/>
              </w:rPr>
              <w:t>18</w:t>
            </w:r>
            <w:r w:rsidRPr="00135096">
              <w:rPr>
                <w:rFonts w:ascii="Century Gothic" w:hAnsi="Century Gothic" w:cs="Century Gothic"/>
                <w:vanish/>
                <w:w w:val="110"/>
                <w:sz w:val="19"/>
                <w:szCs w:val="19"/>
              </w:rPr>
              <w:fldChar w:fldCharType="end"/>
            </w:r>
            <w:r w:rsidRPr="00135096">
              <w:rPr>
                <w:rFonts w:ascii="Century Gothic" w:hAnsi="Century Gothic" w:cs="Century Gothic"/>
                <w:vanish/>
                <w:w w:val="110"/>
                <w:sz w:val="19"/>
                <w:szCs w:val="19"/>
              </w:rPr>
              <w:fldChar w:fldCharType="begin"/>
            </w:r>
            <w:r w:rsidRPr="00135096">
              <w:rPr>
                <w:rFonts w:ascii="Century Gothic" w:hAnsi="Century Gothic" w:cs="Century Gothic"/>
                <w:vanish/>
                <w:w w:val="110"/>
                <w:sz w:val="19"/>
                <w:szCs w:val="19"/>
              </w:rPr>
              <w:instrText xml:space="preserve"> PAGE \* ARABIC </w:instrText>
            </w:r>
            <w:r w:rsidRPr="00135096">
              <w:rPr>
                <w:rFonts w:ascii="Century Gothic" w:hAnsi="Century Gothic" w:cs="Century Gothic"/>
                <w:vanish/>
                <w:w w:val="110"/>
                <w:sz w:val="19"/>
                <w:szCs w:val="19"/>
              </w:rPr>
              <w:fldChar w:fldCharType="separate"/>
            </w:r>
            <w:r w:rsidR="00915F52">
              <w:rPr>
                <w:rFonts w:ascii="Century Gothic" w:hAnsi="Century Gothic" w:cs="Century Gothic"/>
                <w:noProof/>
                <w:vanish/>
                <w:w w:val="110"/>
                <w:sz w:val="19"/>
                <w:szCs w:val="19"/>
              </w:rPr>
              <w:t>18</w:t>
            </w:r>
            <w:r w:rsidRPr="00135096">
              <w:rPr>
                <w:rFonts w:ascii="Century Gothic" w:hAnsi="Century Gothic" w:cs="Century Gothic"/>
                <w:vanish/>
                <w:w w:val="110"/>
                <w:sz w:val="19"/>
                <w:szCs w:val="19"/>
              </w:rPr>
              <w:fldChar w:fldCharType="end"/>
            </w:r>
            <w:r w:rsidRPr="00135096">
              <w:rPr>
                <w:rFonts w:ascii="Century Gothic" w:hAnsi="Century Gothic" w:cs="Century Gothic"/>
                <w:vanish/>
                <w:w w:val="110"/>
                <w:sz w:val="19"/>
                <w:szCs w:val="19"/>
              </w:rPr>
              <w:fldChar w:fldCharType="begin"/>
            </w:r>
            <w:r w:rsidRPr="00135096">
              <w:rPr>
                <w:rFonts w:ascii="Century Gothic" w:hAnsi="Century Gothic" w:cs="Century Gothic"/>
                <w:vanish/>
                <w:w w:val="110"/>
                <w:sz w:val="19"/>
                <w:szCs w:val="19"/>
              </w:rPr>
              <w:instrText xml:space="preserve"> PAGE \* ARABIC </w:instrText>
            </w:r>
            <w:r w:rsidRPr="00135096">
              <w:rPr>
                <w:rFonts w:ascii="Century Gothic" w:hAnsi="Century Gothic" w:cs="Century Gothic"/>
                <w:vanish/>
                <w:w w:val="110"/>
                <w:sz w:val="19"/>
                <w:szCs w:val="19"/>
              </w:rPr>
              <w:fldChar w:fldCharType="separate"/>
            </w:r>
            <w:r w:rsidR="00915F52">
              <w:rPr>
                <w:rFonts w:ascii="Century Gothic" w:hAnsi="Century Gothic" w:cs="Century Gothic"/>
                <w:noProof/>
                <w:vanish/>
                <w:w w:val="110"/>
                <w:sz w:val="19"/>
                <w:szCs w:val="19"/>
              </w:rPr>
              <w:t>18</w:t>
            </w:r>
            <w:r w:rsidRPr="00135096">
              <w:rPr>
                <w:rFonts w:ascii="Century Gothic" w:hAnsi="Century Gothic" w:cs="Century Gothic"/>
                <w:vanish/>
                <w:w w:val="110"/>
                <w:sz w:val="19"/>
                <w:szCs w:val="19"/>
              </w:rPr>
              <w:fldChar w:fldCharType="end"/>
            </w:r>
            <w:r w:rsidRPr="00135096">
              <w:rPr>
                <w:rFonts w:ascii="Century Gothic" w:hAnsi="Century Gothic" w:cs="Century Gothic"/>
                <w:vanish/>
                <w:w w:val="110"/>
                <w:sz w:val="19"/>
                <w:szCs w:val="19"/>
              </w:rPr>
              <w:fldChar w:fldCharType="begin"/>
            </w:r>
            <w:r w:rsidRPr="00135096">
              <w:rPr>
                <w:rFonts w:ascii="Century Gothic" w:hAnsi="Century Gothic" w:cs="Century Gothic"/>
                <w:vanish/>
                <w:w w:val="110"/>
                <w:sz w:val="19"/>
                <w:szCs w:val="19"/>
              </w:rPr>
              <w:instrText xml:space="preserve"> PAGE \* ARABIC </w:instrText>
            </w:r>
            <w:r w:rsidRPr="00135096">
              <w:rPr>
                <w:rFonts w:ascii="Century Gothic" w:hAnsi="Century Gothic" w:cs="Century Gothic"/>
                <w:vanish/>
                <w:w w:val="110"/>
                <w:sz w:val="19"/>
                <w:szCs w:val="19"/>
              </w:rPr>
              <w:fldChar w:fldCharType="separate"/>
            </w:r>
            <w:r w:rsidR="00915F52">
              <w:rPr>
                <w:rFonts w:ascii="Century Gothic" w:hAnsi="Century Gothic" w:cs="Century Gothic"/>
                <w:noProof/>
                <w:vanish/>
                <w:w w:val="110"/>
                <w:sz w:val="19"/>
                <w:szCs w:val="19"/>
              </w:rPr>
              <w:t>18</w:t>
            </w:r>
            <w:r w:rsidRPr="00135096">
              <w:rPr>
                <w:rFonts w:ascii="Century Gothic" w:hAnsi="Century Gothic" w:cs="Century Gothic"/>
                <w:vanish/>
                <w:w w:val="110"/>
                <w:sz w:val="19"/>
                <w:szCs w:val="19"/>
              </w:rPr>
              <w:fldChar w:fldCharType="end"/>
            </w:r>
            <w:r w:rsidRPr="00135096">
              <w:rPr>
                <w:rFonts w:ascii="Century Gothic" w:hAnsi="Century Gothic" w:cs="Century Gothic"/>
                <w:vanish/>
                <w:w w:val="110"/>
                <w:sz w:val="19"/>
                <w:szCs w:val="19"/>
              </w:rPr>
              <w:fldChar w:fldCharType="begin"/>
            </w:r>
            <w:r w:rsidRPr="00135096">
              <w:rPr>
                <w:rFonts w:ascii="Century Gothic" w:hAnsi="Century Gothic" w:cs="Century Gothic"/>
                <w:vanish/>
                <w:w w:val="110"/>
                <w:sz w:val="19"/>
                <w:szCs w:val="19"/>
              </w:rPr>
              <w:instrText xml:space="preserve"> PAGE \* ARABIC </w:instrText>
            </w:r>
            <w:r w:rsidRPr="00135096">
              <w:rPr>
                <w:rFonts w:ascii="Century Gothic" w:hAnsi="Century Gothic" w:cs="Century Gothic"/>
                <w:vanish/>
                <w:w w:val="110"/>
                <w:sz w:val="19"/>
                <w:szCs w:val="19"/>
              </w:rPr>
              <w:fldChar w:fldCharType="separate"/>
            </w:r>
            <w:r w:rsidR="00915F52">
              <w:rPr>
                <w:rFonts w:ascii="Century Gothic" w:hAnsi="Century Gothic" w:cs="Century Gothic"/>
                <w:noProof/>
                <w:vanish/>
                <w:w w:val="110"/>
                <w:sz w:val="19"/>
                <w:szCs w:val="19"/>
              </w:rPr>
              <w:t>18</w:t>
            </w:r>
            <w:r w:rsidRPr="00135096">
              <w:rPr>
                <w:rFonts w:ascii="Century Gothic" w:hAnsi="Century Gothic" w:cs="Century Gothic"/>
                <w:vanish/>
                <w:w w:val="110"/>
                <w:sz w:val="19"/>
                <w:szCs w:val="19"/>
              </w:rPr>
              <w:fldChar w:fldCharType="end"/>
            </w:r>
            <w:r w:rsidRPr="00135096">
              <w:rPr>
                <w:rFonts w:ascii="Century Gothic" w:hAnsi="Century Gothic" w:cs="Century Gothic"/>
                <w:vanish/>
                <w:w w:val="110"/>
                <w:sz w:val="19"/>
                <w:szCs w:val="19"/>
              </w:rPr>
              <w:fldChar w:fldCharType="begin"/>
            </w:r>
            <w:r w:rsidRPr="00135096">
              <w:rPr>
                <w:rFonts w:ascii="Century Gothic" w:hAnsi="Century Gothic" w:cs="Century Gothic"/>
                <w:vanish/>
                <w:w w:val="110"/>
                <w:sz w:val="19"/>
                <w:szCs w:val="19"/>
              </w:rPr>
              <w:instrText xml:space="preserve"> PAGE \* ARABIC </w:instrText>
            </w:r>
            <w:r w:rsidRPr="00135096">
              <w:rPr>
                <w:rFonts w:ascii="Century Gothic" w:hAnsi="Century Gothic" w:cs="Century Gothic"/>
                <w:vanish/>
                <w:w w:val="110"/>
                <w:sz w:val="19"/>
                <w:szCs w:val="19"/>
              </w:rPr>
              <w:fldChar w:fldCharType="separate"/>
            </w:r>
            <w:r w:rsidR="00915F52">
              <w:rPr>
                <w:rFonts w:ascii="Century Gothic" w:hAnsi="Century Gothic" w:cs="Century Gothic"/>
                <w:noProof/>
                <w:vanish/>
                <w:w w:val="110"/>
                <w:sz w:val="19"/>
                <w:szCs w:val="19"/>
              </w:rPr>
              <w:t>18</w:t>
            </w:r>
            <w:r w:rsidRPr="00135096">
              <w:rPr>
                <w:rFonts w:ascii="Century Gothic" w:hAnsi="Century Gothic" w:cs="Century Gothic"/>
                <w:vanish/>
                <w:w w:val="110"/>
                <w:sz w:val="19"/>
                <w:szCs w:val="19"/>
              </w:rPr>
              <w:fldChar w:fldCharType="end"/>
            </w:r>
            <w:r w:rsidRPr="00135096">
              <w:rPr>
                <w:rFonts w:ascii="Century Gothic" w:hAnsi="Century Gothic" w:cs="Century Gothic"/>
                <w:vanish/>
                <w:w w:val="110"/>
                <w:sz w:val="19"/>
                <w:szCs w:val="19"/>
              </w:rPr>
              <w:fldChar w:fldCharType="begin"/>
            </w:r>
            <w:r w:rsidRPr="00135096">
              <w:rPr>
                <w:rFonts w:ascii="Century Gothic" w:hAnsi="Century Gothic" w:cs="Century Gothic"/>
                <w:vanish/>
                <w:w w:val="110"/>
                <w:sz w:val="19"/>
                <w:szCs w:val="19"/>
              </w:rPr>
              <w:instrText xml:space="preserve"> PAGE \* ARABIC </w:instrText>
            </w:r>
            <w:r w:rsidRPr="00135096">
              <w:rPr>
                <w:rFonts w:ascii="Century Gothic" w:hAnsi="Century Gothic" w:cs="Century Gothic"/>
                <w:vanish/>
                <w:w w:val="110"/>
                <w:sz w:val="19"/>
                <w:szCs w:val="19"/>
              </w:rPr>
              <w:fldChar w:fldCharType="separate"/>
            </w:r>
            <w:r w:rsidR="00915F52">
              <w:rPr>
                <w:rFonts w:ascii="Century Gothic" w:hAnsi="Century Gothic" w:cs="Century Gothic"/>
                <w:noProof/>
                <w:vanish/>
                <w:w w:val="110"/>
                <w:sz w:val="19"/>
                <w:szCs w:val="19"/>
              </w:rPr>
              <w:t>18</w:t>
            </w:r>
            <w:r w:rsidRPr="00135096">
              <w:rPr>
                <w:rFonts w:ascii="Century Gothic" w:hAnsi="Century Gothic" w:cs="Century Gothic"/>
                <w:vanish/>
                <w:w w:val="110"/>
                <w:sz w:val="19"/>
                <w:szCs w:val="19"/>
              </w:rPr>
              <w:fldChar w:fldCharType="end"/>
            </w:r>
            <w:r w:rsidRPr="00135096">
              <w:rPr>
                <w:rFonts w:ascii="Century Gothic" w:hAnsi="Century Gothic" w:cs="Century Gothic"/>
                <w:vanish/>
                <w:w w:val="110"/>
                <w:sz w:val="19"/>
                <w:szCs w:val="19"/>
              </w:rPr>
              <w:fldChar w:fldCharType="begin"/>
            </w:r>
            <w:r w:rsidRPr="00135096">
              <w:rPr>
                <w:rFonts w:ascii="Century Gothic" w:hAnsi="Century Gothic" w:cs="Century Gothic"/>
                <w:vanish/>
                <w:w w:val="110"/>
                <w:sz w:val="19"/>
                <w:szCs w:val="19"/>
              </w:rPr>
              <w:instrText xml:space="preserve"> PAGE \* ARABIC </w:instrText>
            </w:r>
            <w:r w:rsidRPr="00135096">
              <w:rPr>
                <w:rFonts w:ascii="Century Gothic" w:hAnsi="Century Gothic" w:cs="Century Gothic"/>
                <w:vanish/>
                <w:w w:val="110"/>
                <w:sz w:val="19"/>
                <w:szCs w:val="19"/>
              </w:rPr>
              <w:fldChar w:fldCharType="separate"/>
            </w:r>
            <w:r w:rsidR="00915F52">
              <w:rPr>
                <w:rFonts w:ascii="Century Gothic" w:hAnsi="Century Gothic" w:cs="Century Gothic"/>
                <w:noProof/>
                <w:vanish/>
                <w:w w:val="110"/>
                <w:sz w:val="19"/>
                <w:szCs w:val="19"/>
              </w:rPr>
              <w:t>18</w:t>
            </w:r>
            <w:r w:rsidRPr="00135096">
              <w:rPr>
                <w:rFonts w:ascii="Century Gothic" w:hAnsi="Century Gothic" w:cs="Century Gothic"/>
                <w:vanish/>
                <w:w w:val="110"/>
                <w:sz w:val="19"/>
                <w:szCs w:val="19"/>
              </w:rPr>
              <w:fldChar w:fldCharType="end"/>
            </w:r>
            <w:r w:rsidRPr="00135096">
              <w:rPr>
                <w:rFonts w:ascii="Century Gothic" w:hAnsi="Century Gothic" w:cs="Century Gothic"/>
                <w:vanish/>
                <w:w w:val="110"/>
                <w:sz w:val="19"/>
                <w:szCs w:val="19"/>
              </w:rPr>
              <w:fldChar w:fldCharType="begin"/>
            </w:r>
            <w:r w:rsidRPr="00135096">
              <w:rPr>
                <w:rFonts w:ascii="Century Gothic" w:hAnsi="Century Gothic" w:cs="Century Gothic"/>
                <w:vanish/>
                <w:w w:val="110"/>
                <w:sz w:val="19"/>
                <w:szCs w:val="19"/>
              </w:rPr>
              <w:instrText xml:space="preserve"> PAGE \* ARABIC </w:instrText>
            </w:r>
            <w:r w:rsidRPr="00135096">
              <w:rPr>
                <w:rFonts w:ascii="Century Gothic" w:hAnsi="Century Gothic" w:cs="Century Gothic"/>
                <w:vanish/>
                <w:w w:val="110"/>
                <w:sz w:val="19"/>
                <w:szCs w:val="19"/>
              </w:rPr>
              <w:fldChar w:fldCharType="separate"/>
            </w:r>
            <w:r w:rsidR="00915F52">
              <w:rPr>
                <w:rFonts w:ascii="Century Gothic" w:hAnsi="Century Gothic" w:cs="Century Gothic"/>
                <w:noProof/>
                <w:vanish/>
                <w:w w:val="110"/>
                <w:sz w:val="19"/>
                <w:szCs w:val="19"/>
              </w:rPr>
              <w:t>18</w:t>
            </w:r>
            <w:r w:rsidRPr="00135096">
              <w:rPr>
                <w:rFonts w:ascii="Century Gothic" w:hAnsi="Century Gothic" w:cs="Century Gothic"/>
                <w:vanish/>
                <w:w w:val="110"/>
                <w:sz w:val="19"/>
                <w:szCs w:val="19"/>
              </w:rPr>
              <w:fldChar w:fldCharType="end"/>
            </w:r>
            <w:r w:rsidRPr="00135096">
              <w:rPr>
                <w:rFonts w:ascii="Century Gothic" w:hAnsi="Century Gothic" w:cs="Century Gothic"/>
                <w:vanish/>
                <w:w w:val="110"/>
                <w:sz w:val="19"/>
                <w:szCs w:val="19"/>
              </w:rPr>
              <w:fldChar w:fldCharType="begin"/>
            </w:r>
            <w:r w:rsidRPr="00135096">
              <w:rPr>
                <w:rFonts w:ascii="Century Gothic" w:hAnsi="Century Gothic" w:cs="Century Gothic"/>
                <w:vanish/>
                <w:w w:val="110"/>
                <w:sz w:val="19"/>
                <w:szCs w:val="19"/>
              </w:rPr>
              <w:instrText xml:space="preserve"> PAGE \* ARABIC </w:instrText>
            </w:r>
            <w:r w:rsidRPr="00135096">
              <w:rPr>
                <w:rFonts w:ascii="Century Gothic" w:hAnsi="Century Gothic" w:cs="Century Gothic"/>
                <w:vanish/>
                <w:w w:val="110"/>
                <w:sz w:val="19"/>
                <w:szCs w:val="19"/>
              </w:rPr>
              <w:fldChar w:fldCharType="separate"/>
            </w:r>
            <w:r w:rsidR="00915F52">
              <w:rPr>
                <w:rFonts w:ascii="Century Gothic" w:hAnsi="Century Gothic" w:cs="Century Gothic"/>
                <w:noProof/>
                <w:vanish/>
                <w:w w:val="110"/>
                <w:sz w:val="19"/>
                <w:szCs w:val="19"/>
              </w:rPr>
              <w:t>18</w:t>
            </w:r>
            <w:r w:rsidRPr="00135096">
              <w:rPr>
                <w:rFonts w:ascii="Century Gothic" w:hAnsi="Century Gothic" w:cs="Century Gothic"/>
                <w:vanish/>
                <w:w w:val="110"/>
                <w:sz w:val="19"/>
                <w:szCs w:val="19"/>
              </w:rPr>
              <w:fldChar w:fldCharType="end"/>
            </w:r>
            <w:r w:rsidRPr="00135096">
              <w:rPr>
                <w:rFonts w:ascii="Century Gothic" w:hAnsi="Century Gothic" w:cs="Century Gothic"/>
                <w:vanish/>
                <w:w w:val="110"/>
                <w:sz w:val="19"/>
                <w:szCs w:val="19"/>
              </w:rPr>
              <w:fldChar w:fldCharType="begin"/>
            </w:r>
            <w:r w:rsidRPr="00135096">
              <w:rPr>
                <w:rFonts w:ascii="Century Gothic" w:hAnsi="Century Gothic" w:cs="Century Gothic"/>
                <w:vanish/>
                <w:w w:val="110"/>
                <w:sz w:val="19"/>
                <w:szCs w:val="19"/>
              </w:rPr>
              <w:instrText xml:space="preserve"> PAGE \* ARABIC </w:instrText>
            </w:r>
            <w:r w:rsidRPr="00135096">
              <w:rPr>
                <w:rFonts w:ascii="Century Gothic" w:hAnsi="Century Gothic" w:cs="Century Gothic"/>
                <w:vanish/>
                <w:w w:val="110"/>
                <w:sz w:val="19"/>
                <w:szCs w:val="19"/>
              </w:rPr>
              <w:fldChar w:fldCharType="separate"/>
            </w:r>
            <w:r w:rsidR="00915F52">
              <w:rPr>
                <w:rFonts w:ascii="Century Gothic" w:hAnsi="Century Gothic" w:cs="Century Gothic"/>
                <w:noProof/>
                <w:vanish/>
                <w:w w:val="110"/>
                <w:sz w:val="19"/>
                <w:szCs w:val="19"/>
              </w:rPr>
              <w:t>18</w:t>
            </w:r>
            <w:r w:rsidRPr="00135096">
              <w:rPr>
                <w:rFonts w:ascii="Century Gothic" w:hAnsi="Century Gothic" w:cs="Century Gothic"/>
                <w:vanish/>
                <w:w w:val="110"/>
                <w:sz w:val="19"/>
                <w:szCs w:val="19"/>
              </w:rPr>
              <w:fldChar w:fldCharType="end"/>
            </w:r>
            <w:r w:rsidRPr="00135096">
              <w:rPr>
                <w:rFonts w:ascii="Century Gothic" w:hAnsi="Century Gothic" w:cs="Century Gothic"/>
                <w:vanish/>
                <w:w w:val="110"/>
                <w:sz w:val="19"/>
                <w:szCs w:val="19"/>
              </w:rPr>
              <w:fldChar w:fldCharType="begin"/>
            </w:r>
            <w:r w:rsidRPr="00135096">
              <w:rPr>
                <w:rFonts w:ascii="Century Gothic" w:hAnsi="Century Gothic" w:cs="Century Gothic"/>
                <w:vanish/>
                <w:w w:val="110"/>
                <w:sz w:val="19"/>
                <w:szCs w:val="19"/>
              </w:rPr>
              <w:instrText xml:space="preserve"> PAGE \* ARABIC </w:instrText>
            </w:r>
            <w:r w:rsidRPr="00135096">
              <w:rPr>
                <w:rFonts w:ascii="Century Gothic" w:hAnsi="Century Gothic" w:cs="Century Gothic"/>
                <w:vanish/>
                <w:w w:val="110"/>
                <w:sz w:val="19"/>
                <w:szCs w:val="19"/>
              </w:rPr>
              <w:fldChar w:fldCharType="separate"/>
            </w:r>
            <w:r w:rsidR="00915F52">
              <w:rPr>
                <w:rFonts w:ascii="Century Gothic" w:hAnsi="Century Gothic" w:cs="Century Gothic"/>
                <w:noProof/>
                <w:vanish/>
                <w:w w:val="110"/>
                <w:sz w:val="19"/>
                <w:szCs w:val="19"/>
              </w:rPr>
              <w:t>18</w:t>
            </w:r>
            <w:r w:rsidRPr="00135096">
              <w:rPr>
                <w:rFonts w:ascii="Century Gothic" w:hAnsi="Century Gothic" w:cs="Century Gothic"/>
                <w:vanish/>
                <w:w w:val="110"/>
                <w:sz w:val="19"/>
                <w:szCs w:val="19"/>
              </w:rPr>
              <w:fldChar w:fldCharType="end"/>
            </w:r>
            <w:r w:rsidRPr="00135096">
              <w:rPr>
                <w:rFonts w:ascii="Century Gothic" w:hAnsi="Century Gothic" w:cs="Century Gothic"/>
                <w:vanish/>
                <w:w w:val="110"/>
                <w:sz w:val="19"/>
                <w:szCs w:val="19"/>
              </w:rPr>
              <w:fldChar w:fldCharType="begin"/>
            </w:r>
            <w:r w:rsidRPr="00135096">
              <w:rPr>
                <w:rFonts w:ascii="Century Gothic" w:hAnsi="Century Gothic" w:cs="Century Gothic"/>
                <w:vanish/>
                <w:w w:val="110"/>
                <w:sz w:val="19"/>
                <w:szCs w:val="19"/>
              </w:rPr>
              <w:instrText xml:space="preserve"> PAGE \* ARABIC </w:instrText>
            </w:r>
            <w:r w:rsidRPr="00135096">
              <w:rPr>
                <w:rFonts w:ascii="Century Gothic" w:hAnsi="Century Gothic" w:cs="Century Gothic"/>
                <w:vanish/>
                <w:w w:val="110"/>
                <w:sz w:val="19"/>
                <w:szCs w:val="19"/>
              </w:rPr>
              <w:fldChar w:fldCharType="separate"/>
            </w:r>
            <w:r w:rsidR="00915F52">
              <w:rPr>
                <w:rFonts w:ascii="Century Gothic" w:hAnsi="Century Gothic" w:cs="Century Gothic"/>
                <w:noProof/>
                <w:vanish/>
                <w:w w:val="110"/>
                <w:sz w:val="19"/>
                <w:szCs w:val="19"/>
              </w:rPr>
              <w:t>18</w:t>
            </w:r>
            <w:r w:rsidRPr="00135096">
              <w:rPr>
                <w:rFonts w:ascii="Century Gothic" w:hAnsi="Century Gothic" w:cs="Century Gothic"/>
                <w:vanish/>
                <w:w w:val="110"/>
                <w:sz w:val="19"/>
                <w:szCs w:val="19"/>
              </w:rPr>
              <w:fldChar w:fldCharType="end"/>
            </w:r>
            <w:r w:rsidRPr="00135096">
              <w:rPr>
                <w:rFonts w:ascii="Century Gothic" w:hAnsi="Century Gothic" w:cs="Century Gothic"/>
                <w:vanish/>
                <w:w w:val="110"/>
                <w:sz w:val="19"/>
                <w:szCs w:val="19"/>
              </w:rPr>
              <w:fldChar w:fldCharType="begin"/>
            </w:r>
            <w:r w:rsidRPr="00135096">
              <w:rPr>
                <w:rFonts w:ascii="Century Gothic" w:hAnsi="Century Gothic" w:cs="Century Gothic"/>
                <w:vanish/>
                <w:w w:val="110"/>
                <w:sz w:val="19"/>
                <w:szCs w:val="19"/>
              </w:rPr>
              <w:instrText xml:space="preserve"> PAGE \* ARABIC </w:instrText>
            </w:r>
            <w:r w:rsidRPr="00135096">
              <w:rPr>
                <w:rFonts w:ascii="Century Gothic" w:hAnsi="Century Gothic" w:cs="Century Gothic"/>
                <w:vanish/>
                <w:w w:val="110"/>
                <w:sz w:val="19"/>
                <w:szCs w:val="19"/>
              </w:rPr>
              <w:fldChar w:fldCharType="separate"/>
            </w:r>
            <w:r w:rsidR="00915F52">
              <w:rPr>
                <w:rFonts w:ascii="Century Gothic" w:hAnsi="Century Gothic" w:cs="Century Gothic"/>
                <w:noProof/>
                <w:vanish/>
                <w:w w:val="110"/>
                <w:sz w:val="19"/>
                <w:szCs w:val="19"/>
              </w:rPr>
              <w:t>18</w:t>
            </w:r>
            <w:r w:rsidRPr="00135096">
              <w:rPr>
                <w:rFonts w:ascii="Century Gothic" w:hAnsi="Century Gothic" w:cs="Century Gothic"/>
                <w:vanish/>
                <w:w w:val="110"/>
                <w:sz w:val="19"/>
                <w:szCs w:val="19"/>
              </w:rPr>
              <w:fldChar w:fldCharType="end"/>
            </w:r>
            <w:r w:rsidRPr="00135096">
              <w:rPr>
                <w:rFonts w:ascii="Century Gothic" w:hAnsi="Century Gothic" w:cs="Century Gothic"/>
                <w:vanish/>
                <w:w w:val="110"/>
                <w:sz w:val="19"/>
                <w:szCs w:val="19"/>
              </w:rPr>
              <w:fldChar w:fldCharType="begin"/>
            </w:r>
            <w:r w:rsidRPr="00135096">
              <w:rPr>
                <w:rFonts w:ascii="Century Gothic" w:hAnsi="Century Gothic" w:cs="Century Gothic"/>
                <w:vanish/>
                <w:w w:val="110"/>
                <w:sz w:val="19"/>
                <w:szCs w:val="19"/>
              </w:rPr>
              <w:instrText xml:space="preserve"> PAGE \* ARABIC </w:instrText>
            </w:r>
            <w:r w:rsidRPr="00135096">
              <w:rPr>
                <w:rFonts w:ascii="Century Gothic" w:hAnsi="Century Gothic" w:cs="Century Gothic"/>
                <w:vanish/>
                <w:w w:val="110"/>
                <w:sz w:val="19"/>
                <w:szCs w:val="19"/>
              </w:rPr>
              <w:fldChar w:fldCharType="separate"/>
            </w:r>
            <w:r w:rsidR="00915F52">
              <w:rPr>
                <w:rFonts w:ascii="Century Gothic" w:hAnsi="Century Gothic" w:cs="Century Gothic"/>
                <w:noProof/>
                <w:vanish/>
                <w:w w:val="110"/>
                <w:sz w:val="19"/>
                <w:szCs w:val="19"/>
              </w:rPr>
              <w:t>18</w:t>
            </w:r>
            <w:r w:rsidRPr="00135096">
              <w:rPr>
                <w:rFonts w:ascii="Century Gothic" w:hAnsi="Century Gothic" w:cs="Century Gothic"/>
                <w:vanish/>
                <w:w w:val="110"/>
                <w:sz w:val="19"/>
                <w:szCs w:val="19"/>
              </w:rPr>
              <w:fldChar w:fldCharType="end"/>
            </w:r>
            <w:r w:rsidRPr="00135096">
              <w:rPr>
                <w:rFonts w:ascii="Century Gothic" w:hAnsi="Century Gothic" w:cs="Century Gothic"/>
                <w:vanish/>
                <w:w w:val="110"/>
                <w:sz w:val="19"/>
                <w:szCs w:val="19"/>
              </w:rPr>
              <w:fldChar w:fldCharType="begin"/>
            </w:r>
            <w:r w:rsidRPr="00135096">
              <w:rPr>
                <w:rFonts w:ascii="Century Gothic" w:hAnsi="Century Gothic" w:cs="Century Gothic"/>
                <w:vanish/>
                <w:w w:val="110"/>
                <w:sz w:val="19"/>
                <w:szCs w:val="19"/>
              </w:rPr>
              <w:instrText xml:space="preserve"> PAGE \* ARABIC </w:instrText>
            </w:r>
            <w:r w:rsidRPr="00135096">
              <w:rPr>
                <w:rFonts w:ascii="Century Gothic" w:hAnsi="Century Gothic" w:cs="Century Gothic"/>
                <w:vanish/>
                <w:w w:val="110"/>
                <w:sz w:val="19"/>
                <w:szCs w:val="19"/>
              </w:rPr>
              <w:fldChar w:fldCharType="separate"/>
            </w:r>
            <w:r w:rsidR="00915F52">
              <w:rPr>
                <w:rFonts w:ascii="Century Gothic" w:hAnsi="Century Gothic" w:cs="Century Gothic"/>
                <w:noProof/>
                <w:vanish/>
                <w:w w:val="110"/>
                <w:sz w:val="19"/>
                <w:szCs w:val="19"/>
              </w:rPr>
              <w:t>18</w:t>
            </w:r>
            <w:r w:rsidRPr="00135096">
              <w:rPr>
                <w:rFonts w:ascii="Century Gothic" w:hAnsi="Century Gothic" w:cs="Century Gothic"/>
                <w:vanish/>
                <w:w w:val="110"/>
                <w:sz w:val="19"/>
                <w:szCs w:val="19"/>
              </w:rPr>
              <w:fldChar w:fldCharType="end"/>
            </w:r>
            <w:r w:rsidRPr="00135096">
              <w:rPr>
                <w:rFonts w:ascii="Century Gothic" w:hAnsi="Century Gothic" w:cs="Century Gothic"/>
                <w:vanish/>
                <w:w w:val="110"/>
                <w:sz w:val="19"/>
                <w:szCs w:val="19"/>
              </w:rPr>
              <w:fldChar w:fldCharType="begin"/>
            </w:r>
            <w:r w:rsidRPr="00135096">
              <w:rPr>
                <w:rFonts w:ascii="Century Gothic" w:hAnsi="Century Gothic" w:cs="Century Gothic"/>
                <w:vanish/>
                <w:w w:val="110"/>
                <w:sz w:val="19"/>
                <w:szCs w:val="19"/>
              </w:rPr>
              <w:instrText xml:space="preserve"> PAGE \* ARABIC </w:instrText>
            </w:r>
            <w:r w:rsidRPr="00135096">
              <w:rPr>
                <w:rFonts w:ascii="Century Gothic" w:hAnsi="Century Gothic" w:cs="Century Gothic"/>
                <w:vanish/>
                <w:w w:val="110"/>
                <w:sz w:val="19"/>
                <w:szCs w:val="19"/>
              </w:rPr>
              <w:fldChar w:fldCharType="separate"/>
            </w:r>
            <w:r w:rsidR="00915F52">
              <w:rPr>
                <w:rFonts w:ascii="Century Gothic" w:hAnsi="Century Gothic" w:cs="Century Gothic"/>
                <w:noProof/>
                <w:vanish/>
                <w:w w:val="110"/>
                <w:sz w:val="19"/>
                <w:szCs w:val="19"/>
              </w:rPr>
              <w:t>18</w:t>
            </w:r>
            <w:r w:rsidRPr="00135096">
              <w:rPr>
                <w:rFonts w:ascii="Century Gothic" w:hAnsi="Century Gothic" w:cs="Century Gothic"/>
                <w:vanish/>
                <w:w w:val="110"/>
                <w:sz w:val="19"/>
                <w:szCs w:val="19"/>
              </w:rPr>
              <w:fldChar w:fldCharType="end"/>
            </w:r>
            <w:r w:rsidRPr="00135096">
              <w:rPr>
                <w:rFonts w:ascii="Century Gothic" w:hAnsi="Century Gothic" w:cs="Century Gothic"/>
                <w:vanish/>
                <w:w w:val="110"/>
                <w:sz w:val="19"/>
                <w:szCs w:val="19"/>
              </w:rPr>
              <w:fldChar w:fldCharType="begin"/>
            </w:r>
            <w:r w:rsidRPr="00135096">
              <w:rPr>
                <w:rFonts w:ascii="Century Gothic" w:hAnsi="Century Gothic" w:cs="Century Gothic"/>
                <w:vanish/>
                <w:w w:val="110"/>
                <w:sz w:val="19"/>
                <w:szCs w:val="19"/>
              </w:rPr>
              <w:instrText xml:space="preserve"> PAGE \* ARABIC </w:instrText>
            </w:r>
            <w:r w:rsidRPr="00135096">
              <w:rPr>
                <w:rFonts w:ascii="Century Gothic" w:hAnsi="Century Gothic" w:cs="Century Gothic"/>
                <w:vanish/>
                <w:w w:val="110"/>
                <w:sz w:val="19"/>
                <w:szCs w:val="19"/>
              </w:rPr>
              <w:fldChar w:fldCharType="separate"/>
            </w:r>
            <w:r w:rsidR="00915F52">
              <w:rPr>
                <w:rFonts w:ascii="Century Gothic" w:hAnsi="Century Gothic" w:cs="Century Gothic"/>
                <w:noProof/>
                <w:vanish/>
                <w:w w:val="110"/>
                <w:sz w:val="19"/>
                <w:szCs w:val="19"/>
              </w:rPr>
              <w:t>18</w:t>
            </w:r>
            <w:r w:rsidRPr="00135096">
              <w:rPr>
                <w:rFonts w:ascii="Century Gothic" w:hAnsi="Century Gothic" w:cs="Century Gothic"/>
                <w:vanish/>
                <w:w w:val="110"/>
                <w:sz w:val="19"/>
                <w:szCs w:val="19"/>
              </w:rPr>
              <w:fldChar w:fldCharType="end"/>
            </w:r>
            <w:r w:rsidRPr="00135096">
              <w:rPr>
                <w:rFonts w:ascii="Century Gothic" w:hAnsi="Century Gothic" w:cs="Century Gothic"/>
                <w:vanish/>
                <w:w w:val="110"/>
                <w:sz w:val="19"/>
                <w:szCs w:val="19"/>
              </w:rPr>
              <w:fldChar w:fldCharType="begin"/>
            </w:r>
            <w:r w:rsidRPr="00135096">
              <w:rPr>
                <w:rFonts w:ascii="Century Gothic" w:hAnsi="Century Gothic" w:cs="Century Gothic"/>
                <w:vanish/>
                <w:w w:val="110"/>
                <w:sz w:val="19"/>
                <w:szCs w:val="19"/>
              </w:rPr>
              <w:instrText xml:space="preserve"> PAGE \* ARABIC </w:instrText>
            </w:r>
            <w:r w:rsidRPr="00135096">
              <w:rPr>
                <w:rFonts w:ascii="Century Gothic" w:hAnsi="Century Gothic" w:cs="Century Gothic"/>
                <w:vanish/>
                <w:w w:val="110"/>
                <w:sz w:val="19"/>
                <w:szCs w:val="19"/>
              </w:rPr>
              <w:fldChar w:fldCharType="separate"/>
            </w:r>
            <w:r w:rsidR="00915F52">
              <w:rPr>
                <w:rFonts w:ascii="Century Gothic" w:hAnsi="Century Gothic" w:cs="Century Gothic"/>
                <w:noProof/>
                <w:vanish/>
                <w:w w:val="110"/>
                <w:sz w:val="19"/>
                <w:szCs w:val="19"/>
              </w:rPr>
              <w:t>18</w:t>
            </w:r>
            <w:r w:rsidRPr="00135096">
              <w:rPr>
                <w:rFonts w:ascii="Century Gothic" w:hAnsi="Century Gothic" w:cs="Century Gothic"/>
                <w:vanish/>
                <w:w w:val="110"/>
                <w:sz w:val="19"/>
                <w:szCs w:val="19"/>
              </w:rPr>
              <w:fldChar w:fldCharType="end"/>
            </w:r>
            <w:r w:rsidRPr="00135096">
              <w:rPr>
                <w:rFonts w:ascii="Century Gothic" w:hAnsi="Century Gothic" w:cs="Century Gothic"/>
                <w:vanish/>
                <w:w w:val="110"/>
                <w:sz w:val="19"/>
                <w:szCs w:val="19"/>
              </w:rPr>
              <w:fldChar w:fldCharType="begin"/>
            </w:r>
            <w:r w:rsidRPr="00135096">
              <w:rPr>
                <w:rFonts w:ascii="Century Gothic" w:hAnsi="Century Gothic" w:cs="Century Gothic"/>
                <w:vanish/>
                <w:w w:val="110"/>
                <w:sz w:val="19"/>
                <w:szCs w:val="19"/>
              </w:rPr>
              <w:instrText xml:space="preserve"> PAGE \* ARABIC </w:instrText>
            </w:r>
            <w:r w:rsidRPr="00135096">
              <w:rPr>
                <w:rFonts w:ascii="Century Gothic" w:hAnsi="Century Gothic" w:cs="Century Gothic"/>
                <w:vanish/>
                <w:w w:val="110"/>
                <w:sz w:val="19"/>
                <w:szCs w:val="19"/>
              </w:rPr>
              <w:fldChar w:fldCharType="separate"/>
            </w:r>
            <w:r w:rsidR="00915F52">
              <w:rPr>
                <w:rFonts w:ascii="Century Gothic" w:hAnsi="Century Gothic" w:cs="Century Gothic"/>
                <w:noProof/>
                <w:vanish/>
                <w:w w:val="110"/>
                <w:sz w:val="19"/>
                <w:szCs w:val="19"/>
              </w:rPr>
              <w:t>18</w:t>
            </w:r>
            <w:r w:rsidRPr="00135096">
              <w:rPr>
                <w:rFonts w:ascii="Century Gothic" w:hAnsi="Century Gothic" w:cs="Century Gothic"/>
                <w:vanish/>
                <w:w w:val="110"/>
                <w:sz w:val="19"/>
                <w:szCs w:val="19"/>
              </w:rPr>
              <w:fldChar w:fldCharType="end"/>
            </w:r>
            <w:r w:rsidRPr="00135096">
              <w:rPr>
                <w:rFonts w:ascii="Century Gothic" w:hAnsi="Century Gothic" w:cs="Century Gothic"/>
                <w:vanish/>
                <w:w w:val="110"/>
                <w:sz w:val="19"/>
                <w:szCs w:val="19"/>
              </w:rPr>
              <w:fldChar w:fldCharType="begin"/>
            </w:r>
            <w:r w:rsidRPr="00135096">
              <w:rPr>
                <w:rFonts w:ascii="Century Gothic" w:hAnsi="Century Gothic" w:cs="Century Gothic"/>
                <w:vanish/>
                <w:w w:val="110"/>
                <w:sz w:val="19"/>
                <w:szCs w:val="19"/>
              </w:rPr>
              <w:instrText xml:space="preserve"> PAGE \* ARABIC </w:instrText>
            </w:r>
            <w:r w:rsidRPr="00135096">
              <w:rPr>
                <w:rFonts w:ascii="Century Gothic" w:hAnsi="Century Gothic" w:cs="Century Gothic"/>
                <w:vanish/>
                <w:w w:val="110"/>
                <w:sz w:val="19"/>
                <w:szCs w:val="19"/>
              </w:rPr>
              <w:fldChar w:fldCharType="separate"/>
            </w:r>
            <w:r w:rsidR="00915F52">
              <w:rPr>
                <w:rFonts w:ascii="Century Gothic" w:hAnsi="Century Gothic" w:cs="Century Gothic"/>
                <w:noProof/>
                <w:vanish/>
                <w:w w:val="110"/>
                <w:sz w:val="19"/>
                <w:szCs w:val="19"/>
              </w:rPr>
              <w:t>18</w:t>
            </w:r>
            <w:r w:rsidRPr="00135096">
              <w:rPr>
                <w:rFonts w:ascii="Century Gothic" w:hAnsi="Century Gothic" w:cs="Century Gothic"/>
                <w:vanish/>
                <w:w w:val="110"/>
                <w:sz w:val="19"/>
                <w:szCs w:val="19"/>
              </w:rPr>
              <w:fldChar w:fldCharType="end"/>
            </w:r>
            <w:r w:rsidRPr="00135096">
              <w:rPr>
                <w:rFonts w:ascii="Century Gothic" w:hAnsi="Century Gothic" w:cs="Century Gothic"/>
                <w:vanish/>
                <w:w w:val="110"/>
                <w:sz w:val="19"/>
                <w:szCs w:val="19"/>
              </w:rPr>
              <w:fldChar w:fldCharType="begin"/>
            </w:r>
            <w:r w:rsidRPr="00135096">
              <w:rPr>
                <w:rFonts w:ascii="Century Gothic" w:hAnsi="Century Gothic" w:cs="Century Gothic"/>
                <w:vanish/>
                <w:w w:val="110"/>
                <w:sz w:val="19"/>
                <w:szCs w:val="19"/>
              </w:rPr>
              <w:instrText xml:space="preserve"> PAGE \* ARABIC </w:instrText>
            </w:r>
            <w:r w:rsidRPr="00135096">
              <w:rPr>
                <w:rFonts w:ascii="Century Gothic" w:hAnsi="Century Gothic" w:cs="Century Gothic"/>
                <w:vanish/>
                <w:w w:val="110"/>
                <w:sz w:val="19"/>
                <w:szCs w:val="19"/>
              </w:rPr>
              <w:fldChar w:fldCharType="separate"/>
            </w:r>
            <w:r w:rsidR="00915F52">
              <w:rPr>
                <w:rFonts w:ascii="Century Gothic" w:hAnsi="Century Gothic" w:cs="Century Gothic"/>
                <w:noProof/>
                <w:vanish/>
                <w:w w:val="110"/>
                <w:sz w:val="19"/>
                <w:szCs w:val="19"/>
              </w:rPr>
              <w:t>18</w:t>
            </w:r>
            <w:r w:rsidRPr="00135096">
              <w:rPr>
                <w:rFonts w:ascii="Century Gothic" w:hAnsi="Century Gothic" w:cs="Century Gothic"/>
                <w:vanish/>
                <w:w w:val="110"/>
                <w:sz w:val="19"/>
                <w:szCs w:val="19"/>
              </w:rPr>
              <w:fldChar w:fldCharType="end"/>
            </w:r>
            <w:r w:rsidRPr="00135096">
              <w:rPr>
                <w:rFonts w:ascii="Century Gothic" w:hAnsi="Century Gothic" w:cs="Century Gothic"/>
                <w:vanish/>
                <w:w w:val="110"/>
                <w:sz w:val="19"/>
                <w:szCs w:val="19"/>
              </w:rPr>
              <w:fldChar w:fldCharType="begin"/>
            </w:r>
            <w:r w:rsidRPr="00135096">
              <w:rPr>
                <w:rFonts w:ascii="Century Gothic" w:hAnsi="Century Gothic" w:cs="Century Gothic"/>
                <w:vanish/>
                <w:w w:val="110"/>
                <w:sz w:val="19"/>
                <w:szCs w:val="19"/>
              </w:rPr>
              <w:instrText xml:space="preserve"> PAGE \* ARABIC </w:instrText>
            </w:r>
            <w:r w:rsidRPr="00135096">
              <w:rPr>
                <w:rFonts w:ascii="Century Gothic" w:hAnsi="Century Gothic" w:cs="Century Gothic"/>
                <w:vanish/>
                <w:w w:val="110"/>
                <w:sz w:val="19"/>
                <w:szCs w:val="19"/>
              </w:rPr>
              <w:fldChar w:fldCharType="separate"/>
            </w:r>
            <w:r w:rsidR="00915F52">
              <w:rPr>
                <w:rFonts w:ascii="Century Gothic" w:hAnsi="Century Gothic" w:cs="Century Gothic"/>
                <w:noProof/>
                <w:vanish/>
                <w:w w:val="110"/>
                <w:sz w:val="19"/>
                <w:szCs w:val="19"/>
              </w:rPr>
              <w:t>18</w:t>
            </w:r>
            <w:r w:rsidRPr="00135096">
              <w:rPr>
                <w:rFonts w:ascii="Century Gothic" w:hAnsi="Century Gothic" w:cs="Century Gothic"/>
                <w:vanish/>
                <w:w w:val="110"/>
                <w:sz w:val="19"/>
                <w:szCs w:val="19"/>
              </w:rPr>
              <w:fldChar w:fldCharType="end"/>
            </w:r>
            <w:r w:rsidRPr="00135096">
              <w:rPr>
                <w:rFonts w:ascii="Century Gothic" w:hAnsi="Century Gothic" w:cs="Century Gothic"/>
                <w:vanish/>
                <w:w w:val="110"/>
                <w:sz w:val="19"/>
                <w:szCs w:val="19"/>
              </w:rPr>
              <w:fldChar w:fldCharType="begin"/>
            </w:r>
            <w:r w:rsidRPr="00135096">
              <w:rPr>
                <w:rFonts w:ascii="Century Gothic" w:hAnsi="Century Gothic" w:cs="Century Gothic"/>
                <w:vanish/>
                <w:w w:val="110"/>
                <w:sz w:val="19"/>
                <w:szCs w:val="19"/>
              </w:rPr>
              <w:instrText xml:space="preserve"> PAGE \* ARABIC </w:instrText>
            </w:r>
            <w:r w:rsidRPr="00135096">
              <w:rPr>
                <w:rFonts w:ascii="Century Gothic" w:hAnsi="Century Gothic" w:cs="Century Gothic"/>
                <w:vanish/>
                <w:w w:val="110"/>
                <w:sz w:val="19"/>
                <w:szCs w:val="19"/>
              </w:rPr>
              <w:fldChar w:fldCharType="separate"/>
            </w:r>
            <w:r w:rsidR="00915F52">
              <w:rPr>
                <w:rFonts w:ascii="Century Gothic" w:hAnsi="Century Gothic" w:cs="Century Gothic"/>
                <w:noProof/>
                <w:vanish/>
                <w:w w:val="110"/>
                <w:sz w:val="19"/>
                <w:szCs w:val="19"/>
              </w:rPr>
              <w:t>18</w:t>
            </w:r>
            <w:r w:rsidRPr="00135096">
              <w:rPr>
                <w:rFonts w:ascii="Century Gothic" w:hAnsi="Century Gothic" w:cs="Century Gothic"/>
                <w:vanish/>
                <w:w w:val="110"/>
                <w:sz w:val="19"/>
                <w:szCs w:val="19"/>
              </w:rPr>
              <w:fldChar w:fldCharType="end"/>
            </w:r>
            <w:r w:rsidRPr="00135096">
              <w:rPr>
                <w:rFonts w:ascii="Century Gothic" w:hAnsi="Century Gothic" w:cs="Century Gothic"/>
                <w:vanish/>
                <w:w w:val="110"/>
                <w:sz w:val="19"/>
                <w:szCs w:val="19"/>
              </w:rPr>
              <w:fldChar w:fldCharType="begin"/>
            </w:r>
            <w:r w:rsidRPr="00135096">
              <w:rPr>
                <w:rFonts w:ascii="Century Gothic" w:hAnsi="Century Gothic" w:cs="Century Gothic"/>
                <w:vanish/>
                <w:w w:val="110"/>
                <w:sz w:val="19"/>
                <w:szCs w:val="19"/>
              </w:rPr>
              <w:instrText xml:space="preserve"> PAGE \* ARABIC </w:instrText>
            </w:r>
            <w:r w:rsidRPr="00135096">
              <w:rPr>
                <w:rFonts w:ascii="Century Gothic" w:hAnsi="Century Gothic" w:cs="Century Gothic"/>
                <w:vanish/>
                <w:w w:val="110"/>
                <w:sz w:val="19"/>
                <w:szCs w:val="19"/>
              </w:rPr>
              <w:fldChar w:fldCharType="separate"/>
            </w:r>
            <w:r w:rsidR="00915F52">
              <w:rPr>
                <w:rFonts w:ascii="Century Gothic" w:hAnsi="Century Gothic" w:cs="Century Gothic"/>
                <w:noProof/>
                <w:vanish/>
                <w:w w:val="110"/>
                <w:sz w:val="19"/>
                <w:szCs w:val="19"/>
              </w:rPr>
              <w:t>18</w:t>
            </w:r>
            <w:r w:rsidRPr="00135096">
              <w:rPr>
                <w:rFonts w:ascii="Century Gothic" w:hAnsi="Century Gothic" w:cs="Century Gothic"/>
                <w:vanish/>
                <w:w w:val="110"/>
                <w:sz w:val="19"/>
                <w:szCs w:val="19"/>
              </w:rPr>
              <w:fldChar w:fldCharType="end"/>
            </w:r>
            <w:r w:rsidRPr="00135096">
              <w:rPr>
                <w:rFonts w:ascii="Century Gothic" w:hAnsi="Century Gothic" w:cs="Century Gothic"/>
                <w:vanish/>
                <w:w w:val="110"/>
                <w:sz w:val="19"/>
                <w:szCs w:val="19"/>
              </w:rPr>
              <w:fldChar w:fldCharType="begin"/>
            </w:r>
            <w:r w:rsidRPr="00135096">
              <w:rPr>
                <w:rFonts w:ascii="Century Gothic" w:hAnsi="Century Gothic" w:cs="Century Gothic"/>
                <w:vanish/>
                <w:w w:val="110"/>
                <w:sz w:val="19"/>
                <w:szCs w:val="19"/>
              </w:rPr>
              <w:instrText xml:space="preserve"> PAGE \* ARABIC </w:instrText>
            </w:r>
            <w:r w:rsidRPr="00135096">
              <w:rPr>
                <w:rFonts w:ascii="Century Gothic" w:hAnsi="Century Gothic" w:cs="Century Gothic"/>
                <w:vanish/>
                <w:w w:val="110"/>
                <w:sz w:val="19"/>
                <w:szCs w:val="19"/>
              </w:rPr>
              <w:fldChar w:fldCharType="separate"/>
            </w:r>
            <w:r w:rsidR="00915F52">
              <w:rPr>
                <w:rFonts w:ascii="Century Gothic" w:hAnsi="Century Gothic" w:cs="Century Gothic"/>
                <w:noProof/>
                <w:vanish/>
                <w:w w:val="110"/>
                <w:sz w:val="19"/>
                <w:szCs w:val="19"/>
              </w:rPr>
              <w:t>18</w:t>
            </w:r>
            <w:r w:rsidRPr="00135096">
              <w:rPr>
                <w:rFonts w:ascii="Century Gothic" w:hAnsi="Century Gothic" w:cs="Century Gothic"/>
                <w:vanish/>
                <w:w w:val="110"/>
                <w:sz w:val="19"/>
                <w:szCs w:val="19"/>
              </w:rPr>
              <w:fldChar w:fldCharType="end"/>
            </w:r>
            <w:r w:rsidRPr="00135096">
              <w:rPr>
                <w:rFonts w:ascii="Century Gothic" w:hAnsi="Century Gothic" w:cs="Century Gothic"/>
                <w:vanish/>
                <w:w w:val="110"/>
                <w:sz w:val="19"/>
                <w:szCs w:val="19"/>
              </w:rPr>
              <w:fldChar w:fldCharType="begin"/>
            </w:r>
            <w:r w:rsidRPr="00135096">
              <w:rPr>
                <w:rFonts w:ascii="Century Gothic" w:hAnsi="Century Gothic" w:cs="Century Gothic"/>
                <w:vanish/>
                <w:w w:val="110"/>
                <w:sz w:val="19"/>
                <w:szCs w:val="19"/>
              </w:rPr>
              <w:instrText xml:space="preserve"> PAGE \* ARABIC </w:instrText>
            </w:r>
            <w:r w:rsidRPr="00135096">
              <w:rPr>
                <w:rFonts w:ascii="Century Gothic" w:hAnsi="Century Gothic" w:cs="Century Gothic"/>
                <w:vanish/>
                <w:w w:val="110"/>
                <w:sz w:val="19"/>
                <w:szCs w:val="19"/>
              </w:rPr>
              <w:fldChar w:fldCharType="separate"/>
            </w:r>
            <w:r w:rsidR="00915F52">
              <w:rPr>
                <w:rFonts w:ascii="Century Gothic" w:hAnsi="Century Gothic" w:cs="Century Gothic"/>
                <w:noProof/>
                <w:vanish/>
                <w:w w:val="110"/>
                <w:sz w:val="19"/>
                <w:szCs w:val="19"/>
              </w:rPr>
              <w:t>18</w:t>
            </w:r>
            <w:r w:rsidRPr="00135096">
              <w:rPr>
                <w:rFonts w:ascii="Century Gothic" w:hAnsi="Century Gothic" w:cs="Century Gothic"/>
                <w:vanish/>
                <w:w w:val="110"/>
                <w:sz w:val="19"/>
                <w:szCs w:val="19"/>
              </w:rPr>
              <w:fldChar w:fldCharType="end"/>
            </w:r>
            <w:r w:rsidRPr="00135096">
              <w:rPr>
                <w:rFonts w:ascii="Century Gothic" w:hAnsi="Century Gothic" w:cs="Century Gothic"/>
                <w:vanish/>
                <w:w w:val="110"/>
                <w:sz w:val="19"/>
                <w:szCs w:val="19"/>
              </w:rPr>
              <w:fldChar w:fldCharType="begin"/>
            </w:r>
            <w:r w:rsidRPr="00135096">
              <w:rPr>
                <w:rFonts w:ascii="Century Gothic" w:hAnsi="Century Gothic" w:cs="Century Gothic"/>
                <w:vanish/>
                <w:w w:val="110"/>
                <w:sz w:val="19"/>
                <w:szCs w:val="19"/>
              </w:rPr>
              <w:instrText xml:space="preserve"> PAGE \* ARABIC </w:instrText>
            </w:r>
            <w:r w:rsidRPr="00135096">
              <w:rPr>
                <w:rFonts w:ascii="Century Gothic" w:hAnsi="Century Gothic" w:cs="Century Gothic"/>
                <w:vanish/>
                <w:w w:val="110"/>
                <w:sz w:val="19"/>
                <w:szCs w:val="19"/>
              </w:rPr>
              <w:fldChar w:fldCharType="separate"/>
            </w:r>
            <w:r w:rsidR="00915F52">
              <w:rPr>
                <w:rFonts w:ascii="Century Gothic" w:hAnsi="Century Gothic" w:cs="Century Gothic"/>
                <w:noProof/>
                <w:vanish/>
                <w:w w:val="110"/>
                <w:sz w:val="19"/>
                <w:szCs w:val="19"/>
              </w:rPr>
              <w:t>18</w:t>
            </w:r>
            <w:r w:rsidRPr="00135096">
              <w:rPr>
                <w:rFonts w:ascii="Century Gothic" w:hAnsi="Century Gothic" w:cs="Century Gothic"/>
                <w:vanish/>
                <w:w w:val="110"/>
                <w:sz w:val="19"/>
                <w:szCs w:val="19"/>
              </w:rPr>
              <w:fldChar w:fldCharType="end"/>
            </w:r>
            <w:r w:rsidRPr="00135096">
              <w:rPr>
                <w:rFonts w:ascii="Century Gothic" w:hAnsi="Century Gothic" w:cs="Century Gothic"/>
                <w:vanish/>
                <w:w w:val="110"/>
                <w:sz w:val="19"/>
                <w:szCs w:val="19"/>
              </w:rPr>
              <w:fldChar w:fldCharType="begin"/>
            </w:r>
            <w:r w:rsidRPr="00135096">
              <w:rPr>
                <w:rFonts w:ascii="Century Gothic" w:hAnsi="Century Gothic" w:cs="Century Gothic"/>
                <w:vanish/>
                <w:w w:val="110"/>
                <w:sz w:val="19"/>
                <w:szCs w:val="19"/>
              </w:rPr>
              <w:instrText xml:space="preserve"> PAGE \* ARABIC </w:instrText>
            </w:r>
            <w:r w:rsidRPr="00135096">
              <w:rPr>
                <w:rFonts w:ascii="Century Gothic" w:hAnsi="Century Gothic" w:cs="Century Gothic"/>
                <w:vanish/>
                <w:w w:val="110"/>
                <w:sz w:val="19"/>
                <w:szCs w:val="19"/>
              </w:rPr>
              <w:fldChar w:fldCharType="separate"/>
            </w:r>
            <w:r w:rsidR="00915F52">
              <w:rPr>
                <w:rFonts w:ascii="Century Gothic" w:hAnsi="Century Gothic" w:cs="Century Gothic"/>
                <w:noProof/>
                <w:vanish/>
                <w:w w:val="110"/>
                <w:sz w:val="19"/>
                <w:szCs w:val="19"/>
              </w:rPr>
              <w:t>18</w:t>
            </w:r>
            <w:r w:rsidRPr="00135096">
              <w:rPr>
                <w:rFonts w:ascii="Century Gothic" w:hAnsi="Century Gothic" w:cs="Century Gothic"/>
                <w:vanish/>
                <w:w w:val="110"/>
                <w:sz w:val="19"/>
                <w:szCs w:val="19"/>
              </w:rPr>
              <w:fldChar w:fldCharType="end"/>
            </w:r>
            <w:r w:rsidRPr="00135096">
              <w:rPr>
                <w:rFonts w:ascii="Century Gothic" w:hAnsi="Century Gothic" w:cs="Century Gothic"/>
                <w:vanish/>
                <w:w w:val="110"/>
                <w:sz w:val="19"/>
                <w:szCs w:val="19"/>
              </w:rPr>
              <w:fldChar w:fldCharType="begin"/>
            </w:r>
            <w:r w:rsidRPr="00135096">
              <w:rPr>
                <w:rFonts w:ascii="Century Gothic" w:hAnsi="Century Gothic" w:cs="Century Gothic"/>
                <w:vanish/>
                <w:w w:val="110"/>
                <w:sz w:val="19"/>
                <w:szCs w:val="19"/>
              </w:rPr>
              <w:instrText xml:space="preserve"> PAGE \* ARABIC </w:instrText>
            </w:r>
            <w:r w:rsidRPr="00135096">
              <w:rPr>
                <w:rFonts w:ascii="Century Gothic" w:hAnsi="Century Gothic" w:cs="Century Gothic"/>
                <w:vanish/>
                <w:w w:val="110"/>
                <w:sz w:val="19"/>
                <w:szCs w:val="19"/>
              </w:rPr>
              <w:fldChar w:fldCharType="separate"/>
            </w:r>
            <w:r w:rsidR="00915F52">
              <w:rPr>
                <w:rFonts w:ascii="Century Gothic" w:hAnsi="Century Gothic" w:cs="Century Gothic"/>
                <w:noProof/>
                <w:vanish/>
                <w:w w:val="110"/>
                <w:sz w:val="19"/>
                <w:szCs w:val="19"/>
              </w:rPr>
              <w:t>18</w:t>
            </w:r>
            <w:r w:rsidRPr="00135096">
              <w:rPr>
                <w:rFonts w:ascii="Century Gothic" w:hAnsi="Century Gothic" w:cs="Century Gothic"/>
                <w:vanish/>
                <w:w w:val="110"/>
                <w:sz w:val="19"/>
                <w:szCs w:val="19"/>
              </w:rPr>
              <w:fldChar w:fldCharType="end"/>
            </w:r>
            <w:r w:rsidRPr="00135096">
              <w:rPr>
                <w:rFonts w:ascii="Century Gothic" w:hAnsi="Century Gothic" w:cs="Century Gothic"/>
                <w:vanish/>
                <w:w w:val="110"/>
                <w:sz w:val="19"/>
                <w:szCs w:val="19"/>
              </w:rPr>
              <w:fldChar w:fldCharType="begin"/>
            </w:r>
            <w:r w:rsidRPr="00135096">
              <w:rPr>
                <w:rFonts w:ascii="Century Gothic" w:hAnsi="Century Gothic" w:cs="Century Gothic"/>
                <w:vanish/>
                <w:w w:val="110"/>
                <w:sz w:val="19"/>
                <w:szCs w:val="19"/>
              </w:rPr>
              <w:instrText xml:space="preserve"> PAGE \* ARABIC </w:instrText>
            </w:r>
            <w:r w:rsidRPr="00135096">
              <w:rPr>
                <w:rFonts w:ascii="Century Gothic" w:hAnsi="Century Gothic" w:cs="Century Gothic"/>
                <w:vanish/>
                <w:w w:val="110"/>
                <w:sz w:val="19"/>
                <w:szCs w:val="19"/>
              </w:rPr>
              <w:fldChar w:fldCharType="separate"/>
            </w:r>
            <w:r w:rsidR="00915F52">
              <w:rPr>
                <w:rFonts w:ascii="Century Gothic" w:hAnsi="Century Gothic" w:cs="Century Gothic"/>
                <w:noProof/>
                <w:vanish/>
                <w:w w:val="110"/>
                <w:sz w:val="19"/>
                <w:szCs w:val="19"/>
              </w:rPr>
              <w:t>18</w:t>
            </w:r>
            <w:r w:rsidRPr="00135096">
              <w:rPr>
                <w:rFonts w:ascii="Century Gothic" w:hAnsi="Century Gothic" w:cs="Century Gothic"/>
                <w:vanish/>
                <w:w w:val="110"/>
                <w:sz w:val="19"/>
                <w:szCs w:val="19"/>
              </w:rPr>
              <w:fldChar w:fldCharType="end"/>
            </w:r>
            <w:r w:rsidRPr="00135096">
              <w:rPr>
                <w:rFonts w:ascii="Century Gothic" w:hAnsi="Century Gothic" w:cs="Century Gothic"/>
                <w:vanish/>
                <w:w w:val="110"/>
                <w:sz w:val="19"/>
                <w:szCs w:val="19"/>
              </w:rPr>
              <w:fldChar w:fldCharType="begin"/>
            </w:r>
            <w:r w:rsidRPr="00135096">
              <w:rPr>
                <w:rFonts w:ascii="Century Gothic" w:hAnsi="Century Gothic" w:cs="Century Gothic"/>
                <w:vanish/>
                <w:w w:val="110"/>
                <w:sz w:val="19"/>
                <w:szCs w:val="19"/>
              </w:rPr>
              <w:instrText xml:space="preserve"> PAGE \* ARABIC </w:instrText>
            </w:r>
            <w:r w:rsidRPr="00135096">
              <w:rPr>
                <w:rFonts w:ascii="Century Gothic" w:hAnsi="Century Gothic" w:cs="Century Gothic"/>
                <w:vanish/>
                <w:w w:val="110"/>
                <w:sz w:val="19"/>
                <w:szCs w:val="19"/>
              </w:rPr>
              <w:fldChar w:fldCharType="separate"/>
            </w:r>
            <w:r w:rsidR="00915F52">
              <w:rPr>
                <w:rFonts w:ascii="Century Gothic" w:hAnsi="Century Gothic" w:cs="Century Gothic"/>
                <w:noProof/>
                <w:vanish/>
                <w:w w:val="110"/>
                <w:sz w:val="19"/>
                <w:szCs w:val="19"/>
              </w:rPr>
              <w:t>18</w:t>
            </w:r>
            <w:r w:rsidRPr="00135096">
              <w:rPr>
                <w:rFonts w:ascii="Century Gothic" w:hAnsi="Century Gothic" w:cs="Century Gothic"/>
                <w:vanish/>
                <w:w w:val="110"/>
                <w:sz w:val="19"/>
                <w:szCs w:val="19"/>
              </w:rPr>
              <w:fldChar w:fldCharType="end"/>
            </w:r>
            <w:r w:rsidRPr="00135096">
              <w:rPr>
                <w:rFonts w:ascii="Century Gothic" w:hAnsi="Century Gothic" w:cs="Century Gothic"/>
                <w:vanish/>
                <w:w w:val="110"/>
                <w:sz w:val="19"/>
                <w:szCs w:val="19"/>
              </w:rPr>
              <w:fldChar w:fldCharType="begin"/>
            </w:r>
            <w:r w:rsidRPr="00135096">
              <w:rPr>
                <w:rFonts w:ascii="Century Gothic" w:hAnsi="Century Gothic" w:cs="Century Gothic"/>
                <w:vanish/>
                <w:w w:val="110"/>
                <w:sz w:val="19"/>
                <w:szCs w:val="19"/>
              </w:rPr>
              <w:instrText xml:space="preserve"> PAGE \* ARABIC </w:instrText>
            </w:r>
            <w:r w:rsidRPr="00135096">
              <w:rPr>
                <w:rFonts w:ascii="Century Gothic" w:hAnsi="Century Gothic" w:cs="Century Gothic"/>
                <w:vanish/>
                <w:w w:val="110"/>
                <w:sz w:val="19"/>
                <w:szCs w:val="19"/>
              </w:rPr>
              <w:fldChar w:fldCharType="separate"/>
            </w:r>
            <w:r w:rsidR="00915F52">
              <w:rPr>
                <w:rFonts w:ascii="Century Gothic" w:hAnsi="Century Gothic" w:cs="Century Gothic"/>
                <w:noProof/>
                <w:vanish/>
                <w:w w:val="110"/>
                <w:sz w:val="19"/>
                <w:szCs w:val="19"/>
              </w:rPr>
              <w:t>18</w:t>
            </w:r>
            <w:r w:rsidRPr="00135096">
              <w:rPr>
                <w:rFonts w:ascii="Century Gothic" w:hAnsi="Century Gothic" w:cs="Century Gothic"/>
                <w:vanish/>
                <w:w w:val="110"/>
                <w:sz w:val="19"/>
                <w:szCs w:val="19"/>
              </w:rPr>
              <w:fldChar w:fldCharType="end"/>
            </w:r>
            <w:r w:rsidRPr="00135096">
              <w:rPr>
                <w:rFonts w:ascii="Century Gothic" w:hAnsi="Century Gothic" w:cs="Century Gothic"/>
                <w:vanish/>
                <w:w w:val="110"/>
                <w:sz w:val="19"/>
                <w:szCs w:val="19"/>
              </w:rPr>
              <w:fldChar w:fldCharType="begin"/>
            </w:r>
            <w:r w:rsidRPr="00135096">
              <w:rPr>
                <w:rFonts w:ascii="Century Gothic" w:hAnsi="Century Gothic" w:cs="Century Gothic"/>
                <w:vanish/>
                <w:w w:val="110"/>
                <w:sz w:val="19"/>
                <w:szCs w:val="19"/>
              </w:rPr>
              <w:instrText xml:space="preserve"> PAGE \* ARABIC </w:instrText>
            </w:r>
            <w:r w:rsidRPr="00135096">
              <w:rPr>
                <w:rFonts w:ascii="Century Gothic" w:hAnsi="Century Gothic" w:cs="Century Gothic"/>
                <w:vanish/>
                <w:w w:val="110"/>
                <w:sz w:val="19"/>
                <w:szCs w:val="19"/>
              </w:rPr>
              <w:fldChar w:fldCharType="separate"/>
            </w:r>
            <w:r w:rsidR="00915F52">
              <w:rPr>
                <w:rFonts w:ascii="Century Gothic" w:hAnsi="Century Gothic" w:cs="Century Gothic"/>
                <w:noProof/>
                <w:vanish/>
                <w:w w:val="110"/>
                <w:sz w:val="19"/>
                <w:szCs w:val="19"/>
              </w:rPr>
              <w:t>18</w:t>
            </w:r>
            <w:r w:rsidRPr="00135096">
              <w:rPr>
                <w:rFonts w:ascii="Century Gothic" w:hAnsi="Century Gothic" w:cs="Century Gothic"/>
                <w:vanish/>
                <w:w w:val="110"/>
                <w:sz w:val="19"/>
                <w:szCs w:val="19"/>
              </w:rPr>
              <w:fldChar w:fldCharType="end"/>
            </w:r>
            <w:r w:rsidRPr="00135096">
              <w:rPr>
                <w:rFonts w:ascii="Century Gothic" w:hAnsi="Century Gothic" w:cs="Century Gothic"/>
                <w:vanish/>
                <w:w w:val="110"/>
                <w:sz w:val="19"/>
                <w:szCs w:val="19"/>
              </w:rPr>
              <w:fldChar w:fldCharType="begin"/>
            </w:r>
            <w:r w:rsidRPr="00135096">
              <w:rPr>
                <w:rFonts w:ascii="Century Gothic" w:hAnsi="Century Gothic" w:cs="Century Gothic"/>
                <w:vanish/>
                <w:w w:val="110"/>
                <w:sz w:val="19"/>
                <w:szCs w:val="19"/>
              </w:rPr>
              <w:instrText xml:space="preserve"> PAGE \* ARABIC </w:instrText>
            </w:r>
            <w:r w:rsidRPr="00135096">
              <w:rPr>
                <w:rFonts w:ascii="Century Gothic" w:hAnsi="Century Gothic" w:cs="Century Gothic"/>
                <w:vanish/>
                <w:w w:val="110"/>
                <w:sz w:val="19"/>
                <w:szCs w:val="19"/>
              </w:rPr>
              <w:fldChar w:fldCharType="separate"/>
            </w:r>
            <w:r w:rsidR="00915F52">
              <w:rPr>
                <w:rFonts w:ascii="Century Gothic" w:hAnsi="Century Gothic" w:cs="Century Gothic"/>
                <w:noProof/>
                <w:vanish/>
                <w:w w:val="110"/>
                <w:sz w:val="19"/>
                <w:szCs w:val="19"/>
              </w:rPr>
              <w:t>18</w:t>
            </w:r>
            <w:r w:rsidRPr="00135096">
              <w:rPr>
                <w:rFonts w:ascii="Century Gothic" w:hAnsi="Century Gothic" w:cs="Century Gothic"/>
                <w:vanish/>
                <w:w w:val="110"/>
                <w:sz w:val="19"/>
                <w:szCs w:val="19"/>
              </w:rPr>
              <w:fldChar w:fldCharType="end"/>
            </w:r>
            <w:r w:rsidRPr="00135096">
              <w:rPr>
                <w:rFonts w:ascii="Century Gothic" w:hAnsi="Century Gothic" w:cs="Century Gothic"/>
                <w:vanish/>
                <w:w w:val="110"/>
                <w:sz w:val="19"/>
                <w:szCs w:val="19"/>
              </w:rPr>
              <w:fldChar w:fldCharType="begin"/>
            </w:r>
            <w:r w:rsidRPr="00135096">
              <w:rPr>
                <w:rFonts w:ascii="Century Gothic" w:hAnsi="Century Gothic" w:cs="Century Gothic"/>
                <w:vanish/>
                <w:w w:val="110"/>
                <w:sz w:val="19"/>
                <w:szCs w:val="19"/>
              </w:rPr>
              <w:instrText xml:space="preserve"> PAGE \* ARABIC </w:instrText>
            </w:r>
            <w:r w:rsidRPr="00135096">
              <w:rPr>
                <w:rFonts w:ascii="Century Gothic" w:hAnsi="Century Gothic" w:cs="Century Gothic"/>
                <w:vanish/>
                <w:w w:val="110"/>
                <w:sz w:val="19"/>
                <w:szCs w:val="19"/>
              </w:rPr>
              <w:fldChar w:fldCharType="separate"/>
            </w:r>
            <w:r w:rsidR="00915F52">
              <w:rPr>
                <w:rFonts w:ascii="Century Gothic" w:hAnsi="Century Gothic" w:cs="Century Gothic"/>
                <w:noProof/>
                <w:vanish/>
                <w:w w:val="110"/>
                <w:sz w:val="19"/>
                <w:szCs w:val="19"/>
              </w:rPr>
              <w:t>18</w:t>
            </w:r>
            <w:r w:rsidRPr="00135096">
              <w:rPr>
                <w:rFonts w:ascii="Century Gothic" w:hAnsi="Century Gothic" w:cs="Century Gothic"/>
                <w:vanish/>
                <w:w w:val="110"/>
                <w:sz w:val="19"/>
                <w:szCs w:val="19"/>
              </w:rPr>
              <w:fldChar w:fldCharType="end"/>
            </w:r>
            <w:r w:rsidRPr="00135096">
              <w:rPr>
                <w:rFonts w:ascii="Century Gothic" w:hAnsi="Century Gothic" w:cs="Century Gothic"/>
                <w:vanish/>
                <w:w w:val="110"/>
                <w:sz w:val="19"/>
                <w:szCs w:val="19"/>
              </w:rPr>
              <w:fldChar w:fldCharType="begin"/>
            </w:r>
            <w:r w:rsidRPr="00135096">
              <w:rPr>
                <w:rFonts w:ascii="Century Gothic" w:hAnsi="Century Gothic" w:cs="Century Gothic"/>
                <w:vanish/>
                <w:w w:val="110"/>
                <w:sz w:val="19"/>
                <w:szCs w:val="19"/>
              </w:rPr>
              <w:instrText xml:space="preserve"> PAGE \* ARABIC </w:instrText>
            </w:r>
            <w:r w:rsidRPr="00135096">
              <w:rPr>
                <w:rFonts w:ascii="Century Gothic" w:hAnsi="Century Gothic" w:cs="Century Gothic"/>
                <w:vanish/>
                <w:w w:val="110"/>
                <w:sz w:val="19"/>
                <w:szCs w:val="19"/>
              </w:rPr>
              <w:fldChar w:fldCharType="separate"/>
            </w:r>
            <w:r w:rsidR="00915F52">
              <w:rPr>
                <w:rFonts w:ascii="Century Gothic" w:hAnsi="Century Gothic" w:cs="Century Gothic"/>
                <w:noProof/>
                <w:vanish/>
                <w:w w:val="110"/>
                <w:sz w:val="19"/>
                <w:szCs w:val="19"/>
              </w:rPr>
              <w:t>18</w:t>
            </w:r>
            <w:r w:rsidRPr="00135096">
              <w:rPr>
                <w:rFonts w:ascii="Century Gothic" w:hAnsi="Century Gothic" w:cs="Century Gothic"/>
                <w:vanish/>
                <w:w w:val="110"/>
                <w:sz w:val="19"/>
                <w:szCs w:val="19"/>
              </w:rPr>
              <w:fldChar w:fldCharType="end"/>
            </w:r>
            <w:r w:rsidRPr="00135096">
              <w:rPr>
                <w:rFonts w:ascii="Century Gothic" w:hAnsi="Century Gothic" w:cs="Century Gothic"/>
                <w:vanish/>
                <w:w w:val="110"/>
                <w:sz w:val="19"/>
                <w:szCs w:val="19"/>
              </w:rPr>
              <w:fldChar w:fldCharType="begin"/>
            </w:r>
            <w:r w:rsidRPr="00135096">
              <w:rPr>
                <w:rFonts w:ascii="Century Gothic" w:hAnsi="Century Gothic" w:cs="Century Gothic"/>
                <w:vanish/>
                <w:w w:val="110"/>
                <w:sz w:val="19"/>
                <w:szCs w:val="19"/>
              </w:rPr>
              <w:instrText xml:space="preserve"> PAGE \* ARABIC </w:instrText>
            </w:r>
            <w:r w:rsidRPr="00135096">
              <w:rPr>
                <w:rFonts w:ascii="Century Gothic" w:hAnsi="Century Gothic" w:cs="Century Gothic"/>
                <w:vanish/>
                <w:w w:val="110"/>
                <w:sz w:val="19"/>
                <w:szCs w:val="19"/>
              </w:rPr>
              <w:fldChar w:fldCharType="separate"/>
            </w:r>
            <w:r w:rsidR="00915F52">
              <w:rPr>
                <w:rFonts w:ascii="Century Gothic" w:hAnsi="Century Gothic" w:cs="Century Gothic"/>
                <w:noProof/>
                <w:vanish/>
                <w:w w:val="110"/>
                <w:sz w:val="19"/>
                <w:szCs w:val="19"/>
              </w:rPr>
              <w:t>18</w:t>
            </w:r>
            <w:r w:rsidRPr="00135096">
              <w:rPr>
                <w:rFonts w:ascii="Century Gothic" w:hAnsi="Century Gothic" w:cs="Century Gothic"/>
                <w:vanish/>
                <w:w w:val="110"/>
                <w:sz w:val="19"/>
                <w:szCs w:val="19"/>
              </w:rPr>
              <w:fldChar w:fldCharType="end"/>
            </w:r>
            <w:r w:rsidRPr="00135096">
              <w:rPr>
                <w:rFonts w:ascii="Century Gothic" w:hAnsi="Century Gothic" w:cs="Century Gothic"/>
                <w:vanish/>
                <w:w w:val="110"/>
                <w:sz w:val="19"/>
                <w:szCs w:val="19"/>
              </w:rPr>
              <w:fldChar w:fldCharType="begin"/>
            </w:r>
            <w:r w:rsidRPr="00135096">
              <w:rPr>
                <w:rFonts w:ascii="Century Gothic" w:hAnsi="Century Gothic" w:cs="Century Gothic"/>
                <w:vanish/>
                <w:w w:val="110"/>
                <w:sz w:val="19"/>
                <w:szCs w:val="19"/>
              </w:rPr>
              <w:instrText xml:space="preserve"> PAGE \* ARABIC </w:instrText>
            </w:r>
            <w:r w:rsidRPr="00135096">
              <w:rPr>
                <w:rFonts w:ascii="Century Gothic" w:hAnsi="Century Gothic" w:cs="Century Gothic"/>
                <w:vanish/>
                <w:w w:val="110"/>
                <w:sz w:val="19"/>
                <w:szCs w:val="19"/>
              </w:rPr>
              <w:fldChar w:fldCharType="separate"/>
            </w:r>
            <w:r w:rsidR="00915F52">
              <w:rPr>
                <w:rFonts w:ascii="Century Gothic" w:hAnsi="Century Gothic" w:cs="Century Gothic"/>
                <w:noProof/>
                <w:vanish/>
                <w:w w:val="110"/>
                <w:sz w:val="19"/>
                <w:szCs w:val="19"/>
              </w:rPr>
              <w:t>18</w:t>
            </w:r>
            <w:r w:rsidRPr="00135096">
              <w:rPr>
                <w:rFonts w:ascii="Century Gothic" w:hAnsi="Century Gothic" w:cs="Century Gothic"/>
                <w:vanish/>
                <w:w w:val="110"/>
                <w:sz w:val="19"/>
                <w:szCs w:val="19"/>
              </w:rPr>
              <w:fldChar w:fldCharType="end"/>
            </w:r>
            <w:r w:rsidRPr="00135096">
              <w:rPr>
                <w:rFonts w:ascii="Century Gothic" w:hAnsi="Century Gothic" w:cs="Century Gothic"/>
                <w:vanish/>
                <w:w w:val="110"/>
                <w:sz w:val="19"/>
                <w:szCs w:val="19"/>
              </w:rPr>
              <w:fldChar w:fldCharType="begin"/>
            </w:r>
            <w:r w:rsidRPr="00135096">
              <w:rPr>
                <w:rFonts w:ascii="Century Gothic" w:hAnsi="Century Gothic" w:cs="Century Gothic"/>
                <w:vanish/>
                <w:w w:val="110"/>
                <w:sz w:val="19"/>
                <w:szCs w:val="19"/>
              </w:rPr>
              <w:instrText xml:space="preserve"> PAGE \* ARABIC </w:instrText>
            </w:r>
            <w:r w:rsidRPr="00135096">
              <w:rPr>
                <w:rFonts w:ascii="Century Gothic" w:hAnsi="Century Gothic" w:cs="Century Gothic"/>
                <w:vanish/>
                <w:w w:val="110"/>
                <w:sz w:val="19"/>
                <w:szCs w:val="19"/>
              </w:rPr>
              <w:fldChar w:fldCharType="separate"/>
            </w:r>
            <w:r w:rsidR="00915F52">
              <w:rPr>
                <w:rFonts w:ascii="Century Gothic" w:hAnsi="Century Gothic" w:cs="Century Gothic"/>
                <w:noProof/>
                <w:vanish/>
                <w:w w:val="110"/>
                <w:sz w:val="19"/>
                <w:szCs w:val="19"/>
              </w:rPr>
              <w:t>18</w:t>
            </w:r>
            <w:r w:rsidRPr="00135096">
              <w:rPr>
                <w:rFonts w:ascii="Century Gothic" w:hAnsi="Century Gothic" w:cs="Century Gothic"/>
                <w:vanish/>
                <w:w w:val="110"/>
                <w:sz w:val="19"/>
                <w:szCs w:val="19"/>
              </w:rPr>
              <w:fldChar w:fldCharType="end"/>
            </w:r>
            <w:r w:rsidRPr="00135096">
              <w:rPr>
                <w:rFonts w:ascii="Century Gothic" w:hAnsi="Century Gothic" w:cs="Century Gothic"/>
                <w:vanish/>
                <w:w w:val="110"/>
                <w:sz w:val="19"/>
                <w:szCs w:val="19"/>
              </w:rPr>
              <w:fldChar w:fldCharType="begin"/>
            </w:r>
            <w:r w:rsidRPr="00135096">
              <w:rPr>
                <w:rFonts w:ascii="Century Gothic" w:hAnsi="Century Gothic" w:cs="Century Gothic"/>
                <w:vanish/>
                <w:w w:val="110"/>
                <w:sz w:val="19"/>
                <w:szCs w:val="19"/>
              </w:rPr>
              <w:instrText xml:space="preserve"> PAGE \* ARABIC </w:instrText>
            </w:r>
            <w:r w:rsidRPr="00135096">
              <w:rPr>
                <w:rFonts w:ascii="Century Gothic" w:hAnsi="Century Gothic" w:cs="Century Gothic"/>
                <w:vanish/>
                <w:w w:val="110"/>
                <w:sz w:val="19"/>
                <w:szCs w:val="19"/>
              </w:rPr>
              <w:fldChar w:fldCharType="separate"/>
            </w:r>
            <w:r w:rsidR="00915F52">
              <w:rPr>
                <w:rFonts w:ascii="Century Gothic" w:hAnsi="Century Gothic" w:cs="Century Gothic"/>
                <w:noProof/>
                <w:vanish/>
                <w:w w:val="110"/>
                <w:sz w:val="19"/>
                <w:szCs w:val="19"/>
              </w:rPr>
              <w:t>18</w:t>
            </w:r>
            <w:r w:rsidRPr="00135096">
              <w:rPr>
                <w:rFonts w:ascii="Century Gothic" w:hAnsi="Century Gothic" w:cs="Century Gothic"/>
                <w:vanish/>
                <w:w w:val="110"/>
                <w:sz w:val="19"/>
                <w:szCs w:val="19"/>
              </w:rPr>
              <w:fldChar w:fldCharType="end"/>
            </w:r>
            <w:r w:rsidRPr="00135096">
              <w:rPr>
                <w:rFonts w:ascii="Century Gothic" w:hAnsi="Century Gothic" w:cs="Century Gothic"/>
                <w:vanish/>
                <w:w w:val="110"/>
                <w:sz w:val="19"/>
                <w:szCs w:val="19"/>
              </w:rPr>
              <w:fldChar w:fldCharType="begin"/>
            </w:r>
            <w:r w:rsidRPr="00135096">
              <w:rPr>
                <w:rFonts w:ascii="Century Gothic" w:hAnsi="Century Gothic" w:cs="Century Gothic"/>
                <w:vanish/>
                <w:w w:val="110"/>
                <w:sz w:val="19"/>
                <w:szCs w:val="19"/>
              </w:rPr>
              <w:instrText xml:space="preserve"> PAGE \* ARABIC </w:instrText>
            </w:r>
            <w:r w:rsidRPr="00135096">
              <w:rPr>
                <w:rFonts w:ascii="Century Gothic" w:hAnsi="Century Gothic" w:cs="Century Gothic"/>
                <w:vanish/>
                <w:w w:val="110"/>
                <w:sz w:val="19"/>
                <w:szCs w:val="19"/>
              </w:rPr>
              <w:fldChar w:fldCharType="separate"/>
            </w:r>
            <w:r w:rsidR="00915F52">
              <w:rPr>
                <w:rFonts w:ascii="Century Gothic" w:hAnsi="Century Gothic" w:cs="Century Gothic"/>
                <w:noProof/>
                <w:vanish/>
                <w:w w:val="110"/>
                <w:sz w:val="19"/>
                <w:szCs w:val="19"/>
              </w:rPr>
              <w:t>18</w:t>
            </w:r>
            <w:r w:rsidRPr="00135096">
              <w:rPr>
                <w:rFonts w:ascii="Century Gothic" w:hAnsi="Century Gothic" w:cs="Century Gothic"/>
                <w:vanish/>
                <w:w w:val="110"/>
                <w:sz w:val="19"/>
                <w:szCs w:val="19"/>
              </w:rPr>
              <w:fldChar w:fldCharType="end"/>
            </w:r>
            <w:r w:rsidRPr="00135096">
              <w:rPr>
                <w:rFonts w:ascii="Century Gothic" w:hAnsi="Century Gothic" w:cs="Century Gothic"/>
                <w:vanish/>
                <w:w w:val="110"/>
                <w:sz w:val="19"/>
                <w:szCs w:val="19"/>
              </w:rPr>
              <w:fldChar w:fldCharType="begin"/>
            </w:r>
            <w:r w:rsidRPr="00135096">
              <w:rPr>
                <w:rFonts w:ascii="Century Gothic" w:hAnsi="Century Gothic" w:cs="Century Gothic"/>
                <w:vanish/>
                <w:w w:val="110"/>
                <w:sz w:val="19"/>
                <w:szCs w:val="19"/>
              </w:rPr>
              <w:instrText xml:space="preserve"> PAGE \* ARABIC </w:instrText>
            </w:r>
            <w:r w:rsidRPr="00135096">
              <w:rPr>
                <w:rFonts w:ascii="Century Gothic" w:hAnsi="Century Gothic" w:cs="Century Gothic"/>
                <w:vanish/>
                <w:w w:val="110"/>
                <w:sz w:val="19"/>
                <w:szCs w:val="19"/>
              </w:rPr>
              <w:fldChar w:fldCharType="separate"/>
            </w:r>
            <w:r w:rsidR="00915F52">
              <w:rPr>
                <w:rFonts w:ascii="Century Gothic" w:hAnsi="Century Gothic" w:cs="Century Gothic"/>
                <w:noProof/>
                <w:vanish/>
                <w:w w:val="110"/>
                <w:sz w:val="19"/>
                <w:szCs w:val="19"/>
              </w:rPr>
              <w:t>18</w:t>
            </w:r>
            <w:r w:rsidRPr="00135096">
              <w:rPr>
                <w:rFonts w:ascii="Century Gothic" w:hAnsi="Century Gothic" w:cs="Century Gothic"/>
                <w:vanish/>
                <w:w w:val="110"/>
                <w:sz w:val="19"/>
                <w:szCs w:val="19"/>
              </w:rPr>
              <w:fldChar w:fldCharType="end"/>
            </w:r>
            <w:r w:rsidRPr="00135096">
              <w:rPr>
                <w:rFonts w:ascii="Century Gothic" w:hAnsi="Century Gothic" w:cs="Century Gothic"/>
                <w:vanish/>
                <w:w w:val="110"/>
                <w:sz w:val="19"/>
                <w:szCs w:val="19"/>
              </w:rPr>
              <w:fldChar w:fldCharType="begin"/>
            </w:r>
            <w:r w:rsidRPr="00135096">
              <w:rPr>
                <w:rFonts w:ascii="Century Gothic" w:hAnsi="Century Gothic" w:cs="Century Gothic"/>
                <w:vanish/>
                <w:w w:val="110"/>
                <w:sz w:val="19"/>
                <w:szCs w:val="19"/>
              </w:rPr>
              <w:instrText xml:space="preserve"> PAGE \* ARABIC </w:instrText>
            </w:r>
            <w:r w:rsidRPr="00135096">
              <w:rPr>
                <w:rFonts w:ascii="Century Gothic" w:hAnsi="Century Gothic" w:cs="Century Gothic"/>
                <w:vanish/>
                <w:w w:val="110"/>
                <w:sz w:val="19"/>
                <w:szCs w:val="19"/>
              </w:rPr>
              <w:fldChar w:fldCharType="separate"/>
            </w:r>
            <w:r w:rsidR="00915F52">
              <w:rPr>
                <w:rFonts w:ascii="Century Gothic" w:hAnsi="Century Gothic" w:cs="Century Gothic"/>
                <w:noProof/>
                <w:vanish/>
                <w:w w:val="110"/>
                <w:sz w:val="19"/>
                <w:szCs w:val="19"/>
              </w:rPr>
              <w:t>18</w:t>
            </w:r>
            <w:r w:rsidRPr="00135096">
              <w:rPr>
                <w:rFonts w:ascii="Century Gothic" w:hAnsi="Century Gothic" w:cs="Century Gothic"/>
                <w:vanish/>
                <w:w w:val="110"/>
                <w:sz w:val="19"/>
                <w:szCs w:val="19"/>
              </w:rPr>
              <w:fldChar w:fldCharType="end"/>
            </w:r>
            <w:r w:rsidRPr="00135096">
              <w:rPr>
                <w:rFonts w:ascii="Century Gothic" w:hAnsi="Century Gothic" w:cs="Century Gothic"/>
                <w:vanish/>
                <w:w w:val="110"/>
                <w:sz w:val="19"/>
                <w:szCs w:val="19"/>
              </w:rPr>
              <w:fldChar w:fldCharType="begin"/>
            </w:r>
            <w:r w:rsidRPr="00135096">
              <w:rPr>
                <w:rFonts w:ascii="Century Gothic" w:hAnsi="Century Gothic" w:cs="Century Gothic"/>
                <w:vanish/>
                <w:w w:val="110"/>
                <w:sz w:val="19"/>
                <w:szCs w:val="19"/>
              </w:rPr>
              <w:instrText xml:space="preserve"> PAGE \* ARABIC </w:instrText>
            </w:r>
            <w:r w:rsidRPr="00135096">
              <w:rPr>
                <w:rFonts w:ascii="Century Gothic" w:hAnsi="Century Gothic" w:cs="Century Gothic"/>
                <w:vanish/>
                <w:w w:val="110"/>
                <w:sz w:val="19"/>
                <w:szCs w:val="19"/>
              </w:rPr>
              <w:fldChar w:fldCharType="separate"/>
            </w:r>
            <w:r w:rsidR="00915F52">
              <w:rPr>
                <w:rFonts w:ascii="Century Gothic" w:hAnsi="Century Gothic" w:cs="Century Gothic"/>
                <w:noProof/>
                <w:vanish/>
                <w:w w:val="110"/>
                <w:sz w:val="19"/>
                <w:szCs w:val="19"/>
              </w:rPr>
              <w:t>18</w:t>
            </w:r>
            <w:r w:rsidRPr="00135096">
              <w:rPr>
                <w:rFonts w:ascii="Century Gothic" w:hAnsi="Century Gothic" w:cs="Century Gothic"/>
                <w:vanish/>
                <w:w w:val="110"/>
                <w:sz w:val="19"/>
                <w:szCs w:val="19"/>
              </w:rPr>
              <w:fldChar w:fldCharType="end"/>
            </w:r>
            <w:r w:rsidRPr="00135096">
              <w:rPr>
                <w:rFonts w:ascii="Century Gothic" w:hAnsi="Century Gothic" w:cs="Century Gothic"/>
                <w:vanish/>
                <w:w w:val="110"/>
                <w:sz w:val="19"/>
                <w:szCs w:val="19"/>
              </w:rPr>
              <w:fldChar w:fldCharType="begin"/>
            </w:r>
            <w:r w:rsidRPr="00135096">
              <w:rPr>
                <w:rFonts w:ascii="Century Gothic" w:hAnsi="Century Gothic" w:cs="Century Gothic"/>
                <w:vanish/>
                <w:w w:val="110"/>
                <w:sz w:val="19"/>
                <w:szCs w:val="19"/>
              </w:rPr>
              <w:instrText xml:space="preserve"> PAGE \* ARABIC </w:instrText>
            </w:r>
            <w:r w:rsidRPr="00135096">
              <w:rPr>
                <w:rFonts w:ascii="Century Gothic" w:hAnsi="Century Gothic" w:cs="Century Gothic"/>
                <w:vanish/>
                <w:w w:val="110"/>
                <w:sz w:val="19"/>
                <w:szCs w:val="19"/>
              </w:rPr>
              <w:fldChar w:fldCharType="separate"/>
            </w:r>
            <w:r w:rsidR="00915F52">
              <w:rPr>
                <w:rFonts w:ascii="Century Gothic" w:hAnsi="Century Gothic" w:cs="Century Gothic"/>
                <w:noProof/>
                <w:vanish/>
                <w:w w:val="110"/>
                <w:sz w:val="19"/>
                <w:szCs w:val="19"/>
              </w:rPr>
              <w:t>18</w:t>
            </w:r>
            <w:r w:rsidRPr="00135096">
              <w:rPr>
                <w:rFonts w:ascii="Century Gothic" w:hAnsi="Century Gothic" w:cs="Century Gothic"/>
                <w:vanish/>
                <w:w w:val="110"/>
                <w:sz w:val="19"/>
                <w:szCs w:val="19"/>
              </w:rPr>
              <w:fldChar w:fldCharType="end"/>
            </w:r>
            <w:r w:rsidRPr="00135096">
              <w:rPr>
                <w:rFonts w:ascii="Century Gothic" w:hAnsi="Century Gothic" w:cs="Century Gothic"/>
                <w:vanish/>
                <w:w w:val="110"/>
                <w:sz w:val="19"/>
                <w:szCs w:val="19"/>
              </w:rPr>
              <w:fldChar w:fldCharType="begin"/>
            </w:r>
            <w:r w:rsidRPr="00135096">
              <w:rPr>
                <w:rFonts w:ascii="Century Gothic" w:hAnsi="Century Gothic" w:cs="Century Gothic"/>
                <w:vanish/>
                <w:w w:val="110"/>
                <w:sz w:val="19"/>
                <w:szCs w:val="19"/>
              </w:rPr>
              <w:instrText xml:space="preserve"> PAGE \* ARABIC </w:instrText>
            </w:r>
            <w:r w:rsidRPr="00135096">
              <w:rPr>
                <w:rFonts w:ascii="Century Gothic" w:hAnsi="Century Gothic" w:cs="Century Gothic"/>
                <w:vanish/>
                <w:w w:val="110"/>
                <w:sz w:val="19"/>
                <w:szCs w:val="19"/>
              </w:rPr>
              <w:fldChar w:fldCharType="separate"/>
            </w:r>
            <w:r w:rsidR="00915F52">
              <w:rPr>
                <w:rFonts w:ascii="Century Gothic" w:hAnsi="Century Gothic" w:cs="Century Gothic"/>
                <w:noProof/>
                <w:vanish/>
                <w:w w:val="110"/>
                <w:sz w:val="19"/>
                <w:szCs w:val="19"/>
              </w:rPr>
              <w:t>18</w:t>
            </w:r>
            <w:r w:rsidRPr="00135096">
              <w:rPr>
                <w:rFonts w:ascii="Century Gothic" w:hAnsi="Century Gothic" w:cs="Century Gothic"/>
                <w:vanish/>
                <w:w w:val="110"/>
                <w:sz w:val="19"/>
                <w:szCs w:val="19"/>
              </w:rPr>
              <w:fldChar w:fldCharType="end"/>
            </w:r>
            <w:r w:rsidRPr="00135096">
              <w:rPr>
                <w:rFonts w:ascii="Century Gothic" w:hAnsi="Century Gothic" w:cs="Century Gothic"/>
                <w:vanish/>
                <w:w w:val="110"/>
                <w:sz w:val="19"/>
                <w:szCs w:val="19"/>
              </w:rPr>
              <w:fldChar w:fldCharType="begin"/>
            </w:r>
            <w:r w:rsidRPr="00135096">
              <w:rPr>
                <w:rFonts w:ascii="Century Gothic" w:hAnsi="Century Gothic" w:cs="Century Gothic"/>
                <w:vanish/>
                <w:w w:val="110"/>
                <w:sz w:val="19"/>
                <w:szCs w:val="19"/>
              </w:rPr>
              <w:instrText xml:space="preserve"> PAGE \* ARABIC </w:instrText>
            </w:r>
            <w:r w:rsidRPr="00135096">
              <w:rPr>
                <w:rFonts w:ascii="Century Gothic" w:hAnsi="Century Gothic" w:cs="Century Gothic"/>
                <w:vanish/>
                <w:w w:val="110"/>
                <w:sz w:val="19"/>
                <w:szCs w:val="19"/>
              </w:rPr>
              <w:fldChar w:fldCharType="separate"/>
            </w:r>
            <w:r w:rsidR="00915F52">
              <w:rPr>
                <w:rFonts w:ascii="Century Gothic" w:hAnsi="Century Gothic" w:cs="Century Gothic"/>
                <w:noProof/>
                <w:vanish/>
                <w:w w:val="110"/>
                <w:sz w:val="19"/>
                <w:szCs w:val="19"/>
              </w:rPr>
              <w:t>18</w:t>
            </w:r>
            <w:r w:rsidRPr="00135096">
              <w:rPr>
                <w:rFonts w:ascii="Century Gothic" w:hAnsi="Century Gothic" w:cs="Century Gothic"/>
                <w:vanish/>
                <w:w w:val="110"/>
                <w:sz w:val="19"/>
                <w:szCs w:val="19"/>
              </w:rPr>
              <w:fldChar w:fldCharType="end"/>
            </w:r>
            <w:r w:rsidRPr="00135096">
              <w:rPr>
                <w:rFonts w:ascii="Century Gothic" w:hAnsi="Century Gothic" w:cs="Century Gothic"/>
                <w:vanish/>
                <w:w w:val="110"/>
                <w:sz w:val="19"/>
                <w:szCs w:val="19"/>
              </w:rPr>
              <w:fldChar w:fldCharType="begin"/>
            </w:r>
            <w:r w:rsidRPr="00135096">
              <w:rPr>
                <w:rFonts w:ascii="Century Gothic" w:hAnsi="Century Gothic" w:cs="Century Gothic"/>
                <w:vanish/>
                <w:w w:val="110"/>
                <w:sz w:val="19"/>
                <w:szCs w:val="19"/>
              </w:rPr>
              <w:instrText xml:space="preserve"> PAGE \* ARABIC </w:instrText>
            </w:r>
            <w:r w:rsidRPr="00135096">
              <w:rPr>
                <w:rFonts w:ascii="Century Gothic" w:hAnsi="Century Gothic" w:cs="Century Gothic"/>
                <w:vanish/>
                <w:w w:val="110"/>
                <w:sz w:val="19"/>
                <w:szCs w:val="19"/>
              </w:rPr>
              <w:fldChar w:fldCharType="separate"/>
            </w:r>
            <w:r w:rsidR="00915F52">
              <w:rPr>
                <w:rFonts w:ascii="Century Gothic" w:hAnsi="Century Gothic" w:cs="Century Gothic"/>
                <w:noProof/>
                <w:vanish/>
                <w:w w:val="110"/>
                <w:sz w:val="19"/>
                <w:szCs w:val="19"/>
              </w:rPr>
              <w:t>18</w:t>
            </w:r>
            <w:r w:rsidRPr="00135096">
              <w:rPr>
                <w:rFonts w:ascii="Century Gothic" w:hAnsi="Century Gothic" w:cs="Century Gothic"/>
                <w:vanish/>
                <w:w w:val="110"/>
                <w:sz w:val="19"/>
                <w:szCs w:val="19"/>
              </w:rPr>
              <w:fldChar w:fldCharType="end"/>
            </w:r>
            <w:r w:rsidRPr="00135096">
              <w:rPr>
                <w:rFonts w:ascii="Century Gothic" w:hAnsi="Century Gothic" w:cs="Century Gothic"/>
                <w:vanish/>
                <w:w w:val="110"/>
                <w:sz w:val="19"/>
                <w:szCs w:val="19"/>
              </w:rPr>
              <w:fldChar w:fldCharType="begin"/>
            </w:r>
            <w:r w:rsidRPr="00135096">
              <w:rPr>
                <w:rFonts w:ascii="Century Gothic" w:hAnsi="Century Gothic" w:cs="Century Gothic"/>
                <w:vanish/>
                <w:w w:val="110"/>
                <w:sz w:val="19"/>
                <w:szCs w:val="19"/>
              </w:rPr>
              <w:instrText xml:space="preserve"> PAGE \* ARABIC </w:instrText>
            </w:r>
            <w:r w:rsidRPr="00135096">
              <w:rPr>
                <w:rFonts w:ascii="Century Gothic" w:hAnsi="Century Gothic" w:cs="Century Gothic"/>
                <w:vanish/>
                <w:w w:val="110"/>
                <w:sz w:val="19"/>
                <w:szCs w:val="19"/>
              </w:rPr>
              <w:fldChar w:fldCharType="separate"/>
            </w:r>
            <w:r w:rsidR="00915F52">
              <w:rPr>
                <w:rFonts w:ascii="Century Gothic" w:hAnsi="Century Gothic" w:cs="Century Gothic"/>
                <w:noProof/>
                <w:vanish/>
                <w:w w:val="110"/>
                <w:sz w:val="19"/>
                <w:szCs w:val="19"/>
              </w:rPr>
              <w:t>18</w:t>
            </w:r>
            <w:r w:rsidRPr="00135096">
              <w:rPr>
                <w:rFonts w:ascii="Century Gothic" w:hAnsi="Century Gothic" w:cs="Century Gothic"/>
                <w:vanish/>
                <w:w w:val="110"/>
                <w:sz w:val="19"/>
                <w:szCs w:val="19"/>
              </w:rPr>
              <w:fldChar w:fldCharType="end"/>
            </w:r>
            <w:r w:rsidRPr="00135096">
              <w:rPr>
                <w:rFonts w:ascii="Century Gothic" w:hAnsi="Century Gothic" w:cs="Century Gothic"/>
                <w:vanish/>
                <w:w w:val="110"/>
                <w:sz w:val="19"/>
                <w:szCs w:val="19"/>
              </w:rPr>
              <w:fldChar w:fldCharType="begin"/>
            </w:r>
            <w:r w:rsidRPr="00135096">
              <w:rPr>
                <w:rFonts w:ascii="Century Gothic" w:hAnsi="Century Gothic" w:cs="Century Gothic"/>
                <w:vanish/>
                <w:w w:val="110"/>
                <w:sz w:val="19"/>
                <w:szCs w:val="19"/>
              </w:rPr>
              <w:instrText xml:space="preserve"> PAGE \* ARABIC </w:instrText>
            </w:r>
            <w:r w:rsidRPr="00135096">
              <w:rPr>
                <w:rFonts w:ascii="Century Gothic" w:hAnsi="Century Gothic" w:cs="Century Gothic"/>
                <w:vanish/>
                <w:w w:val="110"/>
                <w:sz w:val="19"/>
                <w:szCs w:val="19"/>
              </w:rPr>
              <w:fldChar w:fldCharType="separate"/>
            </w:r>
            <w:r w:rsidR="00915F52">
              <w:rPr>
                <w:rFonts w:ascii="Century Gothic" w:hAnsi="Century Gothic" w:cs="Century Gothic"/>
                <w:noProof/>
                <w:vanish/>
                <w:w w:val="110"/>
                <w:sz w:val="19"/>
                <w:szCs w:val="19"/>
              </w:rPr>
              <w:t>18</w:t>
            </w:r>
            <w:r w:rsidRPr="00135096">
              <w:rPr>
                <w:rFonts w:ascii="Century Gothic" w:hAnsi="Century Gothic" w:cs="Century Gothic"/>
                <w:vanish/>
                <w:w w:val="110"/>
                <w:sz w:val="19"/>
                <w:szCs w:val="19"/>
              </w:rPr>
              <w:fldChar w:fldCharType="end"/>
            </w:r>
            <w:r w:rsidRPr="00135096">
              <w:rPr>
                <w:rFonts w:ascii="Century Gothic" w:hAnsi="Century Gothic" w:cs="Century Gothic"/>
                <w:vanish/>
                <w:w w:val="110"/>
                <w:sz w:val="19"/>
                <w:szCs w:val="19"/>
              </w:rPr>
              <w:fldChar w:fldCharType="begin"/>
            </w:r>
            <w:r w:rsidRPr="00135096">
              <w:rPr>
                <w:rFonts w:ascii="Century Gothic" w:hAnsi="Century Gothic" w:cs="Century Gothic"/>
                <w:vanish/>
                <w:w w:val="110"/>
                <w:sz w:val="19"/>
                <w:szCs w:val="19"/>
              </w:rPr>
              <w:instrText xml:space="preserve"> PAGE \* ARABIC </w:instrText>
            </w:r>
            <w:r w:rsidRPr="00135096">
              <w:rPr>
                <w:rFonts w:ascii="Century Gothic" w:hAnsi="Century Gothic" w:cs="Century Gothic"/>
                <w:vanish/>
                <w:w w:val="110"/>
                <w:sz w:val="19"/>
                <w:szCs w:val="19"/>
              </w:rPr>
              <w:fldChar w:fldCharType="separate"/>
            </w:r>
            <w:r w:rsidR="00915F52">
              <w:rPr>
                <w:rFonts w:ascii="Century Gothic" w:hAnsi="Century Gothic" w:cs="Century Gothic"/>
                <w:noProof/>
                <w:vanish/>
                <w:w w:val="110"/>
                <w:sz w:val="19"/>
                <w:szCs w:val="19"/>
              </w:rPr>
              <w:t>18</w:t>
            </w:r>
            <w:r w:rsidRPr="00135096">
              <w:rPr>
                <w:rFonts w:ascii="Century Gothic" w:hAnsi="Century Gothic" w:cs="Century Gothic"/>
                <w:vanish/>
                <w:w w:val="110"/>
                <w:sz w:val="19"/>
                <w:szCs w:val="19"/>
              </w:rPr>
              <w:fldChar w:fldCharType="end"/>
            </w:r>
            <w:r w:rsidRPr="00135096">
              <w:rPr>
                <w:rFonts w:ascii="Century Gothic" w:hAnsi="Century Gothic" w:cs="Century Gothic"/>
                <w:vanish/>
                <w:w w:val="110"/>
                <w:sz w:val="19"/>
                <w:szCs w:val="19"/>
              </w:rPr>
              <w:fldChar w:fldCharType="begin"/>
            </w:r>
            <w:r w:rsidRPr="00135096">
              <w:rPr>
                <w:rFonts w:ascii="Century Gothic" w:hAnsi="Century Gothic" w:cs="Century Gothic"/>
                <w:vanish/>
                <w:w w:val="110"/>
                <w:sz w:val="19"/>
                <w:szCs w:val="19"/>
              </w:rPr>
              <w:instrText xml:space="preserve"> PAGE \* ARABIC </w:instrText>
            </w:r>
            <w:r w:rsidRPr="00135096">
              <w:rPr>
                <w:rFonts w:ascii="Century Gothic" w:hAnsi="Century Gothic" w:cs="Century Gothic"/>
                <w:vanish/>
                <w:w w:val="110"/>
                <w:sz w:val="19"/>
                <w:szCs w:val="19"/>
              </w:rPr>
              <w:fldChar w:fldCharType="separate"/>
            </w:r>
            <w:r w:rsidR="00915F52">
              <w:rPr>
                <w:rFonts w:ascii="Century Gothic" w:hAnsi="Century Gothic" w:cs="Century Gothic"/>
                <w:noProof/>
                <w:vanish/>
                <w:w w:val="110"/>
                <w:sz w:val="19"/>
                <w:szCs w:val="19"/>
              </w:rPr>
              <w:t>18</w:t>
            </w:r>
            <w:r w:rsidRPr="00135096">
              <w:rPr>
                <w:rFonts w:ascii="Century Gothic" w:hAnsi="Century Gothic" w:cs="Century Gothic"/>
                <w:vanish/>
                <w:w w:val="110"/>
                <w:sz w:val="19"/>
                <w:szCs w:val="19"/>
              </w:rPr>
              <w:fldChar w:fldCharType="end"/>
            </w:r>
            <w:r w:rsidRPr="00135096">
              <w:rPr>
                <w:rFonts w:ascii="Century Gothic" w:hAnsi="Century Gothic" w:cs="Century Gothic"/>
                <w:vanish/>
                <w:w w:val="110"/>
                <w:sz w:val="19"/>
                <w:szCs w:val="19"/>
              </w:rPr>
              <w:fldChar w:fldCharType="begin"/>
            </w:r>
            <w:r w:rsidRPr="00135096">
              <w:rPr>
                <w:rFonts w:ascii="Century Gothic" w:hAnsi="Century Gothic" w:cs="Century Gothic"/>
                <w:vanish/>
                <w:w w:val="110"/>
                <w:sz w:val="19"/>
                <w:szCs w:val="19"/>
              </w:rPr>
              <w:instrText xml:space="preserve"> PAGE \* ARABIC </w:instrText>
            </w:r>
            <w:r w:rsidRPr="00135096">
              <w:rPr>
                <w:rFonts w:ascii="Century Gothic" w:hAnsi="Century Gothic" w:cs="Century Gothic"/>
                <w:vanish/>
                <w:w w:val="110"/>
                <w:sz w:val="19"/>
                <w:szCs w:val="19"/>
              </w:rPr>
              <w:fldChar w:fldCharType="separate"/>
            </w:r>
            <w:r w:rsidR="00915F52">
              <w:rPr>
                <w:rFonts w:ascii="Century Gothic" w:hAnsi="Century Gothic" w:cs="Century Gothic"/>
                <w:noProof/>
                <w:vanish/>
                <w:w w:val="110"/>
                <w:sz w:val="19"/>
                <w:szCs w:val="19"/>
              </w:rPr>
              <w:t>18</w:t>
            </w:r>
            <w:r w:rsidRPr="00135096">
              <w:rPr>
                <w:rFonts w:ascii="Century Gothic" w:hAnsi="Century Gothic" w:cs="Century Gothic"/>
                <w:vanish/>
                <w:w w:val="110"/>
                <w:sz w:val="19"/>
                <w:szCs w:val="19"/>
              </w:rPr>
              <w:fldChar w:fldCharType="end"/>
            </w:r>
            <w:r w:rsidRPr="00135096">
              <w:rPr>
                <w:rFonts w:ascii="Century Gothic" w:hAnsi="Century Gothic" w:cs="Century Gothic"/>
                <w:vanish/>
                <w:w w:val="110"/>
                <w:sz w:val="19"/>
                <w:szCs w:val="19"/>
              </w:rPr>
              <w:fldChar w:fldCharType="begin"/>
            </w:r>
            <w:r w:rsidRPr="00135096">
              <w:rPr>
                <w:rFonts w:ascii="Century Gothic" w:hAnsi="Century Gothic" w:cs="Century Gothic"/>
                <w:vanish/>
                <w:w w:val="110"/>
                <w:sz w:val="19"/>
                <w:szCs w:val="19"/>
              </w:rPr>
              <w:instrText xml:space="preserve"> PAGE \* ARABIC </w:instrText>
            </w:r>
            <w:r w:rsidRPr="00135096">
              <w:rPr>
                <w:rFonts w:ascii="Century Gothic" w:hAnsi="Century Gothic" w:cs="Century Gothic"/>
                <w:vanish/>
                <w:w w:val="110"/>
                <w:sz w:val="19"/>
                <w:szCs w:val="19"/>
              </w:rPr>
              <w:fldChar w:fldCharType="separate"/>
            </w:r>
            <w:r w:rsidR="00915F52">
              <w:rPr>
                <w:rFonts w:ascii="Century Gothic" w:hAnsi="Century Gothic" w:cs="Century Gothic"/>
                <w:noProof/>
                <w:vanish/>
                <w:w w:val="110"/>
                <w:sz w:val="19"/>
                <w:szCs w:val="19"/>
              </w:rPr>
              <w:t>18</w:t>
            </w:r>
            <w:r w:rsidRPr="00135096">
              <w:rPr>
                <w:rFonts w:ascii="Century Gothic" w:hAnsi="Century Gothic" w:cs="Century Gothic"/>
                <w:vanish/>
                <w:w w:val="110"/>
                <w:sz w:val="19"/>
                <w:szCs w:val="19"/>
              </w:rPr>
              <w:fldChar w:fldCharType="end"/>
            </w:r>
            <w:r w:rsidRPr="00135096">
              <w:rPr>
                <w:rFonts w:ascii="Century Gothic" w:hAnsi="Century Gothic" w:cs="Century Gothic"/>
                <w:vanish/>
                <w:w w:val="110"/>
                <w:sz w:val="19"/>
                <w:szCs w:val="19"/>
              </w:rPr>
              <w:fldChar w:fldCharType="begin"/>
            </w:r>
            <w:r w:rsidRPr="00135096">
              <w:rPr>
                <w:rFonts w:ascii="Century Gothic" w:hAnsi="Century Gothic" w:cs="Century Gothic"/>
                <w:vanish/>
                <w:w w:val="110"/>
                <w:sz w:val="19"/>
                <w:szCs w:val="19"/>
              </w:rPr>
              <w:instrText xml:space="preserve"> PAGE \* ARABIC </w:instrText>
            </w:r>
            <w:r w:rsidRPr="00135096">
              <w:rPr>
                <w:rFonts w:ascii="Century Gothic" w:hAnsi="Century Gothic" w:cs="Century Gothic"/>
                <w:vanish/>
                <w:w w:val="110"/>
                <w:sz w:val="19"/>
                <w:szCs w:val="19"/>
              </w:rPr>
              <w:fldChar w:fldCharType="separate"/>
            </w:r>
            <w:r w:rsidR="00915F52">
              <w:rPr>
                <w:rFonts w:ascii="Century Gothic" w:hAnsi="Century Gothic" w:cs="Century Gothic"/>
                <w:noProof/>
                <w:vanish/>
                <w:w w:val="110"/>
                <w:sz w:val="19"/>
                <w:szCs w:val="19"/>
              </w:rPr>
              <w:t>18</w:t>
            </w:r>
            <w:r w:rsidRPr="00135096">
              <w:rPr>
                <w:rFonts w:ascii="Century Gothic" w:hAnsi="Century Gothic" w:cs="Century Gothic"/>
                <w:vanish/>
                <w:w w:val="110"/>
                <w:sz w:val="19"/>
                <w:szCs w:val="19"/>
              </w:rPr>
              <w:fldChar w:fldCharType="end"/>
            </w:r>
            <w:r w:rsidRPr="00135096">
              <w:rPr>
                <w:rFonts w:ascii="Century Gothic" w:hAnsi="Century Gothic" w:cs="Century Gothic"/>
                <w:vanish/>
                <w:w w:val="110"/>
                <w:sz w:val="19"/>
                <w:szCs w:val="19"/>
              </w:rPr>
              <w:fldChar w:fldCharType="begin"/>
            </w:r>
            <w:r w:rsidRPr="00135096">
              <w:rPr>
                <w:rFonts w:ascii="Century Gothic" w:hAnsi="Century Gothic" w:cs="Century Gothic"/>
                <w:vanish/>
                <w:w w:val="110"/>
                <w:sz w:val="19"/>
                <w:szCs w:val="19"/>
              </w:rPr>
              <w:instrText xml:space="preserve"> PAGE \* ARABIC </w:instrText>
            </w:r>
            <w:r w:rsidRPr="00135096">
              <w:rPr>
                <w:rFonts w:ascii="Century Gothic" w:hAnsi="Century Gothic" w:cs="Century Gothic"/>
                <w:vanish/>
                <w:w w:val="110"/>
                <w:sz w:val="19"/>
                <w:szCs w:val="19"/>
              </w:rPr>
              <w:fldChar w:fldCharType="separate"/>
            </w:r>
            <w:r w:rsidR="00915F52">
              <w:rPr>
                <w:rFonts w:ascii="Century Gothic" w:hAnsi="Century Gothic" w:cs="Century Gothic"/>
                <w:noProof/>
                <w:vanish/>
                <w:w w:val="110"/>
                <w:sz w:val="19"/>
                <w:szCs w:val="19"/>
              </w:rPr>
              <w:t>18</w:t>
            </w:r>
            <w:r w:rsidRPr="00135096">
              <w:rPr>
                <w:rFonts w:ascii="Century Gothic" w:hAnsi="Century Gothic" w:cs="Century Gothic"/>
                <w:vanish/>
                <w:w w:val="110"/>
                <w:sz w:val="19"/>
                <w:szCs w:val="19"/>
              </w:rPr>
              <w:fldChar w:fldCharType="end"/>
            </w:r>
            <w:r w:rsidRPr="00135096">
              <w:rPr>
                <w:rFonts w:ascii="Century Gothic" w:hAnsi="Century Gothic" w:cs="Century Gothic"/>
                <w:vanish/>
                <w:w w:val="110"/>
                <w:sz w:val="19"/>
                <w:szCs w:val="19"/>
              </w:rPr>
              <w:fldChar w:fldCharType="begin"/>
            </w:r>
            <w:r w:rsidRPr="00135096">
              <w:rPr>
                <w:rFonts w:ascii="Century Gothic" w:hAnsi="Century Gothic" w:cs="Century Gothic"/>
                <w:vanish/>
                <w:w w:val="110"/>
                <w:sz w:val="19"/>
                <w:szCs w:val="19"/>
              </w:rPr>
              <w:instrText xml:space="preserve"> PAGE \* ARABIC </w:instrText>
            </w:r>
            <w:r w:rsidRPr="00135096">
              <w:rPr>
                <w:rFonts w:ascii="Century Gothic" w:hAnsi="Century Gothic" w:cs="Century Gothic"/>
                <w:vanish/>
                <w:w w:val="110"/>
                <w:sz w:val="19"/>
                <w:szCs w:val="19"/>
              </w:rPr>
              <w:fldChar w:fldCharType="separate"/>
            </w:r>
            <w:r w:rsidR="00915F52">
              <w:rPr>
                <w:rFonts w:ascii="Century Gothic" w:hAnsi="Century Gothic" w:cs="Century Gothic"/>
                <w:noProof/>
                <w:vanish/>
                <w:w w:val="110"/>
                <w:sz w:val="19"/>
                <w:szCs w:val="19"/>
              </w:rPr>
              <w:t>18</w:t>
            </w:r>
            <w:r w:rsidRPr="00135096">
              <w:rPr>
                <w:rFonts w:ascii="Century Gothic" w:hAnsi="Century Gothic" w:cs="Century Gothic"/>
                <w:vanish/>
                <w:w w:val="110"/>
                <w:sz w:val="19"/>
                <w:szCs w:val="19"/>
              </w:rPr>
              <w:fldChar w:fldCharType="end"/>
            </w:r>
            <w:r w:rsidRPr="00135096">
              <w:rPr>
                <w:rFonts w:ascii="Century Gothic" w:hAnsi="Century Gothic" w:cs="Century Gothic"/>
                <w:vanish/>
                <w:w w:val="110"/>
                <w:sz w:val="19"/>
                <w:szCs w:val="19"/>
              </w:rPr>
              <w:fldChar w:fldCharType="begin"/>
            </w:r>
            <w:r w:rsidRPr="00135096">
              <w:rPr>
                <w:rFonts w:ascii="Century Gothic" w:hAnsi="Century Gothic" w:cs="Century Gothic"/>
                <w:vanish/>
                <w:w w:val="110"/>
                <w:sz w:val="19"/>
                <w:szCs w:val="19"/>
              </w:rPr>
              <w:instrText xml:space="preserve"> PAGE \* ARABIC </w:instrText>
            </w:r>
            <w:r w:rsidRPr="00135096">
              <w:rPr>
                <w:rFonts w:ascii="Century Gothic" w:hAnsi="Century Gothic" w:cs="Century Gothic"/>
                <w:vanish/>
                <w:w w:val="110"/>
                <w:sz w:val="19"/>
                <w:szCs w:val="19"/>
              </w:rPr>
              <w:fldChar w:fldCharType="separate"/>
            </w:r>
            <w:r w:rsidR="00915F52">
              <w:rPr>
                <w:rFonts w:ascii="Century Gothic" w:hAnsi="Century Gothic" w:cs="Century Gothic"/>
                <w:noProof/>
                <w:vanish/>
                <w:w w:val="110"/>
                <w:sz w:val="19"/>
                <w:szCs w:val="19"/>
              </w:rPr>
              <w:t>18</w:t>
            </w:r>
            <w:r w:rsidRPr="00135096">
              <w:rPr>
                <w:rFonts w:ascii="Century Gothic" w:hAnsi="Century Gothic" w:cs="Century Gothic"/>
                <w:vanish/>
                <w:w w:val="110"/>
                <w:sz w:val="19"/>
                <w:szCs w:val="19"/>
              </w:rPr>
              <w:fldChar w:fldCharType="end"/>
            </w:r>
            <w:r w:rsidRPr="00135096">
              <w:rPr>
                <w:rFonts w:ascii="Century Gothic" w:hAnsi="Century Gothic" w:cs="Century Gothic"/>
                <w:w w:val="110"/>
                <w:sz w:val="19"/>
                <w:szCs w:val="19"/>
              </w:rPr>
              <w:t>Osvijestiti učenicima kako su i on krštenjem postali dio žive Crkve koja se zajedno okuplja, moli i slavi Uskrsloga Krista. Razgovor sa župnikom.</w:t>
            </w:r>
          </w:p>
          <w:p w14:paraId="65F5772F" w14:textId="129DA4C8" w:rsidR="009C369D" w:rsidRPr="00917AF6" w:rsidRDefault="009C369D" w:rsidP="00917AF6">
            <w:pPr>
              <w:tabs>
                <w:tab w:val="left" w:pos="12"/>
              </w:tabs>
              <w:spacing w:before="40" w:after="0"/>
              <w:ind w:left="12"/>
            </w:pPr>
          </w:p>
        </w:tc>
        <w:tc>
          <w:tcPr>
            <w:tcW w:w="2555" w:type="dxa"/>
            <w:tcBorders>
              <w:top w:val="single" w:sz="4" w:space="0" w:color="000000"/>
              <w:left w:val="single" w:sz="4" w:space="0" w:color="000000"/>
              <w:bottom w:val="single" w:sz="4" w:space="0" w:color="000000"/>
            </w:tcBorders>
            <w:shd w:val="clear" w:color="auto" w:fill="auto"/>
          </w:tcPr>
          <w:p w14:paraId="14EA4621" w14:textId="77777777" w:rsidR="00917AF6" w:rsidRDefault="00917AF6">
            <w:pPr>
              <w:spacing w:before="40" w:after="0"/>
              <w:rPr>
                <w:rFonts w:ascii="Century Gothic" w:hAnsi="Century Gothic" w:cs="Century Gothic"/>
                <w:sz w:val="19"/>
                <w:szCs w:val="19"/>
              </w:rPr>
            </w:pPr>
          </w:p>
          <w:p w14:paraId="7A9123B8" w14:textId="17702DCA" w:rsidR="00BA143E" w:rsidRPr="00135096" w:rsidRDefault="00BA143E">
            <w:pPr>
              <w:spacing w:before="40" w:after="0"/>
            </w:pPr>
            <w:r w:rsidRPr="00135096">
              <w:rPr>
                <w:rFonts w:ascii="Century Gothic" w:hAnsi="Century Gothic" w:cs="Century Gothic"/>
                <w:sz w:val="19"/>
                <w:szCs w:val="19"/>
              </w:rPr>
              <w:t xml:space="preserve">Odlazak do župne crkve i upoznavanje s crkvenim prostorom i crkvenim </w:t>
            </w:r>
            <w:r w:rsidR="009C369D">
              <w:rPr>
                <w:rFonts w:ascii="Century Gothic" w:hAnsi="Century Gothic" w:cs="Century Gothic"/>
                <w:sz w:val="19"/>
                <w:szCs w:val="19"/>
              </w:rPr>
              <w:t>o</w:t>
            </w:r>
            <w:r w:rsidRPr="00135096">
              <w:rPr>
                <w:rFonts w:ascii="Century Gothic" w:hAnsi="Century Gothic" w:cs="Century Gothic"/>
                <w:sz w:val="19"/>
                <w:szCs w:val="19"/>
              </w:rPr>
              <w:t>sobljem.</w:t>
            </w:r>
          </w:p>
        </w:tc>
        <w:tc>
          <w:tcPr>
            <w:tcW w:w="2132" w:type="dxa"/>
            <w:gridSpan w:val="2"/>
            <w:tcBorders>
              <w:top w:val="single" w:sz="4" w:space="0" w:color="000000"/>
              <w:left w:val="single" w:sz="4" w:space="0" w:color="000000"/>
              <w:bottom w:val="single" w:sz="4" w:space="0" w:color="000000"/>
            </w:tcBorders>
            <w:shd w:val="clear" w:color="auto" w:fill="auto"/>
            <w:vAlign w:val="center"/>
          </w:tcPr>
          <w:p w14:paraId="2D1451D7" w14:textId="77777777" w:rsidR="00BA143E" w:rsidRPr="00135096" w:rsidRDefault="00BA143E">
            <w:pPr>
              <w:spacing w:before="40" w:after="0"/>
              <w:jc w:val="center"/>
            </w:pPr>
            <w:r w:rsidRPr="00135096">
              <w:rPr>
                <w:rFonts w:ascii="Century Gothic" w:hAnsi="Century Gothic" w:cs="Century Gothic"/>
                <w:sz w:val="19"/>
                <w:szCs w:val="19"/>
              </w:rPr>
              <w:t>-</w:t>
            </w:r>
          </w:p>
        </w:tc>
        <w:tc>
          <w:tcPr>
            <w:tcW w:w="2548" w:type="dxa"/>
            <w:tcBorders>
              <w:top w:val="single" w:sz="4" w:space="0" w:color="000000"/>
              <w:left w:val="single" w:sz="4" w:space="0" w:color="000000"/>
              <w:bottom w:val="single" w:sz="4" w:space="0" w:color="000000"/>
            </w:tcBorders>
            <w:shd w:val="clear" w:color="auto" w:fill="auto"/>
          </w:tcPr>
          <w:p w14:paraId="7F9472A7" w14:textId="77777777" w:rsidR="00BA143E" w:rsidRPr="00135096" w:rsidRDefault="00BA143E">
            <w:pPr>
              <w:snapToGrid w:val="0"/>
              <w:spacing w:before="40" w:after="0"/>
              <w:rPr>
                <w:rFonts w:ascii="Century Gothic" w:hAnsi="Century Gothic" w:cs="Century Gothic"/>
                <w:sz w:val="19"/>
                <w:szCs w:val="19"/>
              </w:rPr>
            </w:pPr>
          </w:p>
          <w:p w14:paraId="7CFF70CB" w14:textId="77777777" w:rsidR="00BA143E" w:rsidRPr="00135096" w:rsidRDefault="00BA143E">
            <w:pPr>
              <w:spacing w:before="40" w:after="0"/>
            </w:pPr>
            <w:r w:rsidRPr="00135096">
              <w:rPr>
                <w:rFonts w:ascii="Century Gothic" w:hAnsi="Century Gothic" w:cs="Century Gothic"/>
                <w:sz w:val="19"/>
                <w:szCs w:val="19"/>
              </w:rPr>
              <w:t>Usmeno i likovno izražavanje.</w:t>
            </w:r>
          </w:p>
        </w:tc>
        <w:tc>
          <w:tcPr>
            <w:tcW w:w="3011" w:type="dxa"/>
            <w:tcBorders>
              <w:top w:val="single" w:sz="4" w:space="0" w:color="000000"/>
              <w:left w:val="single" w:sz="4" w:space="0" w:color="000000"/>
              <w:bottom w:val="single" w:sz="4" w:space="0" w:color="000000"/>
              <w:right w:val="single" w:sz="4" w:space="0" w:color="000000"/>
            </w:tcBorders>
            <w:shd w:val="clear" w:color="auto" w:fill="auto"/>
          </w:tcPr>
          <w:p w14:paraId="6E970CF6" w14:textId="77777777" w:rsidR="00BA143E" w:rsidRPr="00135096" w:rsidRDefault="00BA143E">
            <w:pPr>
              <w:snapToGrid w:val="0"/>
              <w:spacing w:before="40" w:after="0"/>
              <w:rPr>
                <w:rFonts w:ascii="Century Gothic" w:hAnsi="Century Gothic" w:cs="Century Gothic"/>
                <w:sz w:val="19"/>
                <w:szCs w:val="19"/>
              </w:rPr>
            </w:pPr>
          </w:p>
          <w:p w14:paraId="33D924E4" w14:textId="77777777" w:rsidR="00BA143E" w:rsidRPr="00135096" w:rsidRDefault="00BA143E">
            <w:pPr>
              <w:spacing w:before="40" w:after="0"/>
            </w:pPr>
            <w:r w:rsidRPr="00135096">
              <w:rPr>
                <w:rFonts w:ascii="Century Gothic" w:hAnsi="Century Gothic" w:cs="Century Gothic"/>
                <w:sz w:val="19"/>
                <w:szCs w:val="19"/>
              </w:rPr>
              <w:t>Rješavanje radnih listića i aktivno uključivanje u život lokalne Crkve.</w:t>
            </w:r>
          </w:p>
        </w:tc>
      </w:tr>
      <w:tr w:rsidR="00917AF6" w14:paraId="3ABE2957" w14:textId="77777777" w:rsidTr="007F3C29">
        <w:trPr>
          <w:trHeight w:val="628"/>
        </w:trPr>
        <w:tc>
          <w:tcPr>
            <w:tcW w:w="10492" w:type="dxa"/>
            <w:gridSpan w:val="5"/>
            <w:tcBorders>
              <w:top w:val="single" w:sz="4" w:space="0" w:color="000000"/>
              <w:left w:val="single" w:sz="4" w:space="0" w:color="000000"/>
              <w:bottom w:val="single" w:sz="4" w:space="0" w:color="000000"/>
            </w:tcBorders>
            <w:shd w:val="clear" w:color="auto" w:fill="auto"/>
          </w:tcPr>
          <w:p w14:paraId="3B81BD4F" w14:textId="77777777" w:rsidR="00917AF6" w:rsidRDefault="00917AF6" w:rsidP="00B67246">
            <w:pPr>
              <w:spacing w:before="40" w:after="40"/>
            </w:pPr>
            <w:r>
              <w:rPr>
                <w:rFonts w:ascii="Century Gothic" w:hAnsi="Century Gothic" w:cs="Century Gothic"/>
                <w:b/>
                <w:sz w:val="20"/>
                <w:szCs w:val="20"/>
              </w:rPr>
              <w:t xml:space="preserve">NAZIV AKTIVNOSTI: Naše mjesto (selo, grad)      </w:t>
            </w:r>
          </w:p>
          <w:p w14:paraId="7B484F92" w14:textId="7A945773" w:rsidR="00917AF6" w:rsidRDefault="00B670E1" w:rsidP="00B67246">
            <w:pPr>
              <w:spacing w:after="0"/>
            </w:pPr>
            <w:r>
              <w:rPr>
                <w:rFonts w:ascii="Century Gothic" w:hAnsi="Century Gothic" w:cs="Century Gothic"/>
                <w:b/>
                <w:sz w:val="20"/>
                <w:szCs w:val="20"/>
              </w:rPr>
              <w:t>NOSITELJI:  u</w:t>
            </w:r>
            <w:r w:rsidR="00917AF6">
              <w:rPr>
                <w:rFonts w:ascii="Century Gothic" w:hAnsi="Century Gothic" w:cs="Century Gothic"/>
                <w:b/>
                <w:sz w:val="20"/>
                <w:szCs w:val="20"/>
              </w:rPr>
              <w:t>čiteljic</w:t>
            </w:r>
            <w:r w:rsidR="007654FB">
              <w:rPr>
                <w:rFonts w:ascii="Century Gothic" w:hAnsi="Century Gothic" w:cs="Century Gothic"/>
                <w:b/>
                <w:sz w:val="20"/>
                <w:szCs w:val="20"/>
              </w:rPr>
              <w:t>e</w:t>
            </w:r>
            <w:r w:rsidR="00917AF6">
              <w:rPr>
                <w:rFonts w:ascii="Century Gothic" w:hAnsi="Century Gothic" w:cs="Century Gothic"/>
                <w:b/>
                <w:sz w:val="20"/>
                <w:szCs w:val="20"/>
              </w:rPr>
              <w:t xml:space="preserve"> razredne nastave u PŠ Široko Polje i </w:t>
            </w:r>
            <w:proofErr w:type="spellStart"/>
            <w:r w:rsidR="00917AF6">
              <w:rPr>
                <w:rFonts w:ascii="Century Gothic" w:hAnsi="Century Gothic" w:cs="Century Gothic"/>
                <w:b/>
                <w:sz w:val="20"/>
                <w:szCs w:val="20"/>
              </w:rPr>
              <w:t>Kuševac</w:t>
            </w:r>
            <w:proofErr w:type="spellEnd"/>
          </w:p>
        </w:tc>
        <w:tc>
          <w:tcPr>
            <w:tcW w:w="5566" w:type="dxa"/>
            <w:gridSpan w:val="3"/>
            <w:tcBorders>
              <w:top w:val="single" w:sz="4" w:space="0" w:color="000000"/>
              <w:left w:val="single" w:sz="4" w:space="0" w:color="000000"/>
              <w:bottom w:val="single" w:sz="4" w:space="0" w:color="000000"/>
              <w:right w:val="single" w:sz="4" w:space="0" w:color="000000"/>
            </w:tcBorders>
            <w:shd w:val="clear" w:color="auto" w:fill="auto"/>
          </w:tcPr>
          <w:p w14:paraId="20219179" w14:textId="77777777" w:rsidR="00917AF6" w:rsidRDefault="00917AF6" w:rsidP="00B67246">
            <w:pPr>
              <w:spacing w:before="40" w:after="40"/>
              <w:rPr>
                <w:rFonts w:ascii="Century Gothic" w:hAnsi="Century Gothic" w:cs="Century Gothic"/>
                <w:b/>
                <w:sz w:val="20"/>
                <w:szCs w:val="20"/>
              </w:rPr>
            </w:pPr>
            <w:r>
              <w:rPr>
                <w:rFonts w:ascii="Century Gothic" w:hAnsi="Century Gothic" w:cs="Century Gothic"/>
                <w:b/>
                <w:sz w:val="20"/>
                <w:szCs w:val="20"/>
              </w:rPr>
              <w:t xml:space="preserve">VREMENIK: listopad/studeni </w:t>
            </w:r>
          </w:p>
          <w:p w14:paraId="42D68521" w14:textId="77777777" w:rsidR="00917AF6" w:rsidRDefault="00917AF6" w:rsidP="00B67246">
            <w:pPr>
              <w:spacing w:before="40" w:after="40"/>
            </w:pPr>
            <w:r>
              <w:rPr>
                <w:rFonts w:ascii="Century Gothic" w:hAnsi="Century Gothic" w:cs="Century Gothic"/>
                <w:b/>
                <w:sz w:val="20"/>
                <w:szCs w:val="20"/>
              </w:rPr>
              <w:t xml:space="preserve">RAZRED:  učenici 1. razred PŠ Š. Polje i </w:t>
            </w:r>
            <w:proofErr w:type="spellStart"/>
            <w:r>
              <w:rPr>
                <w:rFonts w:ascii="Century Gothic" w:hAnsi="Century Gothic" w:cs="Century Gothic"/>
                <w:b/>
                <w:sz w:val="20"/>
                <w:szCs w:val="20"/>
              </w:rPr>
              <w:t>Kuševac</w:t>
            </w:r>
            <w:proofErr w:type="spellEnd"/>
          </w:p>
        </w:tc>
      </w:tr>
      <w:tr w:rsidR="00917AF6" w14:paraId="3017D24E" w14:textId="77777777" w:rsidTr="007F3C29">
        <w:trPr>
          <w:trHeight w:val="1705"/>
        </w:trPr>
        <w:tc>
          <w:tcPr>
            <w:tcW w:w="3099" w:type="dxa"/>
            <w:tcBorders>
              <w:top w:val="single" w:sz="4" w:space="0" w:color="000000"/>
              <w:left w:val="single" w:sz="4" w:space="0" w:color="000000"/>
              <w:bottom w:val="single" w:sz="4" w:space="0" w:color="000000"/>
            </w:tcBorders>
            <w:shd w:val="clear" w:color="auto" w:fill="auto"/>
          </w:tcPr>
          <w:p w14:paraId="2C44CD17" w14:textId="77777777" w:rsidR="00917AF6" w:rsidRDefault="00917AF6" w:rsidP="00B67246">
            <w:pPr>
              <w:snapToGrid w:val="0"/>
              <w:spacing w:before="40" w:after="0"/>
              <w:rPr>
                <w:rFonts w:ascii="Century Gothic" w:hAnsi="Century Gothic" w:cs="Century Gothic"/>
                <w:b/>
                <w:sz w:val="19"/>
                <w:szCs w:val="19"/>
              </w:rPr>
            </w:pPr>
          </w:p>
          <w:p w14:paraId="667CC711" w14:textId="77777777" w:rsidR="00917AF6" w:rsidRDefault="00917AF6" w:rsidP="00B67246">
            <w:pPr>
              <w:spacing w:before="40" w:after="0"/>
            </w:pPr>
            <w:r>
              <w:rPr>
                <w:rFonts w:ascii="Century Gothic" w:hAnsi="Century Gothic" w:cs="Century Gothic"/>
                <w:sz w:val="19"/>
                <w:szCs w:val="19"/>
              </w:rPr>
              <w:t>Upoznati osnovne građevine u blizini škole, prepoznati središte mjesta.</w:t>
            </w:r>
          </w:p>
          <w:p w14:paraId="5BEDBD9A" w14:textId="77777777" w:rsidR="00917AF6" w:rsidRDefault="00917AF6" w:rsidP="00B67246">
            <w:pPr>
              <w:spacing w:before="40" w:after="0"/>
              <w:rPr>
                <w:rFonts w:ascii="Century Gothic" w:hAnsi="Century Gothic" w:cs="Century Gothic"/>
                <w:sz w:val="19"/>
                <w:szCs w:val="19"/>
              </w:rPr>
            </w:pPr>
          </w:p>
        </w:tc>
        <w:tc>
          <w:tcPr>
            <w:tcW w:w="2713" w:type="dxa"/>
            <w:gridSpan w:val="2"/>
            <w:tcBorders>
              <w:top w:val="single" w:sz="4" w:space="0" w:color="000000"/>
              <w:left w:val="single" w:sz="4" w:space="0" w:color="000000"/>
              <w:bottom w:val="single" w:sz="4" w:space="0" w:color="000000"/>
            </w:tcBorders>
            <w:shd w:val="clear" w:color="auto" w:fill="auto"/>
          </w:tcPr>
          <w:p w14:paraId="4A8FA266" w14:textId="77777777" w:rsidR="00917AF6" w:rsidRDefault="00917AF6" w:rsidP="00B67246">
            <w:pPr>
              <w:spacing w:before="40" w:after="0"/>
            </w:pPr>
            <w:r>
              <w:rPr>
                <w:rFonts w:ascii="Century Gothic" w:eastAsia="Century Gothic" w:hAnsi="Century Gothic" w:cs="Century Gothic"/>
                <w:sz w:val="19"/>
                <w:szCs w:val="19"/>
              </w:rPr>
              <w:t xml:space="preserve"> </w:t>
            </w:r>
          </w:p>
          <w:p w14:paraId="4C3B1B93" w14:textId="77777777" w:rsidR="00917AF6" w:rsidRDefault="00917AF6" w:rsidP="00B67246">
            <w:pPr>
              <w:spacing w:before="40" w:after="0"/>
              <w:rPr>
                <w:rFonts w:ascii="Century Gothic" w:hAnsi="Century Gothic" w:cs="Century Gothic"/>
                <w:sz w:val="19"/>
                <w:szCs w:val="19"/>
              </w:rPr>
            </w:pPr>
            <w:r>
              <w:rPr>
                <w:rFonts w:ascii="Century Gothic" w:hAnsi="Century Gothic" w:cs="Century Gothic"/>
                <w:sz w:val="19"/>
                <w:szCs w:val="19"/>
              </w:rPr>
              <w:t xml:space="preserve">Razvijati ljubav prema mjestu u kojem živimo i kulturnu baštinu tog mjesta, očuvanje čistoće naselja i okoliša. </w:t>
            </w:r>
          </w:p>
          <w:p w14:paraId="0355FAA6" w14:textId="2F0ACBD9" w:rsidR="009C369D" w:rsidRDefault="009C369D" w:rsidP="00B67246">
            <w:pPr>
              <w:spacing w:before="40" w:after="0"/>
            </w:pPr>
          </w:p>
        </w:tc>
        <w:tc>
          <w:tcPr>
            <w:tcW w:w="2555" w:type="dxa"/>
            <w:tcBorders>
              <w:top w:val="single" w:sz="4" w:space="0" w:color="000000"/>
              <w:left w:val="single" w:sz="4" w:space="0" w:color="000000"/>
              <w:bottom w:val="single" w:sz="4" w:space="0" w:color="000000"/>
            </w:tcBorders>
            <w:shd w:val="clear" w:color="auto" w:fill="auto"/>
          </w:tcPr>
          <w:p w14:paraId="147D72BF" w14:textId="77777777" w:rsidR="00917AF6" w:rsidRDefault="00917AF6" w:rsidP="00B67246">
            <w:pPr>
              <w:snapToGrid w:val="0"/>
              <w:spacing w:before="40" w:after="0"/>
              <w:rPr>
                <w:rFonts w:ascii="Century Gothic" w:hAnsi="Century Gothic" w:cs="Century Gothic"/>
                <w:sz w:val="19"/>
                <w:szCs w:val="19"/>
              </w:rPr>
            </w:pPr>
          </w:p>
          <w:p w14:paraId="2BA7C4F5" w14:textId="77777777" w:rsidR="00917AF6" w:rsidRDefault="00917AF6" w:rsidP="00B67246">
            <w:pPr>
              <w:spacing w:before="40" w:after="0"/>
            </w:pPr>
            <w:r>
              <w:rPr>
                <w:rFonts w:ascii="Century Gothic" w:hAnsi="Century Gothic" w:cs="Century Gothic"/>
                <w:sz w:val="19"/>
                <w:szCs w:val="19"/>
              </w:rPr>
              <w:t>Šetnja, obilasci, opisivanje sela i gradskog središta.</w:t>
            </w:r>
          </w:p>
        </w:tc>
        <w:tc>
          <w:tcPr>
            <w:tcW w:w="2125" w:type="dxa"/>
            <w:tcBorders>
              <w:top w:val="single" w:sz="4" w:space="0" w:color="000000"/>
              <w:left w:val="single" w:sz="4" w:space="0" w:color="000000"/>
              <w:bottom w:val="single" w:sz="4" w:space="0" w:color="000000"/>
            </w:tcBorders>
            <w:shd w:val="clear" w:color="auto" w:fill="auto"/>
          </w:tcPr>
          <w:p w14:paraId="5E3BADFD" w14:textId="77777777" w:rsidR="00917AF6" w:rsidRDefault="00917AF6" w:rsidP="00B67246">
            <w:pPr>
              <w:snapToGrid w:val="0"/>
              <w:spacing w:before="40" w:after="0"/>
              <w:rPr>
                <w:rFonts w:ascii="Century Gothic" w:hAnsi="Century Gothic" w:cs="Century Gothic"/>
                <w:sz w:val="19"/>
                <w:szCs w:val="19"/>
              </w:rPr>
            </w:pPr>
          </w:p>
          <w:p w14:paraId="328EAB96" w14:textId="72B7F6AB" w:rsidR="00917AF6" w:rsidRDefault="008012ED" w:rsidP="00B67246">
            <w:pPr>
              <w:spacing w:before="40" w:after="0"/>
            </w:pPr>
            <w:r>
              <w:rPr>
                <w:rFonts w:ascii="Century Gothic" w:hAnsi="Century Gothic" w:cs="Century Gothic"/>
                <w:sz w:val="19"/>
                <w:szCs w:val="19"/>
              </w:rPr>
              <w:t>3</w:t>
            </w:r>
            <w:r w:rsidR="00917AF6">
              <w:rPr>
                <w:rFonts w:ascii="Century Gothic" w:hAnsi="Century Gothic" w:cs="Century Gothic"/>
                <w:sz w:val="19"/>
                <w:szCs w:val="19"/>
              </w:rPr>
              <w:t xml:space="preserve"> - </w:t>
            </w:r>
            <w:r>
              <w:rPr>
                <w:rFonts w:ascii="Century Gothic" w:hAnsi="Century Gothic" w:cs="Century Gothic"/>
                <w:sz w:val="19"/>
                <w:szCs w:val="19"/>
              </w:rPr>
              <w:t>4</w:t>
            </w:r>
            <w:r w:rsidR="00917AF6">
              <w:rPr>
                <w:rFonts w:ascii="Century Gothic" w:hAnsi="Century Gothic" w:cs="Century Gothic"/>
                <w:sz w:val="19"/>
                <w:szCs w:val="19"/>
              </w:rPr>
              <w:t xml:space="preserve"> </w:t>
            </w:r>
            <w:r>
              <w:rPr>
                <w:rFonts w:ascii="Century Gothic" w:hAnsi="Century Gothic" w:cs="Century Gothic"/>
                <w:sz w:val="19"/>
                <w:szCs w:val="19"/>
              </w:rPr>
              <w:t>eura</w:t>
            </w:r>
            <w:r w:rsidR="00917AF6">
              <w:rPr>
                <w:rFonts w:ascii="Century Gothic" w:hAnsi="Century Gothic" w:cs="Century Gothic"/>
                <w:sz w:val="19"/>
                <w:szCs w:val="19"/>
              </w:rPr>
              <w:t xml:space="preserve"> po učeniku</w:t>
            </w:r>
          </w:p>
        </w:tc>
        <w:tc>
          <w:tcPr>
            <w:tcW w:w="2555" w:type="dxa"/>
            <w:gridSpan w:val="2"/>
            <w:tcBorders>
              <w:top w:val="single" w:sz="4" w:space="0" w:color="000000"/>
              <w:left w:val="single" w:sz="4" w:space="0" w:color="000000"/>
              <w:bottom w:val="single" w:sz="4" w:space="0" w:color="000000"/>
            </w:tcBorders>
            <w:shd w:val="clear" w:color="auto" w:fill="auto"/>
          </w:tcPr>
          <w:p w14:paraId="265969D1" w14:textId="77777777" w:rsidR="00917AF6" w:rsidRDefault="00917AF6" w:rsidP="00B67246">
            <w:pPr>
              <w:snapToGrid w:val="0"/>
              <w:spacing w:before="40" w:after="0"/>
              <w:rPr>
                <w:rFonts w:ascii="Century Gothic" w:hAnsi="Century Gothic" w:cs="Century Gothic"/>
                <w:sz w:val="19"/>
                <w:szCs w:val="19"/>
              </w:rPr>
            </w:pPr>
          </w:p>
          <w:p w14:paraId="4F3D45F9" w14:textId="77777777" w:rsidR="00917AF6" w:rsidRDefault="00917AF6" w:rsidP="00B67246">
            <w:pPr>
              <w:spacing w:before="40" w:after="0"/>
            </w:pPr>
            <w:r>
              <w:rPr>
                <w:rFonts w:ascii="Century Gothic" w:hAnsi="Century Gothic" w:cs="Century Gothic"/>
                <w:sz w:val="19"/>
                <w:szCs w:val="19"/>
              </w:rPr>
              <w:t>Vrednovanje rada skupine i pojedinca, usmena i pismena pohvala</w:t>
            </w:r>
          </w:p>
        </w:tc>
        <w:tc>
          <w:tcPr>
            <w:tcW w:w="3011" w:type="dxa"/>
            <w:tcBorders>
              <w:top w:val="single" w:sz="4" w:space="0" w:color="000000"/>
              <w:left w:val="single" w:sz="4" w:space="0" w:color="000000"/>
              <w:bottom w:val="single" w:sz="4" w:space="0" w:color="000000"/>
              <w:right w:val="single" w:sz="4" w:space="0" w:color="000000"/>
            </w:tcBorders>
            <w:shd w:val="clear" w:color="auto" w:fill="auto"/>
          </w:tcPr>
          <w:p w14:paraId="7CB2537F" w14:textId="77777777" w:rsidR="00917AF6" w:rsidRDefault="00917AF6" w:rsidP="00B67246">
            <w:pPr>
              <w:snapToGrid w:val="0"/>
              <w:spacing w:before="40" w:after="0"/>
              <w:rPr>
                <w:rFonts w:ascii="Century Gothic" w:hAnsi="Century Gothic" w:cs="Century Gothic"/>
                <w:sz w:val="19"/>
                <w:szCs w:val="19"/>
              </w:rPr>
            </w:pPr>
          </w:p>
          <w:p w14:paraId="603A1A82" w14:textId="77777777" w:rsidR="00917AF6" w:rsidRDefault="00917AF6" w:rsidP="00B67246">
            <w:pPr>
              <w:spacing w:before="40" w:after="0"/>
            </w:pPr>
            <w:r>
              <w:rPr>
                <w:rFonts w:ascii="Century Gothic" w:hAnsi="Century Gothic" w:cs="Century Gothic"/>
                <w:sz w:val="19"/>
                <w:szCs w:val="19"/>
              </w:rPr>
              <w:t>Ukazati učeniku na stečena znanja, primjena u daljnjem radu, proširuju i koriste u svakodnevnom životu.</w:t>
            </w:r>
          </w:p>
        </w:tc>
      </w:tr>
    </w:tbl>
    <w:p w14:paraId="1CEBD574" w14:textId="77777777" w:rsidR="00BA143E" w:rsidRDefault="00BA143E">
      <w:pPr>
        <w:sectPr w:rsidR="00BA143E" w:rsidSect="002A3A00">
          <w:pgSz w:w="16838" w:h="11906" w:orient="landscape"/>
          <w:pgMar w:top="1418" w:right="1418" w:bottom="1418" w:left="1418" w:header="720" w:footer="0" w:gutter="0"/>
          <w:pgNumType w:start="18"/>
          <w:cols w:space="720"/>
          <w:docGrid w:linePitch="360"/>
        </w:sectPr>
      </w:pPr>
    </w:p>
    <w:p w14:paraId="10C54B7F" w14:textId="77777777" w:rsidR="00BA143E" w:rsidRDefault="00BA143E"/>
    <w:p w14:paraId="721BFD12" w14:textId="77777777" w:rsidR="009C369D" w:rsidRDefault="009C369D"/>
    <w:p w14:paraId="44B04BF3" w14:textId="77777777" w:rsidR="009C369D" w:rsidRDefault="009C369D"/>
    <w:p w14:paraId="1E6871D3" w14:textId="3A5E7D59" w:rsidR="009C369D" w:rsidRDefault="009C369D">
      <w:pPr>
        <w:sectPr w:rsidR="009C369D">
          <w:type w:val="continuous"/>
          <w:pgSz w:w="16838" w:h="11906" w:orient="landscape"/>
          <w:pgMar w:top="1418" w:right="1418" w:bottom="1418" w:left="1418" w:header="720" w:footer="0" w:gutter="0"/>
          <w:cols w:space="720"/>
          <w:docGrid w:linePitch="360"/>
        </w:sectPr>
      </w:pPr>
    </w:p>
    <w:tbl>
      <w:tblPr>
        <w:tblW w:w="16039" w:type="dxa"/>
        <w:tblInd w:w="-895" w:type="dxa"/>
        <w:tblLayout w:type="fixed"/>
        <w:tblLook w:val="0000" w:firstRow="0" w:lastRow="0" w:firstColumn="0" w:lastColumn="0" w:noHBand="0" w:noVBand="0"/>
      </w:tblPr>
      <w:tblGrid>
        <w:gridCol w:w="3120"/>
        <w:gridCol w:w="2693"/>
        <w:gridCol w:w="2551"/>
        <w:gridCol w:w="2127"/>
        <w:gridCol w:w="2551"/>
        <w:gridCol w:w="2997"/>
      </w:tblGrid>
      <w:tr w:rsidR="00BA143E" w14:paraId="79873ABA" w14:textId="77777777" w:rsidTr="001B730E">
        <w:trPr>
          <w:trHeight w:val="737"/>
        </w:trPr>
        <w:tc>
          <w:tcPr>
            <w:tcW w:w="3120" w:type="dxa"/>
            <w:tcBorders>
              <w:top w:val="single" w:sz="4" w:space="0" w:color="000000"/>
              <w:left w:val="single" w:sz="4" w:space="0" w:color="000000"/>
              <w:bottom w:val="single" w:sz="4" w:space="0" w:color="000000"/>
            </w:tcBorders>
            <w:shd w:val="clear" w:color="auto" w:fill="auto"/>
            <w:vAlign w:val="center"/>
          </w:tcPr>
          <w:p w14:paraId="27E36559" w14:textId="77777777" w:rsidR="00BA143E" w:rsidRDefault="00BA143E">
            <w:pPr>
              <w:spacing w:before="40" w:after="0"/>
              <w:jc w:val="center"/>
            </w:pPr>
            <w:r>
              <w:rPr>
                <w:rFonts w:ascii="Century Gothic" w:hAnsi="Century Gothic" w:cs="Century Gothic"/>
                <w:b/>
                <w:sz w:val="21"/>
                <w:szCs w:val="21"/>
              </w:rPr>
              <w:lastRenderedPageBreak/>
              <w:t>CILJ AKTIVNOSTI</w:t>
            </w:r>
          </w:p>
        </w:tc>
        <w:tc>
          <w:tcPr>
            <w:tcW w:w="2693" w:type="dxa"/>
            <w:tcBorders>
              <w:top w:val="single" w:sz="4" w:space="0" w:color="000000"/>
              <w:left w:val="single" w:sz="4" w:space="0" w:color="000000"/>
              <w:bottom w:val="single" w:sz="4" w:space="0" w:color="000000"/>
            </w:tcBorders>
            <w:shd w:val="clear" w:color="auto" w:fill="auto"/>
            <w:vAlign w:val="center"/>
          </w:tcPr>
          <w:p w14:paraId="59B3DBED" w14:textId="77777777" w:rsidR="00BA143E" w:rsidRDefault="00BA143E">
            <w:pPr>
              <w:spacing w:before="40" w:after="0"/>
              <w:jc w:val="center"/>
            </w:pPr>
            <w:r>
              <w:rPr>
                <w:rFonts w:ascii="Century Gothic" w:hAnsi="Century Gothic" w:cs="Century Gothic"/>
                <w:b/>
                <w:sz w:val="21"/>
                <w:szCs w:val="21"/>
              </w:rPr>
              <w:t>NAMJENA</w:t>
            </w:r>
          </w:p>
        </w:tc>
        <w:tc>
          <w:tcPr>
            <w:tcW w:w="2551" w:type="dxa"/>
            <w:tcBorders>
              <w:top w:val="single" w:sz="4" w:space="0" w:color="000000"/>
              <w:left w:val="single" w:sz="4" w:space="0" w:color="000000"/>
              <w:bottom w:val="single" w:sz="4" w:space="0" w:color="000000"/>
            </w:tcBorders>
            <w:shd w:val="clear" w:color="auto" w:fill="auto"/>
            <w:vAlign w:val="center"/>
          </w:tcPr>
          <w:p w14:paraId="6408EFB5" w14:textId="77777777" w:rsidR="00BA143E" w:rsidRDefault="00BA143E">
            <w:pPr>
              <w:spacing w:before="40" w:after="0"/>
              <w:jc w:val="center"/>
            </w:pPr>
            <w:r>
              <w:rPr>
                <w:rFonts w:ascii="Century Gothic" w:hAnsi="Century Gothic" w:cs="Century Gothic"/>
                <w:b/>
                <w:sz w:val="21"/>
                <w:szCs w:val="21"/>
              </w:rPr>
              <w:t>NAČIN REALIZACIJE</w:t>
            </w:r>
          </w:p>
        </w:tc>
        <w:tc>
          <w:tcPr>
            <w:tcW w:w="2127" w:type="dxa"/>
            <w:tcBorders>
              <w:top w:val="single" w:sz="4" w:space="0" w:color="000000"/>
              <w:left w:val="single" w:sz="4" w:space="0" w:color="000000"/>
              <w:bottom w:val="single" w:sz="4" w:space="0" w:color="000000"/>
            </w:tcBorders>
            <w:shd w:val="clear" w:color="auto" w:fill="auto"/>
            <w:vAlign w:val="center"/>
          </w:tcPr>
          <w:p w14:paraId="45E0E013" w14:textId="77777777" w:rsidR="00BA143E" w:rsidRDefault="00BA143E">
            <w:pPr>
              <w:spacing w:before="40" w:after="0"/>
              <w:jc w:val="center"/>
            </w:pPr>
            <w:r>
              <w:rPr>
                <w:rFonts w:ascii="Century Gothic" w:hAnsi="Century Gothic" w:cs="Century Gothic"/>
                <w:b/>
                <w:sz w:val="21"/>
                <w:szCs w:val="21"/>
              </w:rPr>
              <w:t>TROŠKOVNIK</w:t>
            </w:r>
          </w:p>
        </w:tc>
        <w:tc>
          <w:tcPr>
            <w:tcW w:w="2551" w:type="dxa"/>
            <w:tcBorders>
              <w:top w:val="single" w:sz="4" w:space="0" w:color="000000"/>
              <w:left w:val="single" w:sz="4" w:space="0" w:color="000000"/>
              <w:bottom w:val="single" w:sz="4" w:space="0" w:color="000000"/>
            </w:tcBorders>
            <w:shd w:val="clear" w:color="auto" w:fill="auto"/>
            <w:vAlign w:val="center"/>
          </w:tcPr>
          <w:p w14:paraId="5F011344" w14:textId="77777777" w:rsidR="00BA143E" w:rsidRDefault="00BA143E">
            <w:pPr>
              <w:spacing w:before="40" w:after="0"/>
              <w:jc w:val="center"/>
            </w:pPr>
            <w:r>
              <w:rPr>
                <w:rFonts w:ascii="Century Gothic" w:hAnsi="Century Gothic" w:cs="Century Gothic"/>
                <w:b/>
                <w:sz w:val="21"/>
                <w:szCs w:val="21"/>
              </w:rPr>
              <w:t>NAČIN VREDNOVANJA</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CF3CA" w14:textId="77777777" w:rsidR="00BA143E" w:rsidRDefault="00BA143E">
            <w:pPr>
              <w:spacing w:before="40" w:after="0"/>
              <w:jc w:val="center"/>
            </w:pPr>
            <w:r>
              <w:rPr>
                <w:rFonts w:ascii="Century Gothic" w:hAnsi="Century Gothic" w:cs="Century Gothic"/>
                <w:b/>
                <w:sz w:val="21"/>
                <w:szCs w:val="21"/>
              </w:rPr>
              <w:t xml:space="preserve">NAČIN KORIŠTENJA </w:t>
            </w:r>
          </w:p>
          <w:p w14:paraId="6E316F49" w14:textId="77777777" w:rsidR="00BA143E" w:rsidRDefault="00BA143E">
            <w:pPr>
              <w:spacing w:before="40" w:after="0"/>
              <w:jc w:val="center"/>
            </w:pPr>
            <w:r>
              <w:rPr>
                <w:rFonts w:ascii="Century Gothic" w:hAnsi="Century Gothic" w:cs="Century Gothic"/>
                <w:b/>
                <w:sz w:val="21"/>
                <w:szCs w:val="21"/>
              </w:rPr>
              <w:t>REZULTATA VREDNOVANJA</w:t>
            </w:r>
          </w:p>
        </w:tc>
      </w:tr>
      <w:tr w:rsidR="00BA143E" w14:paraId="500D4E13" w14:textId="77777777" w:rsidTr="00CF34AD">
        <w:trPr>
          <w:trHeight w:val="680"/>
        </w:trPr>
        <w:tc>
          <w:tcPr>
            <w:tcW w:w="10491" w:type="dxa"/>
            <w:gridSpan w:val="4"/>
            <w:tcBorders>
              <w:top w:val="single" w:sz="4" w:space="0" w:color="000000"/>
              <w:left w:val="single" w:sz="4" w:space="0" w:color="000000"/>
              <w:bottom w:val="single" w:sz="4" w:space="0" w:color="000000"/>
            </w:tcBorders>
            <w:shd w:val="clear" w:color="auto" w:fill="auto"/>
            <w:vAlign w:val="center"/>
          </w:tcPr>
          <w:p w14:paraId="53E4F179" w14:textId="77777777" w:rsidR="00BA143E" w:rsidRDefault="00BA143E" w:rsidP="00CF34AD">
            <w:pPr>
              <w:spacing w:before="40" w:after="40"/>
            </w:pPr>
            <w:r>
              <w:rPr>
                <w:rFonts w:ascii="Century Gothic" w:hAnsi="Century Gothic" w:cs="Century Gothic"/>
                <w:b/>
                <w:sz w:val="20"/>
                <w:szCs w:val="20"/>
              </w:rPr>
              <w:t xml:space="preserve">NAZIV AKTIVNOSTI: Posjet Ergeli       </w:t>
            </w:r>
          </w:p>
          <w:p w14:paraId="11108B32" w14:textId="343759F9" w:rsidR="00BA143E" w:rsidRDefault="00B670E1" w:rsidP="00CF34AD">
            <w:pPr>
              <w:spacing w:before="40" w:after="40"/>
            </w:pPr>
            <w:r>
              <w:rPr>
                <w:rFonts w:ascii="Century Gothic" w:hAnsi="Century Gothic" w:cs="Century Gothic"/>
                <w:b/>
                <w:sz w:val="20"/>
                <w:szCs w:val="20"/>
              </w:rPr>
              <w:t>NOSITELJI: u</w:t>
            </w:r>
            <w:r w:rsidR="00BA143E">
              <w:rPr>
                <w:rFonts w:ascii="Century Gothic" w:hAnsi="Century Gothic" w:cs="Century Gothic"/>
                <w:b/>
                <w:sz w:val="20"/>
                <w:szCs w:val="20"/>
              </w:rPr>
              <w:t>čiteljice razredne nastave</w:t>
            </w:r>
          </w:p>
        </w:tc>
        <w:tc>
          <w:tcPr>
            <w:tcW w:w="5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B8C7A5" w14:textId="77777777" w:rsidR="00BA143E" w:rsidRDefault="00BA143E" w:rsidP="00CF34AD">
            <w:pPr>
              <w:spacing w:before="40" w:after="40"/>
            </w:pPr>
            <w:r>
              <w:rPr>
                <w:rFonts w:ascii="Century Gothic" w:hAnsi="Century Gothic" w:cs="Century Gothic"/>
                <w:b/>
                <w:sz w:val="20"/>
                <w:szCs w:val="20"/>
              </w:rPr>
              <w:t xml:space="preserve">VREMENIK: tijekom školske godine </w:t>
            </w:r>
          </w:p>
          <w:p w14:paraId="45CFCD8C" w14:textId="77777777" w:rsidR="00BA143E" w:rsidRDefault="00BA143E" w:rsidP="00CF34AD">
            <w:pPr>
              <w:spacing w:before="40" w:after="40"/>
            </w:pPr>
            <w:r>
              <w:rPr>
                <w:rFonts w:ascii="Century Gothic" w:hAnsi="Century Gothic" w:cs="Century Gothic"/>
                <w:b/>
                <w:sz w:val="20"/>
                <w:szCs w:val="20"/>
              </w:rPr>
              <w:t>RAZRED: učenici 1.- 4. razreda</w:t>
            </w:r>
          </w:p>
        </w:tc>
      </w:tr>
      <w:tr w:rsidR="00BA143E" w14:paraId="4E416F9D" w14:textId="77777777" w:rsidTr="001B730E">
        <w:trPr>
          <w:trHeight w:val="283"/>
        </w:trPr>
        <w:tc>
          <w:tcPr>
            <w:tcW w:w="3120" w:type="dxa"/>
            <w:tcBorders>
              <w:top w:val="single" w:sz="4" w:space="0" w:color="000000"/>
              <w:left w:val="single" w:sz="4" w:space="0" w:color="000000"/>
              <w:bottom w:val="single" w:sz="4" w:space="0" w:color="000000"/>
            </w:tcBorders>
            <w:shd w:val="clear" w:color="auto" w:fill="auto"/>
          </w:tcPr>
          <w:p w14:paraId="2978FD0E" w14:textId="77777777" w:rsidR="00BA143E" w:rsidRPr="00772064" w:rsidRDefault="00BA143E">
            <w:pPr>
              <w:snapToGrid w:val="0"/>
              <w:spacing w:before="40" w:after="0"/>
              <w:rPr>
                <w:rFonts w:ascii="Century Gothic" w:hAnsi="Century Gothic" w:cs="Century Gothic"/>
                <w:sz w:val="19"/>
                <w:szCs w:val="19"/>
              </w:rPr>
            </w:pPr>
          </w:p>
          <w:p w14:paraId="2190C6DF" w14:textId="77777777" w:rsidR="00BA143E" w:rsidRDefault="00BA143E">
            <w:pPr>
              <w:spacing w:before="40" w:after="0"/>
              <w:rPr>
                <w:rFonts w:ascii="Century Gothic" w:hAnsi="Century Gothic" w:cs="Century Gothic"/>
                <w:sz w:val="19"/>
                <w:szCs w:val="19"/>
              </w:rPr>
            </w:pPr>
            <w:r w:rsidRPr="00772064">
              <w:rPr>
                <w:rFonts w:ascii="Century Gothic" w:hAnsi="Century Gothic" w:cs="Century Gothic"/>
                <w:sz w:val="19"/>
                <w:szCs w:val="19"/>
              </w:rPr>
              <w:t>Posjetiti Đakovačku Ergelu, upoznati konje lipicance,</w:t>
            </w:r>
            <w:r w:rsidR="001B730E" w:rsidRPr="00772064">
              <w:rPr>
                <w:rFonts w:ascii="Century Gothic" w:hAnsi="Century Gothic" w:cs="Century Gothic"/>
                <w:sz w:val="19"/>
                <w:szCs w:val="19"/>
              </w:rPr>
              <w:t xml:space="preserve"> </w:t>
            </w:r>
            <w:r w:rsidRPr="00772064">
              <w:rPr>
                <w:rFonts w:ascii="Century Gothic" w:hAnsi="Century Gothic" w:cs="Century Gothic"/>
                <w:sz w:val="19"/>
                <w:szCs w:val="19"/>
              </w:rPr>
              <w:t>važnost Ergele za naš grad, istaknuti stoljetnu tradiciju lipicanaca u Đakovu</w:t>
            </w:r>
          </w:p>
          <w:p w14:paraId="4A2A291C" w14:textId="77777777" w:rsidR="00772064" w:rsidRPr="00772064" w:rsidRDefault="00772064">
            <w:pPr>
              <w:spacing w:before="40" w:after="0"/>
              <w:rPr>
                <w:sz w:val="19"/>
                <w:szCs w:val="19"/>
              </w:rPr>
            </w:pPr>
          </w:p>
        </w:tc>
        <w:tc>
          <w:tcPr>
            <w:tcW w:w="2693" w:type="dxa"/>
            <w:tcBorders>
              <w:top w:val="single" w:sz="4" w:space="0" w:color="000000"/>
              <w:left w:val="single" w:sz="4" w:space="0" w:color="000000"/>
              <w:bottom w:val="single" w:sz="4" w:space="0" w:color="000000"/>
            </w:tcBorders>
            <w:shd w:val="clear" w:color="auto" w:fill="auto"/>
          </w:tcPr>
          <w:p w14:paraId="4E77F7AE" w14:textId="77777777" w:rsidR="00BA143E" w:rsidRPr="00772064" w:rsidRDefault="00BA143E">
            <w:pPr>
              <w:snapToGrid w:val="0"/>
              <w:spacing w:before="40" w:after="0"/>
              <w:rPr>
                <w:rFonts w:ascii="Century Gothic" w:hAnsi="Century Gothic" w:cs="Century Gothic"/>
                <w:sz w:val="19"/>
                <w:szCs w:val="19"/>
              </w:rPr>
            </w:pPr>
          </w:p>
          <w:p w14:paraId="6B65A640" w14:textId="77777777" w:rsidR="00BA143E" w:rsidRPr="00772064" w:rsidRDefault="00BA143E">
            <w:pPr>
              <w:spacing w:before="40" w:after="0"/>
              <w:rPr>
                <w:sz w:val="19"/>
                <w:szCs w:val="19"/>
              </w:rPr>
            </w:pPr>
            <w:r w:rsidRPr="00772064">
              <w:rPr>
                <w:rFonts w:ascii="Century Gothic" w:hAnsi="Century Gothic" w:cs="Century Gothic"/>
                <w:sz w:val="19"/>
                <w:szCs w:val="19"/>
              </w:rPr>
              <w:t>Razvijati ljubav i brigu o životinjama, istaknuti važnost i njegovati tradiciju očuvanja lipicanaca u Đakovu</w:t>
            </w:r>
          </w:p>
        </w:tc>
        <w:tc>
          <w:tcPr>
            <w:tcW w:w="2551" w:type="dxa"/>
            <w:tcBorders>
              <w:top w:val="single" w:sz="4" w:space="0" w:color="000000"/>
              <w:left w:val="single" w:sz="4" w:space="0" w:color="000000"/>
              <w:bottom w:val="single" w:sz="4" w:space="0" w:color="000000"/>
            </w:tcBorders>
            <w:shd w:val="clear" w:color="auto" w:fill="auto"/>
          </w:tcPr>
          <w:p w14:paraId="35A7CF80" w14:textId="77777777" w:rsidR="00BA143E" w:rsidRPr="00772064" w:rsidRDefault="00BA143E">
            <w:pPr>
              <w:snapToGrid w:val="0"/>
              <w:spacing w:before="40" w:after="0"/>
              <w:rPr>
                <w:rFonts w:ascii="Century Gothic" w:hAnsi="Century Gothic" w:cs="Century Gothic"/>
                <w:sz w:val="19"/>
                <w:szCs w:val="19"/>
              </w:rPr>
            </w:pPr>
          </w:p>
          <w:p w14:paraId="01D02ADC" w14:textId="77777777" w:rsidR="00BA143E" w:rsidRPr="00772064" w:rsidRDefault="00BA143E">
            <w:pPr>
              <w:spacing w:before="40" w:after="0"/>
              <w:rPr>
                <w:sz w:val="19"/>
                <w:szCs w:val="19"/>
              </w:rPr>
            </w:pPr>
            <w:r w:rsidRPr="00772064">
              <w:rPr>
                <w:rFonts w:ascii="Century Gothic" w:hAnsi="Century Gothic" w:cs="Century Gothic"/>
                <w:sz w:val="19"/>
                <w:szCs w:val="19"/>
              </w:rPr>
              <w:t xml:space="preserve">Obilazak Ergele, jahaonice, promatranje, jahanje, sajam starih zanata </w:t>
            </w:r>
          </w:p>
        </w:tc>
        <w:tc>
          <w:tcPr>
            <w:tcW w:w="2127" w:type="dxa"/>
            <w:tcBorders>
              <w:top w:val="single" w:sz="4" w:space="0" w:color="000000"/>
              <w:left w:val="single" w:sz="4" w:space="0" w:color="000000"/>
              <w:bottom w:val="single" w:sz="4" w:space="0" w:color="000000"/>
            </w:tcBorders>
            <w:shd w:val="clear" w:color="auto" w:fill="auto"/>
          </w:tcPr>
          <w:p w14:paraId="2A08E6BB" w14:textId="77777777" w:rsidR="00BA143E" w:rsidRPr="00772064" w:rsidRDefault="00BA143E">
            <w:pPr>
              <w:spacing w:before="40" w:after="0"/>
              <w:rPr>
                <w:sz w:val="19"/>
                <w:szCs w:val="19"/>
              </w:rPr>
            </w:pPr>
            <w:r w:rsidRPr="00772064">
              <w:rPr>
                <w:rFonts w:ascii="Century Gothic" w:eastAsia="Century Gothic" w:hAnsi="Century Gothic" w:cs="Century Gothic"/>
                <w:sz w:val="19"/>
                <w:szCs w:val="19"/>
              </w:rPr>
              <w:t xml:space="preserve">                                       </w:t>
            </w:r>
          </w:p>
          <w:p w14:paraId="215FA2EF" w14:textId="77777777" w:rsidR="008012ED" w:rsidRDefault="00BA143E">
            <w:pPr>
              <w:spacing w:before="40" w:after="0"/>
              <w:rPr>
                <w:rFonts w:ascii="Century Gothic" w:hAnsi="Century Gothic" w:cs="Century Gothic"/>
                <w:sz w:val="19"/>
                <w:szCs w:val="19"/>
              </w:rPr>
            </w:pPr>
            <w:r w:rsidRPr="00772064">
              <w:rPr>
                <w:rFonts w:ascii="Century Gothic" w:hAnsi="Century Gothic" w:cs="Century Gothic"/>
                <w:sz w:val="19"/>
                <w:szCs w:val="19"/>
              </w:rPr>
              <w:t>Plaćanje ulaznice</w:t>
            </w:r>
          </w:p>
          <w:p w14:paraId="32885F3D" w14:textId="6CFA6484" w:rsidR="00BA143E" w:rsidRPr="00772064" w:rsidRDefault="00BA143E">
            <w:pPr>
              <w:spacing w:before="40" w:after="0"/>
              <w:rPr>
                <w:sz w:val="19"/>
                <w:szCs w:val="19"/>
              </w:rPr>
            </w:pPr>
          </w:p>
        </w:tc>
        <w:tc>
          <w:tcPr>
            <w:tcW w:w="2551" w:type="dxa"/>
            <w:tcBorders>
              <w:top w:val="single" w:sz="4" w:space="0" w:color="000000"/>
              <w:left w:val="single" w:sz="4" w:space="0" w:color="000000"/>
              <w:bottom w:val="single" w:sz="4" w:space="0" w:color="000000"/>
            </w:tcBorders>
            <w:shd w:val="clear" w:color="auto" w:fill="auto"/>
          </w:tcPr>
          <w:p w14:paraId="34BA86B2" w14:textId="77777777" w:rsidR="00BA143E" w:rsidRPr="00772064" w:rsidRDefault="00BA143E">
            <w:pPr>
              <w:snapToGrid w:val="0"/>
              <w:spacing w:before="40" w:after="0"/>
              <w:rPr>
                <w:rFonts w:ascii="Century Gothic" w:hAnsi="Century Gothic" w:cs="Century Gothic"/>
                <w:sz w:val="19"/>
                <w:szCs w:val="19"/>
              </w:rPr>
            </w:pPr>
          </w:p>
          <w:p w14:paraId="72CE24D7" w14:textId="77777777" w:rsidR="00BA143E" w:rsidRPr="00772064" w:rsidRDefault="00BA143E">
            <w:pPr>
              <w:spacing w:before="40" w:after="0"/>
              <w:rPr>
                <w:sz w:val="19"/>
                <w:szCs w:val="19"/>
              </w:rPr>
            </w:pPr>
            <w:r w:rsidRPr="00772064">
              <w:rPr>
                <w:rFonts w:ascii="Century Gothic" w:hAnsi="Century Gothic" w:cs="Century Gothic"/>
                <w:sz w:val="19"/>
                <w:szCs w:val="19"/>
              </w:rPr>
              <w:t>Usmena i pismena pohvala. Učiteljica i učenici zajednički vrednuju rad učenika.</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69684590" w14:textId="77777777" w:rsidR="00BA143E" w:rsidRPr="00772064" w:rsidRDefault="00BA143E">
            <w:pPr>
              <w:snapToGrid w:val="0"/>
              <w:spacing w:before="40" w:after="0"/>
              <w:rPr>
                <w:rFonts w:ascii="Century Gothic" w:hAnsi="Century Gothic" w:cs="Century Gothic"/>
                <w:sz w:val="19"/>
                <w:szCs w:val="19"/>
              </w:rPr>
            </w:pPr>
          </w:p>
          <w:p w14:paraId="60419015" w14:textId="77777777" w:rsidR="00BA143E" w:rsidRPr="00772064" w:rsidRDefault="00BA143E">
            <w:pPr>
              <w:spacing w:before="40" w:after="0"/>
              <w:rPr>
                <w:sz w:val="19"/>
                <w:szCs w:val="19"/>
              </w:rPr>
            </w:pPr>
            <w:r w:rsidRPr="00772064">
              <w:rPr>
                <w:rFonts w:ascii="Century Gothic" w:hAnsi="Century Gothic" w:cs="Century Gothic"/>
                <w:sz w:val="19"/>
                <w:szCs w:val="19"/>
              </w:rPr>
              <w:t>Ukazati učeniku da stečena znanja dalje primjene u radu, proširuju i koriste u svakodnevnom životu.</w:t>
            </w:r>
          </w:p>
        </w:tc>
      </w:tr>
      <w:tr w:rsidR="00BA143E" w14:paraId="151FA5D6" w14:textId="77777777" w:rsidTr="00CF34AD">
        <w:trPr>
          <w:trHeight w:val="680"/>
        </w:trPr>
        <w:tc>
          <w:tcPr>
            <w:tcW w:w="10491" w:type="dxa"/>
            <w:gridSpan w:val="4"/>
            <w:tcBorders>
              <w:top w:val="single" w:sz="4" w:space="0" w:color="000000"/>
              <w:left w:val="single" w:sz="4" w:space="0" w:color="000000"/>
              <w:bottom w:val="single" w:sz="4" w:space="0" w:color="000000"/>
            </w:tcBorders>
            <w:shd w:val="clear" w:color="auto" w:fill="auto"/>
            <w:vAlign w:val="center"/>
          </w:tcPr>
          <w:p w14:paraId="3F63A8C9" w14:textId="1218F6A4" w:rsidR="00BA143E" w:rsidRDefault="00BA143E" w:rsidP="00CF34AD">
            <w:pPr>
              <w:spacing w:before="40" w:after="40"/>
            </w:pPr>
            <w:r>
              <w:rPr>
                <w:rFonts w:ascii="Century Gothic" w:hAnsi="Century Gothic" w:cs="Century Gothic"/>
                <w:b/>
                <w:sz w:val="20"/>
                <w:szCs w:val="20"/>
              </w:rPr>
              <w:t>NAZIV AKTIVNOSTI: Pozdrav jeseni/proljeću, šuma, polje, park</w:t>
            </w:r>
            <w:r w:rsidR="00A71630">
              <w:rPr>
                <w:rFonts w:ascii="Century Gothic" w:hAnsi="Century Gothic" w:cs="Century Gothic"/>
                <w:b/>
                <w:sz w:val="20"/>
                <w:szCs w:val="20"/>
              </w:rPr>
              <w:t>, voćnjak</w:t>
            </w:r>
            <w:r>
              <w:rPr>
                <w:rFonts w:ascii="Century Gothic" w:hAnsi="Century Gothic" w:cs="Century Gothic"/>
                <w:b/>
                <w:sz w:val="20"/>
                <w:szCs w:val="20"/>
              </w:rPr>
              <w:t xml:space="preserve">         </w:t>
            </w:r>
          </w:p>
          <w:p w14:paraId="6D4EFD2F" w14:textId="7B36DF04" w:rsidR="00BA143E" w:rsidRDefault="00B670E1" w:rsidP="00CF34AD">
            <w:pPr>
              <w:spacing w:after="0"/>
            </w:pPr>
            <w:r>
              <w:rPr>
                <w:rFonts w:ascii="Century Gothic" w:hAnsi="Century Gothic" w:cs="Century Gothic"/>
                <w:b/>
                <w:sz w:val="20"/>
                <w:szCs w:val="20"/>
              </w:rPr>
              <w:t>NOSITELJI:  u</w:t>
            </w:r>
            <w:r w:rsidR="00BA143E">
              <w:rPr>
                <w:rFonts w:ascii="Century Gothic" w:hAnsi="Century Gothic" w:cs="Century Gothic"/>
                <w:b/>
                <w:sz w:val="20"/>
                <w:szCs w:val="20"/>
              </w:rPr>
              <w:t>čiteljice 3. i 4. razreda</w:t>
            </w:r>
            <w:r w:rsidR="00BA143E">
              <w:rPr>
                <w:rFonts w:ascii="Century Gothic" w:hAnsi="Century Gothic" w:cs="Century Gothic"/>
                <w:sz w:val="20"/>
                <w:szCs w:val="20"/>
              </w:rPr>
              <w:t xml:space="preserve"> </w:t>
            </w:r>
          </w:p>
        </w:tc>
        <w:tc>
          <w:tcPr>
            <w:tcW w:w="5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53EFEF" w14:textId="7C14948A" w:rsidR="00BA143E" w:rsidRDefault="00596F03" w:rsidP="00CF34AD">
            <w:pPr>
              <w:spacing w:before="40" w:after="40"/>
            </w:pPr>
            <w:r>
              <w:rPr>
                <w:rFonts w:ascii="Century Gothic" w:hAnsi="Century Gothic" w:cs="Century Gothic"/>
                <w:b/>
                <w:sz w:val="20"/>
                <w:szCs w:val="20"/>
              </w:rPr>
              <w:t>VREMENIK: j</w:t>
            </w:r>
            <w:r w:rsidR="00BA143E">
              <w:rPr>
                <w:rFonts w:ascii="Century Gothic" w:hAnsi="Century Gothic" w:cs="Century Gothic"/>
                <w:b/>
                <w:sz w:val="20"/>
                <w:szCs w:val="20"/>
              </w:rPr>
              <w:t>esen (listopad)/ proljeće (travanj, svibanj)</w:t>
            </w:r>
          </w:p>
          <w:p w14:paraId="5128610A" w14:textId="77777777" w:rsidR="00BA143E" w:rsidRDefault="00BA143E" w:rsidP="00CF34AD">
            <w:pPr>
              <w:spacing w:after="0"/>
            </w:pPr>
            <w:r>
              <w:rPr>
                <w:rFonts w:ascii="Century Gothic" w:hAnsi="Century Gothic" w:cs="Century Gothic"/>
                <w:b/>
                <w:sz w:val="20"/>
                <w:szCs w:val="20"/>
              </w:rPr>
              <w:t>RAZRED: učenici 3. i 4. razreda</w:t>
            </w:r>
          </w:p>
        </w:tc>
      </w:tr>
      <w:tr w:rsidR="00BA143E" w14:paraId="7F6FC0B9" w14:textId="77777777" w:rsidTr="00DB5DEF">
        <w:trPr>
          <w:trHeight w:val="2523"/>
        </w:trPr>
        <w:tc>
          <w:tcPr>
            <w:tcW w:w="3120" w:type="dxa"/>
            <w:tcBorders>
              <w:top w:val="single" w:sz="4" w:space="0" w:color="000000"/>
              <w:left w:val="single" w:sz="4" w:space="0" w:color="000000"/>
              <w:bottom w:val="single" w:sz="4" w:space="0" w:color="000000"/>
            </w:tcBorders>
            <w:shd w:val="clear" w:color="auto" w:fill="auto"/>
          </w:tcPr>
          <w:p w14:paraId="7A29B71D" w14:textId="77777777" w:rsidR="00BA143E" w:rsidRPr="00772064" w:rsidRDefault="00BA143E">
            <w:pPr>
              <w:snapToGrid w:val="0"/>
              <w:spacing w:before="40" w:after="0"/>
              <w:rPr>
                <w:rFonts w:ascii="Century Gothic" w:hAnsi="Century Gothic" w:cs="Century Gothic"/>
                <w:sz w:val="19"/>
                <w:szCs w:val="19"/>
              </w:rPr>
            </w:pPr>
          </w:p>
          <w:p w14:paraId="4330EDAE" w14:textId="2192C23C" w:rsidR="004568F6" w:rsidRPr="00DB5DEF" w:rsidRDefault="00BA143E">
            <w:pPr>
              <w:spacing w:before="40" w:after="0"/>
              <w:rPr>
                <w:sz w:val="19"/>
                <w:szCs w:val="19"/>
              </w:rPr>
            </w:pPr>
            <w:r w:rsidRPr="00772064">
              <w:rPr>
                <w:rFonts w:ascii="Century Gothic" w:hAnsi="Century Gothic" w:cs="Century Gothic"/>
                <w:sz w:val="19"/>
                <w:szCs w:val="19"/>
              </w:rPr>
              <w:t>Promatrati promjene u prirodi i rad ljudi u jesen/proljeće, odijevanje ljudi, vrijeme karakteristično za određeno godišnje doba, biljke i životinje. Razvijati pozitivno stajalište i ljubav prema prirodi i boravak u njoj</w:t>
            </w:r>
          </w:p>
        </w:tc>
        <w:tc>
          <w:tcPr>
            <w:tcW w:w="2693" w:type="dxa"/>
            <w:tcBorders>
              <w:top w:val="single" w:sz="4" w:space="0" w:color="000000"/>
              <w:left w:val="single" w:sz="4" w:space="0" w:color="000000"/>
              <w:bottom w:val="single" w:sz="4" w:space="0" w:color="000000"/>
            </w:tcBorders>
            <w:shd w:val="clear" w:color="auto" w:fill="auto"/>
          </w:tcPr>
          <w:p w14:paraId="471B0CDE" w14:textId="77777777" w:rsidR="00BA143E" w:rsidRPr="00772064" w:rsidRDefault="00BA143E">
            <w:pPr>
              <w:snapToGrid w:val="0"/>
              <w:spacing w:before="40" w:after="0"/>
              <w:rPr>
                <w:rFonts w:ascii="Century Gothic" w:hAnsi="Century Gothic" w:cs="Century Gothic"/>
                <w:sz w:val="19"/>
                <w:szCs w:val="19"/>
              </w:rPr>
            </w:pPr>
          </w:p>
          <w:p w14:paraId="73C9869F" w14:textId="77777777" w:rsidR="00BA143E" w:rsidRPr="00772064" w:rsidRDefault="00BA143E">
            <w:pPr>
              <w:spacing w:before="40"/>
              <w:rPr>
                <w:rFonts w:ascii="Century Gothic" w:hAnsi="Century Gothic" w:cs="Century Gothic"/>
                <w:sz w:val="19"/>
                <w:szCs w:val="19"/>
              </w:rPr>
            </w:pPr>
            <w:r w:rsidRPr="00772064">
              <w:rPr>
                <w:rFonts w:ascii="Century Gothic" w:hAnsi="Century Gothic" w:cs="Century Gothic"/>
                <w:sz w:val="19"/>
                <w:szCs w:val="19"/>
              </w:rPr>
              <w:t>Razvijati ljubav prema prirodi i životinjama. Stečena znanja primijeniti u svakodnevnom životu.</w:t>
            </w:r>
          </w:p>
        </w:tc>
        <w:tc>
          <w:tcPr>
            <w:tcW w:w="2551" w:type="dxa"/>
            <w:tcBorders>
              <w:top w:val="single" w:sz="4" w:space="0" w:color="000000"/>
              <w:left w:val="single" w:sz="4" w:space="0" w:color="000000"/>
              <w:bottom w:val="single" w:sz="4" w:space="0" w:color="000000"/>
            </w:tcBorders>
            <w:shd w:val="clear" w:color="auto" w:fill="auto"/>
          </w:tcPr>
          <w:p w14:paraId="153E8A22" w14:textId="77777777" w:rsidR="00BA143E" w:rsidRPr="00772064" w:rsidRDefault="00BA143E">
            <w:pPr>
              <w:snapToGrid w:val="0"/>
              <w:spacing w:before="40" w:after="0"/>
              <w:rPr>
                <w:rFonts w:ascii="Century Gothic" w:hAnsi="Century Gothic" w:cs="Century Gothic"/>
                <w:sz w:val="19"/>
                <w:szCs w:val="19"/>
              </w:rPr>
            </w:pPr>
          </w:p>
          <w:p w14:paraId="1B46044F" w14:textId="77777777" w:rsidR="00BA143E" w:rsidRPr="00772064" w:rsidRDefault="00BA143E">
            <w:pPr>
              <w:spacing w:before="40" w:after="0"/>
              <w:rPr>
                <w:sz w:val="19"/>
                <w:szCs w:val="19"/>
              </w:rPr>
            </w:pPr>
            <w:r w:rsidRPr="00772064">
              <w:rPr>
                <w:rFonts w:ascii="Century Gothic" w:hAnsi="Century Gothic" w:cs="Century Gothic"/>
                <w:sz w:val="19"/>
                <w:szCs w:val="19"/>
              </w:rPr>
              <w:t>Šetnja, obilasci, promatranje, zapisivanje, imenovanje, crtanje</w:t>
            </w:r>
          </w:p>
        </w:tc>
        <w:tc>
          <w:tcPr>
            <w:tcW w:w="2127" w:type="dxa"/>
            <w:tcBorders>
              <w:top w:val="single" w:sz="4" w:space="0" w:color="000000"/>
              <w:left w:val="single" w:sz="4" w:space="0" w:color="000000"/>
              <w:bottom w:val="single" w:sz="4" w:space="0" w:color="000000"/>
            </w:tcBorders>
            <w:shd w:val="clear" w:color="auto" w:fill="auto"/>
          </w:tcPr>
          <w:p w14:paraId="682008E3" w14:textId="77777777" w:rsidR="00BA143E" w:rsidRPr="00772064" w:rsidRDefault="00BA143E">
            <w:pPr>
              <w:snapToGrid w:val="0"/>
              <w:spacing w:before="40" w:after="0"/>
              <w:rPr>
                <w:rFonts w:ascii="Century Gothic" w:hAnsi="Century Gothic" w:cs="Century Gothic"/>
                <w:sz w:val="19"/>
                <w:szCs w:val="19"/>
              </w:rPr>
            </w:pPr>
          </w:p>
          <w:p w14:paraId="3001E387" w14:textId="198F43FA" w:rsidR="00BA143E" w:rsidRPr="00772064" w:rsidRDefault="008012ED">
            <w:pPr>
              <w:spacing w:before="40"/>
              <w:rPr>
                <w:sz w:val="19"/>
                <w:szCs w:val="19"/>
              </w:rPr>
            </w:pPr>
            <w:r>
              <w:rPr>
                <w:rFonts w:ascii="Century Gothic" w:hAnsi="Century Gothic" w:cs="Century Gothic"/>
                <w:sz w:val="19"/>
                <w:szCs w:val="19"/>
              </w:rPr>
              <w:t xml:space="preserve">4 </w:t>
            </w:r>
            <w:r w:rsidR="00BA143E" w:rsidRPr="00772064">
              <w:rPr>
                <w:rFonts w:ascii="Century Gothic" w:hAnsi="Century Gothic" w:cs="Century Gothic"/>
                <w:sz w:val="19"/>
                <w:szCs w:val="19"/>
              </w:rPr>
              <w:t>-</w:t>
            </w:r>
            <w:r>
              <w:rPr>
                <w:rFonts w:ascii="Century Gothic" w:hAnsi="Century Gothic" w:cs="Century Gothic"/>
                <w:sz w:val="19"/>
                <w:szCs w:val="19"/>
              </w:rPr>
              <w:t xml:space="preserve"> 7</w:t>
            </w:r>
            <w:r w:rsidR="00BA143E" w:rsidRPr="00772064">
              <w:rPr>
                <w:rFonts w:ascii="Century Gothic" w:hAnsi="Century Gothic" w:cs="Century Gothic"/>
                <w:sz w:val="19"/>
                <w:szCs w:val="19"/>
              </w:rPr>
              <w:t xml:space="preserve"> </w:t>
            </w:r>
            <w:r>
              <w:rPr>
                <w:rFonts w:ascii="Century Gothic" w:hAnsi="Century Gothic" w:cs="Century Gothic"/>
                <w:sz w:val="19"/>
                <w:szCs w:val="19"/>
              </w:rPr>
              <w:t>eur</w:t>
            </w:r>
            <w:r w:rsidR="00BA143E" w:rsidRPr="00772064">
              <w:rPr>
                <w:rFonts w:ascii="Century Gothic" w:hAnsi="Century Gothic" w:cs="Century Gothic"/>
                <w:sz w:val="19"/>
                <w:szCs w:val="19"/>
              </w:rPr>
              <w:t>a po učeniku, nabavka kapa za učenike</w:t>
            </w:r>
          </w:p>
        </w:tc>
        <w:tc>
          <w:tcPr>
            <w:tcW w:w="2551" w:type="dxa"/>
            <w:tcBorders>
              <w:top w:val="single" w:sz="4" w:space="0" w:color="000000"/>
              <w:left w:val="single" w:sz="4" w:space="0" w:color="000000"/>
              <w:bottom w:val="single" w:sz="4" w:space="0" w:color="000000"/>
            </w:tcBorders>
            <w:shd w:val="clear" w:color="auto" w:fill="auto"/>
          </w:tcPr>
          <w:p w14:paraId="53827D92" w14:textId="77777777" w:rsidR="00BA143E" w:rsidRPr="00772064" w:rsidRDefault="00BA143E">
            <w:pPr>
              <w:snapToGrid w:val="0"/>
              <w:spacing w:before="40" w:after="0"/>
              <w:rPr>
                <w:rFonts w:ascii="Century Gothic" w:hAnsi="Century Gothic" w:cs="Century Gothic"/>
                <w:sz w:val="19"/>
                <w:szCs w:val="19"/>
              </w:rPr>
            </w:pPr>
          </w:p>
          <w:p w14:paraId="50182779" w14:textId="77777777" w:rsidR="00BA143E" w:rsidRPr="00772064" w:rsidRDefault="00BA143E">
            <w:pPr>
              <w:spacing w:before="40"/>
              <w:rPr>
                <w:sz w:val="19"/>
                <w:szCs w:val="19"/>
              </w:rPr>
            </w:pPr>
            <w:r w:rsidRPr="00772064">
              <w:rPr>
                <w:rFonts w:ascii="Century Gothic" w:hAnsi="Century Gothic" w:cs="Century Gothic"/>
                <w:sz w:val="19"/>
                <w:szCs w:val="19"/>
              </w:rPr>
              <w:t>Učinkovitost provjeravamo odgovaranjem na pitanja, izrada plakata, izložbe, prezentacije, usmena i pismena pohvala učenika</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49AF3A34" w14:textId="77777777" w:rsidR="00BA143E" w:rsidRPr="00772064" w:rsidRDefault="00BA143E">
            <w:pPr>
              <w:snapToGrid w:val="0"/>
              <w:spacing w:before="40" w:after="0"/>
              <w:rPr>
                <w:rFonts w:ascii="Century Gothic" w:hAnsi="Century Gothic" w:cs="Century Gothic"/>
                <w:sz w:val="19"/>
                <w:szCs w:val="19"/>
              </w:rPr>
            </w:pPr>
          </w:p>
          <w:p w14:paraId="6258B049" w14:textId="77777777" w:rsidR="00BA143E" w:rsidRPr="00772064" w:rsidRDefault="00BA143E">
            <w:pPr>
              <w:spacing w:before="40"/>
              <w:rPr>
                <w:sz w:val="19"/>
                <w:szCs w:val="19"/>
              </w:rPr>
            </w:pPr>
            <w:r w:rsidRPr="00772064">
              <w:rPr>
                <w:rFonts w:ascii="Century Gothic" w:hAnsi="Century Gothic" w:cs="Century Gothic"/>
                <w:sz w:val="19"/>
                <w:szCs w:val="19"/>
              </w:rPr>
              <w:t>Ukazati učeniku na stečena znanja, koristiti ih za izradu plakata, na roditeljskim sastancima</w:t>
            </w:r>
          </w:p>
        </w:tc>
      </w:tr>
    </w:tbl>
    <w:p w14:paraId="7D418219" w14:textId="77777777" w:rsidR="00BA143E" w:rsidRDefault="00BA143E">
      <w:pPr>
        <w:sectPr w:rsidR="00BA143E">
          <w:type w:val="continuous"/>
          <w:pgSz w:w="16838" w:h="11906" w:orient="landscape"/>
          <w:pgMar w:top="1418" w:right="1418" w:bottom="1418" w:left="1418" w:header="720" w:footer="0" w:gutter="0"/>
          <w:cols w:space="720"/>
          <w:docGrid w:linePitch="360"/>
        </w:sectPr>
      </w:pPr>
    </w:p>
    <w:p w14:paraId="5528F3E3" w14:textId="77777777" w:rsidR="004568F6" w:rsidRDefault="004568F6"/>
    <w:p w14:paraId="1F214095" w14:textId="77777777" w:rsidR="004568F6" w:rsidRDefault="004568F6"/>
    <w:p w14:paraId="59B743EF" w14:textId="77777777" w:rsidR="004568F6" w:rsidRDefault="004568F6"/>
    <w:tbl>
      <w:tblPr>
        <w:tblW w:w="16046" w:type="dxa"/>
        <w:tblInd w:w="-895" w:type="dxa"/>
        <w:tblLayout w:type="fixed"/>
        <w:tblLook w:val="0000" w:firstRow="0" w:lastRow="0" w:firstColumn="0" w:lastColumn="0" w:noHBand="0" w:noVBand="0"/>
      </w:tblPr>
      <w:tblGrid>
        <w:gridCol w:w="3130"/>
        <w:gridCol w:w="2693"/>
        <w:gridCol w:w="2544"/>
        <w:gridCol w:w="7"/>
        <w:gridCol w:w="2123"/>
        <w:gridCol w:w="2552"/>
        <w:gridCol w:w="2997"/>
      </w:tblGrid>
      <w:tr w:rsidR="00BA143E" w14:paraId="08C1C076" w14:textId="77777777" w:rsidTr="001B730E">
        <w:trPr>
          <w:trHeight w:val="737"/>
        </w:trPr>
        <w:tc>
          <w:tcPr>
            <w:tcW w:w="3130" w:type="dxa"/>
            <w:tcBorders>
              <w:top w:val="single" w:sz="4" w:space="0" w:color="000000"/>
              <w:left w:val="single" w:sz="4" w:space="0" w:color="000000"/>
              <w:bottom w:val="single" w:sz="4" w:space="0" w:color="000000"/>
            </w:tcBorders>
            <w:shd w:val="clear" w:color="auto" w:fill="auto"/>
            <w:vAlign w:val="center"/>
          </w:tcPr>
          <w:p w14:paraId="66B5FD51" w14:textId="77777777" w:rsidR="00BA143E" w:rsidRDefault="00BA143E" w:rsidP="001B730E">
            <w:pPr>
              <w:spacing w:before="40" w:after="0"/>
              <w:contextualSpacing/>
              <w:jc w:val="center"/>
            </w:pPr>
            <w:r>
              <w:rPr>
                <w:rFonts w:ascii="Century Gothic" w:hAnsi="Century Gothic" w:cs="Century Gothic"/>
                <w:b/>
                <w:sz w:val="21"/>
                <w:szCs w:val="21"/>
              </w:rPr>
              <w:lastRenderedPageBreak/>
              <w:t>CILJ AKTIVNOSTI</w:t>
            </w:r>
          </w:p>
        </w:tc>
        <w:tc>
          <w:tcPr>
            <w:tcW w:w="2693" w:type="dxa"/>
            <w:tcBorders>
              <w:top w:val="single" w:sz="4" w:space="0" w:color="000000"/>
              <w:left w:val="single" w:sz="4" w:space="0" w:color="000000"/>
              <w:bottom w:val="single" w:sz="4" w:space="0" w:color="000000"/>
            </w:tcBorders>
            <w:shd w:val="clear" w:color="auto" w:fill="auto"/>
            <w:vAlign w:val="center"/>
          </w:tcPr>
          <w:p w14:paraId="6EC3EFEE" w14:textId="77777777" w:rsidR="00BA143E" w:rsidRDefault="00BA143E">
            <w:pPr>
              <w:spacing w:before="40" w:after="0"/>
              <w:contextualSpacing/>
              <w:jc w:val="center"/>
            </w:pPr>
            <w:r>
              <w:rPr>
                <w:rFonts w:ascii="Century Gothic" w:hAnsi="Century Gothic" w:cs="Century Gothic"/>
                <w:b/>
                <w:sz w:val="21"/>
                <w:szCs w:val="21"/>
              </w:rPr>
              <w:t>NAMJENA</w:t>
            </w:r>
          </w:p>
        </w:tc>
        <w:tc>
          <w:tcPr>
            <w:tcW w:w="2544" w:type="dxa"/>
            <w:tcBorders>
              <w:top w:val="single" w:sz="4" w:space="0" w:color="000000"/>
              <w:left w:val="single" w:sz="4" w:space="0" w:color="000000"/>
              <w:bottom w:val="single" w:sz="4" w:space="0" w:color="000000"/>
            </w:tcBorders>
            <w:shd w:val="clear" w:color="auto" w:fill="auto"/>
            <w:vAlign w:val="center"/>
          </w:tcPr>
          <w:p w14:paraId="6DD85FB1" w14:textId="77777777" w:rsidR="00BA143E" w:rsidRDefault="00BA143E">
            <w:pPr>
              <w:spacing w:before="40" w:after="0"/>
              <w:contextualSpacing/>
              <w:jc w:val="center"/>
            </w:pPr>
            <w:r>
              <w:rPr>
                <w:rFonts w:ascii="Century Gothic" w:hAnsi="Century Gothic" w:cs="Century Gothic"/>
                <w:b/>
                <w:sz w:val="21"/>
                <w:szCs w:val="21"/>
              </w:rPr>
              <w:t>NAČIN REALIZACIJE</w:t>
            </w:r>
          </w:p>
        </w:tc>
        <w:tc>
          <w:tcPr>
            <w:tcW w:w="2130" w:type="dxa"/>
            <w:gridSpan w:val="2"/>
            <w:tcBorders>
              <w:top w:val="single" w:sz="4" w:space="0" w:color="000000"/>
              <w:left w:val="single" w:sz="4" w:space="0" w:color="000000"/>
              <w:bottom w:val="single" w:sz="4" w:space="0" w:color="000000"/>
            </w:tcBorders>
            <w:shd w:val="clear" w:color="auto" w:fill="auto"/>
            <w:vAlign w:val="center"/>
          </w:tcPr>
          <w:p w14:paraId="20DBE83D" w14:textId="77777777" w:rsidR="00BA143E" w:rsidRDefault="00BA143E">
            <w:pPr>
              <w:spacing w:before="40" w:after="0"/>
              <w:contextualSpacing/>
              <w:jc w:val="center"/>
            </w:pPr>
            <w:r>
              <w:rPr>
                <w:rFonts w:ascii="Century Gothic" w:hAnsi="Century Gothic" w:cs="Century Gothic"/>
                <w:b/>
                <w:sz w:val="21"/>
                <w:szCs w:val="21"/>
              </w:rPr>
              <w:t>TROŠKOVNIK</w:t>
            </w:r>
          </w:p>
        </w:tc>
        <w:tc>
          <w:tcPr>
            <w:tcW w:w="2552" w:type="dxa"/>
            <w:tcBorders>
              <w:top w:val="single" w:sz="4" w:space="0" w:color="000000"/>
              <w:left w:val="single" w:sz="4" w:space="0" w:color="000000"/>
              <w:bottom w:val="single" w:sz="4" w:space="0" w:color="000000"/>
            </w:tcBorders>
            <w:shd w:val="clear" w:color="auto" w:fill="auto"/>
            <w:vAlign w:val="center"/>
          </w:tcPr>
          <w:p w14:paraId="2F692508" w14:textId="77777777" w:rsidR="00BA143E" w:rsidRDefault="00BA143E">
            <w:pPr>
              <w:spacing w:before="40" w:after="0"/>
              <w:contextualSpacing/>
              <w:jc w:val="center"/>
            </w:pPr>
            <w:r>
              <w:rPr>
                <w:rFonts w:ascii="Century Gothic" w:hAnsi="Century Gothic" w:cs="Century Gothic"/>
                <w:b/>
                <w:sz w:val="21"/>
                <w:szCs w:val="21"/>
              </w:rPr>
              <w:t>NAČIN VREDNOVANJA</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E7893" w14:textId="77777777" w:rsidR="00BA143E" w:rsidRDefault="00BA143E">
            <w:pPr>
              <w:spacing w:before="40" w:after="0"/>
              <w:contextualSpacing/>
              <w:jc w:val="center"/>
            </w:pPr>
            <w:r>
              <w:rPr>
                <w:rFonts w:ascii="Century Gothic" w:hAnsi="Century Gothic" w:cs="Century Gothic"/>
                <w:b/>
                <w:sz w:val="21"/>
                <w:szCs w:val="21"/>
              </w:rPr>
              <w:t xml:space="preserve">NAČIN KORIŠTENJA </w:t>
            </w:r>
          </w:p>
          <w:p w14:paraId="792482FB" w14:textId="77777777" w:rsidR="00BA143E" w:rsidRDefault="00BA143E">
            <w:pPr>
              <w:spacing w:before="40" w:after="0"/>
              <w:contextualSpacing/>
              <w:jc w:val="center"/>
            </w:pPr>
            <w:r>
              <w:rPr>
                <w:rFonts w:ascii="Century Gothic" w:hAnsi="Century Gothic" w:cs="Century Gothic"/>
                <w:b/>
                <w:sz w:val="21"/>
                <w:szCs w:val="21"/>
              </w:rPr>
              <w:t>REZULTATA VREDNOVANJA</w:t>
            </w:r>
          </w:p>
        </w:tc>
      </w:tr>
      <w:tr w:rsidR="00BA143E" w14:paraId="57ABEDA7" w14:textId="77777777" w:rsidTr="00CF34AD">
        <w:trPr>
          <w:trHeight w:val="680"/>
        </w:trPr>
        <w:tc>
          <w:tcPr>
            <w:tcW w:w="10497" w:type="dxa"/>
            <w:gridSpan w:val="5"/>
            <w:tcBorders>
              <w:top w:val="single" w:sz="4" w:space="0" w:color="000000"/>
              <w:left w:val="single" w:sz="4" w:space="0" w:color="000000"/>
              <w:bottom w:val="single" w:sz="4" w:space="0" w:color="000000"/>
            </w:tcBorders>
            <w:shd w:val="clear" w:color="auto" w:fill="auto"/>
            <w:vAlign w:val="center"/>
          </w:tcPr>
          <w:p w14:paraId="0C012A4A" w14:textId="2A75D7CC" w:rsidR="00BA143E" w:rsidRDefault="00BA143E" w:rsidP="00CF34AD">
            <w:pPr>
              <w:spacing w:before="40" w:after="40"/>
              <w:contextualSpacing/>
            </w:pPr>
            <w:r>
              <w:rPr>
                <w:rFonts w:ascii="Century Gothic" w:hAnsi="Century Gothic" w:cs="Century Gothic"/>
                <w:b/>
                <w:sz w:val="20"/>
                <w:szCs w:val="20"/>
              </w:rPr>
              <w:t xml:space="preserve">NAZIV AKTIVNOSTI:  </w:t>
            </w:r>
            <w:r w:rsidR="00B670E1">
              <w:rPr>
                <w:rFonts w:ascii="Century Gothic" w:hAnsi="Century Gothic" w:cs="Century Gothic"/>
                <w:b/>
                <w:sz w:val="20"/>
                <w:szCs w:val="20"/>
              </w:rPr>
              <w:t xml:space="preserve">Kazališna predstava, kino       </w:t>
            </w:r>
          </w:p>
          <w:p w14:paraId="23C00DEF" w14:textId="4B6AC0CF" w:rsidR="00BA143E" w:rsidRDefault="00BA143E" w:rsidP="00CF34AD">
            <w:pPr>
              <w:spacing w:before="40" w:after="40"/>
              <w:contextualSpacing/>
            </w:pPr>
            <w:r>
              <w:rPr>
                <w:rFonts w:ascii="Century Gothic" w:hAnsi="Century Gothic" w:cs="Century Gothic"/>
                <w:b/>
                <w:sz w:val="20"/>
                <w:szCs w:val="20"/>
              </w:rPr>
              <w:t xml:space="preserve">NOSITELJI: </w:t>
            </w:r>
            <w:r>
              <w:rPr>
                <w:rFonts w:ascii="Century Gothic" w:hAnsi="Century Gothic" w:cs="Century Gothic"/>
                <w:sz w:val="20"/>
                <w:szCs w:val="20"/>
              </w:rPr>
              <w:t xml:space="preserve"> </w:t>
            </w:r>
            <w:r w:rsidR="00B670E1">
              <w:rPr>
                <w:rFonts w:ascii="Century Gothic" w:hAnsi="Century Gothic" w:cs="Century Gothic"/>
                <w:b/>
                <w:sz w:val="20"/>
                <w:szCs w:val="20"/>
              </w:rPr>
              <w:t>u</w:t>
            </w:r>
            <w:r w:rsidR="00D65B84">
              <w:rPr>
                <w:rFonts w:ascii="Century Gothic" w:hAnsi="Century Gothic" w:cs="Century Gothic"/>
                <w:b/>
                <w:sz w:val="20"/>
                <w:szCs w:val="20"/>
              </w:rPr>
              <w:t>čiteljice r</w:t>
            </w:r>
            <w:r>
              <w:rPr>
                <w:rFonts w:ascii="Century Gothic" w:hAnsi="Century Gothic" w:cs="Century Gothic"/>
                <w:b/>
                <w:sz w:val="20"/>
                <w:szCs w:val="20"/>
              </w:rPr>
              <w:t>azredne nastave</w:t>
            </w:r>
            <w:r>
              <w:rPr>
                <w:rFonts w:ascii="Century Gothic" w:hAnsi="Century Gothic" w:cs="Century Gothic"/>
                <w:sz w:val="20"/>
                <w:szCs w:val="20"/>
              </w:rPr>
              <w:t xml:space="preserve">                  </w:t>
            </w:r>
          </w:p>
        </w:tc>
        <w:tc>
          <w:tcPr>
            <w:tcW w:w="55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E35461" w14:textId="77777777" w:rsidR="00BA143E" w:rsidRDefault="00BA143E" w:rsidP="00CF34AD">
            <w:pPr>
              <w:spacing w:before="40" w:after="40"/>
              <w:contextualSpacing/>
            </w:pPr>
            <w:r>
              <w:rPr>
                <w:rFonts w:ascii="Century Gothic" w:hAnsi="Century Gothic" w:cs="Century Gothic"/>
                <w:b/>
                <w:sz w:val="20"/>
                <w:szCs w:val="20"/>
              </w:rPr>
              <w:t xml:space="preserve">VREMENIK: tijekom školske godine </w:t>
            </w:r>
          </w:p>
          <w:p w14:paraId="4128DCD0" w14:textId="77777777" w:rsidR="00BA143E" w:rsidRDefault="00BA143E" w:rsidP="00CF34AD">
            <w:pPr>
              <w:spacing w:before="40" w:after="40"/>
              <w:contextualSpacing/>
            </w:pPr>
            <w:r>
              <w:rPr>
                <w:rFonts w:ascii="Century Gothic" w:hAnsi="Century Gothic" w:cs="Century Gothic"/>
                <w:b/>
                <w:sz w:val="20"/>
                <w:szCs w:val="20"/>
              </w:rPr>
              <w:t>RAZRED: učenici 1.- 4. razreda</w:t>
            </w:r>
          </w:p>
        </w:tc>
      </w:tr>
      <w:tr w:rsidR="00BA143E" w14:paraId="4305FDF1" w14:textId="77777777" w:rsidTr="001B730E">
        <w:trPr>
          <w:trHeight w:val="283"/>
        </w:trPr>
        <w:tc>
          <w:tcPr>
            <w:tcW w:w="3130" w:type="dxa"/>
            <w:tcBorders>
              <w:top w:val="single" w:sz="4" w:space="0" w:color="000000"/>
              <w:left w:val="single" w:sz="4" w:space="0" w:color="000000"/>
              <w:bottom w:val="single" w:sz="4" w:space="0" w:color="000000"/>
            </w:tcBorders>
            <w:shd w:val="clear" w:color="auto" w:fill="auto"/>
          </w:tcPr>
          <w:p w14:paraId="79C9148E" w14:textId="77777777" w:rsidR="00BA143E" w:rsidRDefault="00BA143E">
            <w:pPr>
              <w:snapToGrid w:val="0"/>
              <w:spacing w:before="40" w:after="0"/>
              <w:contextualSpacing/>
              <w:rPr>
                <w:rFonts w:ascii="Century Gothic" w:hAnsi="Century Gothic" w:cs="Century Gothic"/>
                <w:sz w:val="19"/>
                <w:szCs w:val="19"/>
              </w:rPr>
            </w:pPr>
          </w:p>
          <w:p w14:paraId="32267337" w14:textId="77777777" w:rsidR="00BA143E" w:rsidRDefault="00BA143E">
            <w:pPr>
              <w:spacing w:before="40" w:after="0"/>
              <w:contextualSpacing/>
            </w:pPr>
            <w:r>
              <w:rPr>
                <w:rFonts w:ascii="Century Gothic" w:hAnsi="Century Gothic" w:cs="Century Gothic"/>
                <w:sz w:val="19"/>
                <w:szCs w:val="19"/>
              </w:rPr>
              <w:t>Potaknuti interes za kazališnu i filmsku umjetnost. Omogućiti učenicima da posjete kazališta i kina u Đakovu i Osijeku, te prate najnoviju kazališnu i kino produkciju. Doživjeti kazališnu predstavu. Upoznati različite vrste dramskih i scenskih izvedbi.</w:t>
            </w:r>
          </w:p>
          <w:p w14:paraId="081EC08D" w14:textId="77777777" w:rsidR="00BA143E" w:rsidRDefault="00BA143E">
            <w:pPr>
              <w:spacing w:before="40" w:after="0"/>
              <w:contextualSpacing/>
              <w:rPr>
                <w:rFonts w:ascii="Century Gothic" w:hAnsi="Century Gothic" w:cs="Century Gothic"/>
                <w:sz w:val="19"/>
                <w:szCs w:val="19"/>
              </w:rPr>
            </w:pPr>
          </w:p>
          <w:p w14:paraId="1ECDA436" w14:textId="77777777" w:rsidR="00BA143E" w:rsidRDefault="00BA143E">
            <w:pPr>
              <w:spacing w:before="40" w:after="0"/>
              <w:contextualSpacing/>
              <w:rPr>
                <w:rFonts w:ascii="Century Gothic" w:hAnsi="Century Gothic" w:cs="Century Gothic"/>
                <w:sz w:val="19"/>
                <w:szCs w:val="19"/>
              </w:rPr>
            </w:pPr>
          </w:p>
          <w:p w14:paraId="52216DEE" w14:textId="77777777" w:rsidR="00BA143E" w:rsidRDefault="00BA143E">
            <w:pPr>
              <w:spacing w:before="40" w:after="0"/>
              <w:contextualSpacing/>
              <w:rPr>
                <w:rFonts w:ascii="Century Gothic" w:hAnsi="Century Gothic" w:cs="Century Gothic"/>
                <w:sz w:val="19"/>
                <w:szCs w:val="19"/>
              </w:rPr>
            </w:pPr>
          </w:p>
          <w:p w14:paraId="678313C8" w14:textId="77777777" w:rsidR="00BA143E" w:rsidRDefault="00BA143E">
            <w:pPr>
              <w:spacing w:before="40" w:after="0"/>
              <w:contextualSpacing/>
              <w:rPr>
                <w:rFonts w:ascii="Century Gothic" w:hAnsi="Century Gothic" w:cs="Century Gothic"/>
                <w:sz w:val="19"/>
                <w:szCs w:val="19"/>
              </w:rPr>
            </w:pPr>
          </w:p>
        </w:tc>
        <w:tc>
          <w:tcPr>
            <w:tcW w:w="2693" w:type="dxa"/>
            <w:tcBorders>
              <w:top w:val="single" w:sz="4" w:space="0" w:color="000000"/>
              <w:left w:val="single" w:sz="4" w:space="0" w:color="000000"/>
              <w:bottom w:val="single" w:sz="4" w:space="0" w:color="000000"/>
            </w:tcBorders>
            <w:shd w:val="clear" w:color="auto" w:fill="auto"/>
          </w:tcPr>
          <w:p w14:paraId="2A9AD512" w14:textId="77777777" w:rsidR="00BA143E" w:rsidRDefault="00BA143E">
            <w:pPr>
              <w:snapToGrid w:val="0"/>
              <w:spacing w:before="40" w:after="0"/>
              <w:contextualSpacing/>
              <w:rPr>
                <w:rFonts w:ascii="Century Gothic" w:hAnsi="Century Gothic" w:cs="Century Gothic"/>
                <w:sz w:val="19"/>
                <w:szCs w:val="19"/>
              </w:rPr>
            </w:pPr>
          </w:p>
          <w:p w14:paraId="10ECDF38" w14:textId="77777777" w:rsidR="00BA143E" w:rsidRDefault="00BA143E">
            <w:pPr>
              <w:spacing w:before="40" w:after="0"/>
              <w:contextualSpacing/>
            </w:pPr>
            <w:r>
              <w:rPr>
                <w:rFonts w:ascii="Century Gothic" w:hAnsi="Century Gothic" w:cs="Century Gothic"/>
                <w:sz w:val="19"/>
                <w:szCs w:val="19"/>
              </w:rPr>
              <w:t>Razvijanje kazališne kulture, kulturno uzdizanje.</w:t>
            </w:r>
          </w:p>
        </w:tc>
        <w:tc>
          <w:tcPr>
            <w:tcW w:w="2544" w:type="dxa"/>
            <w:tcBorders>
              <w:top w:val="single" w:sz="4" w:space="0" w:color="000000"/>
              <w:left w:val="single" w:sz="4" w:space="0" w:color="000000"/>
              <w:bottom w:val="single" w:sz="4" w:space="0" w:color="000000"/>
            </w:tcBorders>
            <w:shd w:val="clear" w:color="auto" w:fill="auto"/>
          </w:tcPr>
          <w:p w14:paraId="6A3C2C5A" w14:textId="77777777" w:rsidR="00BA143E" w:rsidRDefault="00BA143E">
            <w:pPr>
              <w:snapToGrid w:val="0"/>
              <w:spacing w:before="40" w:after="0"/>
              <w:contextualSpacing/>
              <w:rPr>
                <w:rFonts w:ascii="Century Gothic" w:hAnsi="Century Gothic" w:cs="Century Gothic"/>
                <w:sz w:val="19"/>
                <w:szCs w:val="19"/>
              </w:rPr>
            </w:pPr>
          </w:p>
          <w:p w14:paraId="217E5DB3" w14:textId="77777777" w:rsidR="00BA143E" w:rsidRDefault="00BA143E">
            <w:pPr>
              <w:spacing w:before="40" w:after="0"/>
              <w:contextualSpacing/>
            </w:pPr>
            <w:r>
              <w:rPr>
                <w:rFonts w:ascii="Century Gothic" w:hAnsi="Century Gothic" w:cs="Century Gothic"/>
                <w:sz w:val="19"/>
                <w:szCs w:val="19"/>
              </w:rPr>
              <w:t>Kazališne i kino predstave se organiziraju za učenike razredne nastave. Izbor predstava određuju nositelji tijekom godine prema interesu učenika, nakon što kazališta objave svoje programe.</w:t>
            </w:r>
          </w:p>
          <w:p w14:paraId="07DD702D" w14:textId="77777777" w:rsidR="00BA143E" w:rsidRDefault="00BA143E">
            <w:pPr>
              <w:spacing w:before="40" w:after="0"/>
              <w:contextualSpacing/>
            </w:pPr>
            <w:r>
              <w:rPr>
                <w:rFonts w:ascii="Century Gothic" w:hAnsi="Century Gothic" w:cs="Century Gothic"/>
                <w:sz w:val="19"/>
                <w:szCs w:val="19"/>
              </w:rPr>
              <w:t>Tijekom godine moguće je organizirati i gostovanja nekog kazališta ili glumca u školi  u dogovoru s knjižničarkom.</w:t>
            </w:r>
          </w:p>
        </w:tc>
        <w:tc>
          <w:tcPr>
            <w:tcW w:w="2130" w:type="dxa"/>
            <w:gridSpan w:val="2"/>
            <w:tcBorders>
              <w:top w:val="single" w:sz="4" w:space="0" w:color="000000"/>
              <w:left w:val="single" w:sz="4" w:space="0" w:color="000000"/>
              <w:bottom w:val="single" w:sz="4" w:space="0" w:color="000000"/>
            </w:tcBorders>
            <w:shd w:val="clear" w:color="auto" w:fill="auto"/>
          </w:tcPr>
          <w:p w14:paraId="55252126" w14:textId="77777777" w:rsidR="00BA143E" w:rsidRDefault="00BA143E">
            <w:pPr>
              <w:snapToGrid w:val="0"/>
              <w:spacing w:before="40" w:after="0"/>
              <w:contextualSpacing/>
              <w:rPr>
                <w:rFonts w:ascii="Century Gothic" w:hAnsi="Century Gothic" w:cs="Century Gothic"/>
                <w:sz w:val="19"/>
                <w:szCs w:val="19"/>
              </w:rPr>
            </w:pPr>
          </w:p>
          <w:p w14:paraId="0C758E7E" w14:textId="77777777" w:rsidR="00BA143E" w:rsidRDefault="00BA143E">
            <w:pPr>
              <w:spacing w:before="40" w:after="0"/>
              <w:contextualSpacing/>
            </w:pPr>
            <w:r>
              <w:rPr>
                <w:rFonts w:ascii="Century Gothic" w:hAnsi="Century Gothic" w:cs="Century Gothic"/>
                <w:sz w:val="19"/>
                <w:szCs w:val="19"/>
              </w:rPr>
              <w:t xml:space="preserve">Troškovi prijevoza i kazališnih karata </w:t>
            </w:r>
          </w:p>
          <w:p w14:paraId="14E82987" w14:textId="200FE71F" w:rsidR="00BA143E" w:rsidRDefault="00BA143E">
            <w:pPr>
              <w:spacing w:before="40" w:after="0"/>
              <w:contextualSpacing/>
            </w:pPr>
            <w:r>
              <w:rPr>
                <w:rFonts w:ascii="Century Gothic" w:hAnsi="Century Gothic" w:cs="Century Gothic"/>
                <w:sz w:val="19"/>
                <w:szCs w:val="19"/>
              </w:rPr>
              <w:t>(oko 1</w:t>
            </w:r>
            <w:r w:rsidR="008012ED">
              <w:rPr>
                <w:rFonts w:ascii="Century Gothic" w:hAnsi="Century Gothic" w:cs="Century Gothic"/>
                <w:sz w:val="19"/>
                <w:szCs w:val="19"/>
              </w:rPr>
              <w:t>5</w:t>
            </w:r>
            <w:r>
              <w:rPr>
                <w:rFonts w:ascii="Century Gothic" w:hAnsi="Century Gothic" w:cs="Century Gothic"/>
                <w:sz w:val="19"/>
                <w:szCs w:val="19"/>
              </w:rPr>
              <w:t xml:space="preserve"> </w:t>
            </w:r>
            <w:r w:rsidR="008012ED">
              <w:rPr>
                <w:rFonts w:ascii="Century Gothic" w:hAnsi="Century Gothic" w:cs="Century Gothic"/>
                <w:sz w:val="19"/>
                <w:szCs w:val="19"/>
              </w:rPr>
              <w:t>eur</w:t>
            </w:r>
            <w:r>
              <w:rPr>
                <w:rFonts w:ascii="Century Gothic" w:hAnsi="Century Gothic" w:cs="Century Gothic"/>
                <w:sz w:val="19"/>
                <w:szCs w:val="19"/>
              </w:rPr>
              <w:t>a)</w:t>
            </w:r>
          </w:p>
        </w:tc>
        <w:tc>
          <w:tcPr>
            <w:tcW w:w="2552" w:type="dxa"/>
            <w:tcBorders>
              <w:top w:val="single" w:sz="4" w:space="0" w:color="000000"/>
              <w:left w:val="single" w:sz="4" w:space="0" w:color="000000"/>
              <w:bottom w:val="single" w:sz="4" w:space="0" w:color="000000"/>
            </w:tcBorders>
            <w:shd w:val="clear" w:color="auto" w:fill="auto"/>
          </w:tcPr>
          <w:p w14:paraId="298DEAE6" w14:textId="77777777" w:rsidR="00BA143E" w:rsidRDefault="00BA143E">
            <w:pPr>
              <w:snapToGrid w:val="0"/>
              <w:spacing w:before="40" w:after="0"/>
              <w:contextualSpacing/>
              <w:rPr>
                <w:rFonts w:ascii="Century Gothic" w:hAnsi="Century Gothic" w:cs="Century Gothic"/>
                <w:sz w:val="19"/>
                <w:szCs w:val="19"/>
              </w:rPr>
            </w:pPr>
          </w:p>
          <w:p w14:paraId="44793EA3" w14:textId="77777777" w:rsidR="00BA143E" w:rsidRDefault="00BA143E">
            <w:pPr>
              <w:spacing w:before="40" w:after="0"/>
              <w:contextualSpacing/>
            </w:pPr>
            <w:r>
              <w:rPr>
                <w:rFonts w:ascii="Century Gothic" w:hAnsi="Century Gothic" w:cs="Century Gothic"/>
                <w:sz w:val="19"/>
                <w:szCs w:val="19"/>
              </w:rPr>
              <w:t>Likovna i literarna impresija doživljaja.</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7A64DF2F" w14:textId="77777777" w:rsidR="00BA143E" w:rsidRDefault="00BA143E">
            <w:pPr>
              <w:snapToGrid w:val="0"/>
              <w:spacing w:before="40" w:after="0"/>
              <w:contextualSpacing/>
              <w:rPr>
                <w:rFonts w:ascii="Century Gothic" w:hAnsi="Century Gothic" w:cs="Century Gothic"/>
                <w:sz w:val="19"/>
                <w:szCs w:val="19"/>
              </w:rPr>
            </w:pPr>
          </w:p>
          <w:p w14:paraId="0AD30477" w14:textId="77777777" w:rsidR="00BA143E" w:rsidRDefault="00BA143E">
            <w:pPr>
              <w:spacing w:before="40" w:after="0"/>
              <w:contextualSpacing/>
            </w:pPr>
            <w:r>
              <w:rPr>
                <w:rFonts w:ascii="Century Gothic" w:hAnsi="Century Gothic" w:cs="Century Gothic"/>
                <w:sz w:val="19"/>
                <w:szCs w:val="19"/>
              </w:rPr>
              <w:t>Njegovanje ljubavi prema kazališnoj i filmskoj umjetnosti.</w:t>
            </w:r>
          </w:p>
          <w:p w14:paraId="5C5EFC68" w14:textId="77777777" w:rsidR="00BA143E" w:rsidRDefault="00BA143E">
            <w:pPr>
              <w:spacing w:before="40" w:after="0"/>
              <w:contextualSpacing/>
            </w:pPr>
            <w:r>
              <w:rPr>
                <w:rFonts w:ascii="Century Gothic" w:hAnsi="Century Gothic" w:cs="Century Gothic"/>
                <w:sz w:val="19"/>
                <w:szCs w:val="19"/>
              </w:rPr>
              <w:t>Prigodni članak u Školskom listu, web stranicama škole i izložbama u školskim prostorima.</w:t>
            </w:r>
          </w:p>
        </w:tc>
      </w:tr>
      <w:tr w:rsidR="00BA143E" w14:paraId="7822C54D" w14:textId="77777777" w:rsidTr="00CF34AD">
        <w:trPr>
          <w:trHeight w:val="283"/>
        </w:trPr>
        <w:tc>
          <w:tcPr>
            <w:tcW w:w="10497" w:type="dxa"/>
            <w:gridSpan w:val="5"/>
            <w:tcBorders>
              <w:top w:val="single" w:sz="4" w:space="0" w:color="000000"/>
              <w:left w:val="single" w:sz="4" w:space="0" w:color="000000"/>
              <w:bottom w:val="single" w:sz="4" w:space="0" w:color="000000"/>
            </w:tcBorders>
            <w:shd w:val="clear" w:color="auto" w:fill="auto"/>
            <w:vAlign w:val="center"/>
          </w:tcPr>
          <w:p w14:paraId="57EBF06C" w14:textId="7B2B5DED" w:rsidR="00BA143E" w:rsidRDefault="00936580" w:rsidP="00CF34AD">
            <w:pPr>
              <w:spacing w:before="40" w:after="40"/>
            </w:pPr>
            <w:r>
              <w:rPr>
                <w:rFonts w:ascii="Century Gothic" w:hAnsi="Century Gothic" w:cs="Century Gothic"/>
                <w:b/>
                <w:sz w:val="20"/>
                <w:szCs w:val="20"/>
              </w:rPr>
              <w:t>NAZIV AKTIVNOSTI:  Posjet</w:t>
            </w:r>
            <w:r w:rsidR="00BA143E">
              <w:rPr>
                <w:rFonts w:ascii="Century Gothic" w:hAnsi="Century Gothic" w:cs="Century Gothic"/>
                <w:b/>
                <w:sz w:val="20"/>
                <w:szCs w:val="20"/>
              </w:rPr>
              <w:t xml:space="preserve"> muzej</w:t>
            </w:r>
            <w:r>
              <w:rPr>
                <w:rFonts w:ascii="Century Gothic" w:hAnsi="Century Gothic" w:cs="Century Gothic"/>
                <w:b/>
                <w:sz w:val="20"/>
                <w:szCs w:val="20"/>
              </w:rPr>
              <w:t xml:space="preserve">u, knjižnici, izložbi </w:t>
            </w:r>
          </w:p>
          <w:p w14:paraId="11735254" w14:textId="6F1C2B05" w:rsidR="00BA143E" w:rsidRDefault="00B670E1" w:rsidP="00CF34AD">
            <w:pPr>
              <w:spacing w:before="40" w:after="40"/>
            </w:pPr>
            <w:r>
              <w:rPr>
                <w:rFonts w:ascii="Century Gothic" w:hAnsi="Century Gothic" w:cs="Century Gothic"/>
                <w:b/>
                <w:sz w:val="20"/>
                <w:szCs w:val="20"/>
              </w:rPr>
              <w:t>NOSITELJI: u</w:t>
            </w:r>
            <w:r w:rsidR="00D65B84">
              <w:rPr>
                <w:rFonts w:ascii="Century Gothic" w:hAnsi="Century Gothic" w:cs="Century Gothic"/>
                <w:b/>
                <w:sz w:val="20"/>
                <w:szCs w:val="20"/>
              </w:rPr>
              <w:t xml:space="preserve">čiteljice </w:t>
            </w:r>
            <w:r w:rsidR="00BA143E">
              <w:rPr>
                <w:rFonts w:ascii="Century Gothic" w:hAnsi="Century Gothic" w:cs="Century Gothic"/>
                <w:b/>
                <w:sz w:val="20"/>
                <w:szCs w:val="20"/>
              </w:rPr>
              <w:t>razredne nastave</w:t>
            </w:r>
          </w:p>
        </w:tc>
        <w:tc>
          <w:tcPr>
            <w:tcW w:w="55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2A13FF" w14:textId="77777777" w:rsidR="004568F6" w:rsidRDefault="00BA143E" w:rsidP="00CF34AD">
            <w:pPr>
              <w:spacing w:before="40" w:after="40"/>
              <w:contextualSpacing/>
              <w:rPr>
                <w:rFonts w:ascii="Century Gothic" w:hAnsi="Century Gothic" w:cs="Century Gothic"/>
                <w:b/>
                <w:sz w:val="20"/>
                <w:szCs w:val="20"/>
              </w:rPr>
            </w:pPr>
            <w:r>
              <w:rPr>
                <w:rFonts w:ascii="Century Gothic" w:hAnsi="Century Gothic" w:cs="Century Gothic"/>
                <w:b/>
                <w:sz w:val="20"/>
                <w:szCs w:val="20"/>
              </w:rPr>
              <w:t xml:space="preserve">VREMENIK: tijekom školske godine </w:t>
            </w:r>
          </w:p>
          <w:p w14:paraId="394DC8F2" w14:textId="77777777" w:rsidR="00BA143E" w:rsidRDefault="00BA143E" w:rsidP="00CF34AD">
            <w:pPr>
              <w:spacing w:before="40" w:after="40"/>
              <w:contextualSpacing/>
            </w:pPr>
            <w:r>
              <w:rPr>
                <w:rFonts w:ascii="Century Gothic" w:hAnsi="Century Gothic" w:cs="Century Gothic"/>
                <w:b/>
                <w:sz w:val="20"/>
                <w:szCs w:val="20"/>
              </w:rPr>
              <w:t>RAZRED: učenici 1.- 4. razreda</w:t>
            </w:r>
          </w:p>
        </w:tc>
      </w:tr>
      <w:tr w:rsidR="00BA143E" w14:paraId="742CAFF7" w14:textId="77777777" w:rsidTr="001B730E">
        <w:trPr>
          <w:trHeight w:val="880"/>
        </w:trPr>
        <w:tc>
          <w:tcPr>
            <w:tcW w:w="3130" w:type="dxa"/>
            <w:tcBorders>
              <w:top w:val="single" w:sz="4" w:space="0" w:color="000000"/>
              <w:left w:val="single" w:sz="4" w:space="0" w:color="000000"/>
              <w:bottom w:val="single" w:sz="4" w:space="0" w:color="000000"/>
            </w:tcBorders>
            <w:shd w:val="clear" w:color="auto" w:fill="auto"/>
          </w:tcPr>
          <w:p w14:paraId="68F80F8F" w14:textId="77777777" w:rsidR="00BA143E" w:rsidRDefault="00BA143E">
            <w:pPr>
              <w:snapToGrid w:val="0"/>
              <w:spacing w:before="40" w:after="0"/>
              <w:rPr>
                <w:rFonts w:ascii="Century Gothic" w:hAnsi="Century Gothic" w:cs="Century Gothic"/>
                <w:sz w:val="19"/>
                <w:szCs w:val="19"/>
              </w:rPr>
            </w:pPr>
          </w:p>
          <w:p w14:paraId="0F79D311" w14:textId="77777777" w:rsidR="00BA143E" w:rsidRDefault="00BA143E">
            <w:pPr>
              <w:spacing w:before="40" w:after="0"/>
            </w:pPr>
            <w:r>
              <w:rPr>
                <w:rFonts w:ascii="Century Gothic" w:hAnsi="Century Gothic" w:cs="Century Gothic"/>
                <w:sz w:val="19"/>
                <w:szCs w:val="19"/>
              </w:rPr>
              <w:t>Stvoriti naviku odlaženja u muzej, posjećivanje izložbi, stvoriti naviku odlaženja u gradsku knjižnicu</w:t>
            </w:r>
          </w:p>
          <w:p w14:paraId="4FA2FF27" w14:textId="77777777" w:rsidR="00BA143E" w:rsidRDefault="00BA143E">
            <w:pPr>
              <w:spacing w:before="40" w:after="0"/>
              <w:rPr>
                <w:rFonts w:ascii="Century Gothic" w:hAnsi="Century Gothic" w:cs="Century Gothic"/>
                <w:sz w:val="19"/>
                <w:szCs w:val="19"/>
              </w:rPr>
            </w:pPr>
          </w:p>
          <w:p w14:paraId="3B235C0D" w14:textId="77777777" w:rsidR="00BA143E" w:rsidRDefault="00BA143E">
            <w:pPr>
              <w:spacing w:before="40" w:after="0"/>
              <w:rPr>
                <w:rFonts w:ascii="Century Gothic" w:hAnsi="Century Gothic" w:cs="Century Gothic"/>
                <w:sz w:val="19"/>
                <w:szCs w:val="19"/>
              </w:rPr>
            </w:pPr>
          </w:p>
          <w:p w14:paraId="568F333E" w14:textId="77777777" w:rsidR="00D37E13" w:rsidRPr="00D37E13" w:rsidRDefault="00D37E13" w:rsidP="00D37E13">
            <w:pPr>
              <w:rPr>
                <w:rFonts w:ascii="Century Gothic" w:hAnsi="Century Gothic" w:cs="Century Gothic"/>
                <w:sz w:val="19"/>
                <w:szCs w:val="19"/>
              </w:rPr>
            </w:pPr>
          </w:p>
        </w:tc>
        <w:tc>
          <w:tcPr>
            <w:tcW w:w="2693" w:type="dxa"/>
            <w:tcBorders>
              <w:top w:val="single" w:sz="4" w:space="0" w:color="000000"/>
              <w:left w:val="single" w:sz="4" w:space="0" w:color="000000"/>
              <w:bottom w:val="single" w:sz="4" w:space="0" w:color="000000"/>
            </w:tcBorders>
            <w:shd w:val="clear" w:color="auto" w:fill="auto"/>
          </w:tcPr>
          <w:p w14:paraId="4EADA72A" w14:textId="77777777" w:rsidR="00BA143E" w:rsidRDefault="00BA143E">
            <w:pPr>
              <w:snapToGrid w:val="0"/>
              <w:spacing w:before="40" w:after="0"/>
              <w:rPr>
                <w:rFonts w:ascii="Century Gothic" w:hAnsi="Century Gothic" w:cs="Century Gothic"/>
                <w:sz w:val="19"/>
                <w:szCs w:val="19"/>
              </w:rPr>
            </w:pPr>
          </w:p>
          <w:p w14:paraId="76F2E7B2" w14:textId="77777777" w:rsidR="00BA143E" w:rsidRDefault="00BA143E">
            <w:pPr>
              <w:spacing w:before="40" w:after="0"/>
            </w:pPr>
            <w:r>
              <w:rPr>
                <w:rFonts w:ascii="Century Gothic" w:hAnsi="Century Gothic" w:cs="Century Gothic"/>
                <w:sz w:val="19"/>
                <w:szCs w:val="19"/>
              </w:rPr>
              <w:t>Razvijati osjećaj za estetiku, ljubav prema knjizi, stvarati naviku čitanja, njegovati i razvijati ljubav za starinama svog zavičaja, naučiti kako se ponašamo u kulturnom ustanovama</w:t>
            </w:r>
          </w:p>
        </w:tc>
        <w:tc>
          <w:tcPr>
            <w:tcW w:w="2544" w:type="dxa"/>
            <w:tcBorders>
              <w:top w:val="single" w:sz="4" w:space="0" w:color="000000"/>
              <w:left w:val="single" w:sz="4" w:space="0" w:color="000000"/>
              <w:bottom w:val="single" w:sz="4" w:space="0" w:color="000000"/>
            </w:tcBorders>
            <w:shd w:val="clear" w:color="auto" w:fill="auto"/>
          </w:tcPr>
          <w:p w14:paraId="5FAF9804" w14:textId="77777777" w:rsidR="00BA143E" w:rsidRDefault="00BA143E">
            <w:pPr>
              <w:snapToGrid w:val="0"/>
              <w:spacing w:before="40" w:after="0"/>
              <w:rPr>
                <w:rFonts w:ascii="Century Gothic" w:hAnsi="Century Gothic" w:cs="Century Gothic"/>
                <w:sz w:val="19"/>
                <w:szCs w:val="19"/>
              </w:rPr>
            </w:pPr>
          </w:p>
          <w:p w14:paraId="6E67B122" w14:textId="77777777" w:rsidR="00BA143E" w:rsidRDefault="00BA143E">
            <w:pPr>
              <w:spacing w:before="40" w:after="0"/>
            </w:pPr>
            <w:r>
              <w:rPr>
                <w:rFonts w:ascii="Century Gothic" w:hAnsi="Century Gothic" w:cs="Century Gothic"/>
                <w:sz w:val="19"/>
                <w:szCs w:val="19"/>
              </w:rPr>
              <w:t>Odlazak u gradsku knjižnicu, muzej ili izložbu, razgovarati, napisati pismeni sastav o posjećenom, crtežom prikazati dojmove o viđenom</w:t>
            </w:r>
          </w:p>
        </w:tc>
        <w:tc>
          <w:tcPr>
            <w:tcW w:w="2130" w:type="dxa"/>
            <w:gridSpan w:val="2"/>
            <w:tcBorders>
              <w:top w:val="single" w:sz="4" w:space="0" w:color="000000"/>
              <w:left w:val="single" w:sz="4" w:space="0" w:color="000000"/>
              <w:bottom w:val="single" w:sz="4" w:space="0" w:color="000000"/>
            </w:tcBorders>
            <w:shd w:val="clear" w:color="auto" w:fill="auto"/>
          </w:tcPr>
          <w:p w14:paraId="1B0363D5" w14:textId="77777777" w:rsidR="00BA143E" w:rsidRDefault="00BA143E">
            <w:pPr>
              <w:snapToGrid w:val="0"/>
              <w:spacing w:before="40" w:after="0"/>
              <w:rPr>
                <w:rFonts w:ascii="Century Gothic" w:hAnsi="Century Gothic" w:cs="Century Gothic"/>
                <w:sz w:val="19"/>
                <w:szCs w:val="19"/>
              </w:rPr>
            </w:pPr>
          </w:p>
          <w:p w14:paraId="6C19AD3B" w14:textId="1D22654F" w:rsidR="00BA143E" w:rsidRDefault="00BA143E">
            <w:pPr>
              <w:spacing w:before="40" w:after="0"/>
            </w:pPr>
            <w:r>
              <w:rPr>
                <w:rFonts w:ascii="Century Gothic" w:hAnsi="Century Gothic" w:cs="Century Gothic"/>
                <w:sz w:val="19"/>
                <w:szCs w:val="19"/>
              </w:rPr>
              <w:t xml:space="preserve">Plaćanje ulaznice </w:t>
            </w:r>
          </w:p>
        </w:tc>
        <w:tc>
          <w:tcPr>
            <w:tcW w:w="2552" w:type="dxa"/>
            <w:tcBorders>
              <w:top w:val="single" w:sz="4" w:space="0" w:color="000000"/>
              <w:left w:val="single" w:sz="4" w:space="0" w:color="000000"/>
              <w:bottom w:val="single" w:sz="4" w:space="0" w:color="000000"/>
            </w:tcBorders>
            <w:shd w:val="clear" w:color="auto" w:fill="auto"/>
          </w:tcPr>
          <w:p w14:paraId="30179BE2" w14:textId="77777777" w:rsidR="00BA143E" w:rsidRDefault="00BA143E">
            <w:pPr>
              <w:snapToGrid w:val="0"/>
              <w:spacing w:before="40" w:after="0"/>
              <w:rPr>
                <w:rFonts w:ascii="Century Gothic" w:hAnsi="Century Gothic" w:cs="Century Gothic"/>
                <w:sz w:val="19"/>
                <w:szCs w:val="19"/>
              </w:rPr>
            </w:pPr>
          </w:p>
          <w:p w14:paraId="14C3F2DD" w14:textId="77777777" w:rsidR="00BA143E" w:rsidRDefault="00BA143E">
            <w:pPr>
              <w:spacing w:before="40" w:after="0"/>
            </w:pPr>
            <w:r>
              <w:rPr>
                <w:rFonts w:ascii="Century Gothic" w:hAnsi="Century Gothic" w:cs="Century Gothic"/>
                <w:sz w:val="19"/>
                <w:szCs w:val="19"/>
              </w:rPr>
              <w:t xml:space="preserve">Usmena pohvala za uzorno ponašanje na javnim mjestima, </w:t>
            </w:r>
            <w:proofErr w:type="spellStart"/>
            <w:r>
              <w:rPr>
                <w:rFonts w:ascii="Century Gothic" w:hAnsi="Century Gothic" w:cs="Century Gothic"/>
                <w:sz w:val="19"/>
                <w:szCs w:val="19"/>
              </w:rPr>
              <w:t>samovrednovanje</w:t>
            </w:r>
            <w:proofErr w:type="spellEnd"/>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3C48BFE2" w14:textId="77777777" w:rsidR="00BA143E" w:rsidRDefault="00BA143E">
            <w:pPr>
              <w:snapToGrid w:val="0"/>
              <w:spacing w:before="40" w:after="0"/>
              <w:rPr>
                <w:rFonts w:ascii="Century Gothic" w:hAnsi="Century Gothic" w:cs="Century Gothic"/>
                <w:sz w:val="19"/>
                <w:szCs w:val="19"/>
              </w:rPr>
            </w:pPr>
          </w:p>
          <w:p w14:paraId="4DF61266" w14:textId="77777777" w:rsidR="00BA143E" w:rsidRDefault="00BA143E">
            <w:pPr>
              <w:spacing w:before="40" w:after="0"/>
            </w:pPr>
            <w:r>
              <w:rPr>
                <w:rFonts w:ascii="Century Gothic" w:hAnsi="Century Gothic" w:cs="Century Gothic"/>
                <w:sz w:val="19"/>
                <w:szCs w:val="19"/>
              </w:rPr>
              <w:t>Izrada plakata, prezentacija, sudjelovanje sa prilozima u školskom listu, pokazati roditeljima na roditeljskom</w:t>
            </w:r>
          </w:p>
        </w:tc>
      </w:tr>
      <w:tr w:rsidR="00BA143E" w14:paraId="1F46D2FB" w14:textId="77777777" w:rsidTr="001B730E">
        <w:trPr>
          <w:trHeight w:val="737"/>
        </w:trPr>
        <w:tc>
          <w:tcPr>
            <w:tcW w:w="3130" w:type="dxa"/>
            <w:tcBorders>
              <w:top w:val="single" w:sz="4" w:space="0" w:color="000000"/>
              <w:left w:val="single" w:sz="4" w:space="0" w:color="000000"/>
              <w:bottom w:val="single" w:sz="4" w:space="0" w:color="000000"/>
            </w:tcBorders>
            <w:shd w:val="clear" w:color="auto" w:fill="auto"/>
            <w:vAlign w:val="center"/>
          </w:tcPr>
          <w:p w14:paraId="7167798F" w14:textId="77777777" w:rsidR="00BA143E" w:rsidRDefault="00BA143E">
            <w:pPr>
              <w:spacing w:before="40" w:after="0"/>
              <w:contextualSpacing/>
              <w:jc w:val="center"/>
            </w:pPr>
            <w:r>
              <w:rPr>
                <w:rFonts w:ascii="Century Gothic" w:hAnsi="Century Gothic" w:cs="Century Gothic"/>
                <w:b/>
                <w:sz w:val="21"/>
                <w:szCs w:val="21"/>
              </w:rPr>
              <w:lastRenderedPageBreak/>
              <w:t>CILJ AKTIVNOSTI</w:t>
            </w:r>
          </w:p>
        </w:tc>
        <w:tc>
          <w:tcPr>
            <w:tcW w:w="2693" w:type="dxa"/>
            <w:tcBorders>
              <w:top w:val="single" w:sz="4" w:space="0" w:color="000000"/>
              <w:left w:val="single" w:sz="4" w:space="0" w:color="000000"/>
              <w:bottom w:val="single" w:sz="4" w:space="0" w:color="000000"/>
            </w:tcBorders>
            <w:shd w:val="clear" w:color="auto" w:fill="auto"/>
            <w:vAlign w:val="center"/>
          </w:tcPr>
          <w:p w14:paraId="29AF5345" w14:textId="77777777" w:rsidR="00BA143E" w:rsidRDefault="00BA143E">
            <w:pPr>
              <w:spacing w:before="40" w:after="0"/>
              <w:contextualSpacing/>
              <w:jc w:val="center"/>
            </w:pPr>
            <w:r>
              <w:rPr>
                <w:rFonts w:ascii="Century Gothic" w:hAnsi="Century Gothic" w:cs="Century Gothic"/>
                <w:b/>
                <w:sz w:val="21"/>
                <w:szCs w:val="21"/>
              </w:rPr>
              <w:t>NAMJENA</w:t>
            </w:r>
          </w:p>
        </w:tc>
        <w:tc>
          <w:tcPr>
            <w:tcW w:w="2551" w:type="dxa"/>
            <w:gridSpan w:val="2"/>
            <w:tcBorders>
              <w:top w:val="single" w:sz="4" w:space="0" w:color="000000"/>
              <w:left w:val="single" w:sz="4" w:space="0" w:color="000000"/>
              <w:bottom w:val="single" w:sz="4" w:space="0" w:color="000000"/>
            </w:tcBorders>
            <w:shd w:val="clear" w:color="auto" w:fill="auto"/>
            <w:vAlign w:val="center"/>
          </w:tcPr>
          <w:p w14:paraId="461A3C55" w14:textId="77777777" w:rsidR="00BA143E" w:rsidRDefault="00BA143E">
            <w:pPr>
              <w:spacing w:before="40" w:after="0"/>
              <w:contextualSpacing/>
              <w:jc w:val="center"/>
            </w:pPr>
            <w:r>
              <w:rPr>
                <w:rFonts w:ascii="Century Gothic" w:hAnsi="Century Gothic" w:cs="Century Gothic"/>
                <w:b/>
                <w:sz w:val="21"/>
                <w:szCs w:val="21"/>
              </w:rPr>
              <w:t>NAČIN REALIZACIJE</w:t>
            </w:r>
          </w:p>
        </w:tc>
        <w:tc>
          <w:tcPr>
            <w:tcW w:w="2123" w:type="dxa"/>
            <w:tcBorders>
              <w:top w:val="single" w:sz="4" w:space="0" w:color="000000"/>
              <w:left w:val="single" w:sz="4" w:space="0" w:color="000000"/>
              <w:bottom w:val="single" w:sz="4" w:space="0" w:color="000000"/>
            </w:tcBorders>
            <w:shd w:val="clear" w:color="auto" w:fill="auto"/>
            <w:vAlign w:val="center"/>
          </w:tcPr>
          <w:p w14:paraId="7789608B" w14:textId="77777777" w:rsidR="00BA143E" w:rsidRDefault="00BA143E">
            <w:pPr>
              <w:spacing w:before="40" w:after="0"/>
              <w:contextualSpacing/>
              <w:jc w:val="center"/>
            </w:pPr>
            <w:r>
              <w:rPr>
                <w:rFonts w:ascii="Century Gothic" w:hAnsi="Century Gothic" w:cs="Century Gothic"/>
                <w:b/>
                <w:sz w:val="21"/>
                <w:szCs w:val="21"/>
              </w:rPr>
              <w:t>TROŠKOVNIK</w:t>
            </w:r>
          </w:p>
        </w:tc>
        <w:tc>
          <w:tcPr>
            <w:tcW w:w="2552" w:type="dxa"/>
            <w:tcBorders>
              <w:top w:val="single" w:sz="4" w:space="0" w:color="000000"/>
              <w:left w:val="single" w:sz="4" w:space="0" w:color="000000"/>
              <w:bottom w:val="single" w:sz="4" w:space="0" w:color="000000"/>
            </w:tcBorders>
            <w:shd w:val="clear" w:color="auto" w:fill="auto"/>
            <w:vAlign w:val="center"/>
          </w:tcPr>
          <w:p w14:paraId="6C49A243" w14:textId="77777777" w:rsidR="00BA143E" w:rsidRDefault="00BA143E">
            <w:pPr>
              <w:spacing w:before="40" w:after="0"/>
              <w:contextualSpacing/>
              <w:jc w:val="center"/>
            </w:pPr>
            <w:r>
              <w:rPr>
                <w:rFonts w:ascii="Century Gothic" w:hAnsi="Century Gothic" w:cs="Century Gothic"/>
                <w:b/>
                <w:sz w:val="21"/>
                <w:szCs w:val="21"/>
              </w:rPr>
              <w:t>NAČIN VREDNOVANJA</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2E896" w14:textId="77777777" w:rsidR="00BA143E" w:rsidRDefault="00BA143E">
            <w:pPr>
              <w:spacing w:before="40" w:after="0"/>
              <w:contextualSpacing/>
              <w:jc w:val="center"/>
            </w:pPr>
            <w:r>
              <w:rPr>
                <w:rFonts w:ascii="Century Gothic" w:hAnsi="Century Gothic" w:cs="Century Gothic"/>
                <w:b/>
                <w:sz w:val="21"/>
                <w:szCs w:val="21"/>
              </w:rPr>
              <w:t xml:space="preserve">NAČIN KORIŠTENJA </w:t>
            </w:r>
          </w:p>
          <w:p w14:paraId="1F01B343" w14:textId="77777777" w:rsidR="00BA143E" w:rsidRDefault="00BA143E">
            <w:pPr>
              <w:spacing w:before="40" w:after="0"/>
              <w:contextualSpacing/>
              <w:jc w:val="center"/>
            </w:pPr>
            <w:r>
              <w:rPr>
                <w:rFonts w:ascii="Century Gothic" w:hAnsi="Century Gothic" w:cs="Century Gothic"/>
                <w:b/>
                <w:sz w:val="21"/>
                <w:szCs w:val="21"/>
              </w:rPr>
              <w:t>REZULTATA VREDNOVANJA</w:t>
            </w:r>
          </w:p>
        </w:tc>
      </w:tr>
      <w:tr w:rsidR="00BA143E" w14:paraId="7186BF76" w14:textId="77777777" w:rsidTr="002754BD">
        <w:trPr>
          <w:trHeight w:val="680"/>
        </w:trPr>
        <w:tc>
          <w:tcPr>
            <w:tcW w:w="10497" w:type="dxa"/>
            <w:gridSpan w:val="5"/>
            <w:tcBorders>
              <w:top w:val="single" w:sz="4" w:space="0" w:color="000000"/>
              <w:left w:val="single" w:sz="4" w:space="0" w:color="000000"/>
              <w:bottom w:val="single" w:sz="4" w:space="0" w:color="000000"/>
            </w:tcBorders>
            <w:shd w:val="clear" w:color="auto" w:fill="auto"/>
            <w:vAlign w:val="center"/>
          </w:tcPr>
          <w:p w14:paraId="7B189F27" w14:textId="4BACCF7A" w:rsidR="00BA143E" w:rsidRPr="00AE4F9D" w:rsidRDefault="00BA143E" w:rsidP="002754BD">
            <w:pPr>
              <w:spacing w:before="40" w:after="40"/>
            </w:pPr>
            <w:r w:rsidRPr="00AE4F9D">
              <w:rPr>
                <w:rFonts w:ascii="Century Gothic" w:hAnsi="Century Gothic" w:cs="Century Gothic"/>
                <w:b/>
                <w:sz w:val="20"/>
                <w:szCs w:val="20"/>
              </w:rPr>
              <w:t xml:space="preserve">NAZIV AKTIVNOSTI: </w:t>
            </w:r>
            <w:r w:rsidR="00AE4F9D">
              <w:rPr>
                <w:rFonts w:ascii="Century Gothic" w:hAnsi="Century Gothic" w:cs="Century Gothic"/>
                <w:b/>
                <w:sz w:val="20"/>
                <w:szCs w:val="20"/>
              </w:rPr>
              <w:t>Š</w:t>
            </w:r>
            <w:r w:rsidR="00AE4F9D" w:rsidRPr="00AE4F9D">
              <w:rPr>
                <w:rFonts w:ascii="Century Gothic" w:hAnsi="Century Gothic" w:cs="Century Gothic"/>
                <w:b/>
                <w:sz w:val="20"/>
                <w:szCs w:val="20"/>
              </w:rPr>
              <w:t xml:space="preserve">kolska knjižnica </w:t>
            </w:r>
            <w:r w:rsidRPr="00AE4F9D">
              <w:rPr>
                <w:rFonts w:ascii="Century Gothic" w:hAnsi="Century Gothic" w:cs="Century Gothic"/>
                <w:b/>
                <w:sz w:val="20"/>
                <w:szCs w:val="20"/>
              </w:rPr>
              <w:t xml:space="preserve">- mjesto poticanja čitalačke i informacijske pismenosti       </w:t>
            </w:r>
          </w:p>
          <w:p w14:paraId="7A9E8F4E" w14:textId="77777777" w:rsidR="00BA143E" w:rsidRPr="00AE4F9D" w:rsidRDefault="00BA143E" w:rsidP="002754BD">
            <w:pPr>
              <w:spacing w:before="40" w:after="40"/>
            </w:pPr>
            <w:r w:rsidRPr="00AE4F9D">
              <w:rPr>
                <w:rFonts w:ascii="Century Gothic" w:hAnsi="Century Gothic" w:cs="Century Gothic"/>
                <w:b/>
                <w:sz w:val="20"/>
                <w:szCs w:val="20"/>
              </w:rPr>
              <w:t xml:space="preserve">NOSITELJ:  školska knjižničarka Ivana </w:t>
            </w:r>
            <w:proofErr w:type="spellStart"/>
            <w:r w:rsidRPr="00AE4F9D">
              <w:rPr>
                <w:rFonts w:ascii="Century Gothic" w:hAnsi="Century Gothic" w:cs="Century Gothic"/>
                <w:b/>
                <w:sz w:val="20"/>
                <w:szCs w:val="20"/>
              </w:rPr>
              <w:t>Vranaričić</w:t>
            </w:r>
            <w:proofErr w:type="spellEnd"/>
            <w:r w:rsidRPr="00AE4F9D">
              <w:rPr>
                <w:rFonts w:ascii="Century Gothic" w:hAnsi="Century Gothic" w:cs="Century Gothic"/>
                <w:b/>
                <w:sz w:val="20"/>
                <w:szCs w:val="20"/>
              </w:rPr>
              <w:t xml:space="preserve">                   </w:t>
            </w:r>
          </w:p>
        </w:tc>
        <w:tc>
          <w:tcPr>
            <w:tcW w:w="55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EC9228" w14:textId="77777777" w:rsidR="001B730E" w:rsidRPr="00AE4F9D" w:rsidRDefault="00BA143E" w:rsidP="002754BD">
            <w:pPr>
              <w:spacing w:before="40" w:after="40"/>
              <w:rPr>
                <w:rFonts w:ascii="Century Gothic" w:hAnsi="Century Gothic" w:cs="Century Gothic"/>
                <w:b/>
                <w:sz w:val="20"/>
                <w:szCs w:val="20"/>
              </w:rPr>
            </w:pPr>
            <w:r w:rsidRPr="00AE4F9D">
              <w:rPr>
                <w:rFonts w:ascii="Century Gothic" w:hAnsi="Century Gothic" w:cs="Century Gothic"/>
                <w:b/>
                <w:sz w:val="20"/>
                <w:szCs w:val="20"/>
              </w:rPr>
              <w:t xml:space="preserve">VREMENIK: listopad </w:t>
            </w:r>
          </w:p>
          <w:p w14:paraId="21AFD4E3" w14:textId="77777777" w:rsidR="00BA143E" w:rsidRPr="00AE4F9D" w:rsidRDefault="00BA143E" w:rsidP="002754BD">
            <w:pPr>
              <w:spacing w:before="40" w:after="40"/>
            </w:pPr>
            <w:r w:rsidRPr="00AE4F9D">
              <w:rPr>
                <w:rFonts w:ascii="Century Gothic" w:hAnsi="Century Gothic" w:cs="Century Gothic"/>
                <w:b/>
                <w:sz w:val="20"/>
                <w:szCs w:val="20"/>
              </w:rPr>
              <w:t>RAZRED: 1. razredi</w:t>
            </w:r>
          </w:p>
        </w:tc>
      </w:tr>
      <w:tr w:rsidR="00BA143E" w14:paraId="38F7E983" w14:textId="77777777" w:rsidTr="001B730E">
        <w:trPr>
          <w:trHeight w:val="283"/>
        </w:trPr>
        <w:tc>
          <w:tcPr>
            <w:tcW w:w="3130" w:type="dxa"/>
            <w:tcBorders>
              <w:top w:val="single" w:sz="4" w:space="0" w:color="000000"/>
              <w:left w:val="single" w:sz="4" w:space="0" w:color="000000"/>
              <w:bottom w:val="single" w:sz="4" w:space="0" w:color="000000"/>
            </w:tcBorders>
            <w:shd w:val="clear" w:color="auto" w:fill="auto"/>
          </w:tcPr>
          <w:p w14:paraId="596BF825" w14:textId="77777777" w:rsidR="00BA143E" w:rsidRPr="00AE4F9D" w:rsidRDefault="00BA143E">
            <w:pPr>
              <w:snapToGrid w:val="0"/>
              <w:spacing w:after="0"/>
              <w:rPr>
                <w:rFonts w:ascii="Century Gothic" w:hAnsi="Century Gothic" w:cs="Century Gothic"/>
                <w:b/>
                <w:sz w:val="19"/>
                <w:szCs w:val="19"/>
              </w:rPr>
            </w:pPr>
          </w:p>
          <w:p w14:paraId="1E1B7B09" w14:textId="77777777" w:rsidR="00BA143E" w:rsidRPr="00AE4F9D" w:rsidRDefault="00BA143E">
            <w:pPr>
              <w:spacing w:after="0"/>
            </w:pPr>
            <w:r w:rsidRPr="00AE4F9D">
              <w:rPr>
                <w:rFonts w:ascii="Century Gothic" w:hAnsi="Century Gothic" w:cs="Century Gothic"/>
                <w:sz w:val="19"/>
                <w:szCs w:val="19"/>
              </w:rPr>
              <w:t>-upoznati knjižnični prostor i školsku knjižničarku, izvore znanja i čemu oni služe; razlikovati knjižnicu i knjižaru</w:t>
            </w:r>
          </w:p>
          <w:p w14:paraId="1F4BC8B6" w14:textId="77777777" w:rsidR="00BA143E" w:rsidRPr="00AE4F9D" w:rsidRDefault="00BA143E">
            <w:pPr>
              <w:spacing w:after="0"/>
              <w:rPr>
                <w:rFonts w:ascii="Century Gothic" w:hAnsi="Century Gothic" w:cs="Century Gothic"/>
                <w:sz w:val="19"/>
                <w:szCs w:val="19"/>
              </w:rPr>
            </w:pPr>
          </w:p>
          <w:p w14:paraId="395FA9B0" w14:textId="77777777" w:rsidR="00BA143E" w:rsidRPr="00AE4F9D" w:rsidRDefault="00BA143E">
            <w:pPr>
              <w:spacing w:after="0"/>
              <w:rPr>
                <w:rFonts w:ascii="Century Gothic" w:hAnsi="Century Gothic" w:cs="Century Gothic"/>
                <w:sz w:val="19"/>
                <w:szCs w:val="19"/>
              </w:rPr>
            </w:pPr>
          </w:p>
          <w:p w14:paraId="25FD87ED" w14:textId="77777777" w:rsidR="00BA143E" w:rsidRPr="00AE4F9D" w:rsidRDefault="00BA143E">
            <w:pPr>
              <w:spacing w:after="0"/>
              <w:rPr>
                <w:rFonts w:ascii="Century Gothic" w:hAnsi="Century Gothic" w:cs="Century Gothic"/>
                <w:sz w:val="19"/>
                <w:szCs w:val="19"/>
              </w:rPr>
            </w:pPr>
          </w:p>
          <w:p w14:paraId="0A54516A" w14:textId="77777777" w:rsidR="00BA143E" w:rsidRPr="00AE4F9D" w:rsidRDefault="00BA143E">
            <w:pPr>
              <w:spacing w:after="0"/>
              <w:rPr>
                <w:rFonts w:ascii="Century Gothic" w:hAnsi="Century Gothic" w:cs="Century Gothic"/>
                <w:sz w:val="19"/>
                <w:szCs w:val="19"/>
              </w:rPr>
            </w:pPr>
          </w:p>
        </w:tc>
        <w:tc>
          <w:tcPr>
            <w:tcW w:w="2693" w:type="dxa"/>
            <w:tcBorders>
              <w:top w:val="single" w:sz="4" w:space="0" w:color="000000"/>
              <w:left w:val="single" w:sz="4" w:space="0" w:color="000000"/>
              <w:bottom w:val="single" w:sz="4" w:space="0" w:color="000000"/>
            </w:tcBorders>
            <w:shd w:val="clear" w:color="auto" w:fill="auto"/>
          </w:tcPr>
          <w:p w14:paraId="5FC3F977" w14:textId="77777777" w:rsidR="00BA143E" w:rsidRPr="00AE4F9D" w:rsidRDefault="00BA143E">
            <w:pPr>
              <w:snapToGrid w:val="0"/>
              <w:spacing w:before="40" w:after="0"/>
              <w:rPr>
                <w:rFonts w:ascii="Century Gothic" w:hAnsi="Century Gothic" w:cs="Century Gothic"/>
                <w:sz w:val="19"/>
                <w:szCs w:val="19"/>
              </w:rPr>
            </w:pPr>
          </w:p>
          <w:p w14:paraId="7C463FA4" w14:textId="77777777" w:rsidR="00BA143E" w:rsidRPr="00AE4F9D" w:rsidRDefault="00BA143E">
            <w:pPr>
              <w:spacing w:before="40" w:after="0"/>
            </w:pPr>
            <w:r w:rsidRPr="00AE4F9D">
              <w:rPr>
                <w:rFonts w:ascii="Century Gothic" w:hAnsi="Century Gothic" w:cs="Century Gothic"/>
                <w:sz w:val="19"/>
                <w:szCs w:val="19"/>
              </w:rPr>
              <w:t>-naučiti posuđivati, čuvati i vraćati knjige na vrijeme, razvijati sposobnost promatranja, zapažanja i slobodnog iznošenja vlastitog mišljenja</w:t>
            </w:r>
          </w:p>
        </w:tc>
        <w:tc>
          <w:tcPr>
            <w:tcW w:w="2544" w:type="dxa"/>
            <w:tcBorders>
              <w:top w:val="single" w:sz="4" w:space="0" w:color="000000"/>
              <w:left w:val="single" w:sz="4" w:space="0" w:color="000000"/>
              <w:bottom w:val="single" w:sz="4" w:space="0" w:color="000000"/>
            </w:tcBorders>
            <w:shd w:val="clear" w:color="auto" w:fill="auto"/>
          </w:tcPr>
          <w:p w14:paraId="2E04689F" w14:textId="77777777" w:rsidR="00BA143E" w:rsidRPr="00AE4F9D" w:rsidRDefault="00BA143E">
            <w:pPr>
              <w:snapToGrid w:val="0"/>
              <w:spacing w:before="40" w:after="0"/>
              <w:rPr>
                <w:rFonts w:ascii="Century Gothic" w:hAnsi="Century Gothic" w:cs="Century Gothic"/>
                <w:sz w:val="19"/>
                <w:szCs w:val="19"/>
              </w:rPr>
            </w:pPr>
          </w:p>
          <w:p w14:paraId="7A2E60EB" w14:textId="77777777" w:rsidR="00BA143E" w:rsidRPr="00AE4F9D" w:rsidRDefault="00BA143E">
            <w:pPr>
              <w:spacing w:before="40" w:after="0"/>
            </w:pPr>
            <w:r w:rsidRPr="00AE4F9D">
              <w:rPr>
                <w:rFonts w:ascii="Century Gothic" w:hAnsi="Century Gothic" w:cs="Century Gothic"/>
                <w:sz w:val="19"/>
                <w:szCs w:val="19"/>
              </w:rPr>
              <w:t>-razgovorom, plakatima, panoima, dramatizacija, igra</w:t>
            </w:r>
          </w:p>
        </w:tc>
        <w:tc>
          <w:tcPr>
            <w:tcW w:w="2130" w:type="dxa"/>
            <w:gridSpan w:val="2"/>
            <w:tcBorders>
              <w:top w:val="single" w:sz="4" w:space="0" w:color="000000"/>
              <w:left w:val="single" w:sz="4" w:space="0" w:color="000000"/>
              <w:bottom w:val="single" w:sz="4" w:space="0" w:color="000000"/>
            </w:tcBorders>
            <w:shd w:val="clear" w:color="auto" w:fill="auto"/>
            <w:vAlign w:val="center"/>
          </w:tcPr>
          <w:p w14:paraId="60490A4F" w14:textId="77777777" w:rsidR="00BA143E" w:rsidRPr="00AE4F9D" w:rsidRDefault="00BA143E">
            <w:pPr>
              <w:spacing w:before="40" w:after="0"/>
              <w:jc w:val="center"/>
            </w:pPr>
            <w:r w:rsidRPr="00AE4F9D">
              <w:rPr>
                <w:rFonts w:ascii="Century Gothic" w:hAnsi="Century Gothic" w:cs="Century Gothic"/>
                <w:sz w:val="19"/>
                <w:szCs w:val="19"/>
              </w:rPr>
              <w:t>-</w:t>
            </w:r>
          </w:p>
        </w:tc>
        <w:tc>
          <w:tcPr>
            <w:tcW w:w="2552" w:type="dxa"/>
            <w:tcBorders>
              <w:top w:val="single" w:sz="4" w:space="0" w:color="000000"/>
              <w:left w:val="single" w:sz="4" w:space="0" w:color="000000"/>
              <w:bottom w:val="single" w:sz="4" w:space="0" w:color="000000"/>
            </w:tcBorders>
            <w:shd w:val="clear" w:color="auto" w:fill="auto"/>
          </w:tcPr>
          <w:p w14:paraId="2ABA87F1" w14:textId="77777777" w:rsidR="00BA143E" w:rsidRPr="00AE4F9D" w:rsidRDefault="00BA143E">
            <w:pPr>
              <w:snapToGrid w:val="0"/>
              <w:spacing w:before="40" w:after="0"/>
              <w:rPr>
                <w:rFonts w:ascii="Century Gothic" w:hAnsi="Century Gothic" w:cs="Century Gothic"/>
                <w:sz w:val="19"/>
                <w:szCs w:val="19"/>
              </w:rPr>
            </w:pPr>
          </w:p>
          <w:p w14:paraId="6D1D6B1D" w14:textId="6A420B21" w:rsidR="008F066F" w:rsidRPr="00AE4F9D" w:rsidRDefault="008F066F">
            <w:pPr>
              <w:snapToGrid w:val="0"/>
              <w:spacing w:before="40" w:after="0"/>
              <w:rPr>
                <w:rFonts w:ascii="Century Gothic" w:hAnsi="Century Gothic" w:cs="Century Gothic"/>
                <w:sz w:val="19"/>
                <w:szCs w:val="19"/>
              </w:rPr>
            </w:pPr>
            <w:r w:rsidRPr="00AE4F9D">
              <w:rPr>
                <w:rFonts w:ascii="Century Gothic" w:hAnsi="Century Gothic" w:cs="Century Gothic"/>
                <w:sz w:val="19"/>
                <w:szCs w:val="19"/>
              </w:rPr>
              <w:t>- kviz o novousvojenim pojmovima</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7B544673" w14:textId="77777777" w:rsidR="00BA143E" w:rsidRPr="00AE4F9D" w:rsidRDefault="00BA143E">
            <w:pPr>
              <w:snapToGrid w:val="0"/>
              <w:spacing w:before="40" w:after="0"/>
              <w:rPr>
                <w:rFonts w:ascii="Century Gothic" w:hAnsi="Century Gothic" w:cs="Century Gothic"/>
                <w:sz w:val="19"/>
                <w:szCs w:val="19"/>
              </w:rPr>
            </w:pPr>
          </w:p>
          <w:p w14:paraId="1CA31F63" w14:textId="7C8F19F2" w:rsidR="008F066F" w:rsidRPr="00AE4F9D" w:rsidRDefault="008F066F">
            <w:pPr>
              <w:snapToGrid w:val="0"/>
              <w:spacing w:before="40" w:after="0"/>
              <w:rPr>
                <w:rFonts w:ascii="Century Gothic" w:hAnsi="Century Gothic" w:cs="Century Gothic"/>
                <w:sz w:val="19"/>
                <w:szCs w:val="19"/>
              </w:rPr>
            </w:pPr>
            <w:r w:rsidRPr="00AE4F9D">
              <w:rPr>
                <w:rFonts w:ascii="Century Gothic" w:hAnsi="Century Gothic" w:cs="Century Gothic"/>
                <w:sz w:val="19"/>
                <w:szCs w:val="19"/>
              </w:rPr>
              <w:t>- pravilno i kulturno korištenje knjižnične građe i usluga knjižnice</w:t>
            </w:r>
          </w:p>
        </w:tc>
      </w:tr>
      <w:tr w:rsidR="00BA143E" w14:paraId="75B29D50" w14:textId="77777777" w:rsidTr="001B730E">
        <w:trPr>
          <w:trHeight w:val="283"/>
        </w:trPr>
        <w:tc>
          <w:tcPr>
            <w:tcW w:w="10497" w:type="dxa"/>
            <w:gridSpan w:val="5"/>
            <w:tcBorders>
              <w:top w:val="single" w:sz="4" w:space="0" w:color="000000"/>
              <w:left w:val="single" w:sz="4" w:space="0" w:color="000000"/>
              <w:bottom w:val="single" w:sz="4" w:space="0" w:color="000000"/>
            </w:tcBorders>
            <w:shd w:val="clear" w:color="auto" w:fill="auto"/>
          </w:tcPr>
          <w:p w14:paraId="19C62A8C" w14:textId="77777777" w:rsidR="00BA143E" w:rsidRPr="00AE4F9D" w:rsidRDefault="00BA143E" w:rsidP="007654FB">
            <w:pPr>
              <w:spacing w:before="40" w:after="40"/>
            </w:pPr>
            <w:r w:rsidRPr="00AE4F9D">
              <w:rPr>
                <w:rFonts w:ascii="Century Gothic" w:hAnsi="Century Gothic" w:cs="Century Gothic"/>
                <w:b/>
                <w:sz w:val="20"/>
                <w:szCs w:val="20"/>
              </w:rPr>
              <w:t xml:space="preserve">NAZIV AKTIVNOSTI:  Dječji časopisi </w:t>
            </w:r>
          </w:p>
          <w:p w14:paraId="625AFC2C" w14:textId="77777777" w:rsidR="00BA143E" w:rsidRPr="00AE4F9D" w:rsidRDefault="00BA143E" w:rsidP="007654FB">
            <w:pPr>
              <w:spacing w:before="40" w:after="40"/>
            </w:pPr>
            <w:r w:rsidRPr="00AE4F9D">
              <w:rPr>
                <w:rFonts w:ascii="Century Gothic" w:hAnsi="Century Gothic" w:cs="Century Gothic"/>
                <w:b/>
                <w:sz w:val="20"/>
                <w:szCs w:val="20"/>
              </w:rPr>
              <w:t>NOSITELJ:</w:t>
            </w:r>
            <w:r w:rsidRPr="00AE4F9D">
              <w:rPr>
                <w:rFonts w:ascii="Century Gothic" w:hAnsi="Century Gothic" w:cs="Century Gothic"/>
                <w:sz w:val="20"/>
                <w:szCs w:val="20"/>
              </w:rPr>
              <w:t xml:space="preserve"> </w:t>
            </w:r>
            <w:r w:rsidRPr="00AE4F9D">
              <w:rPr>
                <w:rFonts w:ascii="Century Gothic" w:hAnsi="Century Gothic" w:cs="Century Gothic"/>
                <w:b/>
                <w:sz w:val="20"/>
                <w:szCs w:val="20"/>
              </w:rPr>
              <w:t xml:space="preserve">školska knjižničarka Ivana </w:t>
            </w:r>
            <w:proofErr w:type="spellStart"/>
            <w:r w:rsidRPr="00AE4F9D">
              <w:rPr>
                <w:rFonts w:ascii="Century Gothic" w:hAnsi="Century Gothic" w:cs="Century Gothic"/>
                <w:b/>
                <w:sz w:val="20"/>
                <w:szCs w:val="20"/>
              </w:rPr>
              <w:t>Vranaričić</w:t>
            </w:r>
            <w:proofErr w:type="spellEnd"/>
            <w:r w:rsidRPr="00AE4F9D">
              <w:rPr>
                <w:rFonts w:ascii="Century Gothic" w:hAnsi="Century Gothic" w:cs="Century Gothic"/>
                <w:b/>
                <w:sz w:val="20"/>
                <w:szCs w:val="20"/>
              </w:rPr>
              <w:t xml:space="preserve">                 </w:t>
            </w:r>
          </w:p>
        </w:tc>
        <w:tc>
          <w:tcPr>
            <w:tcW w:w="5549" w:type="dxa"/>
            <w:gridSpan w:val="2"/>
            <w:tcBorders>
              <w:top w:val="single" w:sz="4" w:space="0" w:color="000000"/>
              <w:left w:val="single" w:sz="4" w:space="0" w:color="000000"/>
              <w:bottom w:val="single" w:sz="4" w:space="0" w:color="000000"/>
              <w:right w:val="single" w:sz="4" w:space="0" w:color="000000"/>
            </w:tcBorders>
            <w:shd w:val="clear" w:color="auto" w:fill="auto"/>
          </w:tcPr>
          <w:p w14:paraId="5789107B" w14:textId="77777777" w:rsidR="001B730E" w:rsidRPr="00AE4F9D" w:rsidRDefault="00BA143E" w:rsidP="007654FB">
            <w:pPr>
              <w:spacing w:before="40" w:after="40"/>
              <w:rPr>
                <w:rFonts w:ascii="Century Gothic" w:hAnsi="Century Gothic" w:cs="Century Gothic"/>
                <w:b/>
                <w:sz w:val="20"/>
                <w:szCs w:val="20"/>
              </w:rPr>
            </w:pPr>
            <w:r w:rsidRPr="00AE4F9D">
              <w:rPr>
                <w:rFonts w:ascii="Century Gothic" w:hAnsi="Century Gothic" w:cs="Century Gothic"/>
                <w:b/>
                <w:sz w:val="20"/>
                <w:szCs w:val="20"/>
              </w:rPr>
              <w:t xml:space="preserve">VREMENIK: </w:t>
            </w:r>
            <w:r w:rsidR="00703105" w:rsidRPr="00AE4F9D">
              <w:rPr>
                <w:rFonts w:ascii="Century Gothic" w:hAnsi="Century Gothic" w:cs="Century Gothic"/>
                <w:b/>
                <w:sz w:val="20"/>
                <w:szCs w:val="20"/>
              </w:rPr>
              <w:t>trav</w:t>
            </w:r>
            <w:r w:rsidRPr="00AE4F9D">
              <w:rPr>
                <w:rFonts w:ascii="Century Gothic" w:hAnsi="Century Gothic" w:cs="Century Gothic"/>
                <w:b/>
                <w:sz w:val="20"/>
                <w:szCs w:val="20"/>
              </w:rPr>
              <w:t xml:space="preserve">anj </w:t>
            </w:r>
          </w:p>
          <w:p w14:paraId="404A191F" w14:textId="7401DF5D" w:rsidR="00BA143E" w:rsidRPr="00AE4F9D" w:rsidRDefault="00E53B3D" w:rsidP="007654FB">
            <w:pPr>
              <w:spacing w:before="40" w:after="40"/>
            </w:pPr>
            <w:r>
              <w:rPr>
                <w:rFonts w:ascii="Century Gothic" w:hAnsi="Century Gothic" w:cs="Century Gothic"/>
                <w:b/>
                <w:sz w:val="20"/>
                <w:szCs w:val="20"/>
              </w:rPr>
              <w:t>RAZRED: 1</w:t>
            </w:r>
            <w:r w:rsidR="00BA143E" w:rsidRPr="00AE4F9D">
              <w:rPr>
                <w:rFonts w:ascii="Century Gothic" w:hAnsi="Century Gothic" w:cs="Century Gothic"/>
                <w:b/>
                <w:sz w:val="20"/>
                <w:szCs w:val="20"/>
              </w:rPr>
              <w:t>. razredi</w:t>
            </w:r>
          </w:p>
        </w:tc>
      </w:tr>
      <w:tr w:rsidR="00BA143E" w14:paraId="0A7DADE0" w14:textId="77777777" w:rsidTr="001B730E">
        <w:trPr>
          <w:trHeight w:val="283"/>
        </w:trPr>
        <w:tc>
          <w:tcPr>
            <w:tcW w:w="3130" w:type="dxa"/>
            <w:tcBorders>
              <w:top w:val="single" w:sz="4" w:space="0" w:color="000000"/>
              <w:left w:val="single" w:sz="4" w:space="0" w:color="000000"/>
              <w:bottom w:val="single" w:sz="4" w:space="0" w:color="000000"/>
            </w:tcBorders>
            <w:shd w:val="clear" w:color="auto" w:fill="auto"/>
          </w:tcPr>
          <w:p w14:paraId="604A0B35" w14:textId="77777777" w:rsidR="00BA143E" w:rsidRPr="001B730E" w:rsidRDefault="00BA143E">
            <w:pPr>
              <w:snapToGrid w:val="0"/>
              <w:spacing w:after="0"/>
              <w:rPr>
                <w:rFonts w:ascii="Century Gothic" w:hAnsi="Century Gothic" w:cs="Century Gothic"/>
                <w:sz w:val="19"/>
                <w:szCs w:val="19"/>
              </w:rPr>
            </w:pPr>
          </w:p>
          <w:p w14:paraId="139CE7EB" w14:textId="77777777" w:rsidR="00BA143E" w:rsidRPr="001B730E" w:rsidRDefault="00BA143E">
            <w:pPr>
              <w:spacing w:after="0"/>
            </w:pPr>
            <w:r w:rsidRPr="001B730E">
              <w:rPr>
                <w:rFonts w:ascii="Century Gothic" w:hAnsi="Century Gothic" w:cs="Century Gothic"/>
                <w:sz w:val="19"/>
                <w:szCs w:val="19"/>
              </w:rPr>
              <w:t>-poučno –zabavni list; mjesečnik; naslovnica; rubrika</w:t>
            </w:r>
          </w:p>
          <w:p w14:paraId="0579D8EC" w14:textId="77777777" w:rsidR="00BA143E" w:rsidRPr="001B730E" w:rsidRDefault="00BA143E">
            <w:pPr>
              <w:spacing w:after="0"/>
              <w:rPr>
                <w:rFonts w:ascii="Century Gothic" w:hAnsi="Century Gothic" w:cs="Century Gothic"/>
                <w:sz w:val="19"/>
                <w:szCs w:val="19"/>
              </w:rPr>
            </w:pPr>
          </w:p>
          <w:p w14:paraId="2E839234" w14:textId="77777777" w:rsidR="00BA143E" w:rsidRPr="001B730E" w:rsidRDefault="00BA143E">
            <w:pPr>
              <w:spacing w:after="0"/>
              <w:rPr>
                <w:rFonts w:ascii="Century Gothic" w:hAnsi="Century Gothic" w:cs="Century Gothic"/>
                <w:sz w:val="19"/>
                <w:szCs w:val="19"/>
              </w:rPr>
            </w:pPr>
          </w:p>
        </w:tc>
        <w:tc>
          <w:tcPr>
            <w:tcW w:w="2693" w:type="dxa"/>
            <w:tcBorders>
              <w:top w:val="single" w:sz="4" w:space="0" w:color="000000"/>
              <w:left w:val="single" w:sz="4" w:space="0" w:color="000000"/>
              <w:bottom w:val="single" w:sz="4" w:space="0" w:color="000000"/>
            </w:tcBorders>
            <w:shd w:val="clear" w:color="auto" w:fill="auto"/>
          </w:tcPr>
          <w:p w14:paraId="088C9EC6" w14:textId="77777777" w:rsidR="00BA143E" w:rsidRPr="001B730E" w:rsidRDefault="00BA143E">
            <w:pPr>
              <w:snapToGrid w:val="0"/>
              <w:spacing w:after="0"/>
              <w:rPr>
                <w:rFonts w:ascii="Century Gothic" w:hAnsi="Century Gothic" w:cs="Century Gothic"/>
                <w:sz w:val="19"/>
                <w:szCs w:val="19"/>
              </w:rPr>
            </w:pPr>
          </w:p>
          <w:p w14:paraId="15B3C928" w14:textId="77777777" w:rsidR="00BA143E" w:rsidRPr="001B730E" w:rsidRDefault="00BA143E">
            <w:pPr>
              <w:spacing w:after="0"/>
            </w:pPr>
            <w:r w:rsidRPr="001B730E">
              <w:rPr>
                <w:rFonts w:ascii="Century Gothic" w:hAnsi="Century Gothic" w:cs="Century Gothic"/>
                <w:sz w:val="19"/>
                <w:szCs w:val="19"/>
              </w:rPr>
              <w:t xml:space="preserve">-poticanje čitanja dječjeg tiska; </w:t>
            </w:r>
          </w:p>
          <w:p w14:paraId="2D38B1FD" w14:textId="77777777" w:rsidR="00BA143E" w:rsidRPr="001B730E" w:rsidRDefault="00BA143E">
            <w:pPr>
              <w:spacing w:after="0"/>
            </w:pPr>
            <w:r w:rsidRPr="001B730E">
              <w:rPr>
                <w:rFonts w:ascii="Century Gothic" w:hAnsi="Century Gothic" w:cs="Century Gothic"/>
                <w:sz w:val="19"/>
                <w:szCs w:val="19"/>
              </w:rPr>
              <w:t>-prepoznavanje i imenovanje dječjih časopisa; razlikovanje dječjeg tiska od dnevnog tiska i časopisa</w:t>
            </w:r>
          </w:p>
          <w:p w14:paraId="7311020F" w14:textId="77777777" w:rsidR="00BA143E" w:rsidRPr="001B730E" w:rsidRDefault="00BA143E">
            <w:pPr>
              <w:spacing w:after="0"/>
              <w:rPr>
                <w:rFonts w:ascii="Century Gothic" w:hAnsi="Century Gothic" w:cs="Century Gothic"/>
                <w:sz w:val="19"/>
                <w:szCs w:val="19"/>
              </w:rPr>
            </w:pPr>
          </w:p>
          <w:p w14:paraId="6E8900C4" w14:textId="77777777" w:rsidR="00BA143E" w:rsidRPr="001B730E" w:rsidRDefault="00BA143E">
            <w:pPr>
              <w:spacing w:after="0"/>
              <w:rPr>
                <w:rFonts w:ascii="Century Gothic" w:hAnsi="Century Gothic" w:cs="Century Gothic"/>
                <w:sz w:val="19"/>
                <w:szCs w:val="19"/>
              </w:rPr>
            </w:pPr>
          </w:p>
          <w:p w14:paraId="18EF6135" w14:textId="77777777" w:rsidR="00BA143E" w:rsidRPr="001B730E" w:rsidRDefault="00BA143E">
            <w:pPr>
              <w:spacing w:after="0"/>
              <w:rPr>
                <w:rFonts w:ascii="Century Gothic" w:hAnsi="Century Gothic" w:cs="Century Gothic"/>
                <w:sz w:val="19"/>
                <w:szCs w:val="19"/>
              </w:rPr>
            </w:pPr>
          </w:p>
        </w:tc>
        <w:tc>
          <w:tcPr>
            <w:tcW w:w="2544" w:type="dxa"/>
            <w:tcBorders>
              <w:top w:val="single" w:sz="4" w:space="0" w:color="000000"/>
              <w:left w:val="single" w:sz="4" w:space="0" w:color="000000"/>
              <w:bottom w:val="single" w:sz="4" w:space="0" w:color="000000"/>
            </w:tcBorders>
            <w:shd w:val="clear" w:color="auto" w:fill="auto"/>
          </w:tcPr>
          <w:p w14:paraId="3270E76D" w14:textId="77777777" w:rsidR="00BA143E" w:rsidRPr="001B730E" w:rsidRDefault="00BA143E">
            <w:pPr>
              <w:snapToGrid w:val="0"/>
              <w:spacing w:after="0"/>
              <w:rPr>
                <w:rFonts w:ascii="Century Gothic" w:hAnsi="Century Gothic" w:cs="Century Gothic"/>
                <w:sz w:val="19"/>
                <w:szCs w:val="19"/>
              </w:rPr>
            </w:pPr>
          </w:p>
          <w:p w14:paraId="306B0AC7" w14:textId="77777777" w:rsidR="00BA143E" w:rsidRPr="001B730E" w:rsidRDefault="00BA143E">
            <w:pPr>
              <w:spacing w:after="0"/>
            </w:pPr>
            <w:r w:rsidRPr="001B730E">
              <w:rPr>
                <w:rFonts w:ascii="Century Gothic" w:hAnsi="Century Gothic" w:cs="Century Gothic"/>
                <w:sz w:val="19"/>
                <w:szCs w:val="19"/>
              </w:rPr>
              <w:t>-na primjerima dječjeg tiska u školskoj knjižnici učenici naučiti prepoznati rubriku u časopisu, naučiti razlikovati časopise prema vremenu izlaženja</w:t>
            </w:r>
          </w:p>
          <w:p w14:paraId="15894764" w14:textId="77777777" w:rsidR="00BA143E" w:rsidRDefault="00BA143E">
            <w:pPr>
              <w:spacing w:after="0"/>
              <w:rPr>
                <w:rFonts w:ascii="Century Gothic" w:hAnsi="Century Gothic" w:cs="Century Gothic"/>
                <w:sz w:val="19"/>
                <w:szCs w:val="19"/>
              </w:rPr>
            </w:pPr>
            <w:r w:rsidRPr="001B730E">
              <w:rPr>
                <w:rFonts w:ascii="Century Gothic" w:hAnsi="Century Gothic" w:cs="Century Gothic"/>
                <w:sz w:val="19"/>
                <w:szCs w:val="19"/>
              </w:rPr>
              <w:t>-učenici će čitati kratke i jednostavne tekstove na stranom jeziku u školskoj knjižnici</w:t>
            </w:r>
          </w:p>
          <w:p w14:paraId="4E848BAA" w14:textId="39517E11" w:rsidR="00C328BE" w:rsidRPr="001B730E" w:rsidRDefault="00C328BE">
            <w:pPr>
              <w:spacing w:after="0"/>
            </w:pPr>
          </w:p>
        </w:tc>
        <w:tc>
          <w:tcPr>
            <w:tcW w:w="2130" w:type="dxa"/>
            <w:gridSpan w:val="2"/>
            <w:tcBorders>
              <w:top w:val="single" w:sz="4" w:space="0" w:color="000000"/>
              <w:left w:val="single" w:sz="4" w:space="0" w:color="000000"/>
              <w:bottom w:val="single" w:sz="4" w:space="0" w:color="000000"/>
            </w:tcBorders>
            <w:shd w:val="clear" w:color="auto" w:fill="auto"/>
          </w:tcPr>
          <w:p w14:paraId="4DEEC569" w14:textId="77777777" w:rsidR="00BA143E" w:rsidRPr="001B730E" w:rsidRDefault="00BA143E">
            <w:pPr>
              <w:snapToGrid w:val="0"/>
              <w:spacing w:after="0"/>
              <w:jc w:val="center"/>
              <w:rPr>
                <w:rFonts w:ascii="Century Gothic" w:hAnsi="Century Gothic" w:cs="Century Gothic"/>
                <w:sz w:val="19"/>
                <w:szCs w:val="19"/>
              </w:rPr>
            </w:pPr>
          </w:p>
          <w:p w14:paraId="5C182004" w14:textId="77777777" w:rsidR="00BA143E" w:rsidRPr="001B730E" w:rsidRDefault="00BA143E">
            <w:pPr>
              <w:spacing w:after="0"/>
              <w:jc w:val="center"/>
              <w:rPr>
                <w:rFonts w:ascii="Century Gothic" w:hAnsi="Century Gothic" w:cs="Century Gothic"/>
                <w:sz w:val="19"/>
                <w:szCs w:val="19"/>
              </w:rPr>
            </w:pPr>
          </w:p>
          <w:p w14:paraId="24910F3F" w14:textId="77777777" w:rsidR="00BA143E" w:rsidRPr="001B730E" w:rsidRDefault="00BA143E">
            <w:pPr>
              <w:spacing w:after="0"/>
              <w:jc w:val="center"/>
              <w:rPr>
                <w:rFonts w:ascii="Century Gothic" w:hAnsi="Century Gothic" w:cs="Century Gothic"/>
                <w:sz w:val="19"/>
                <w:szCs w:val="19"/>
              </w:rPr>
            </w:pPr>
          </w:p>
          <w:p w14:paraId="6C02BCE6" w14:textId="77777777" w:rsidR="00BA143E" w:rsidRPr="001B730E" w:rsidRDefault="00BA143E">
            <w:pPr>
              <w:spacing w:after="0"/>
              <w:jc w:val="center"/>
            </w:pPr>
            <w:r w:rsidRPr="001B730E">
              <w:rPr>
                <w:rFonts w:ascii="Century Gothic" w:hAnsi="Century Gothic" w:cs="Century Gothic"/>
                <w:sz w:val="19"/>
                <w:szCs w:val="19"/>
              </w:rPr>
              <w:t>-</w:t>
            </w:r>
          </w:p>
        </w:tc>
        <w:tc>
          <w:tcPr>
            <w:tcW w:w="2552" w:type="dxa"/>
            <w:tcBorders>
              <w:top w:val="single" w:sz="4" w:space="0" w:color="000000"/>
              <w:left w:val="single" w:sz="4" w:space="0" w:color="000000"/>
              <w:bottom w:val="single" w:sz="4" w:space="0" w:color="000000"/>
            </w:tcBorders>
            <w:shd w:val="clear" w:color="auto" w:fill="auto"/>
          </w:tcPr>
          <w:p w14:paraId="1287D299" w14:textId="77777777" w:rsidR="00BA143E" w:rsidRDefault="00BA143E">
            <w:pPr>
              <w:snapToGrid w:val="0"/>
              <w:spacing w:after="0"/>
              <w:rPr>
                <w:rFonts w:ascii="Century Gothic" w:hAnsi="Century Gothic" w:cs="Century Gothic"/>
                <w:sz w:val="19"/>
                <w:szCs w:val="19"/>
              </w:rPr>
            </w:pPr>
          </w:p>
          <w:p w14:paraId="4015BBAA" w14:textId="7ABBA2F3" w:rsidR="004830F8" w:rsidRPr="001B730E" w:rsidRDefault="004830F8">
            <w:pPr>
              <w:snapToGrid w:val="0"/>
              <w:spacing w:after="0"/>
              <w:rPr>
                <w:rFonts w:ascii="Century Gothic" w:hAnsi="Century Gothic" w:cs="Century Gothic"/>
                <w:sz w:val="19"/>
                <w:szCs w:val="19"/>
              </w:rPr>
            </w:pPr>
            <w:r>
              <w:rPr>
                <w:rFonts w:ascii="Century Gothic" w:hAnsi="Century Gothic" w:cs="Century Gothic"/>
                <w:sz w:val="19"/>
                <w:szCs w:val="19"/>
              </w:rPr>
              <w:t>- imenovanje dijelova časopisa</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13B534B1" w14:textId="77777777" w:rsidR="00BA143E" w:rsidRDefault="00BA143E">
            <w:pPr>
              <w:snapToGrid w:val="0"/>
              <w:spacing w:after="0"/>
              <w:rPr>
                <w:rFonts w:ascii="Century Gothic" w:hAnsi="Century Gothic" w:cs="Century Gothic"/>
                <w:sz w:val="19"/>
                <w:szCs w:val="19"/>
              </w:rPr>
            </w:pPr>
          </w:p>
          <w:p w14:paraId="1CCD4931" w14:textId="19D62C43" w:rsidR="004830F8" w:rsidRPr="001B730E" w:rsidRDefault="004830F8">
            <w:pPr>
              <w:snapToGrid w:val="0"/>
              <w:spacing w:after="0"/>
              <w:rPr>
                <w:rFonts w:ascii="Century Gothic" w:hAnsi="Century Gothic" w:cs="Century Gothic"/>
                <w:sz w:val="19"/>
                <w:szCs w:val="19"/>
              </w:rPr>
            </w:pPr>
            <w:r>
              <w:rPr>
                <w:rFonts w:ascii="Century Gothic" w:hAnsi="Century Gothic" w:cs="Century Gothic"/>
                <w:sz w:val="19"/>
                <w:szCs w:val="19"/>
              </w:rPr>
              <w:t>- prepoznaje i snalazi se u časopisu</w:t>
            </w:r>
          </w:p>
        </w:tc>
      </w:tr>
    </w:tbl>
    <w:p w14:paraId="12843262" w14:textId="77777777" w:rsidR="00356C2E" w:rsidRDefault="00356C2E"/>
    <w:tbl>
      <w:tblPr>
        <w:tblW w:w="16046" w:type="dxa"/>
        <w:tblInd w:w="-895" w:type="dxa"/>
        <w:tblLayout w:type="fixed"/>
        <w:tblLook w:val="0000" w:firstRow="0" w:lastRow="0" w:firstColumn="0" w:lastColumn="0" w:noHBand="0" w:noVBand="0"/>
      </w:tblPr>
      <w:tblGrid>
        <w:gridCol w:w="3130"/>
        <w:gridCol w:w="2693"/>
        <w:gridCol w:w="2544"/>
        <w:gridCol w:w="7"/>
        <w:gridCol w:w="2123"/>
        <w:gridCol w:w="2552"/>
        <w:gridCol w:w="2997"/>
      </w:tblGrid>
      <w:tr w:rsidR="00D37E13" w14:paraId="35908968" w14:textId="77777777" w:rsidTr="001128ED">
        <w:trPr>
          <w:trHeight w:val="737"/>
        </w:trPr>
        <w:tc>
          <w:tcPr>
            <w:tcW w:w="3130" w:type="dxa"/>
            <w:tcBorders>
              <w:top w:val="single" w:sz="4" w:space="0" w:color="000000"/>
              <w:left w:val="single" w:sz="4" w:space="0" w:color="000000"/>
              <w:bottom w:val="single" w:sz="4" w:space="0" w:color="000000"/>
            </w:tcBorders>
            <w:shd w:val="clear" w:color="auto" w:fill="auto"/>
            <w:vAlign w:val="center"/>
          </w:tcPr>
          <w:p w14:paraId="748DA26E" w14:textId="77777777" w:rsidR="00D37E13" w:rsidRDefault="00D37E13" w:rsidP="001128ED">
            <w:pPr>
              <w:spacing w:before="40" w:after="0"/>
              <w:contextualSpacing/>
              <w:jc w:val="center"/>
            </w:pPr>
            <w:bookmarkStart w:id="20" w:name="_Hlk82424443"/>
            <w:r>
              <w:rPr>
                <w:rFonts w:ascii="Century Gothic" w:hAnsi="Century Gothic" w:cs="Century Gothic"/>
                <w:b/>
                <w:sz w:val="21"/>
                <w:szCs w:val="21"/>
              </w:rPr>
              <w:lastRenderedPageBreak/>
              <w:t>CILJ AKTIVNOSTI</w:t>
            </w:r>
          </w:p>
        </w:tc>
        <w:tc>
          <w:tcPr>
            <w:tcW w:w="2693" w:type="dxa"/>
            <w:tcBorders>
              <w:top w:val="single" w:sz="4" w:space="0" w:color="000000"/>
              <w:left w:val="single" w:sz="4" w:space="0" w:color="000000"/>
              <w:bottom w:val="single" w:sz="4" w:space="0" w:color="000000"/>
            </w:tcBorders>
            <w:shd w:val="clear" w:color="auto" w:fill="auto"/>
            <w:vAlign w:val="center"/>
          </w:tcPr>
          <w:p w14:paraId="789D4514" w14:textId="77777777" w:rsidR="00D37E13" w:rsidRDefault="00D37E13" w:rsidP="001128ED">
            <w:pPr>
              <w:spacing w:before="40" w:after="0"/>
              <w:contextualSpacing/>
              <w:jc w:val="center"/>
            </w:pPr>
            <w:r>
              <w:rPr>
                <w:rFonts w:ascii="Century Gothic" w:hAnsi="Century Gothic" w:cs="Century Gothic"/>
                <w:b/>
                <w:sz w:val="21"/>
                <w:szCs w:val="21"/>
              </w:rPr>
              <w:t>NAMJENA</w:t>
            </w:r>
          </w:p>
        </w:tc>
        <w:tc>
          <w:tcPr>
            <w:tcW w:w="2551" w:type="dxa"/>
            <w:gridSpan w:val="2"/>
            <w:tcBorders>
              <w:top w:val="single" w:sz="4" w:space="0" w:color="000000"/>
              <w:left w:val="single" w:sz="4" w:space="0" w:color="000000"/>
              <w:bottom w:val="single" w:sz="4" w:space="0" w:color="000000"/>
            </w:tcBorders>
            <w:shd w:val="clear" w:color="auto" w:fill="auto"/>
            <w:vAlign w:val="center"/>
          </w:tcPr>
          <w:p w14:paraId="446FF87E" w14:textId="77777777" w:rsidR="00D37E13" w:rsidRDefault="00D37E13" w:rsidP="001128ED">
            <w:pPr>
              <w:spacing w:before="40" w:after="0"/>
              <w:contextualSpacing/>
              <w:jc w:val="center"/>
            </w:pPr>
            <w:r>
              <w:rPr>
                <w:rFonts w:ascii="Century Gothic" w:hAnsi="Century Gothic" w:cs="Century Gothic"/>
                <w:b/>
                <w:sz w:val="21"/>
                <w:szCs w:val="21"/>
              </w:rPr>
              <w:t>NAČIN REALIZACIJE</w:t>
            </w:r>
          </w:p>
        </w:tc>
        <w:tc>
          <w:tcPr>
            <w:tcW w:w="2123" w:type="dxa"/>
            <w:tcBorders>
              <w:top w:val="single" w:sz="4" w:space="0" w:color="000000"/>
              <w:left w:val="single" w:sz="4" w:space="0" w:color="000000"/>
              <w:bottom w:val="single" w:sz="4" w:space="0" w:color="000000"/>
            </w:tcBorders>
            <w:shd w:val="clear" w:color="auto" w:fill="auto"/>
            <w:vAlign w:val="center"/>
          </w:tcPr>
          <w:p w14:paraId="169CC6BA" w14:textId="77777777" w:rsidR="00D37E13" w:rsidRDefault="00D37E13" w:rsidP="001128ED">
            <w:pPr>
              <w:spacing w:before="40" w:after="0"/>
              <w:contextualSpacing/>
              <w:jc w:val="center"/>
            </w:pPr>
            <w:r>
              <w:rPr>
                <w:rFonts w:ascii="Century Gothic" w:hAnsi="Century Gothic" w:cs="Century Gothic"/>
                <w:b/>
                <w:sz w:val="21"/>
                <w:szCs w:val="21"/>
              </w:rPr>
              <w:t>TROŠKOVNIK</w:t>
            </w:r>
          </w:p>
        </w:tc>
        <w:tc>
          <w:tcPr>
            <w:tcW w:w="2552" w:type="dxa"/>
            <w:tcBorders>
              <w:top w:val="single" w:sz="4" w:space="0" w:color="000000"/>
              <w:left w:val="single" w:sz="4" w:space="0" w:color="000000"/>
              <w:bottom w:val="single" w:sz="4" w:space="0" w:color="000000"/>
            </w:tcBorders>
            <w:shd w:val="clear" w:color="auto" w:fill="auto"/>
            <w:vAlign w:val="center"/>
          </w:tcPr>
          <w:p w14:paraId="178095F4" w14:textId="77777777" w:rsidR="00D37E13" w:rsidRDefault="00D37E13" w:rsidP="001128ED">
            <w:pPr>
              <w:spacing w:before="40" w:after="0"/>
              <w:contextualSpacing/>
              <w:jc w:val="center"/>
            </w:pPr>
            <w:r>
              <w:rPr>
                <w:rFonts w:ascii="Century Gothic" w:hAnsi="Century Gothic" w:cs="Century Gothic"/>
                <w:b/>
                <w:sz w:val="21"/>
                <w:szCs w:val="21"/>
              </w:rPr>
              <w:t>NAČIN VREDNOVANJA</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576F3" w14:textId="77777777" w:rsidR="00D37E13" w:rsidRDefault="00D37E13" w:rsidP="001128ED">
            <w:pPr>
              <w:spacing w:before="40" w:after="0"/>
              <w:contextualSpacing/>
              <w:jc w:val="center"/>
            </w:pPr>
            <w:r>
              <w:rPr>
                <w:rFonts w:ascii="Century Gothic" w:hAnsi="Century Gothic" w:cs="Century Gothic"/>
                <w:b/>
                <w:sz w:val="21"/>
                <w:szCs w:val="21"/>
              </w:rPr>
              <w:t xml:space="preserve">NAČIN KORIŠTENJA </w:t>
            </w:r>
          </w:p>
          <w:p w14:paraId="5BB122CA" w14:textId="77777777" w:rsidR="00D37E13" w:rsidRDefault="00D37E13" w:rsidP="001128ED">
            <w:pPr>
              <w:spacing w:before="40" w:after="0"/>
              <w:contextualSpacing/>
              <w:jc w:val="center"/>
            </w:pPr>
            <w:r>
              <w:rPr>
                <w:rFonts w:ascii="Century Gothic" w:hAnsi="Century Gothic" w:cs="Century Gothic"/>
                <w:b/>
                <w:sz w:val="21"/>
                <w:szCs w:val="21"/>
              </w:rPr>
              <w:t>REZULTATA VREDNOVANJA</w:t>
            </w:r>
          </w:p>
        </w:tc>
      </w:tr>
      <w:bookmarkEnd w:id="20"/>
      <w:tr w:rsidR="00DB5DEF" w:rsidRPr="001B730E" w14:paraId="01287E92" w14:textId="77777777" w:rsidTr="001128ED">
        <w:trPr>
          <w:trHeight w:val="283"/>
        </w:trPr>
        <w:tc>
          <w:tcPr>
            <w:tcW w:w="10497" w:type="dxa"/>
            <w:gridSpan w:val="5"/>
            <w:tcBorders>
              <w:top w:val="single" w:sz="4" w:space="0" w:color="000000"/>
              <w:left w:val="single" w:sz="4" w:space="0" w:color="000000"/>
              <w:bottom w:val="single" w:sz="4" w:space="0" w:color="000000"/>
            </w:tcBorders>
            <w:shd w:val="clear" w:color="auto" w:fill="auto"/>
          </w:tcPr>
          <w:p w14:paraId="3AEA228C" w14:textId="0275CF20" w:rsidR="00DB5DEF" w:rsidRPr="008A03A1" w:rsidRDefault="00DB5DEF" w:rsidP="00DB5DEF">
            <w:pPr>
              <w:spacing w:before="40" w:after="40"/>
              <w:rPr>
                <w:rFonts w:ascii="Century Gothic" w:hAnsi="Century Gothic" w:cs="Calibri"/>
                <w:b/>
                <w:sz w:val="20"/>
                <w:szCs w:val="20"/>
              </w:rPr>
            </w:pPr>
            <w:r w:rsidRPr="008A03A1">
              <w:rPr>
                <w:rFonts w:ascii="Century Gothic" w:hAnsi="Century Gothic" w:cs="Calibri"/>
                <w:b/>
                <w:sz w:val="20"/>
                <w:szCs w:val="20"/>
              </w:rPr>
              <w:t xml:space="preserve">NAZIV AKTIVNOSTI:  Medijska pismenost – sigurno na mreži </w:t>
            </w:r>
          </w:p>
          <w:p w14:paraId="27B32803" w14:textId="433C240F" w:rsidR="00DB5DEF" w:rsidRPr="008A03A1" w:rsidRDefault="00DB5DEF" w:rsidP="00DB5DEF">
            <w:pPr>
              <w:spacing w:before="40" w:after="40"/>
              <w:rPr>
                <w:rFonts w:ascii="Century Gothic" w:hAnsi="Century Gothic" w:cs="Calibri"/>
                <w:sz w:val="20"/>
                <w:szCs w:val="20"/>
              </w:rPr>
            </w:pPr>
            <w:r w:rsidRPr="008A03A1">
              <w:rPr>
                <w:rFonts w:ascii="Century Gothic" w:hAnsi="Century Gothic" w:cs="Calibri"/>
                <w:b/>
                <w:sz w:val="20"/>
                <w:szCs w:val="20"/>
              </w:rPr>
              <w:t xml:space="preserve">NOSITELJI: </w:t>
            </w:r>
            <w:r w:rsidRPr="008A03A1">
              <w:rPr>
                <w:rFonts w:ascii="Century Gothic" w:hAnsi="Century Gothic" w:cs="Calibri"/>
                <w:sz w:val="20"/>
                <w:szCs w:val="20"/>
              </w:rPr>
              <w:t xml:space="preserve"> </w:t>
            </w:r>
            <w:r w:rsidRPr="008A03A1">
              <w:rPr>
                <w:rFonts w:ascii="Century Gothic" w:hAnsi="Century Gothic" w:cs="Century Gothic"/>
                <w:b/>
                <w:sz w:val="20"/>
                <w:szCs w:val="20"/>
              </w:rPr>
              <w:t xml:space="preserve">školska knjižničarka Ivana </w:t>
            </w:r>
            <w:proofErr w:type="spellStart"/>
            <w:r w:rsidRPr="008A03A1">
              <w:rPr>
                <w:rFonts w:ascii="Century Gothic" w:hAnsi="Century Gothic" w:cs="Century Gothic"/>
                <w:b/>
                <w:sz w:val="20"/>
                <w:szCs w:val="20"/>
              </w:rPr>
              <w:t>Vranaričić</w:t>
            </w:r>
            <w:proofErr w:type="spellEnd"/>
          </w:p>
        </w:tc>
        <w:tc>
          <w:tcPr>
            <w:tcW w:w="5549" w:type="dxa"/>
            <w:gridSpan w:val="2"/>
            <w:tcBorders>
              <w:top w:val="single" w:sz="4" w:space="0" w:color="000000"/>
              <w:left w:val="single" w:sz="4" w:space="0" w:color="000000"/>
              <w:bottom w:val="single" w:sz="4" w:space="0" w:color="000000"/>
              <w:right w:val="single" w:sz="4" w:space="0" w:color="000000"/>
            </w:tcBorders>
            <w:shd w:val="clear" w:color="auto" w:fill="auto"/>
          </w:tcPr>
          <w:p w14:paraId="3A0DA1F1" w14:textId="77777777" w:rsidR="00DB5DEF" w:rsidRPr="008A03A1" w:rsidRDefault="00DB5DEF" w:rsidP="00DB5DEF">
            <w:pPr>
              <w:spacing w:before="40" w:after="40"/>
              <w:rPr>
                <w:rFonts w:ascii="Century Gothic" w:hAnsi="Century Gothic" w:cs="Calibri"/>
                <w:b/>
                <w:sz w:val="20"/>
                <w:szCs w:val="20"/>
              </w:rPr>
            </w:pPr>
            <w:r w:rsidRPr="008A03A1">
              <w:rPr>
                <w:rFonts w:ascii="Century Gothic" w:hAnsi="Century Gothic" w:cs="Calibri"/>
                <w:b/>
                <w:sz w:val="20"/>
                <w:szCs w:val="20"/>
              </w:rPr>
              <w:t>VREMENIK: veljača</w:t>
            </w:r>
          </w:p>
          <w:p w14:paraId="2F62ECF0" w14:textId="380A8061" w:rsidR="00DB5DEF" w:rsidRPr="008A03A1" w:rsidRDefault="00DB5DEF" w:rsidP="00DB5DEF">
            <w:pPr>
              <w:spacing w:before="40" w:after="40"/>
              <w:rPr>
                <w:rFonts w:ascii="Century Gothic" w:hAnsi="Century Gothic" w:cs="Calibri"/>
                <w:sz w:val="20"/>
                <w:szCs w:val="20"/>
              </w:rPr>
            </w:pPr>
            <w:r w:rsidRPr="008A03A1">
              <w:rPr>
                <w:rFonts w:ascii="Century Gothic" w:hAnsi="Century Gothic" w:cs="Calibri"/>
                <w:b/>
                <w:sz w:val="20"/>
                <w:szCs w:val="20"/>
              </w:rPr>
              <w:t>RAZRED: 2. razredi MŠ</w:t>
            </w:r>
          </w:p>
        </w:tc>
      </w:tr>
      <w:tr w:rsidR="00DB5DEF" w14:paraId="2A7B61AE" w14:textId="77777777" w:rsidTr="00E21763">
        <w:trPr>
          <w:trHeight w:val="283"/>
        </w:trPr>
        <w:tc>
          <w:tcPr>
            <w:tcW w:w="3130" w:type="dxa"/>
            <w:tcBorders>
              <w:top w:val="single" w:sz="4" w:space="0" w:color="000000"/>
              <w:left w:val="single" w:sz="4" w:space="0" w:color="000000"/>
              <w:bottom w:val="single" w:sz="4" w:space="0" w:color="000000"/>
            </w:tcBorders>
            <w:shd w:val="clear" w:color="auto" w:fill="auto"/>
          </w:tcPr>
          <w:p w14:paraId="3473867A" w14:textId="77777777" w:rsidR="008A03A1" w:rsidRDefault="008A03A1" w:rsidP="00DB5DEF">
            <w:pPr>
              <w:spacing w:before="40" w:after="0"/>
              <w:rPr>
                <w:rFonts w:ascii="Century Gothic" w:eastAsia="Calibri" w:hAnsi="Century Gothic"/>
                <w:sz w:val="19"/>
                <w:szCs w:val="19"/>
              </w:rPr>
            </w:pPr>
          </w:p>
          <w:p w14:paraId="4495F1E5" w14:textId="54073B1C" w:rsidR="00DB5DEF" w:rsidRPr="008A03A1" w:rsidRDefault="00DB5DEF" w:rsidP="00DB5DEF">
            <w:pPr>
              <w:spacing w:before="40" w:after="0"/>
              <w:rPr>
                <w:rFonts w:ascii="Century Gothic" w:eastAsia="Calibri" w:hAnsi="Century Gothic"/>
                <w:sz w:val="19"/>
                <w:szCs w:val="19"/>
              </w:rPr>
            </w:pPr>
            <w:r w:rsidRPr="008A03A1">
              <w:rPr>
                <w:rFonts w:ascii="Century Gothic" w:eastAsia="Calibri" w:hAnsi="Century Gothic"/>
                <w:sz w:val="19"/>
                <w:szCs w:val="19"/>
              </w:rPr>
              <w:t>Upoznati učenike s informacijama što su i koji su mediji, kakvu važnost imaju u svakodnevnom životu, kako ih i za što treba koristiti i kako se sačuvati od nasilja i opasnosti koje vrebaju na djecu u virtualnom svijetu</w:t>
            </w:r>
          </w:p>
          <w:p w14:paraId="476DC1FF" w14:textId="77777777" w:rsidR="00DB5DEF" w:rsidRPr="008A03A1" w:rsidRDefault="00DB5DEF" w:rsidP="00DB5DEF">
            <w:pPr>
              <w:spacing w:before="40" w:after="0"/>
              <w:rPr>
                <w:rFonts w:ascii="Century Gothic" w:hAnsi="Century Gothic" w:cs="Calibri"/>
                <w:sz w:val="19"/>
                <w:szCs w:val="19"/>
              </w:rPr>
            </w:pPr>
          </w:p>
          <w:p w14:paraId="32042062" w14:textId="77777777" w:rsidR="00DB5DEF" w:rsidRPr="008A03A1" w:rsidRDefault="00DB5DEF" w:rsidP="00DB5DEF">
            <w:pPr>
              <w:spacing w:before="40" w:after="0"/>
              <w:rPr>
                <w:rFonts w:ascii="Century Gothic" w:hAnsi="Century Gothic" w:cs="Calibri"/>
                <w:sz w:val="19"/>
                <w:szCs w:val="19"/>
              </w:rPr>
            </w:pPr>
          </w:p>
        </w:tc>
        <w:tc>
          <w:tcPr>
            <w:tcW w:w="2693" w:type="dxa"/>
            <w:tcBorders>
              <w:top w:val="single" w:sz="4" w:space="0" w:color="000000"/>
              <w:left w:val="single" w:sz="4" w:space="0" w:color="000000"/>
              <w:bottom w:val="single" w:sz="4" w:space="0" w:color="000000"/>
            </w:tcBorders>
            <w:shd w:val="clear" w:color="auto" w:fill="auto"/>
          </w:tcPr>
          <w:p w14:paraId="04A3A281" w14:textId="77777777" w:rsidR="008A03A1" w:rsidRDefault="008A03A1" w:rsidP="00DB5DEF">
            <w:pPr>
              <w:spacing w:before="40" w:after="0"/>
              <w:rPr>
                <w:rFonts w:ascii="Century Gothic" w:hAnsi="Century Gothic"/>
                <w:sz w:val="19"/>
                <w:szCs w:val="19"/>
              </w:rPr>
            </w:pPr>
          </w:p>
          <w:p w14:paraId="3855BEBA" w14:textId="4EFABFF9" w:rsidR="00DB5DEF" w:rsidRPr="008A03A1" w:rsidRDefault="00DB5DEF" w:rsidP="00DB5DEF">
            <w:pPr>
              <w:spacing w:before="40" w:after="0"/>
              <w:rPr>
                <w:rFonts w:ascii="Century Gothic" w:hAnsi="Century Gothic"/>
                <w:sz w:val="19"/>
                <w:szCs w:val="19"/>
              </w:rPr>
            </w:pPr>
            <w:r w:rsidRPr="008A03A1">
              <w:rPr>
                <w:rFonts w:ascii="Century Gothic" w:hAnsi="Century Gothic"/>
                <w:sz w:val="19"/>
                <w:szCs w:val="19"/>
              </w:rPr>
              <w:t>Učenici kritički analiziraju medijske sadržaje, uočavaju primjere opasnih situacija i pronalaze primjere sigurnog ponašanja na mreži u svojoj okolini, razlikovanje aktivnosti i mogućnosti virtualnoga i stvarnoga svijeta</w:t>
            </w:r>
          </w:p>
          <w:p w14:paraId="3AC1EC31" w14:textId="58B82B60" w:rsidR="00DB5DEF" w:rsidRPr="008A03A1" w:rsidRDefault="00DB5DEF" w:rsidP="00DB5DEF">
            <w:pPr>
              <w:spacing w:before="40" w:after="0"/>
              <w:rPr>
                <w:rFonts w:ascii="Century Gothic" w:hAnsi="Century Gothic" w:cs="Calibri"/>
                <w:sz w:val="19"/>
                <w:szCs w:val="19"/>
              </w:rPr>
            </w:pPr>
          </w:p>
        </w:tc>
        <w:tc>
          <w:tcPr>
            <w:tcW w:w="2544" w:type="dxa"/>
            <w:tcBorders>
              <w:top w:val="single" w:sz="4" w:space="0" w:color="000000"/>
              <w:left w:val="single" w:sz="4" w:space="0" w:color="000000"/>
              <w:bottom w:val="single" w:sz="4" w:space="0" w:color="000000"/>
            </w:tcBorders>
            <w:shd w:val="clear" w:color="auto" w:fill="auto"/>
          </w:tcPr>
          <w:p w14:paraId="091AA89B" w14:textId="77777777" w:rsidR="008A03A1" w:rsidRDefault="008A03A1" w:rsidP="00DB5DEF">
            <w:pPr>
              <w:spacing w:before="40" w:after="0"/>
              <w:rPr>
                <w:rFonts w:ascii="Century Gothic" w:hAnsi="Century Gothic" w:cs="Calibri"/>
                <w:sz w:val="19"/>
                <w:szCs w:val="19"/>
              </w:rPr>
            </w:pPr>
          </w:p>
          <w:p w14:paraId="4E90A8AB" w14:textId="149DE9AF" w:rsidR="00DB5DEF" w:rsidRPr="008A03A1" w:rsidRDefault="00DB5DEF" w:rsidP="00DB5DEF">
            <w:pPr>
              <w:spacing w:before="40" w:after="0"/>
              <w:rPr>
                <w:rFonts w:ascii="Century Gothic" w:hAnsi="Century Gothic" w:cs="Calibri"/>
                <w:sz w:val="19"/>
                <w:szCs w:val="19"/>
              </w:rPr>
            </w:pPr>
            <w:r w:rsidRPr="008A03A1">
              <w:rPr>
                <w:rFonts w:ascii="Century Gothic" w:hAnsi="Century Gothic" w:cs="Calibri"/>
                <w:sz w:val="19"/>
                <w:szCs w:val="19"/>
              </w:rPr>
              <w:t>- razgovorom, gledanjem edukativnog filma, dramatizacija, igra, lista procjene</w:t>
            </w:r>
          </w:p>
        </w:tc>
        <w:tc>
          <w:tcPr>
            <w:tcW w:w="2130" w:type="dxa"/>
            <w:gridSpan w:val="2"/>
            <w:tcBorders>
              <w:top w:val="single" w:sz="4" w:space="0" w:color="000000"/>
              <w:left w:val="single" w:sz="4" w:space="0" w:color="000000"/>
              <w:bottom w:val="single" w:sz="4" w:space="0" w:color="000000"/>
            </w:tcBorders>
            <w:shd w:val="clear" w:color="auto" w:fill="auto"/>
            <w:vAlign w:val="center"/>
          </w:tcPr>
          <w:p w14:paraId="1EA38A81" w14:textId="085DA492" w:rsidR="00DB5DEF" w:rsidRPr="008A03A1" w:rsidRDefault="00DB5DEF" w:rsidP="00DB5DEF">
            <w:pPr>
              <w:spacing w:before="40" w:after="0"/>
              <w:jc w:val="center"/>
              <w:rPr>
                <w:rFonts w:ascii="Century Gothic" w:hAnsi="Century Gothic" w:cs="Calibri"/>
                <w:sz w:val="19"/>
                <w:szCs w:val="19"/>
              </w:rPr>
            </w:pPr>
            <w:r w:rsidRPr="008A03A1">
              <w:rPr>
                <w:rFonts w:ascii="Century Gothic" w:hAnsi="Century Gothic" w:cs="Calibri"/>
                <w:sz w:val="19"/>
                <w:szCs w:val="19"/>
              </w:rPr>
              <w:t>-</w:t>
            </w:r>
          </w:p>
        </w:tc>
        <w:tc>
          <w:tcPr>
            <w:tcW w:w="2552" w:type="dxa"/>
            <w:tcBorders>
              <w:top w:val="single" w:sz="4" w:space="0" w:color="000000"/>
              <w:left w:val="single" w:sz="4" w:space="0" w:color="000000"/>
              <w:bottom w:val="single" w:sz="4" w:space="0" w:color="000000"/>
            </w:tcBorders>
            <w:shd w:val="clear" w:color="auto" w:fill="auto"/>
          </w:tcPr>
          <w:p w14:paraId="7B02532B" w14:textId="77777777" w:rsidR="008A03A1" w:rsidRDefault="008A03A1" w:rsidP="00DB5DEF">
            <w:pPr>
              <w:spacing w:before="40" w:after="0"/>
              <w:rPr>
                <w:rFonts w:ascii="Century Gothic" w:hAnsi="Century Gothic" w:cs="Calibri"/>
                <w:sz w:val="19"/>
                <w:szCs w:val="19"/>
              </w:rPr>
            </w:pPr>
          </w:p>
          <w:p w14:paraId="03053D4D" w14:textId="5EC30777" w:rsidR="00DB5DEF" w:rsidRPr="008A03A1" w:rsidRDefault="00DB5DEF" w:rsidP="00DB5DEF">
            <w:pPr>
              <w:spacing w:before="40" w:after="0"/>
              <w:rPr>
                <w:rFonts w:ascii="Century Gothic" w:hAnsi="Century Gothic" w:cs="Calibri"/>
                <w:sz w:val="19"/>
                <w:szCs w:val="19"/>
              </w:rPr>
            </w:pPr>
            <w:r w:rsidRPr="008A03A1">
              <w:rPr>
                <w:rFonts w:ascii="Century Gothic" w:hAnsi="Century Gothic" w:cs="Calibri"/>
                <w:sz w:val="19"/>
                <w:szCs w:val="19"/>
              </w:rPr>
              <w:t>Praćenje učeničkih postignuća.</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0B060075" w14:textId="77777777" w:rsidR="008A03A1" w:rsidRDefault="008A03A1" w:rsidP="00DB5DEF">
            <w:pPr>
              <w:spacing w:before="40" w:after="0"/>
              <w:rPr>
                <w:rFonts w:ascii="Century Gothic" w:eastAsia="Calibri" w:hAnsi="Century Gothic"/>
                <w:sz w:val="19"/>
                <w:szCs w:val="19"/>
              </w:rPr>
            </w:pPr>
          </w:p>
          <w:p w14:paraId="4AA4AC86" w14:textId="233D8AE4" w:rsidR="00DB5DEF" w:rsidRPr="008A03A1" w:rsidRDefault="00DB5DEF" w:rsidP="00DB5DEF">
            <w:pPr>
              <w:spacing w:before="40" w:after="0"/>
              <w:rPr>
                <w:rFonts w:ascii="Century Gothic" w:hAnsi="Century Gothic" w:cs="Calibri"/>
                <w:sz w:val="19"/>
                <w:szCs w:val="19"/>
              </w:rPr>
            </w:pPr>
            <w:r w:rsidRPr="008A03A1">
              <w:rPr>
                <w:rFonts w:ascii="Century Gothic" w:eastAsia="Calibri" w:hAnsi="Century Gothic"/>
                <w:sz w:val="19"/>
                <w:szCs w:val="19"/>
              </w:rPr>
              <w:t>Radovi učenika služe za daljnji rad  na prevenciji nasilja na internetu i učenja poželjnih obrazaca ponašanja  u online okružju. Pravo na informacije i mediji kao izvor informacija, kršenje ljudskih prava u medijima. Navođenje kvalitetnih i preporučenih sadržaja za djecu.</w:t>
            </w:r>
          </w:p>
        </w:tc>
      </w:tr>
      <w:tr w:rsidR="00C81127" w14:paraId="18431907" w14:textId="77777777" w:rsidTr="00C81127">
        <w:trPr>
          <w:trHeight w:val="283"/>
        </w:trPr>
        <w:tc>
          <w:tcPr>
            <w:tcW w:w="10497" w:type="dxa"/>
            <w:gridSpan w:val="5"/>
            <w:tcBorders>
              <w:top w:val="single" w:sz="4" w:space="0" w:color="000000"/>
              <w:left w:val="single" w:sz="4" w:space="0" w:color="000000"/>
              <w:bottom w:val="single" w:sz="4" w:space="0" w:color="000000"/>
            </w:tcBorders>
            <w:shd w:val="clear" w:color="auto" w:fill="auto"/>
            <w:vAlign w:val="center"/>
          </w:tcPr>
          <w:p w14:paraId="47DC3141" w14:textId="765F6E14" w:rsidR="00C81127" w:rsidRPr="00C81127" w:rsidRDefault="00C81127" w:rsidP="00C81127">
            <w:pPr>
              <w:spacing w:before="40" w:after="40"/>
            </w:pPr>
            <w:r w:rsidRPr="00C81127">
              <w:rPr>
                <w:rFonts w:ascii="Century Gothic" w:hAnsi="Century Gothic" w:cs="Century Gothic"/>
                <w:b/>
                <w:sz w:val="20"/>
                <w:szCs w:val="20"/>
              </w:rPr>
              <w:t xml:space="preserve">NAZIV AKTIVNOSTI: Pričamo uz </w:t>
            </w:r>
            <w:proofErr w:type="spellStart"/>
            <w:r w:rsidRPr="00C81127">
              <w:rPr>
                <w:rFonts w:ascii="Century Gothic" w:hAnsi="Century Gothic" w:cs="Century Gothic"/>
                <w:b/>
                <w:sz w:val="20"/>
                <w:szCs w:val="20"/>
              </w:rPr>
              <w:t>Kamishibai</w:t>
            </w:r>
            <w:proofErr w:type="spellEnd"/>
            <w:r w:rsidRPr="00C81127">
              <w:rPr>
                <w:rFonts w:ascii="Century Gothic" w:hAnsi="Century Gothic" w:cs="Century Gothic"/>
                <w:b/>
                <w:sz w:val="20"/>
                <w:szCs w:val="20"/>
              </w:rPr>
              <w:t xml:space="preserve">    </w:t>
            </w:r>
          </w:p>
          <w:p w14:paraId="7F3F8A81" w14:textId="655A66FF" w:rsidR="00C81127" w:rsidRPr="00C81127" w:rsidRDefault="00C81127" w:rsidP="00C81127">
            <w:pPr>
              <w:spacing w:before="40" w:after="40"/>
              <w:rPr>
                <w:rFonts w:ascii="Century Gothic" w:hAnsi="Century Gothic" w:cs="Calibri"/>
                <w:sz w:val="19"/>
                <w:szCs w:val="19"/>
              </w:rPr>
            </w:pPr>
            <w:r w:rsidRPr="00C81127">
              <w:rPr>
                <w:rFonts w:ascii="Century Gothic" w:hAnsi="Century Gothic" w:cs="Century Gothic"/>
                <w:b/>
                <w:sz w:val="20"/>
                <w:szCs w:val="20"/>
              </w:rPr>
              <w:t xml:space="preserve">NOSITELJ: školska knjižničarka Ivana </w:t>
            </w:r>
            <w:proofErr w:type="spellStart"/>
            <w:r w:rsidRPr="00C81127">
              <w:rPr>
                <w:rFonts w:ascii="Century Gothic" w:hAnsi="Century Gothic" w:cs="Century Gothic"/>
                <w:b/>
                <w:sz w:val="20"/>
                <w:szCs w:val="20"/>
              </w:rPr>
              <w:t>Vranaričić</w:t>
            </w:r>
            <w:proofErr w:type="spellEnd"/>
            <w:r w:rsidRPr="00C81127">
              <w:rPr>
                <w:rFonts w:ascii="Century Gothic" w:hAnsi="Century Gothic" w:cs="Century Gothic"/>
                <w:sz w:val="20"/>
                <w:szCs w:val="20"/>
              </w:rPr>
              <w:t xml:space="preserve">               </w:t>
            </w:r>
          </w:p>
        </w:tc>
        <w:tc>
          <w:tcPr>
            <w:tcW w:w="55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2E436A" w14:textId="77777777" w:rsidR="00C81127" w:rsidRPr="00C81127" w:rsidRDefault="00C81127" w:rsidP="00C81127">
            <w:pPr>
              <w:spacing w:before="40" w:after="40"/>
              <w:rPr>
                <w:rFonts w:ascii="Century Gothic" w:hAnsi="Century Gothic" w:cs="Century Gothic"/>
                <w:b/>
                <w:sz w:val="20"/>
                <w:szCs w:val="20"/>
              </w:rPr>
            </w:pPr>
            <w:r w:rsidRPr="00C81127">
              <w:rPr>
                <w:rFonts w:ascii="Century Gothic" w:hAnsi="Century Gothic" w:cs="Century Gothic"/>
                <w:b/>
                <w:sz w:val="20"/>
                <w:szCs w:val="20"/>
              </w:rPr>
              <w:t xml:space="preserve">VREMENIK: tijekom školske godine </w:t>
            </w:r>
          </w:p>
          <w:p w14:paraId="091225DC" w14:textId="4B78D592" w:rsidR="00C81127" w:rsidRPr="00C81127" w:rsidRDefault="00596F03" w:rsidP="00C81127">
            <w:pPr>
              <w:spacing w:before="40" w:after="40"/>
              <w:rPr>
                <w:rFonts w:ascii="Century Gothic" w:eastAsia="Calibri" w:hAnsi="Century Gothic"/>
                <w:sz w:val="19"/>
                <w:szCs w:val="19"/>
              </w:rPr>
            </w:pPr>
            <w:r>
              <w:rPr>
                <w:rFonts w:ascii="Century Gothic" w:hAnsi="Century Gothic" w:cs="Century Gothic"/>
                <w:b/>
                <w:sz w:val="20"/>
                <w:szCs w:val="20"/>
              </w:rPr>
              <w:t>RAZRED: 1</w:t>
            </w:r>
            <w:r w:rsidR="00C81127" w:rsidRPr="00C81127">
              <w:rPr>
                <w:rFonts w:ascii="Century Gothic" w:hAnsi="Century Gothic" w:cs="Century Gothic"/>
                <w:b/>
                <w:sz w:val="20"/>
                <w:szCs w:val="20"/>
              </w:rPr>
              <w:t>. razred</w:t>
            </w:r>
            <w:r w:rsidR="00C81127">
              <w:rPr>
                <w:rFonts w:ascii="Century Gothic" w:hAnsi="Century Gothic" w:cs="Century Gothic"/>
                <w:b/>
                <w:sz w:val="20"/>
                <w:szCs w:val="20"/>
              </w:rPr>
              <w:t>i</w:t>
            </w:r>
          </w:p>
        </w:tc>
      </w:tr>
      <w:tr w:rsidR="00C81127" w14:paraId="41297142" w14:textId="77777777" w:rsidTr="00E21763">
        <w:trPr>
          <w:trHeight w:val="283"/>
        </w:trPr>
        <w:tc>
          <w:tcPr>
            <w:tcW w:w="3130" w:type="dxa"/>
            <w:tcBorders>
              <w:top w:val="single" w:sz="4" w:space="0" w:color="000000"/>
              <w:left w:val="single" w:sz="4" w:space="0" w:color="000000"/>
              <w:bottom w:val="single" w:sz="4" w:space="0" w:color="000000"/>
            </w:tcBorders>
            <w:shd w:val="clear" w:color="auto" w:fill="auto"/>
          </w:tcPr>
          <w:p w14:paraId="1B2A78C3" w14:textId="77777777" w:rsidR="00C81127" w:rsidRPr="00C81127" w:rsidRDefault="00C81127" w:rsidP="00C81127">
            <w:pPr>
              <w:snapToGrid w:val="0"/>
              <w:spacing w:before="40" w:after="0"/>
              <w:rPr>
                <w:rFonts w:ascii="Century Gothic" w:hAnsi="Century Gothic" w:cs="Century Gothic"/>
                <w:sz w:val="19"/>
                <w:szCs w:val="19"/>
              </w:rPr>
            </w:pPr>
          </w:p>
          <w:p w14:paraId="6473963B" w14:textId="476797F3" w:rsidR="00C81127" w:rsidRPr="00C81127" w:rsidRDefault="00C81127" w:rsidP="00C81127">
            <w:pPr>
              <w:spacing w:before="40" w:after="0"/>
              <w:rPr>
                <w:rFonts w:ascii="Century Gothic" w:eastAsia="Calibri" w:hAnsi="Century Gothic"/>
                <w:sz w:val="19"/>
                <w:szCs w:val="19"/>
              </w:rPr>
            </w:pPr>
            <w:r w:rsidRPr="00C81127">
              <w:rPr>
                <w:rFonts w:ascii="Century Gothic" w:hAnsi="Century Gothic" w:cs="Century Gothic"/>
                <w:sz w:val="19"/>
                <w:szCs w:val="19"/>
              </w:rPr>
              <w:t>Poticanje pripovijedanja, čitanja, prepričavanja i slušanja</w:t>
            </w:r>
          </w:p>
        </w:tc>
        <w:tc>
          <w:tcPr>
            <w:tcW w:w="2693" w:type="dxa"/>
            <w:tcBorders>
              <w:top w:val="single" w:sz="4" w:space="0" w:color="000000"/>
              <w:left w:val="single" w:sz="4" w:space="0" w:color="000000"/>
              <w:bottom w:val="single" w:sz="4" w:space="0" w:color="000000"/>
            </w:tcBorders>
            <w:shd w:val="clear" w:color="auto" w:fill="auto"/>
          </w:tcPr>
          <w:p w14:paraId="6C3D1E37" w14:textId="77777777" w:rsidR="00C81127" w:rsidRPr="00C81127" w:rsidRDefault="00C81127" w:rsidP="00C81127">
            <w:pPr>
              <w:snapToGrid w:val="0"/>
              <w:spacing w:before="40" w:after="0"/>
              <w:rPr>
                <w:rFonts w:ascii="Century Gothic" w:hAnsi="Century Gothic" w:cs="Century Gothic"/>
                <w:sz w:val="19"/>
                <w:szCs w:val="19"/>
              </w:rPr>
            </w:pPr>
          </w:p>
          <w:p w14:paraId="41574BBF" w14:textId="7FBD151E" w:rsidR="00C81127" w:rsidRPr="00C81127" w:rsidRDefault="00C81127" w:rsidP="00C81127">
            <w:pPr>
              <w:spacing w:before="40" w:after="0"/>
              <w:rPr>
                <w:rFonts w:ascii="Century Gothic" w:hAnsi="Century Gothic"/>
                <w:sz w:val="19"/>
                <w:szCs w:val="19"/>
              </w:rPr>
            </w:pPr>
            <w:r w:rsidRPr="00C81127">
              <w:rPr>
                <w:rFonts w:ascii="Century Gothic" w:hAnsi="Century Gothic" w:cs="Century Gothic"/>
                <w:sz w:val="19"/>
                <w:szCs w:val="19"/>
              </w:rPr>
              <w:t>Razvoj čitalačkih navika, razumijevanje pročitanog, razvoj kreativnosti i mašte, razvoj pažnje i slušanja</w:t>
            </w:r>
          </w:p>
        </w:tc>
        <w:tc>
          <w:tcPr>
            <w:tcW w:w="2544" w:type="dxa"/>
            <w:tcBorders>
              <w:top w:val="single" w:sz="4" w:space="0" w:color="000000"/>
              <w:left w:val="single" w:sz="4" w:space="0" w:color="000000"/>
              <w:bottom w:val="single" w:sz="4" w:space="0" w:color="000000"/>
            </w:tcBorders>
            <w:shd w:val="clear" w:color="auto" w:fill="auto"/>
          </w:tcPr>
          <w:p w14:paraId="13E02AE5" w14:textId="77777777" w:rsidR="00C81127" w:rsidRPr="00C81127" w:rsidRDefault="00C81127" w:rsidP="00C81127">
            <w:pPr>
              <w:snapToGrid w:val="0"/>
              <w:spacing w:before="40" w:after="0"/>
              <w:rPr>
                <w:rFonts w:ascii="Century Gothic" w:hAnsi="Century Gothic" w:cs="Century Gothic"/>
                <w:sz w:val="19"/>
                <w:szCs w:val="19"/>
              </w:rPr>
            </w:pPr>
          </w:p>
          <w:p w14:paraId="19DA4492" w14:textId="77777777" w:rsidR="00C81127" w:rsidRPr="00C81127" w:rsidRDefault="00C81127" w:rsidP="00C81127">
            <w:pPr>
              <w:snapToGrid w:val="0"/>
              <w:spacing w:before="40" w:after="0"/>
              <w:rPr>
                <w:rFonts w:ascii="Century Gothic" w:hAnsi="Century Gothic" w:cs="Century Gothic"/>
                <w:sz w:val="19"/>
                <w:szCs w:val="19"/>
              </w:rPr>
            </w:pPr>
            <w:r w:rsidRPr="00C81127">
              <w:rPr>
                <w:rFonts w:ascii="Century Gothic" w:hAnsi="Century Gothic" w:cs="Century Gothic"/>
                <w:sz w:val="19"/>
                <w:szCs w:val="19"/>
              </w:rPr>
              <w:t>- rad s grupom - jezično, pisano i likovno izražavanje</w:t>
            </w:r>
          </w:p>
          <w:p w14:paraId="70C95773" w14:textId="77777777" w:rsidR="00C81127" w:rsidRDefault="00C81127" w:rsidP="00C81127">
            <w:pPr>
              <w:spacing w:before="40" w:after="0"/>
              <w:rPr>
                <w:rFonts w:ascii="Century Gothic" w:hAnsi="Century Gothic" w:cs="Century Gothic"/>
                <w:sz w:val="19"/>
                <w:szCs w:val="19"/>
              </w:rPr>
            </w:pPr>
            <w:r w:rsidRPr="00C81127">
              <w:rPr>
                <w:rFonts w:ascii="Century Gothic" w:hAnsi="Century Gothic" w:cs="Century Gothic"/>
                <w:sz w:val="19"/>
                <w:szCs w:val="19"/>
              </w:rPr>
              <w:t xml:space="preserve">- učenici prepričavaju </w:t>
            </w:r>
            <w:proofErr w:type="spellStart"/>
            <w:r w:rsidRPr="00C81127">
              <w:rPr>
                <w:rFonts w:ascii="Century Gothic" w:hAnsi="Century Gothic" w:cs="Century Gothic"/>
                <w:sz w:val="19"/>
                <w:szCs w:val="19"/>
              </w:rPr>
              <w:t>poslušanu</w:t>
            </w:r>
            <w:proofErr w:type="spellEnd"/>
            <w:r w:rsidRPr="00C81127">
              <w:rPr>
                <w:rFonts w:ascii="Century Gothic" w:hAnsi="Century Gothic" w:cs="Century Gothic"/>
                <w:sz w:val="19"/>
                <w:szCs w:val="19"/>
              </w:rPr>
              <w:t xml:space="preserve"> i </w:t>
            </w:r>
            <w:proofErr w:type="spellStart"/>
            <w:r w:rsidRPr="00C81127">
              <w:rPr>
                <w:rFonts w:ascii="Century Gothic" w:hAnsi="Century Gothic" w:cs="Century Gothic"/>
                <w:sz w:val="19"/>
                <w:szCs w:val="19"/>
              </w:rPr>
              <w:t>pogledanu</w:t>
            </w:r>
            <w:proofErr w:type="spellEnd"/>
            <w:r w:rsidRPr="00C81127">
              <w:rPr>
                <w:rFonts w:ascii="Century Gothic" w:hAnsi="Century Gothic" w:cs="Century Gothic"/>
                <w:sz w:val="19"/>
                <w:szCs w:val="19"/>
              </w:rPr>
              <w:t xml:space="preserve"> priču, razgovor o pričama i </w:t>
            </w:r>
            <w:proofErr w:type="spellStart"/>
            <w:r w:rsidRPr="00C81127">
              <w:rPr>
                <w:rFonts w:ascii="Century Gothic" w:hAnsi="Century Gothic" w:cs="Century Gothic"/>
                <w:sz w:val="19"/>
                <w:szCs w:val="19"/>
              </w:rPr>
              <w:t>kamishibai</w:t>
            </w:r>
            <w:proofErr w:type="spellEnd"/>
            <w:r w:rsidRPr="00C81127">
              <w:rPr>
                <w:rFonts w:ascii="Century Gothic" w:hAnsi="Century Gothic" w:cs="Century Gothic"/>
                <w:sz w:val="19"/>
                <w:szCs w:val="19"/>
              </w:rPr>
              <w:t xml:space="preserve"> kazalištu</w:t>
            </w:r>
          </w:p>
          <w:p w14:paraId="4D01B0F5" w14:textId="721A29FA" w:rsidR="00571F00" w:rsidRPr="00C81127" w:rsidRDefault="00571F00" w:rsidP="00C81127">
            <w:pPr>
              <w:spacing w:before="40" w:after="0"/>
              <w:rPr>
                <w:rFonts w:ascii="Century Gothic" w:hAnsi="Century Gothic" w:cs="Calibri"/>
                <w:sz w:val="19"/>
                <w:szCs w:val="19"/>
              </w:rPr>
            </w:pPr>
          </w:p>
        </w:tc>
        <w:tc>
          <w:tcPr>
            <w:tcW w:w="2130" w:type="dxa"/>
            <w:gridSpan w:val="2"/>
            <w:tcBorders>
              <w:top w:val="single" w:sz="4" w:space="0" w:color="000000"/>
              <w:left w:val="single" w:sz="4" w:space="0" w:color="000000"/>
              <w:bottom w:val="single" w:sz="4" w:space="0" w:color="000000"/>
            </w:tcBorders>
            <w:shd w:val="clear" w:color="auto" w:fill="auto"/>
            <w:vAlign w:val="center"/>
          </w:tcPr>
          <w:p w14:paraId="54EE8749" w14:textId="4943B332" w:rsidR="00C81127" w:rsidRPr="00C81127" w:rsidRDefault="00C81127" w:rsidP="00C81127">
            <w:pPr>
              <w:spacing w:before="40" w:after="0"/>
              <w:jc w:val="center"/>
              <w:rPr>
                <w:rFonts w:ascii="Century Gothic" w:hAnsi="Century Gothic" w:cs="Calibri"/>
                <w:sz w:val="19"/>
                <w:szCs w:val="19"/>
              </w:rPr>
            </w:pPr>
            <w:r w:rsidRPr="00C81127">
              <w:rPr>
                <w:rFonts w:ascii="Century Gothic" w:hAnsi="Century Gothic" w:cs="Century Gothic"/>
                <w:sz w:val="19"/>
                <w:szCs w:val="19"/>
              </w:rPr>
              <w:t>20 €</w:t>
            </w:r>
          </w:p>
        </w:tc>
        <w:tc>
          <w:tcPr>
            <w:tcW w:w="2552" w:type="dxa"/>
            <w:tcBorders>
              <w:top w:val="single" w:sz="4" w:space="0" w:color="000000"/>
              <w:left w:val="single" w:sz="4" w:space="0" w:color="000000"/>
              <w:bottom w:val="single" w:sz="4" w:space="0" w:color="000000"/>
            </w:tcBorders>
            <w:shd w:val="clear" w:color="auto" w:fill="auto"/>
          </w:tcPr>
          <w:p w14:paraId="453E6F43" w14:textId="77777777" w:rsidR="00C81127" w:rsidRPr="00C81127" w:rsidRDefault="00C81127" w:rsidP="00C81127">
            <w:pPr>
              <w:snapToGrid w:val="0"/>
              <w:spacing w:before="40" w:after="0"/>
              <w:rPr>
                <w:rFonts w:ascii="Century Gothic" w:hAnsi="Century Gothic" w:cs="Century Gothic"/>
                <w:sz w:val="20"/>
                <w:szCs w:val="20"/>
              </w:rPr>
            </w:pPr>
          </w:p>
          <w:p w14:paraId="5DC8E504" w14:textId="073F3EFA" w:rsidR="00C81127" w:rsidRPr="00C81127" w:rsidRDefault="00C81127" w:rsidP="00C81127">
            <w:pPr>
              <w:spacing w:before="40" w:after="0"/>
              <w:rPr>
                <w:rFonts w:ascii="Century Gothic" w:hAnsi="Century Gothic" w:cs="Calibri"/>
                <w:sz w:val="19"/>
                <w:szCs w:val="19"/>
              </w:rPr>
            </w:pPr>
            <w:r w:rsidRPr="00C81127">
              <w:rPr>
                <w:rFonts w:ascii="Century Gothic" w:hAnsi="Century Gothic" w:cs="Century Gothic"/>
                <w:sz w:val="20"/>
                <w:szCs w:val="20"/>
              </w:rPr>
              <w:t xml:space="preserve">Ilustracije nakon </w:t>
            </w:r>
            <w:proofErr w:type="spellStart"/>
            <w:r w:rsidRPr="00C81127">
              <w:rPr>
                <w:rFonts w:ascii="Century Gothic" w:hAnsi="Century Gothic" w:cs="Century Gothic"/>
                <w:sz w:val="20"/>
                <w:szCs w:val="20"/>
              </w:rPr>
              <w:t>kamishibai</w:t>
            </w:r>
            <w:proofErr w:type="spellEnd"/>
            <w:r w:rsidRPr="00C81127">
              <w:rPr>
                <w:rFonts w:ascii="Century Gothic" w:hAnsi="Century Gothic" w:cs="Century Gothic"/>
                <w:sz w:val="20"/>
                <w:szCs w:val="20"/>
              </w:rPr>
              <w:t xml:space="preserve"> sata</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205FA3EF" w14:textId="77777777" w:rsidR="00C81127" w:rsidRPr="00C81127" w:rsidRDefault="00C81127" w:rsidP="00C81127">
            <w:pPr>
              <w:snapToGrid w:val="0"/>
              <w:spacing w:before="40" w:after="0"/>
              <w:rPr>
                <w:rFonts w:ascii="Century Gothic" w:hAnsi="Century Gothic" w:cs="Century Gothic"/>
                <w:sz w:val="20"/>
                <w:szCs w:val="20"/>
              </w:rPr>
            </w:pPr>
          </w:p>
          <w:p w14:paraId="7F06C110" w14:textId="1020DAA0" w:rsidR="00C81127" w:rsidRPr="00C81127" w:rsidRDefault="00C81127" w:rsidP="00C81127">
            <w:pPr>
              <w:spacing w:before="40" w:after="0"/>
              <w:rPr>
                <w:rFonts w:ascii="Century Gothic" w:eastAsia="Calibri" w:hAnsi="Century Gothic"/>
                <w:sz w:val="19"/>
                <w:szCs w:val="19"/>
              </w:rPr>
            </w:pPr>
            <w:r w:rsidRPr="00C81127">
              <w:rPr>
                <w:rFonts w:ascii="Century Gothic" w:hAnsi="Century Gothic" w:cs="Century Gothic"/>
                <w:sz w:val="20"/>
                <w:szCs w:val="20"/>
              </w:rPr>
              <w:t>- unapređenje daljnjeg rada</w:t>
            </w:r>
          </w:p>
        </w:tc>
      </w:tr>
    </w:tbl>
    <w:p w14:paraId="4F59B90C" w14:textId="77777777" w:rsidR="00C81127" w:rsidRDefault="00C81127" w:rsidP="00BF67FE">
      <w:pPr>
        <w:spacing w:before="40" w:after="0"/>
        <w:contextualSpacing/>
        <w:jc w:val="center"/>
        <w:rPr>
          <w:rFonts w:ascii="Century Gothic" w:hAnsi="Century Gothic" w:cs="Century Gothic"/>
          <w:b/>
          <w:sz w:val="21"/>
          <w:szCs w:val="21"/>
        </w:rPr>
        <w:sectPr w:rsidR="00C81127">
          <w:type w:val="continuous"/>
          <w:pgSz w:w="16838" w:h="11906" w:orient="landscape"/>
          <w:pgMar w:top="1418" w:right="1418" w:bottom="1418" w:left="1418" w:header="720" w:footer="0" w:gutter="0"/>
          <w:cols w:space="720"/>
          <w:docGrid w:linePitch="360"/>
        </w:sectPr>
      </w:pPr>
    </w:p>
    <w:tbl>
      <w:tblPr>
        <w:tblW w:w="16046" w:type="dxa"/>
        <w:tblInd w:w="-895" w:type="dxa"/>
        <w:tblLayout w:type="fixed"/>
        <w:tblLook w:val="0000" w:firstRow="0" w:lastRow="0" w:firstColumn="0" w:lastColumn="0" w:noHBand="0" w:noVBand="0"/>
      </w:tblPr>
      <w:tblGrid>
        <w:gridCol w:w="3130"/>
        <w:gridCol w:w="2693"/>
        <w:gridCol w:w="2544"/>
        <w:gridCol w:w="7"/>
        <w:gridCol w:w="2123"/>
        <w:gridCol w:w="2552"/>
        <w:gridCol w:w="2997"/>
      </w:tblGrid>
      <w:tr w:rsidR="00C81127" w14:paraId="03146ADB" w14:textId="77777777" w:rsidTr="00BF67FE">
        <w:trPr>
          <w:trHeight w:val="737"/>
        </w:trPr>
        <w:tc>
          <w:tcPr>
            <w:tcW w:w="3130" w:type="dxa"/>
            <w:tcBorders>
              <w:top w:val="single" w:sz="4" w:space="0" w:color="000000"/>
              <w:left w:val="single" w:sz="4" w:space="0" w:color="000000"/>
              <w:bottom w:val="single" w:sz="4" w:space="0" w:color="000000"/>
            </w:tcBorders>
            <w:shd w:val="clear" w:color="auto" w:fill="auto"/>
            <w:vAlign w:val="center"/>
          </w:tcPr>
          <w:p w14:paraId="2CDF5CAE" w14:textId="4154053C" w:rsidR="00C81127" w:rsidRDefault="00C81127" w:rsidP="00BF67FE">
            <w:pPr>
              <w:spacing w:before="40" w:after="0"/>
              <w:contextualSpacing/>
              <w:jc w:val="center"/>
            </w:pPr>
            <w:r>
              <w:rPr>
                <w:rFonts w:ascii="Century Gothic" w:hAnsi="Century Gothic" w:cs="Century Gothic"/>
                <w:b/>
                <w:sz w:val="21"/>
                <w:szCs w:val="21"/>
              </w:rPr>
              <w:lastRenderedPageBreak/>
              <w:t>CILJ AKTIVNOSTI</w:t>
            </w:r>
          </w:p>
        </w:tc>
        <w:tc>
          <w:tcPr>
            <w:tcW w:w="2693" w:type="dxa"/>
            <w:tcBorders>
              <w:top w:val="single" w:sz="4" w:space="0" w:color="000000"/>
              <w:left w:val="single" w:sz="4" w:space="0" w:color="000000"/>
              <w:bottom w:val="single" w:sz="4" w:space="0" w:color="000000"/>
            </w:tcBorders>
            <w:shd w:val="clear" w:color="auto" w:fill="auto"/>
            <w:vAlign w:val="center"/>
          </w:tcPr>
          <w:p w14:paraId="0FF349B1" w14:textId="77777777" w:rsidR="00C81127" w:rsidRDefault="00C81127" w:rsidP="00BF67FE">
            <w:pPr>
              <w:spacing w:before="40" w:after="0"/>
              <w:contextualSpacing/>
              <w:jc w:val="center"/>
            </w:pPr>
            <w:r>
              <w:rPr>
                <w:rFonts w:ascii="Century Gothic" w:hAnsi="Century Gothic" w:cs="Century Gothic"/>
                <w:b/>
                <w:sz w:val="21"/>
                <w:szCs w:val="21"/>
              </w:rPr>
              <w:t>NAMJENA</w:t>
            </w:r>
          </w:p>
        </w:tc>
        <w:tc>
          <w:tcPr>
            <w:tcW w:w="2551" w:type="dxa"/>
            <w:gridSpan w:val="2"/>
            <w:tcBorders>
              <w:top w:val="single" w:sz="4" w:space="0" w:color="000000"/>
              <w:left w:val="single" w:sz="4" w:space="0" w:color="000000"/>
              <w:bottom w:val="single" w:sz="4" w:space="0" w:color="000000"/>
            </w:tcBorders>
            <w:shd w:val="clear" w:color="auto" w:fill="auto"/>
            <w:vAlign w:val="center"/>
          </w:tcPr>
          <w:p w14:paraId="035ED3E9" w14:textId="77777777" w:rsidR="00C81127" w:rsidRDefault="00C81127" w:rsidP="00BF67FE">
            <w:pPr>
              <w:spacing w:before="40" w:after="0"/>
              <w:contextualSpacing/>
              <w:jc w:val="center"/>
            </w:pPr>
            <w:r>
              <w:rPr>
                <w:rFonts w:ascii="Century Gothic" w:hAnsi="Century Gothic" w:cs="Century Gothic"/>
                <w:b/>
                <w:sz w:val="21"/>
                <w:szCs w:val="21"/>
              </w:rPr>
              <w:t>NAČIN REALIZACIJE</w:t>
            </w:r>
          </w:p>
        </w:tc>
        <w:tc>
          <w:tcPr>
            <w:tcW w:w="2123" w:type="dxa"/>
            <w:tcBorders>
              <w:top w:val="single" w:sz="4" w:space="0" w:color="000000"/>
              <w:left w:val="single" w:sz="4" w:space="0" w:color="000000"/>
              <w:bottom w:val="single" w:sz="4" w:space="0" w:color="000000"/>
            </w:tcBorders>
            <w:shd w:val="clear" w:color="auto" w:fill="auto"/>
            <w:vAlign w:val="center"/>
          </w:tcPr>
          <w:p w14:paraId="67F4457E" w14:textId="77777777" w:rsidR="00C81127" w:rsidRDefault="00C81127" w:rsidP="00BF67FE">
            <w:pPr>
              <w:spacing w:before="40" w:after="0"/>
              <w:contextualSpacing/>
              <w:jc w:val="center"/>
            </w:pPr>
            <w:r>
              <w:rPr>
                <w:rFonts w:ascii="Century Gothic" w:hAnsi="Century Gothic" w:cs="Century Gothic"/>
                <w:b/>
                <w:sz w:val="21"/>
                <w:szCs w:val="21"/>
              </w:rPr>
              <w:t>TROŠKOVNIK</w:t>
            </w:r>
          </w:p>
        </w:tc>
        <w:tc>
          <w:tcPr>
            <w:tcW w:w="2552" w:type="dxa"/>
            <w:tcBorders>
              <w:top w:val="single" w:sz="4" w:space="0" w:color="000000"/>
              <w:left w:val="single" w:sz="4" w:space="0" w:color="000000"/>
              <w:bottom w:val="single" w:sz="4" w:space="0" w:color="000000"/>
            </w:tcBorders>
            <w:shd w:val="clear" w:color="auto" w:fill="auto"/>
            <w:vAlign w:val="center"/>
          </w:tcPr>
          <w:p w14:paraId="211AE74A" w14:textId="77777777" w:rsidR="00C81127" w:rsidRDefault="00C81127" w:rsidP="00BF67FE">
            <w:pPr>
              <w:spacing w:before="40" w:after="0"/>
              <w:contextualSpacing/>
              <w:jc w:val="center"/>
            </w:pPr>
            <w:r>
              <w:rPr>
                <w:rFonts w:ascii="Century Gothic" w:hAnsi="Century Gothic" w:cs="Century Gothic"/>
                <w:b/>
                <w:sz w:val="21"/>
                <w:szCs w:val="21"/>
              </w:rPr>
              <w:t>NAČIN VREDNOVANJA</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7C6AB" w14:textId="77777777" w:rsidR="00C81127" w:rsidRDefault="00C81127" w:rsidP="00BF67FE">
            <w:pPr>
              <w:spacing w:before="40" w:after="0"/>
              <w:contextualSpacing/>
              <w:jc w:val="center"/>
            </w:pPr>
            <w:r>
              <w:rPr>
                <w:rFonts w:ascii="Century Gothic" w:hAnsi="Century Gothic" w:cs="Century Gothic"/>
                <w:b/>
                <w:sz w:val="21"/>
                <w:szCs w:val="21"/>
              </w:rPr>
              <w:t xml:space="preserve">NAČIN KORIŠTENJA </w:t>
            </w:r>
          </w:p>
          <w:p w14:paraId="30FD5E38" w14:textId="77777777" w:rsidR="00C81127" w:rsidRDefault="00C81127" w:rsidP="00BF67FE">
            <w:pPr>
              <w:spacing w:before="40" w:after="0"/>
              <w:contextualSpacing/>
              <w:jc w:val="center"/>
            </w:pPr>
            <w:r>
              <w:rPr>
                <w:rFonts w:ascii="Century Gothic" w:hAnsi="Century Gothic" w:cs="Century Gothic"/>
                <w:b/>
                <w:sz w:val="21"/>
                <w:szCs w:val="21"/>
              </w:rPr>
              <w:t>REZULTATA VREDNOVANJA</w:t>
            </w:r>
          </w:p>
        </w:tc>
      </w:tr>
      <w:tr w:rsidR="00C81127" w14:paraId="4FAC584B" w14:textId="77777777" w:rsidTr="00DB5DEF">
        <w:trPr>
          <w:trHeight w:val="283"/>
        </w:trPr>
        <w:tc>
          <w:tcPr>
            <w:tcW w:w="10497" w:type="dxa"/>
            <w:gridSpan w:val="5"/>
            <w:tcBorders>
              <w:top w:val="single" w:sz="4" w:space="0" w:color="000000"/>
              <w:left w:val="single" w:sz="4" w:space="0" w:color="000000"/>
              <w:bottom w:val="single" w:sz="4" w:space="0" w:color="000000"/>
            </w:tcBorders>
            <w:shd w:val="clear" w:color="auto" w:fill="auto"/>
            <w:vAlign w:val="center"/>
          </w:tcPr>
          <w:p w14:paraId="5BD758A6" w14:textId="77777777" w:rsidR="00E53B3D" w:rsidRPr="00F57DA5" w:rsidRDefault="00C81127" w:rsidP="00E53B3D">
            <w:pPr>
              <w:spacing w:before="40" w:after="40"/>
              <w:rPr>
                <w:rFonts w:ascii="Century Gothic" w:hAnsi="Century Gothic" w:cs="Century Gothic"/>
                <w:b/>
                <w:sz w:val="20"/>
                <w:szCs w:val="20"/>
              </w:rPr>
            </w:pPr>
            <w:bookmarkStart w:id="21" w:name="_Hlk82424465"/>
            <w:r w:rsidRPr="00F57DA5">
              <w:rPr>
                <w:rFonts w:ascii="Century Gothic" w:hAnsi="Century Gothic" w:cs="Century Gothic"/>
                <w:b/>
                <w:sz w:val="20"/>
                <w:szCs w:val="20"/>
              </w:rPr>
              <w:t xml:space="preserve">NAZIV AKTIVNOSTI: Knjižnično informacijsko i medijsko obrazovanje - </w:t>
            </w:r>
            <w:r w:rsidR="00E53B3D" w:rsidRPr="00F57DA5">
              <w:rPr>
                <w:rFonts w:ascii="Century Gothic" w:hAnsi="Century Gothic" w:cs="Century Gothic"/>
                <w:b/>
                <w:sz w:val="20"/>
                <w:szCs w:val="20"/>
              </w:rPr>
              <w:t>Enciklopedije</w:t>
            </w:r>
            <w:r w:rsidRPr="00F57DA5">
              <w:rPr>
                <w:rFonts w:ascii="Century Gothic" w:hAnsi="Century Gothic" w:cs="Century Gothic"/>
                <w:b/>
                <w:sz w:val="20"/>
                <w:szCs w:val="20"/>
              </w:rPr>
              <w:t xml:space="preserve">       </w:t>
            </w:r>
          </w:p>
          <w:p w14:paraId="61C92E41" w14:textId="52469D6A" w:rsidR="00C81127" w:rsidRPr="00F57DA5" w:rsidRDefault="00C81127" w:rsidP="00E53B3D">
            <w:pPr>
              <w:spacing w:before="40" w:after="40"/>
            </w:pPr>
            <w:r w:rsidRPr="00F57DA5">
              <w:rPr>
                <w:rFonts w:ascii="Century Gothic" w:hAnsi="Century Gothic" w:cs="Century Gothic"/>
                <w:b/>
                <w:sz w:val="20"/>
                <w:szCs w:val="20"/>
              </w:rPr>
              <w:t xml:space="preserve">NOSITELJ: školska knjižničarka Ivana </w:t>
            </w:r>
            <w:proofErr w:type="spellStart"/>
            <w:r w:rsidRPr="00F57DA5">
              <w:rPr>
                <w:rFonts w:ascii="Century Gothic" w:hAnsi="Century Gothic" w:cs="Century Gothic"/>
                <w:b/>
                <w:sz w:val="20"/>
                <w:szCs w:val="20"/>
              </w:rPr>
              <w:t>Vranaričić</w:t>
            </w:r>
            <w:proofErr w:type="spellEnd"/>
            <w:r w:rsidRPr="00F57DA5">
              <w:rPr>
                <w:rFonts w:ascii="Century Gothic" w:hAnsi="Century Gothic" w:cs="Century Gothic"/>
                <w:sz w:val="20"/>
                <w:szCs w:val="20"/>
              </w:rPr>
              <w:t xml:space="preserve"> </w:t>
            </w:r>
          </w:p>
        </w:tc>
        <w:tc>
          <w:tcPr>
            <w:tcW w:w="55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7D9EF6" w14:textId="77777777" w:rsidR="00C81127" w:rsidRPr="00F57DA5" w:rsidRDefault="00C81127" w:rsidP="00C81127">
            <w:pPr>
              <w:spacing w:before="40" w:after="40"/>
              <w:rPr>
                <w:rFonts w:ascii="Century Gothic" w:hAnsi="Century Gothic" w:cs="Century Gothic"/>
                <w:b/>
                <w:sz w:val="20"/>
                <w:szCs w:val="20"/>
              </w:rPr>
            </w:pPr>
            <w:r w:rsidRPr="00F57DA5">
              <w:rPr>
                <w:rFonts w:ascii="Century Gothic" w:hAnsi="Century Gothic" w:cs="Century Gothic"/>
                <w:b/>
                <w:sz w:val="20"/>
                <w:szCs w:val="20"/>
              </w:rPr>
              <w:t xml:space="preserve">VREMENIK: ožujak </w:t>
            </w:r>
          </w:p>
          <w:p w14:paraId="6CF00994" w14:textId="0D07F1B5" w:rsidR="00C81127" w:rsidRPr="00F57DA5" w:rsidRDefault="00E53B3D" w:rsidP="00C81127">
            <w:pPr>
              <w:spacing w:before="40" w:after="40"/>
            </w:pPr>
            <w:r w:rsidRPr="00F57DA5">
              <w:rPr>
                <w:rFonts w:ascii="Century Gothic" w:hAnsi="Century Gothic" w:cs="Century Gothic"/>
                <w:b/>
                <w:sz w:val="20"/>
                <w:szCs w:val="20"/>
              </w:rPr>
              <w:t>RAZRED: 3</w:t>
            </w:r>
            <w:r w:rsidR="00C81127" w:rsidRPr="00F57DA5">
              <w:rPr>
                <w:rFonts w:ascii="Century Gothic" w:hAnsi="Century Gothic" w:cs="Century Gothic"/>
                <w:b/>
                <w:sz w:val="20"/>
                <w:szCs w:val="20"/>
              </w:rPr>
              <w:t>. razredi</w:t>
            </w:r>
          </w:p>
        </w:tc>
      </w:tr>
      <w:bookmarkEnd w:id="21"/>
      <w:tr w:rsidR="00C81127" w14:paraId="5F5E470B" w14:textId="77777777" w:rsidTr="00C81127">
        <w:trPr>
          <w:trHeight w:val="880"/>
        </w:trPr>
        <w:tc>
          <w:tcPr>
            <w:tcW w:w="3130" w:type="dxa"/>
            <w:tcBorders>
              <w:top w:val="single" w:sz="4" w:space="0" w:color="000000"/>
              <w:left w:val="single" w:sz="4" w:space="0" w:color="000000"/>
              <w:bottom w:val="single" w:sz="4" w:space="0" w:color="000000"/>
            </w:tcBorders>
            <w:shd w:val="clear" w:color="auto" w:fill="auto"/>
          </w:tcPr>
          <w:p w14:paraId="5D4F5D21" w14:textId="77777777" w:rsidR="00C81127" w:rsidRPr="00F57DA5" w:rsidRDefault="00C81127" w:rsidP="00C81127">
            <w:pPr>
              <w:spacing w:before="40" w:after="0"/>
              <w:rPr>
                <w:rFonts w:ascii="Century Gothic" w:hAnsi="Century Gothic" w:cs="Century Gothic"/>
                <w:sz w:val="19"/>
                <w:szCs w:val="19"/>
              </w:rPr>
            </w:pPr>
          </w:p>
          <w:p w14:paraId="57EEEA72" w14:textId="3F593B93" w:rsidR="00C81127" w:rsidRPr="00F57DA5" w:rsidRDefault="00C81127" w:rsidP="00C81127">
            <w:pPr>
              <w:spacing w:before="40" w:after="0"/>
              <w:rPr>
                <w:sz w:val="19"/>
                <w:szCs w:val="19"/>
              </w:rPr>
            </w:pPr>
            <w:r w:rsidRPr="00F57DA5">
              <w:rPr>
                <w:rFonts w:ascii="Century Gothic" w:hAnsi="Century Gothic" w:cs="Century Gothic"/>
                <w:sz w:val="19"/>
                <w:szCs w:val="19"/>
              </w:rPr>
              <w:t>- enciklopedija, leksikon, rječnik, pravopis</w:t>
            </w:r>
          </w:p>
          <w:p w14:paraId="03A4FE4B" w14:textId="77777777" w:rsidR="00C81127" w:rsidRPr="00F57DA5" w:rsidRDefault="00C81127" w:rsidP="00C81127">
            <w:pPr>
              <w:spacing w:before="40" w:after="0"/>
              <w:rPr>
                <w:rFonts w:ascii="Century Gothic" w:hAnsi="Century Gothic" w:cs="Century Gothic"/>
                <w:sz w:val="19"/>
                <w:szCs w:val="19"/>
              </w:rPr>
            </w:pPr>
          </w:p>
          <w:p w14:paraId="58EC1C26" w14:textId="77777777" w:rsidR="00C81127" w:rsidRPr="00F57DA5" w:rsidRDefault="00C81127" w:rsidP="00C81127">
            <w:pPr>
              <w:spacing w:before="40" w:after="0"/>
              <w:rPr>
                <w:rFonts w:ascii="Century Gothic" w:hAnsi="Century Gothic" w:cs="Century Gothic"/>
                <w:sz w:val="19"/>
                <w:szCs w:val="19"/>
              </w:rPr>
            </w:pPr>
          </w:p>
        </w:tc>
        <w:tc>
          <w:tcPr>
            <w:tcW w:w="2693" w:type="dxa"/>
            <w:tcBorders>
              <w:top w:val="single" w:sz="4" w:space="0" w:color="000000"/>
              <w:left w:val="single" w:sz="4" w:space="0" w:color="000000"/>
              <w:bottom w:val="single" w:sz="4" w:space="0" w:color="000000"/>
            </w:tcBorders>
            <w:shd w:val="clear" w:color="auto" w:fill="auto"/>
          </w:tcPr>
          <w:p w14:paraId="52E978BF" w14:textId="77777777" w:rsidR="00C81127" w:rsidRPr="00F57DA5" w:rsidRDefault="00C81127" w:rsidP="00C81127">
            <w:pPr>
              <w:spacing w:before="40" w:after="0"/>
              <w:rPr>
                <w:rFonts w:ascii="Century Gothic" w:hAnsi="Century Gothic" w:cs="Century Gothic"/>
                <w:sz w:val="19"/>
                <w:szCs w:val="19"/>
              </w:rPr>
            </w:pPr>
          </w:p>
          <w:p w14:paraId="30CDEEE3" w14:textId="48B495F3" w:rsidR="00C81127" w:rsidRPr="00F57DA5" w:rsidRDefault="00C81127" w:rsidP="00C81127">
            <w:pPr>
              <w:spacing w:before="40" w:after="0"/>
              <w:rPr>
                <w:rFonts w:ascii="Century Gothic" w:hAnsi="Century Gothic" w:cs="Century Gothic"/>
                <w:sz w:val="19"/>
                <w:szCs w:val="19"/>
              </w:rPr>
            </w:pPr>
            <w:r w:rsidRPr="00F57DA5">
              <w:rPr>
                <w:rFonts w:ascii="Century Gothic" w:hAnsi="Century Gothic" w:cs="Century Gothic"/>
                <w:sz w:val="19"/>
                <w:szCs w:val="19"/>
              </w:rPr>
              <w:t>- prepoznati referentnu zbirku i način njezine upotrebe u svrhu proširivanja znanja OŠ HJ C.4.1.</w:t>
            </w:r>
          </w:p>
          <w:p w14:paraId="235913EC" w14:textId="77777777" w:rsidR="00C81127" w:rsidRPr="00F57DA5" w:rsidRDefault="00C81127" w:rsidP="00C81127">
            <w:pPr>
              <w:spacing w:before="40" w:after="0"/>
              <w:rPr>
                <w:rFonts w:ascii="Century Gothic" w:hAnsi="Century Gothic" w:cs="Century Gothic"/>
                <w:sz w:val="19"/>
                <w:szCs w:val="19"/>
              </w:rPr>
            </w:pPr>
            <w:r w:rsidRPr="00F57DA5">
              <w:rPr>
                <w:rFonts w:ascii="Century Gothic" w:hAnsi="Century Gothic" w:cs="Century Gothic"/>
                <w:sz w:val="19"/>
                <w:szCs w:val="19"/>
              </w:rPr>
              <w:t>Učenik izdvaja važne podatke koristeći se različitim izvorima primjerenima dobi.</w:t>
            </w:r>
            <w:r w:rsidRPr="00F57DA5">
              <w:rPr>
                <w:rFonts w:ascii="Century Gothic" w:hAnsi="Century Gothic" w:cs="Century Gothic"/>
                <w:sz w:val="19"/>
                <w:szCs w:val="19"/>
              </w:rPr>
              <w:tab/>
            </w:r>
          </w:p>
          <w:p w14:paraId="0E4BAC6B" w14:textId="225D1114" w:rsidR="00C81127" w:rsidRPr="00F57DA5" w:rsidRDefault="00C81127" w:rsidP="00C81127">
            <w:pPr>
              <w:spacing w:before="40" w:after="0"/>
              <w:rPr>
                <w:rFonts w:ascii="Century Gothic" w:hAnsi="Century Gothic" w:cs="Century Gothic"/>
                <w:sz w:val="19"/>
                <w:szCs w:val="19"/>
              </w:rPr>
            </w:pPr>
            <w:r w:rsidRPr="00F57DA5">
              <w:rPr>
                <w:rFonts w:ascii="Century Gothic" w:hAnsi="Century Gothic" w:cs="Century Gothic"/>
                <w:sz w:val="19"/>
                <w:szCs w:val="19"/>
              </w:rPr>
              <w:t xml:space="preserve">- prepoznaje moguće izvore podataka i informacija: stručnjaci ili drugi pojedinci, školske ili narodne/gradske knjižnice, </w:t>
            </w:r>
            <w:r w:rsidR="00571F00" w:rsidRPr="00F57DA5">
              <w:rPr>
                <w:rFonts w:ascii="Century Gothic" w:hAnsi="Century Gothic" w:cs="Century Gothic"/>
                <w:sz w:val="19"/>
                <w:szCs w:val="19"/>
              </w:rPr>
              <w:t>Internet</w:t>
            </w:r>
          </w:p>
          <w:p w14:paraId="7500C414" w14:textId="772CD747" w:rsidR="00571F00" w:rsidRPr="00F57DA5" w:rsidRDefault="00571F00" w:rsidP="00C81127">
            <w:pPr>
              <w:spacing w:before="40" w:after="0"/>
              <w:rPr>
                <w:rFonts w:ascii="Century Gothic" w:hAnsi="Century Gothic" w:cs="Century Gothic"/>
                <w:sz w:val="19"/>
                <w:szCs w:val="19"/>
              </w:rPr>
            </w:pPr>
          </w:p>
        </w:tc>
        <w:tc>
          <w:tcPr>
            <w:tcW w:w="2544" w:type="dxa"/>
            <w:tcBorders>
              <w:top w:val="single" w:sz="4" w:space="0" w:color="000000"/>
              <w:left w:val="single" w:sz="4" w:space="0" w:color="000000"/>
              <w:bottom w:val="single" w:sz="4" w:space="0" w:color="000000"/>
            </w:tcBorders>
            <w:shd w:val="clear" w:color="auto" w:fill="auto"/>
          </w:tcPr>
          <w:p w14:paraId="222E76C9" w14:textId="77777777" w:rsidR="00C81127" w:rsidRPr="00F57DA5" w:rsidRDefault="00C81127" w:rsidP="00C81127">
            <w:pPr>
              <w:spacing w:before="40" w:after="0"/>
              <w:rPr>
                <w:rFonts w:ascii="Century Gothic" w:hAnsi="Century Gothic" w:cs="Century Gothic"/>
                <w:sz w:val="19"/>
                <w:szCs w:val="19"/>
              </w:rPr>
            </w:pPr>
          </w:p>
          <w:p w14:paraId="7D30EDCA" w14:textId="61CA1FAF" w:rsidR="00C81127" w:rsidRPr="00F57DA5" w:rsidRDefault="00C81127" w:rsidP="00C81127">
            <w:pPr>
              <w:spacing w:before="40" w:after="0"/>
              <w:rPr>
                <w:rFonts w:ascii="Century Gothic" w:hAnsi="Century Gothic" w:cs="Century Gothic"/>
                <w:sz w:val="19"/>
                <w:szCs w:val="19"/>
              </w:rPr>
            </w:pPr>
            <w:r w:rsidRPr="00F57DA5">
              <w:rPr>
                <w:rFonts w:ascii="Century Gothic" w:hAnsi="Century Gothic" w:cs="Century Gothic"/>
                <w:sz w:val="19"/>
                <w:szCs w:val="19"/>
              </w:rPr>
              <w:t>- pronalaženje određenih pojmova u zbirci, zadaci sa samostalan rad, dolazi do podataka kombinirajući različite izvore</w:t>
            </w:r>
          </w:p>
          <w:p w14:paraId="396F3125" w14:textId="40A20287" w:rsidR="00C81127" w:rsidRPr="00F57DA5" w:rsidRDefault="00C81127" w:rsidP="00C81127">
            <w:pPr>
              <w:spacing w:before="40" w:after="0"/>
              <w:rPr>
                <w:rFonts w:ascii="Century Gothic" w:hAnsi="Century Gothic" w:cs="Century Gothic"/>
                <w:sz w:val="19"/>
                <w:szCs w:val="19"/>
              </w:rPr>
            </w:pPr>
            <w:r w:rsidRPr="00F57DA5">
              <w:rPr>
                <w:rFonts w:ascii="Century Gothic" w:hAnsi="Century Gothic" w:cs="Century Gothic"/>
                <w:sz w:val="19"/>
                <w:szCs w:val="19"/>
              </w:rPr>
              <w:t>- upotrebljava podatke u različite svrhe: proširuje sadržaje učenja, -pregledava i pronalazi izvore podataka i izdvaja nekoliko važnih podataka prema uputi</w:t>
            </w:r>
          </w:p>
        </w:tc>
        <w:tc>
          <w:tcPr>
            <w:tcW w:w="2130" w:type="dxa"/>
            <w:gridSpan w:val="2"/>
            <w:tcBorders>
              <w:top w:val="single" w:sz="4" w:space="0" w:color="000000"/>
              <w:left w:val="single" w:sz="4" w:space="0" w:color="000000"/>
              <w:bottom w:val="single" w:sz="4" w:space="0" w:color="000000"/>
            </w:tcBorders>
            <w:shd w:val="clear" w:color="auto" w:fill="auto"/>
            <w:vAlign w:val="center"/>
          </w:tcPr>
          <w:p w14:paraId="79BD3846" w14:textId="7A78CA07" w:rsidR="00C81127" w:rsidRPr="00F57DA5" w:rsidRDefault="00C81127" w:rsidP="00C81127">
            <w:pPr>
              <w:spacing w:before="40" w:after="0"/>
              <w:jc w:val="center"/>
              <w:rPr>
                <w:sz w:val="19"/>
                <w:szCs w:val="19"/>
              </w:rPr>
            </w:pPr>
            <w:r w:rsidRPr="00F57DA5">
              <w:rPr>
                <w:rFonts w:ascii="Century Gothic" w:hAnsi="Century Gothic" w:cs="Century Gothic"/>
                <w:sz w:val="19"/>
                <w:szCs w:val="19"/>
              </w:rPr>
              <w:t>-</w:t>
            </w:r>
          </w:p>
        </w:tc>
        <w:tc>
          <w:tcPr>
            <w:tcW w:w="2552" w:type="dxa"/>
            <w:tcBorders>
              <w:top w:val="single" w:sz="4" w:space="0" w:color="000000"/>
              <w:left w:val="single" w:sz="4" w:space="0" w:color="000000"/>
              <w:bottom w:val="single" w:sz="4" w:space="0" w:color="000000"/>
            </w:tcBorders>
            <w:shd w:val="clear" w:color="auto" w:fill="auto"/>
          </w:tcPr>
          <w:p w14:paraId="03EB58DF" w14:textId="77777777" w:rsidR="00C81127" w:rsidRPr="00F57DA5" w:rsidRDefault="00C81127" w:rsidP="00C81127">
            <w:pPr>
              <w:snapToGrid w:val="0"/>
              <w:spacing w:before="40" w:after="0"/>
              <w:rPr>
                <w:rFonts w:ascii="Century Gothic" w:hAnsi="Century Gothic" w:cs="Calibri"/>
                <w:sz w:val="19"/>
                <w:szCs w:val="19"/>
              </w:rPr>
            </w:pPr>
          </w:p>
          <w:p w14:paraId="11D91D91" w14:textId="6B8FBA4F" w:rsidR="00C81127" w:rsidRPr="00F57DA5" w:rsidRDefault="00C81127" w:rsidP="00C81127">
            <w:pPr>
              <w:snapToGrid w:val="0"/>
              <w:spacing w:before="40" w:after="0"/>
              <w:rPr>
                <w:rFonts w:ascii="Century Gothic" w:hAnsi="Century Gothic" w:cs="Calibri"/>
                <w:sz w:val="19"/>
                <w:szCs w:val="19"/>
              </w:rPr>
            </w:pPr>
            <w:r w:rsidRPr="00F57DA5">
              <w:rPr>
                <w:rFonts w:ascii="Century Gothic" w:hAnsi="Century Gothic" w:cs="Calibri"/>
                <w:sz w:val="19"/>
                <w:szCs w:val="19"/>
              </w:rPr>
              <w:t>Praćenje učeničkih postignuća.</w:t>
            </w:r>
          </w:p>
          <w:p w14:paraId="6B24BB7B" w14:textId="06EB744B" w:rsidR="00C81127" w:rsidRPr="00F57DA5" w:rsidRDefault="00C81127" w:rsidP="00C81127">
            <w:pPr>
              <w:snapToGrid w:val="0"/>
              <w:spacing w:before="40" w:after="0"/>
              <w:rPr>
                <w:rFonts w:ascii="Century Gothic" w:hAnsi="Century Gothic" w:cs="Century Gothic"/>
                <w:sz w:val="19"/>
                <w:szCs w:val="19"/>
              </w:rPr>
            </w:pP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4E9BD083" w14:textId="77777777" w:rsidR="00C81127" w:rsidRPr="00F57DA5" w:rsidRDefault="00C81127" w:rsidP="00C81127">
            <w:pPr>
              <w:snapToGrid w:val="0"/>
              <w:spacing w:before="40" w:after="0"/>
              <w:rPr>
                <w:rFonts w:ascii="Century Gothic" w:hAnsi="Century Gothic" w:cs="Century Gothic"/>
                <w:sz w:val="19"/>
                <w:szCs w:val="19"/>
              </w:rPr>
            </w:pPr>
          </w:p>
          <w:p w14:paraId="7B3946CE" w14:textId="76BD1356" w:rsidR="00C81127" w:rsidRPr="00F57DA5" w:rsidRDefault="00C81127" w:rsidP="00C81127">
            <w:pPr>
              <w:snapToGrid w:val="0"/>
              <w:spacing w:before="40" w:after="0"/>
              <w:rPr>
                <w:rFonts w:ascii="Century Gothic" w:hAnsi="Century Gothic" w:cs="Century Gothic"/>
                <w:sz w:val="19"/>
                <w:szCs w:val="19"/>
              </w:rPr>
            </w:pPr>
            <w:r w:rsidRPr="00F57DA5">
              <w:rPr>
                <w:rFonts w:ascii="Century Gothic" w:hAnsi="Century Gothic" w:cs="Century Gothic"/>
                <w:sz w:val="19"/>
                <w:szCs w:val="19"/>
              </w:rPr>
              <w:t xml:space="preserve">Snalaženje u budućem učenju. </w:t>
            </w:r>
          </w:p>
        </w:tc>
      </w:tr>
    </w:tbl>
    <w:p w14:paraId="4865C5FD" w14:textId="77777777" w:rsidR="00FE1FEB" w:rsidRDefault="00FE1FEB" w:rsidP="00C81127">
      <w:pPr>
        <w:spacing w:before="40" w:after="0"/>
        <w:contextualSpacing/>
        <w:jc w:val="center"/>
        <w:rPr>
          <w:rFonts w:ascii="Century Gothic" w:hAnsi="Century Gothic" w:cs="Century Gothic"/>
          <w:b/>
          <w:sz w:val="21"/>
          <w:szCs w:val="21"/>
        </w:rPr>
        <w:sectPr w:rsidR="00FE1FEB" w:rsidSect="00C81127">
          <w:pgSz w:w="16838" w:h="11906" w:orient="landscape"/>
          <w:pgMar w:top="1418" w:right="1418" w:bottom="1418" w:left="1418" w:header="720" w:footer="0" w:gutter="0"/>
          <w:cols w:space="720"/>
          <w:docGrid w:linePitch="360"/>
        </w:sectPr>
      </w:pPr>
    </w:p>
    <w:tbl>
      <w:tblPr>
        <w:tblW w:w="16046" w:type="dxa"/>
        <w:tblInd w:w="-895" w:type="dxa"/>
        <w:tblLayout w:type="fixed"/>
        <w:tblLook w:val="0000" w:firstRow="0" w:lastRow="0" w:firstColumn="0" w:lastColumn="0" w:noHBand="0" w:noVBand="0"/>
      </w:tblPr>
      <w:tblGrid>
        <w:gridCol w:w="3116"/>
        <w:gridCol w:w="12"/>
        <w:gridCol w:w="2676"/>
        <w:gridCol w:w="14"/>
        <w:gridCol w:w="2542"/>
        <w:gridCol w:w="7"/>
        <w:gridCol w:w="2121"/>
        <w:gridCol w:w="2554"/>
        <w:gridCol w:w="2998"/>
        <w:gridCol w:w="6"/>
      </w:tblGrid>
      <w:tr w:rsidR="00C81127" w14:paraId="1421EEB4" w14:textId="77777777" w:rsidTr="001E0BAC">
        <w:trPr>
          <w:trHeight w:val="737"/>
        </w:trPr>
        <w:tc>
          <w:tcPr>
            <w:tcW w:w="3128" w:type="dxa"/>
            <w:gridSpan w:val="2"/>
            <w:tcBorders>
              <w:top w:val="single" w:sz="4" w:space="0" w:color="000000"/>
              <w:left w:val="single" w:sz="4" w:space="0" w:color="000000"/>
              <w:bottom w:val="single" w:sz="4" w:space="0" w:color="000000"/>
            </w:tcBorders>
            <w:shd w:val="clear" w:color="auto" w:fill="auto"/>
            <w:vAlign w:val="center"/>
          </w:tcPr>
          <w:p w14:paraId="3ED854BA" w14:textId="484634D6" w:rsidR="00C81127" w:rsidRDefault="00C81127" w:rsidP="00C81127">
            <w:pPr>
              <w:spacing w:before="40" w:after="0"/>
              <w:contextualSpacing/>
              <w:jc w:val="center"/>
            </w:pPr>
            <w:r>
              <w:rPr>
                <w:rFonts w:ascii="Century Gothic" w:hAnsi="Century Gothic" w:cs="Century Gothic"/>
                <w:b/>
                <w:sz w:val="21"/>
                <w:szCs w:val="21"/>
              </w:rPr>
              <w:lastRenderedPageBreak/>
              <w:t>CILJ AKTIVNOSTI</w:t>
            </w:r>
          </w:p>
        </w:tc>
        <w:tc>
          <w:tcPr>
            <w:tcW w:w="2691" w:type="dxa"/>
            <w:gridSpan w:val="2"/>
            <w:tcBorders>
              <w:top w:val="single" w:sz="4" w:space="0" w:color="000000"/>
              <w:left w:val="single" w:sz="4" w:space="0" w:color="000000"/>
              <w:bottom w:val="single" w:sz="4" w:space="0" w:color="000000"/>
            </w:tcBorders>
            <w:shd w:val="clear" w:color="auto" w:fill="auto"/>
            <w:vAlign w:val="center"/>
          </w:tcPr>
          <w:p w14:paraId="0C373459" w14:textId="77777777" w:rsidR="00C81127" w:rsidRDefault="00C81127" w:rsidP="00C81127">
            <w:pPr>
              <w:spacing w:before="40" w:after="0"/>
              <w:contextualSpacing/>
              <w:jc w:val="center"/>
            </w:pPr>
            <w:r>
              <w:rPr>
                <w:rFonts w:ascii="Century Gothic" w:hAnsi="Century Gothic" w:cs="Century Gothic"/>
                <w:b/>
                <w:sz w:val="21"/>
                <w:szCs w:val="21"/>
              </w:rPr>
              <w:t>NAMJENA</w:t>
            </w:r>
          </w:p>
        </w:tc>
        <w:tc>
          <w:tcPr>
            <w:tcW w:w="2550" w:type="dxa"/>
            <w:gridSpan w:val="2"/>
            <w:tcBorders>
              <w:top w:val="single" w:sz="4" w:space="0" w:color="000000"/>
              <w:left w:val="single" w:sz="4" w:space="0" w:color="000000"/>
              <w:bottom w:val="single" w:sz="4" w:space="0" w:color="000000"/>
            </w:tcBorders>
            <w:shd w:val="clear" w:color="auto" w:fill="auto"/>
            <w:vAlign w:val="center"/>
          </w:tcPr>
          <w:p w14:paraId="3CDFE677" w14:textId="77777777" w:rsidR="00C81127" w:rsidRDefault="00C81127" w:rsidP="00C81127">
            <w:pPr>
              <w:spacing w:before="40" w:after="0"/>
              <w:contextualSpacing/>
              <w:jc w:val="center"/>
            </w:pPr>
            <w:r>
              <w:rPr>
                <w:rFonts w:ascii="Century Gothic" w:hAnsi="Century Gothic" w:cs="Century Gothic"/>
                <w:b/>
                <w:sz w:val="21"/>
                <w:szCs w:val="21"/>
              </w:rPr>
              <w:t>NAČIN REALIZACIJE</w:t>
            </w:r>
          </w:p>
        </w:tc>
        <w:tc>
          <w:tcPr>
            <w:tcW w:w="2122" w:type="dxa"/>
            <w:tcBorders>
              <w:top w:val="single" w:sz="4" w:space="0" w:color="000000"/>
              <w:left w:val="single" w:sz="4" w:space="0" w:color="000000"/>
              <w:bottom w:val="single" w:sz="4" w:space="0" w:color="000000"/>
            </w:tcBorders>
            <w:shd w:val="clear" w:color="auto" w:fill="auto"/>
            <w:vAlign w:val="center"/>
          </w:tcPr>
          <w:p w14:paraId="74993C8B" w14:textId="77777777" w:rsidR="00C81127" w:rsidRDefault="00C81127" w:rsidP="00C81127">
            <w:pPr>
              <w:spacing w:before="40" w:after="0"/>
              <w:contextualSpacing/>
              <w:jc w:val="center"/>
            </w:pPr>
            <w:r>
              <w:rPr>
                <w:rFonts w:ascii="Century Gothic" w:hAnsi="Century Gothic" w:cs="Century Gothic"/>
                <w:b/>
                <w:sz w:val="21"/>
                <w:szCs w:val="21"/>
              </w:rPr>
              <w:t>TROŠKOVNIK</w:t>
            </w:r>
          </w:p>
        </w:tc>
        <w:tc>
          <w:tcPr>
            <w:tcW w:w="2555" w:type="dxa"/>
            <w:tcBorders>
              <w:top w:val="single" w:sz="4" w:space="0" w:color="000000"/>
              <w:left w:val="single" w:sz="4" w:space="0" w:color="000000"/>
              <w:bottom w:val="single" w:sz="4" w:space="0" w:color="000000"/>
            </w:tcBorders>
            <w:shd w:val="clear" w:color="auto" w:fill="auto"/>
            <w:vAlign w:val="center"/>
          </w:tcPr>
          <w:p w14:paraId="35B48E1E" w14:textId="77777777" w:rsidR="00C81127" w:rsidRDefault="00C81127" w:rsidP="00C81127">
            <w:pPr>
              <w:spacing w:before="40" w:after="0"/>
              <w:contextualSpacing/>
              <w:jc w:val="center"/>
            </w:pPr>
            <w:r>
              <w:rPr>
                <w:rFonts w:ascii="Century Gothic" w:hAnsi="Century Gothic" w:cs="Century Gothic"/>
                <w:b/>
                <w:sz w:val="21"/>
                <w:szCs w:val="21"/>
              </w:rPr>
              <w:t>NAČIN VREDNOVANJA</w:t>
            </w:r>
          </w:p>
        </w:tc>
        <w:tc>
          <w:tcPr>
            <w:tcW w:w="30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BCE4D8" w14:textId="77777777" w:rsidR="00C81127" w:rsidRDefault="00C81127" w:rsidP="00C81127">
            <w:pPr>
              <w:spacing w:before="40" w:after="0"/>
              <w:contextualSpacing/>
              <w:jc w:val="center"/>
            </w:pPr>
            <w:r>
              <w:rPr>
                <w:rFonts w:ascii="Century Gothic" w:hAnsi="Century Gothic" w:cs="Century Gothic"/>
                <w:b/>
                <w:sz w:val="21"/>
                <w:szCs w:val="21"/>
              </w:rPr>
              <w:t xml:space="preserve">NAČIN KORIŠTENJA </w:t>
            </w:r>
          </w:p>
          <w:p w14:paraId="6BA42B67" w14:textId="77777777" w:rsidR="00C81127" w:rsidRDefault="00C81127" w:rsidP="00C81127">
            <w:pPr>
              <w:spacing w:before="40" w:after="0"/>
              <w:contextualSpacing/>
              <w:jc w:val="center"/>
            </w:pPr>
            <w:r>
              <w:rPr>
                <w:rFonts w:ascii="Century Gothic" w:hAnsi="Century Gothic" w:cs="Century Gothic"/>
                <w:b/>
                <w:sz w:val="21"/>
                <w:szCs w:val="21"/>
              </w:rPr>
              <w:t>REZULTATA VREDNOVANJA</w:t>
            </w:r>
          </w:p>
        </w:tc>
      </w:tr>
      <w:tr w:rsidR="002D3FFE" w:rsidRPr="00703105" w14:paraId="5F27C36D" w14:textId="77777777" w:rsidTr="001E0BAC">
        <w:trPr>
          <w:trHeight w:val="680"/>
        </w:trPr>
        <w:tc>
          <w:tcPr>
            <w:tcW w:w="10491" w:type="dxa"/>
            <w:gridSpan w:val="7"/>
            <w:tcBorders>
              <w:top w:val="single" w:sz="4" w:space="0" w:color="000000"/>
              <w:left w:val="single" w:sz="4" w:space="0" w:color="000000"/>
              <w:bottom w:val="single" w:sz="4" w:space="0" w:color="000000"/>
            </w:tcBorders>
            <w:shd w:val="clear" w:color="auto" w:fill="auto"/>
            <w:vAlign w:val="center"/>
          </w:tcPr>
          <w:p w14:paraId="51DBA26C" w14:textId="77777777" w:rsidR="002D3FFE" w:rsidRDefault="002D3FFE" w:rsidP="002D3FFE">
            <w:pPr>
              <w:spacing w:before="40" w:after="40"/>
              <w:rPr>
                <w:rFonts w:ascii="Century Gothic" w:hAnsi="Century Gothic"/>
                <w:b/>
                <w:sz w:val="20"/>
                <w:szCs w:val="20"/>
              </w:rPr>
            </w:pPr>
            <w:r w:rsidRPr="002D3FFE">
              <w:rPr>
                <w:rFonts w:ascii="Century Gothic" w:hAnsi="Century Gothic"/>
                <w:b/>
                <w:sz w:val="20"/>
                <w:szCs w:val="20"/>
              </w:rPr>
              <w:t>NAZIV AKTIVNOSTI: Knjižnično informacijsko i medijsko obrazovanje (KIMO)</w:t>
            </w:r>
            <w:r>
              <w:rPr>
                <w:rFonts w:ascii="Century Gothic" w:hAnsi="Century Gothic"/>
                <w:b/>
                <w:sz w:val="20"/>
                <w:szCs w:val="20"/>
              </w:rPr>
              <w:t xml:space="preserve"> </w:t>
            </w:r>
          </w:p>
          <w:p w14:paraId="4E105957" w14:textId="683B0923" w:rsidR="002D3FFE" w:rsidRPr="002D3FFE" w:rsidRDefault="002D3FFE" w:rsidP="002D3FFE">
            <w:pPr>
              <w:spacing w:before="40" w:after="40"/>
              <w:rPr>
                <w:rFonts w:ascii="Century Gothic" w:hAnsi="Century Gothic"/>
                <w:b/>
                <w:sz w:val="20"/>
                <w:szCs w:val="20"/>
              </w:rPr>
            </w:pPr>
            <w:r>
              <w:rPr>
                <w:rFonts w:ascii="Century Gothic" w:hAnsi="Century Gothic"/>
                <w:b/>
                <w:sz w:val="20"/>
                <w:szCs w:val="20"/>
              </w:rPr>
              <w:t xml:space="preserve">                                 </w:t>
            </w:r>
            <w:r w:rsidRPr="002D3FFE">
              <w:rPr>
                <w:rFonts w:ascii="Century Gothic" w:hAnsi="Century Gothic"/>
                <w:b/>
                <w:sz w:val="20"/>
                <w:szCs w:val="20"/>
              </w:rPr>
              <w:t>Neprihvatljivo ponašanje u digitalnom okružju</w:t>
            </w:r>
          </w:p>
          <w:p w14:paraId="4BD51529" w14:textId="0811A1CB" w:rsidR="002D3FFE" w:rsidRPr="002D3FFE" w:rsidRDefault="002D3FFE" w:rsidP="002D3FFE">
            <w:pPr>
              <w:spacing w:before="40" w:after="40"/>
              <w:rPr>
                <w:rFonts w:ascii="Century Gothic" w:hAnsi="Century Gothic"/>
                <w:sz w:val="20"/>
                <w:szCs w:val="20"/>
              </w:rPr>
            </w:pPr>
            <w:r w:rsidRPr="002D3FFE">
              <w:rPr>
                <w:rFonts w:ascii="Century Gothic" w:hAnsi="Century Gothic"/>
                <w:b/>
                <w:sz w:val="20"/>
                <w:szCs w:val="20"/>
              </w:rPr>
              <w:t xml:space="preserve">NOSITELJI:  knjižničarka Ivana </w:t>
            </w:r>
            <w:proofErr w:type="spellStart"/>
            <w:r w:rsidRPr="002D3FFE">
              <w:rPr>
                <w:rFonts w:ascii="Century Gothic" w:hAnsi="Century Gothic"/>
                <w:b/>
                <w:sz w:val="20"/>
                <w:szCs w:val="20"/>
              </w:rPr>
              <w:t>Vranaričić</w:t>
            </w:r>
            <w:proofErr w:type="spellEnd"/>
          </w:p>
        </w:tc>
        <w:tc>
          <w:tcPr>
            <w:tcW w:w="55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4E547F3" w14:textId="3CFD4736" w:rsidR="002D3FFE" w:rsidRPr="002D3FFE" w:rsidRDefault="002D3FFE" w:rsidP="002D3FFE">
            <w:pPr>
              <w:spacing w:before="40" w:after="40"/>
              <w:rPr>
                <w:rFonts w:ascii="Century Gothic" w:hAnsi="Century Gothic"/>
                <w:b/>
                <w:sz w:val="20"/>
                <w:szCs w:val="20"/>
              </w:rPr>
            </w:pPr>
            <w:r w:rsidRPr="002D3FFE">
              <w:rPr>
                <w:rFonts w:ascii="Century Gothic" w:hAnsi="Century Gothic"/>
                <w:b/>
                <w:sz w:val="20"/>
                <w:szCs w:val="20"/>
              </w:rPr>
              <w:t xml:space="preserve">VREMENIK: tijekom </w:t>
            </w:r>
            <w:r w:rsidR="00E53B3D">
              <w:rPr>
                <w:rFonts w:ascii="Century Gothic" w:hAnsi="Century Gothic"/>
                <w:b/>
                <w:sz w:val="20"/>
                <w:szCs w:val="20"/>
              </w:rPr>
              <w:t xml:space="preserve">školske </w:t>
            </w:r>
            <w:r w:rsidRPr="002D3FFE">
              <w:rPr>
                <w:rFonts w:ascii="Century Gothic" w:hAnsi="Century Gothic"/>
                <w:b/>
                <w:sz w:val="20"/>
                <w:szCs w:val="20"/>
              </w:rPr>
              <w:t xml:space="preserve">godine  </w:t>
            </w:r>
          </w:p>
          <w:p w14:paraId="4B0A2484" w14:textId="5B061350" w:rsidR="002D3FFE" w:rsidRPr="002D3FFE" w:rsidRDefault="002D3FFE" w:rsidP="002D3FFE">
            <w:pPr>
              <w:spacing w:before="40" w:after="40"/>
              <w:rPr>
                <w:rFonts w:ascii="Century Gothic" w:hAnsi="Century Gothic"/>
                <w:sz w:val="20"/>
                <w:szCs w:val="20"/>
              </w:rPr>
            </w:pPr>
            <w:r w:rsidRPr="002D3FFE">
              <w:rPr>
                <w:rFonts w:ascii="Century Gothic" w:hAnsi="Century Gothic"/>
                <w:b/>
                <w:sz w:val="20"/>
                <w:szCs w:val="20"/>
              </w:rPr>
              <w:t xml:space="preserve">RAZRED:  4.a, b  </w:t>
            </w:r>
          </w:p>
        </w:tc>
      </w:tr>
      <w:tr w:rsidR="002D3FFE" w14:paraId="3DCD1571" w14:textId="77777777" w:rsidTr="001E0BAC">
        <w:trPr>
          <w:trHeight w:val="880"/>
        </w:trPr>
        <w:tc>
          <w:tcPr>
            <w:tcW w:w="3128" w:type="dxa"/>
            <w:gridSpan w:val="2"/>
            <w:tcBorders>
              <w:top w:val="single" w:sz="4" w:space="0" w:color="000000"/>
              <w:left w:val="single" w:sz="4" w:space="0" w:color="000000"/>
              <w:bottom w:val="single" w:sz="4" w:space="0" w:color="auto"/>
            </w:tcBorders>
            <w:shd w:val="clear" w:color="auto" w:fill="auto"/>
          </w:tcPr>
          <w:p w14:paraId="5AC3BF23" w14:textId="77777777" w:rsidR="002D3FFE" w:rsidRDefault="002D3FFE" w:rsidP="002D3FFE">
            <w:pPr>
              <w:spacing w:before="40" w:after="0"/>
              <w:rPr>
                <w:rFonts w:ascii="Century Gothic" w:hAnsi="Century Gothic"/>
                <w:sz w:val="19"/>
                <w:szCs w:val="19"/>
              </w:rPr>
            </w:pPr>
          </w:p>
          <w:p w14:paraId="131FBC55" w14:textId="3924FB26" w:rsidR="002D3FFE" w:rsidRPr="002D3FFE" w:rsidRDefault="002D3FFE" w:rsidP="002D3FFE">
            <w:pPr>
              <w:spacing w:before="40" w:after="0"/>
              <w:rPr>
                <w:rFonts w:ascii="Century Gothic" w:hAnsi="Century Gothic"/>
                <w:sz w:val="19"/>
                <w:szCs w:val="19"/>
              </w:rPr>
            </w:pPr>
            <w:r w:rsidRPr="002D3FFE">
              <w:rPr>
                <w:rFonts w:ascii="Century Gothic" w:hAnsi="Century Gothic"/>
                <w:sz w:val="19"/>
                <w:szCs w:val="19"/>
              </w:rPr>
              <w:t>Učenik se odgovorno i sigurno koristi programima i uređajima.</w:t>
            </w:r>
          </w:p>
          <w:p w14:paraId="5CBD705C" w14:textId="1DABD6A7" w:rsidR="002D3FFE" w:rsidRPr="002D3FFE" w:rsidRDefault="002D3FFE" w:rsidP="002D3FFE">
            <w:pPr>
              <w:spacing w:before="40" w:after="0"/>
              <w:rPr>
                <w:rFonts w:ascii="Century Gothic" w:hAnsi="Century Gothic" w:cs="Century Gothic"/>
                <w:sz w:val="19"/>
                <w:szCs w:val="19"/>
              </w:rPr>
            </w:pPr>
          </w:p>
        </w:tc>
        <w:tc>
          <w:tcPr>
            <w:tcW w:w="2691" w:type="dxa"/>
            <w:gridSpan w:val="2"/>
            <w:tcBorders>
              <w:top w:val="single" w:sz="4" w:space="0" w:color="000000"/>
              <w:left w:val="single" w:sz="4" w:space="0" w:color="000000"/>
              <w:bottom w:val="single" w:sz="4" w:space="0" w:color="auto"/>
            </w:tcBorders>
            <w:shd w:val="clear" w:color="auto" w:fill="auto"/>
          </w:tcPr>
          <w:p w14:paraId="6CE9BADD" w14:textId="77777777" w:rsidR="002D3FFE" w:rsidRDefault="002D3FFE" w:rsidP="002D3FFE">
            <w:pPr>
              <w:snapToGrid w:val="0"/>
              <w:spacing w:before="40" w:after="0"/>
              <w:rPr>
                <w:rFonts w:ascii="Century Gothic" w:hAnsi="Century Gothic"/>
                <w:sz w:val="19"/>
                <w:szCs w:val="19"/>
              </w:rPr>
            </w:pPr>
          </w:p>
          <w:p w14:paraId="271D8396" w14:textId="228895DB" w:rsidR="002D3FFE" w:rsidRPr="002D3FFE" w:rsidRDefault="002D3FFE" w:rsidP="002D3FFE">
            <w:pPr>
              <w:snapToGrid w:val="0"/>
              <w:spacing w:before="40" w:after="0"/>
              <w:rPr>
                <w:rFonts w:ascii="Century Gothic" w:hAnsi="Century Gothic" w:cs="Century Gothic"/>
                <w:sz w:val="19"/>
                <w:szCs w:val="19"/>
              </w:rPr>
            </w:pPr>
            <w:r w:rsidRPr="002D3FFE">
              <w:rPr>
                <w:rFonts w:ascii="Century Gothic" w:hAnsi="Century Gothic"/>
                <w:sz w:val="19"/>
                <w:szCs w:val="19"/>
              </w:rPr>
              <w:t>− posjeduje osnovna znanja o tome kako zaštititi uređaje i datoteke te svoje i tuđe osobne podatke, razlučuje koje sadržaje ne smije dijeliti, prepoznaje neprihvatljive radnje u digitalnome okružju, zna komu se obratiti za pomoć zbog neželjenih sadržaja ili kontakata</w:t>
            </w:r>
          </w:p>
        </w:tc>
        <w:tc>
          <w:tcPr>
            <w:tcW w:w="2543" w:type="dxa"/>
            <w:tcBorders>
              <w:top w:val="single" w:sz="4" w:space="0" w:color="000000"/>
              <w:left w:val="single" w:sz="4" w:space="0" w:color="000000"/>
              <w:bottom w:val="single" w:sz="4" w:space="0" w:color="auto"/>
            </w:tcBorders>
            <w:shd w:val="clear" w:color="auto" w:fill="auto"/>
          </w:tcPr>
          <w:p w14:paraId="270A8C8C" w14:textId="77777777" w:rsidR="002D3FFE" w:rsidRDefault="002D3FFE" w:rsidP="002D3FFE">
            <w:pPr>
              <w:snapToGrid w:val="0"/>
              <w:spacing w:before="40" w:after="0"/>
              <w:rPr>
                <w:rFonts w:ascii="Century Gothic" w:hAnsi="Century Gothic"/>
                <w:sz w:val="19"/>
                <w:szCs w:val="19"/>
              </w:rPr>
            </w:pPr>
          </w:p>
          <w:p w14:paraId="164AD4DB" w14:textId="5DB294FD" w:rsidR="002D3FFE" w:rsidRPr="002D3FFE" w:rsidRDefault="002D3FFE" w:rsidP="002D3FFE">
            <w:pPr>
              <w:snapToGrid w:val="0"/>
              <w:spacing w:before="40" w:after="0"/>
              <w:rPr>
                <w:rFonts w:ascii="Century Gothic" w:hAnsi="Century Gothic"/>
                <w:sz w:val="19"/>
                <w:szCs w:val="19"/>
              </w:rPr>
            </w:pPr>
            <w:r w:rsidRPr="002D3FFE">
              <w:rPr>
                <w:rFonts w:ascii="Century Gothic" w:hAnsi="Century Gothic"/>
                <w:sz w:val="19"/>
                <w:szCs w:val="19"/>
              </w:rPr>
              <w:t>− reagira na neprihvatljivo i uvredljivo ponašanje u digitalnome okružju na odgovoran način i prijavljuje ga, u problematičnoj situaciji traži pomoć odraslih</w:t>
            </w:r>
          </w:p>
          <w:p w14:paraId="4FD49E9D" w14:textId="77777777" w:rsidR="002D3FFE" w:rsidRPr="002D3FFE" w:rsidRDefault="002D3FFE" w:rsidP="002D3FFE">
            <w:pPr>
              <w:snapToGrid w:val="0"/>
              <w:spacing w:before="40" w:after="0"/>
              <w:rPr>
                <w:rFonts w:ascii="Century Gothic" w:hAnsi="Century Gothic"/>
                <w:sz w:val="19"/>
                <w:szCs w:val="19"/>
              </w:rPr>
            </w:pPr>
            <w:r w:rsidRPr="002D3FFE">
              <w:rPr>
                <w:rFonts w:ascii="Century Gothic" w:hAnsi="Century Gothic"/>
                <w:sz w:val="19"/>
                <w:szCs w:val="19"/>
              </w:rPr>
              <w:t>− primjenjuje pozitivne obrasce ponašanja i ciljano objavljuje svoje radove na školskim/razrednim stranicama</w:t>
            </w:r>
          </w:p>
          <w:p w14:paraId="37FA9449" w14:textId="77777777" w:rsidR="002D3FFE" w:rsidRDefault="002D3FFE" w:rsidP="002D3FFE">
            <w:pPr>
              <w:snapToGrid w:val="0"/>
              <w:spacing w:before="40" w:after="0"/>
              <w:rPr>
                <w:rFonts w:ascii="Century Gothic" w:hAnsi="Century Gothic"/>
                <w:sz w:val="19"/>
                <w:szCs w:val="19"/>
              </w:rPr>
            </w:pPr>
            <w:r w:rsidRPr="002D3FFE">
              <w:rPr>
                <w:rFonts w:ascii="Century Gothic" w:hAnsi="Century Gothic"/>
                <w:sz w:val="19"/>
                <w:szCs w:val="19"/>
              </w:rPr>
              <w:t>− odgovorno rabi lozinke</w:t>
            </w:r>
          </w:p>
          <w:p w14:paraId="6205C072" w14:textId="4B954165" w:rsidR="008012ED" w:rsidRPr="002D3FFE" w:rsidRDefault="008012ED" w:rsidP="002D3FFE">
            <w:pPr>
              <w:snapToGrid w:val="0"/>
              <w:spacing w:before="40" w:after="0"/>
              <w:rPr>
                <w:rFonts w:ascii="Century Gothic" w:hAnsi="Century Gothic" w:cs="Century Gothic"/>
                <w:sz w:val="19"/>
                <w:szCs w:val="19"/>
              </w:rPr>
            </w:pPr>
          </w:p>
        </w:tc>
        <w:tc>
          <w:tcPr>
            <w:tcW w:w="2129" w:type="dxa"/>
            <w:gridSpan w:val="2"/>
            <w:tcBorders>
              <w:top w:val="single" w:sz="4" w:space="0" w:color="000000"/>
              <w:left w:val="single" w:sz="4" w:space="0" w:color="000000"/>
              <w:bottom w:val="single" w:sz="4" w:space="0" w:color="auto"/>
            </w:tcBorders>
            <w:shd w:val="clear" w:color="auto" w:fill="auto"/>
          </w:tcPr>
          <w:p w14:paraId="66CDEA73" w14:textId="77777777" w:rsidR="002D3FFE" w:rsidRPr="002D3FFE" w:rsidRDefault="002D3FFE" w:rsidP="002D3FFE">
            <w:pPr>
              <w:spacing w:before="40" w:after="0"/>
              <w:rPr>
                <w:rFonts w:ascii="Century Gothic" w:hAnsi="Century Gothic"/>
                <w:sz w:val="19"/>
                <w:szCs w:val="19"/>
              </w:rPr>
            </w:pPr>
          </w:p>
          <w:p w14:paraId="11B4BF11" w14:textId="7216B81C" w:rsidR="002D3FFE" w:rsidRPr="002D3FFE" w:rsidRDefault="002D3FFE" w:rsidP="002D3FFE">
            <w:pPr>
              <w:spacing w:before="40" w:after="0"/>
              <w:jc w:val="center"/>
              <w:rPr>
                <w:rFonts w:ascii="Century Gothic" w:hAnsi="Century Gothic" w:cs="Century Gothic"/>
                <w:sz w:val="19"/>
                <w:szCs w:val="19"/>
              </w:rPr>
            </w:pPr>
          </w:p>
        </w:tc>
        <w:tc>
          <w:tcPr>
            <w:tcW w:w="2555" w:type="dxa"/>
            <w:tcBorders>
              <w:top w:val="single" w:sz="4" w:space="0" w:color="000000"/>
              <w:left w:val="single" w:sz="4" w:space="0" w:color="000000"/>
              <w:bottom w:val="single" w:sz="4" w:space="0" w:color="auto"/>
            </w:tcBorders>
            <w:shd w:val="clear" w:color="auto" w:fill="auto"/>
          </w:tcPr>
          <w:p w14:paraId="5D2C5BA0" w14:textId="77777777" w:rsidR="002D3FFE" w:rsidRDefault="002D3FFE" w:rsidP="002D3FFE">
            <w:pPr>
              <w:snapToGrid w:val="0"/>
              <w:spacing w:before="40" w:after="0"/>
              <w:rPr>
                <w:rFonts w:ascii="Century Gothic" w:hAnsi="Century Gothic"/>
                <w:sz w:val="19"/>
                <w:szCs w:val="19"/>
              </w:rPr>
            </w:pPr>
          </w:p>
          <w:p w14:paraId="0C9D6AD8" w14:textId="3CC13A10" w:rsidR="002D3FFE" w:rsidRPr="002D3FFE" w:rsidRDefault="002D3FFE" w:rsidP="002D3FFE">
            <w:pPr>
              <w:snapToGrid w:val="0"/>
              <w:spacing w:before="40" w:after="0"/>
              <w:rPr>
                <w:rFonts w:ascii="Century Gothic" w:hAnsi="Century Gothic" w:cs="Century Gothic"/>
                <w:sz w:val="19"/>
                <w:szCs w:val="19"/>
              </w:rPr>
            </w:pPr>
            <w:r w:rsidRPr="002D3FFE">
              <w:rPr>
                <w:rFonts w:ascii="Century Gothic" w:hAnsi="Century Gothic"/>
                <w:sz w:val="19"/>
                <w:szCs w:val="19"/>
              </w:rPr>
              <w:t>Odlučuje ne sudjelovati u aktivnostima koje potiču govor mržnje i diskriminaciju, a uz pomoć i savjete odlučuje o oblikovanju s</w:t>
            </w:r>
            <w:r>
              <w:rPr>
                <w:rFonts w:ascii="Century Gothic" w:hAnsi="Century Gothic"/>
                <w:sz w:val="19"/>
                <w:szCs w:val="19"/>
              </w:rPr>
              <w:t>voga digitalnog identiteta te p</w:t>
            </w:r>
            <w:r w:rsidRPr="002D3FFE">
              <w:rPr>
                <w:rFonts w:ascii="Century Gothic" w:hAnsi="Century Gothic"/>
                <w:sz w:val="19"/>
                <w:szCs w:val="19"/>
              </w:rPr>
              <w:t>omaže vršnjacima u zaštiti od neželjenih sadržaja</w:t>
            </w:r>
          </w:p>
        </w:tc>
        <w:tc>
          <w:tcPr>
            <w:tcW w:w="3000" w:type="dxa"/>
            <w:gridSpan w:val="2"/>
            <w:tcBorders>
              <w:top w:val="single" w:sz="4" w:space="0" w:color="000000"/>
              <w:left w:val="single" w:sz="4" w:space="0" w:color="000000"/>
              <w:bottom w:val="single" w:sz="4" w:space="0" w:color="auto"/>
              <w:right w:val="single" w:sz="4" w:space="0" w:color="000000"/>
            </w:tcBorders>
            <w:shd w:val="clear" w:color="auto" w:fill="auto"/>
          </w:tcPr>
          <w:p w14:paraId="5E8C0C9F" w14:textId="48C675FC" w:rsidR="002D3FFE" w:rsidRPr="002D3FFE" w:rsidRDefault="002D3FFE" w:rsidP="002D3FFE">
            <w:pPr>
              <w:snapToGrid w:val="0"/>
              <w:spacing w:before="40" w:after="0"/>
              <w:rPr>
                <w:rFonts w:ascii="Century Gothic" w:hAnsi="Century Gothic" w:cs="Century Gothic"/>
                <w:sz w:val="19"/>
                <w:szCs w:val="19"/>
              </w:rPr>
            </w:pPr>
          </w:p>
        </w:tc>
      </w:tr>
      <w:tr w:rsidR="001E0BAC" w:rsidRPr="005F3961" w14:paraId="728353BA" w14:textId="77777777" w:rsidTr="001E0BAC">
        <w:trPr>
          <w:gridAfter w:val="1"/>
          <w:wAfter w:w="6" w:type="dxa"/>
          <w:trHeight w:val="283"/>
        </w:trPr>
        <w:tc>
          <w:tcPr>
            <w:tcW w:w="1049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E7AD20A" w14:textId="77777777" w:rsidR="001E0BAC" w:rsidRPr="005F3961" w:rsidRDefault="001E0BAC" w:rsidP="00390EEA">
            <w:pPr>
              <w:spacing w:before="40" w:after="40"/>
              <w:rPr>
                <w:rFonts w:ascii="Century Gothic" w:hAnsi="Century Gothic"/>
                <w:sz w:val="20"/>
                <w:szCs w:val="20"/>
              </w:rPr>
            </w:pPr>
            <w:r w:rsidRPr="005F3961">
              <w:rPr>
                <w:rFonts w:ascii="Century Gothic" w:hAnsi="Century Gothic" w:cs="Century Gothic"/>
                <w:b/>
                <w:sz w:val="20"/>
                <w:szCs w:val="20"/>
              </w:rPr>
              <w:t>NAZIV AKTIVNOSTI: Susret s književnikom/</w:t>
            </w:r>
            <w:proofErr w:type="spellStart"/>
            <w:r w:rsidRPr="005F3961">
              <w:rPr>
                <w:rFonts w:ascii="Century Gothic" w:hAnsi="Century Gothic" w:cs="Century Gothic"/>
                <w:b/>
                <w:sz w:val="20"/>
                <w:szCs w:val="20"/>
              </w:rPr>
              <w:t>nicom</w:t>
            </w:r>
            <w:proofErr w:type="spellEnd"/>
          </w:p>
          <w:p w14:paraId="68D89D1A" w14:textId="77777777" w:rsidR="001E0BAC" w:rsidRPr="005F3961" w:rsidRDefault="001E0BAC" w:rsidP="00390EEA">
            <w:pPr>
              <w:spacing w:before="40" w:after="40"/>
              <w:rPr>
                <w:rFonts w:ascii="Century Gothic" w:hAnsi="Century Gothic"/>
                <w:sz w:val="20"/>
                <w:szCs w:val="20"/>
              </w:rPr>
            </w:pPr>
            <w:r w:rsidRPr="005F3961">
              <w:rPr>
                <w:rFonts w:ascii="Century Gothic" w:hAnsi="Century Gothic" w:cs="Century Gothic"/>
                <w:b/>
                <w:sz w:val="20"/>
                <w:szCs w:val="20"/>
              </w:rPr>
              <w:t xml:space="preserve">NOSITELJ: školska knjižničarka Ivana </w:t>
            </w:r>
            <w:proofErr w:type="spellStart"/>
            <w:r w:rsidRPr="005F3961">
              <w:rPr>
                <w:rFonts w:ascii="Century Gothic" w:hAnsi="Century Gothic" w:cs="Century Gothic"/>
                <w:b/>
                <w:sz w:val="20"/>
                <w:szCs w:val="20"/>
              </w:rPr>
              <w:t>Vranaričić</w:t>
            </w:r>
            <w:proofErr w:type="spellEnd"/>
          </w:p>
        </w:tc>
        <w:tc>
          <w:tcPr>
            <w:tcW w:w="55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0FD59F" w14:textId="77777777" w:rsidR="001E0BAC" w:rsidRPr="005F3961" w:rsidRDefault="001E0BAC" w:rsidP="00390EEA">
            <w:pPr>
              <w:spacing w:before="40" w:after="40"/>
              <w:rPr>
                <w:rFonts w:ascii="Century Gothic" w:hAnsi="Century Gothic" w:cs="Century Gothic"/>
                <w:b/>
                <w:sz w:val="20"/>
                <w:szCs w:val="20"/>
              </w:rPr>
            </w:pPr>
            <w:r w:rsidRPr="005F3961">
              <w:rPr>
                <w:rFonts w:ascii="Century Gothic" w:hAnsi="Century Gothic" w:cs="Century Gothic"/>
                <w:b/>
                <w:sz w:val="20"/>
                <w:szCs w:val="20"/>
              </w:rPr>
              <w:t>VREMENIK: tijekom školske godine</w:t>
            </w:r>
          </w:p>
          <w:p w14:paraId="4F83132C" w14:textId="77777777" w:rsidR="001E0BAC" w:rsidRPr="005F3961" w:rsidRDefault="001E0BAC" w:rsidP="00390EEA">
            <w:pPr>
              <w:spacing w:before="40" w:after="40"/>
              <w:rPr>
                <w:rFonts w:ascii="Century Gothic" w:hAnsi="Century Gothic"/>
                <w:sz w:val="20"/>
                <w:szCs w:val="20"/>
              </w:rPr>
            </w:pPr>
            <w:r w:rsidRPr="005F3961">
              <w:rPr>
                <w:rFonts w:ascii="Century Gothic" w:hAnsi="Century Gothic" w:cs="Century Gothic"/>
                <w:b/>
                <w:sz w:val="20"/>
                <w:szCs w:val="20"/>
              </w:rPr>
              <w:t xml:space="preserve">RAZRED: </w:t>
            </w:r>
            <w:r>
              <w:rPr>
                <w:rFonts w:ascii="Century Gothic" w:hAnsi="Century Gothic" w:cs="Century Gothic"/>
                <w:b/>
                <w:sz w:val="20"/>
                <w:szCs w:val="20"/>
              </w:rPr>
              <w:t>1</w:t>
            </w:r>
            <w:r w:rsidRPr="005F3961">
              <w:rPr>
                <w:rFonts w:ascii="Century Gothic" w:hAnsi="Century Gothic" w:cs="Century Gothic"/>
                <w:b/>
                <w:sz w:val="20"/>
                <w:szCs w:val="20"/>
              </w:rPr>
              <w:t xml:space="preserve">.- </w:t>
            </w:r>
            <w:r>
              <w:rPr>
                <w:rFonts w:ascii="Century Gothic" w:hAnsi="Century Gothic" w:cs="Century Gothic"/>
                <w:b/>
                <w:sz w:val="20"/>
                <w:szCs w:val="20"/>
              </w:rPr>
              <w:t>4</w:t>
            </w:r>
            <w:r w:rsidRPr="005F3961">
              <w:rPr>
                <w:rFonts w:ascii="Century Gothic" w:hAnsi="Century Gothic" w:cs="Century Gothic"/>
                <w:b/>
                <w:sz w:val="20"/>
                <w:szCs w:val="20"/>
              </w:rPr>
              <w:t>. razredi</w:t>
            </w:r>
          </w:p>
        </w:tc>
      </w:tr>
      <w:tr w:rsidR="001E0BAC" w:rsidRPr="005F3961" w14:paraId="5305BEF4" w14:textId="77777777" w:rsidTr="001E0BAC">
        <w:trPr>
          <w:gridAfter w:val="1"/>
          <w:wAfter w:w="6" w:type="dxa"/>
          <w:trHeight w:val="567"/>
        </w:trPr>
        <w:tc>
          <w:tcPr>
            <w:tcW w:w="3116" w:type="dxa"/>
            <w:tcBorders>
              <w:top w:val="single" w:sz="4" w:space="0" w:color="auto"/>
              <w:left w:val="single" w:sz="4" w:space="0" w:color="auto"/>
              <w:bottom w:val="single" w:sz="4" w:space="0" w:color="auto"/>
              <w:right w:val="single" w:sz="4" w:space="0" w:color="auto"/>
            </w:tcBorders>
            <w:shd w:val="clear" w:color="auto" w:fill="auto"/>
          </w:tcPr>
          <w:p w14:paraId="332FF11F" w14:textId="77777777" w:rsidR="001E0BAC" w:rsidRPr="005F3961" w:rsidRDefault="001E0BAC" w:rsidP="00390EEA">
            <w:pPr>
              <w:snapToGrid w:val="0"/>
              <w:spacing w:before="40" w:after="0"/>
              <w:rPr>
                <w:rFonts w:ascii="Century Gothic" w:hAnsi="Century Gothic" w:cs="Century Gothic"/>
                <w:sz w:val="19"/>
                <w:szCs w:val="19"/>
              </w:rPr>
            </w:pPr>
          </w:p>
          <w:p w14:paraId="5141F120" w14:textId="77777777" w:rsidR="001E0BAC" w:rsidRPr="005F3961" w:rsidRDefault="001E0BAC" w:rsidP="00390EEA">
            <w:pPr>
              <w:spacing w:before="40" w:after="0"/>
              <w:rPr>
                <w:rFonts w:ascii="Century Gothic" w:hAnsi="Century Gothic" w:cs="Century Gothic"/>
                <w:sz w:val="19"/>
                <w:szCs w:val="19"/>
              </w:rPr>
            </w:pPr>
            <w:r w:rsidRPr="005F3961">
              <w:rPr>
                <w:rFonts w:ascii="Century Gothic" w:hAnsi="Century Gothic" w:cs="Century Gothic"/>
                <w:sz w:val="19"/>
                <w:szCs w:val="19"/>
              </w:rPr>
              <w:t>Učenik upoznaje pisca/književnika, upoznaje način na koji nastaje knjiga te postaje čitatelj koji stvara svoj čitateljski ukus</w:t>
            </w:r>
          </w:p>
        </w:tc>
        <w:tc>
          <w:tcPr>
            <w:tcW w:w="2689" w:type="dxa"/>
            <w:gridSpan w:val="2"/>
            <w:tcBorders>
              <w:top w:val="single" w:sz="4" w:space="0" w:color="auto"/>
              <w:left w:val="single" w:sz="4" w:space="0" w:color="auto"/>
              <w:bottom w:val="single" w:sz="4" w:space="0" w:color="auto"/>
              <w:right w:val="single" w:sz="4" w:space="0" w:color="auto"/>
            </w:tcBorders>
            <w:shd w:val="clear" w:color="auto" w:fill="auto"/>
          </w:tcPr>
          <w:p w14:paraId="69CC41AC" w14:textId="77777777" w:rsidR="001E0BAC" w:rsidRPr="005F3961" w:rsidRDefault="001E0BAC" w:rsidP="00390EEA">
            <w:pPr>
              <w:snapToGrid w:val="0"/>
              <w:spacing w:before="40" w:after="0"/>
              <w:rPr>
                <w:rFonts w:ascii="Century Gothic" w:hAnsi="Century Gothic" w:cs="Century Gothic"/>
                <w:sz w:val="19"/>
                <w:szCs w:val="19"/>
              </w:rPr>
            </w:pPr>
          </w:p>
          <w:p w14:paraId="5C0056A6" w14:textId="77777777" w:rsidR="001E0BAC" w:rsidRPr="005F3961" w:rsidRDefault="001E0BAC" w:rsidP="00390EEA">
            <w:pPr>
              <w:spacing w:before="40" w:after="0"/>
              <w:rPr>
                <w:rFonts w:ascii="Century Gothic" w:hAnsi="Century Gothic"/>
                <w:sz w:val="19"/>
                <w:szCs w:val="19"/>
              </w:rPr>
            </w:pPr>
            <w:r w:rsidRPr="005F3961">
              <w:rPr>
                <w:rFonts w:ascii="Century Gothic" w:hAnsi="Century Gothic" w:cs="Century Gothic"/>
                <w:sz w:val="19"/>
                <w:szCs w:val="19"/>
              </w:rPr>
              <w:t>Obilježavanje Mjeseca hrvatske knjige, Poticanje čitanja kod djece i mladeži</w:t>
            </w:r>
          </w:p>
        </w:tc>
        <w:tc>
          <w:tcPr>
            <w:tcW w:w="2557" w:type="dxa"/>
            <w:gridSpan w:val="2"/>
            <w:tcBorders>
              <w:top w:val="single" w:sz="4" w:space="0" w:color="auto"/>
              <w:left w:val="single" w:sz="4" w:space="0" w:color="auto"/>
              <w:bottom w:val="single" w:sz="4" w:space="0" w:color="auto"/>
              <w:right w:val="single" w:sz="4" w:space="0" w:color="auto"/>
            </w:tcBorders>
            <w:shd w:val="clear" w:color="auto" w:fill="auto"/>
          </w:tcPr>
          <w:p w14:paraId="1408FF1D" w14:textId="77777777" w:rsidR="001E0BAC" w:rsidRPr="005F3961" w:rsidRDefault="001E0BAC" w:rsidP="00390EEA">
            <w:pPr>
              <w:snapToGrid w:val="0"/>
              <w:spacing w:before="40" w:after="0"/>
              <w:rPr>
                <w:rFonts w:ascii="Century Gothic" w:hAnsi="Century Gothic" w:cs="Century Gothic"/>
                <w:sz w:val="19"/>
                <w:szCs w:val="19"/>
              </w:rPr>
            </w:pPr>
          </w:p>
          <w:p w14:paraId="382FC916" w14:textId="77777777" w:rsidR="001E0BAC" w:rsidRPr="005F3961" w:rsidRDefault="001E0BAC" w:rsidP="00390EEA">
            <w:pPr>
              <w:spacing w:before="40" w:after="0"/>
              <w:rPr>
                <w:rFonts w:ascii="Century Gothic" w:hAnsi="Century Gothic" w:cs="Century Gothic"/>
                <w:sz w:val="19"/>
                <w:szCs w:val="19"/>
              </w:rPr>
            </w:pPr>
            <w:r w:rsidRPr="005F3961">
              <w:rPr>
                <w:rFonts w:ascii="Century Gothic" w:hAnsi="Century Gothic" w:cs="Century Gothic"/>
                <w:sz w:val="19"/>
                <w:szCs w:val="19"/>
              </w:rPr>
              <w:t>Čitanje i proučavanje knjiga, dodatnih sadržaja o gostujućem književniku, sudjelovanje na susretu, pripremaju pitanja za književnika/</w:t>
            </w:r>
            <w:proofErr w:type="spellStart"/>
            <w:r w:rsidRPr="005F3961">
              <w:rPr>
                <w:rFonts w:ascii="Century Gothic" w:hAnsi="Century Gothic" w:cs="Century Gothic"/>
                <w:sz w:val="19"/>
                <w:szCs w:val="19"/>
              </w:rPr>
              <w:t>cu</w:t>
            </w:r>
            <w:proofErr w:type="spellEnd"/>
          </w:p>
          <w:p w14:paraId="1C422AC2" w14:textId="77777777" w:rsidR="001E0BAC" w:rsidRPr="005F3961" w:rsidRDefault="001E0BAC" w:rsidP="00390EEA">
            <w:pPr>
              <w:spacing w:before="40" w:after="0"/>
              <w:rPr>
                <w:rFonts w:ascii="Century Gothic" w:hAnsi="Century Gothic"/>
                <w:sz w:val="19"/>
                <w:szCs w:val="19"/>
              </w:rPr>
            </w:pPr>
          </w:p>
        </w:tc>
        <w:tc>
          <w:tcPr>
            <w:tcW w:w="21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6F1F2E" w14:textId="77777777" w:rsidR="001E0BAC" w:rsidRPr="005F3961" w:rsidRDefault="001E0BAC" w:rsidP="00390EEA">
            <w:pPr>
              <w:snapToGrid w:val="0"/>
              <w:spacing w:before="40" w:after="0"/>
              <w:jc w:val="center"/>
              <w:rPr>
                <w:rFonts w:ascii="Century Gothic" w:hAnsi="Century Gothic" w:cs="Century Gothic"/>
                <w:sz w:val="19"/>
                <w:szCs w:val="19"/>
              </w:rPr>
            </w:pPr>
          </w:p>
          <w:p w14:paraId="0F0C053A" w14:textId="77777777" w:rsidR="001E0BAC" w:rsidRPr="005F3961" w:rsidRDefault="001E0BAC" w:rsidP="00390EEA">
            <w:pPr>
              <w:spacing w:before="40" w:after="0"/>
              <w:jc w:val="center"/>
              <w:rPr>
                <w:rFonts w:ascii="Century Gothic" w:hAnsi="Century Gothic"/>
                <w:sz w:val="19"/>
                <w:szCs w:val="19"/>
              </w:rPr>
            </w:pPr>
            <w:r w:rsidRPr="005F3961">
              <w:rPr>
                <w:rFonts w:ascii="Century Gothic" w:hAnsi="Century Gothic" w:cs="Century Gothic"/>
                <w:sz w:val="19"/>
                <w:szCs w:val="19"/>
              </w:rPr>
              <w:t>230 €</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5B31298E" w14:textId="77777777" w:rsidR="001E0BAC" w:rsidRPr="005F3961" w:rsidRDefault="001E0BAC" w:rsidP="00390EEA">
            <w:pPr>
              <w:snapToGrid w:val="0"/>
              <w:spacing w:before="40" w:after="0"/>
              <w:rPr>
                <w:rFonts w:ascii="Century Gothic" w:hAnsi="Century Gothic" w:cs="Century Gothic"/>
                <w:sz w:val="19"/>
                <w:szCs w:val="19"/>
              </w:rPr>
            </w:pPr>
          </w:p>
          <w:p w14:paraId="0814223A" w14:textId="77777777" w:rsidR="001E0BAC" w:rsidRPr="005F3961" w:rsidRDefault="001E0BAC" w:rsidP="00390EEA">
            <w:pPr>
              <w:snapToGrid w:val="0"/>
              <w:spacing w:before="40" w:after="0"/>
              <w:rPr>
                <w:rFonts w:ascii="Century Gothic" w:hAnsi="Century Gothic" w:cs="Century Gothic"/>
                <w:sz w:val="19"/>
                <w:szCs w:val="19"/>
              </w:rPr>
            </w:pPr>
            <w:r w:rsidRPr="005F3961">
              <w:rPr>
                <w:rFonts w:ascii="Century Gothic" w:hAnsi="Century Gothic"/>
                <w:sz w:val="19"/>
                <w:szCs w:val="19"/>
              </w:rPr>
              <w:t>-učenici aktivno sudjeluju u susretu, postavljaju pitanja</w:t>
            </w:r>
          </w:p>
        </w:tc>
        <w:tc>
          <w:tcPr>
            <w:tcW w:w="2999" w:type="dxa"/>
            <w:tcBorders>
              <w:top w:val="single" w:sz="4" w:space="0" w:color="auto"/>
              <w:left w:val="single" w:sz="4" w:space="0" w:color="auto"/>
              <w:bottom w:val="single" w:sz="4" w:space="0" w:color="auto"/>
              <w:right w:val="single" w:sz="4" w:space="0" w:color="auto"/>
            </w:tcBorders>
            <w:shd w:val="clear" w:color="auto" w:fill="auto"/>
          </w:tcPr>
          <w:p w14:paraId="0771C54B" w14:textId="77777777" w:rsidR="001E0BAC" w:rsidRPr="005F3961" w:rsidRDefault="001E0BAC" w:rsidP="00390EEA">
            <w:pPr>
              <w:snapToGrid w:val="0"/>
              <w:spacing w:before="40" w:after="0"/>
              <w:rPr>
                <w:rFonts w:ascii="Century Gothic" w:hAnsi="Century Gothic" w:cs="Century Gothic"/>
                <w:sz w:val="19"/>
                <w:szCs w:val="19"/>
              </w:rPr>
            </w:pPr>
          </w:p>
          <w:p w14:paraId="32AA86E5" w14:textId="77777777" w:rsidR="001E0BAC" w:rsidRPr="005F3961" w:rsidRDefault="001E0BAC" w:rsidP="00390EEA">
            <w:pPr>
              <w:snapToGrid w:val="0"/>
              <w:spacing w:before="40" w:after="0"/>
              <w:rPr>
                <w:rFonts w:ascii="Century Gothic" w:hAnsi="Century Gothic" w:cs="Century Gothic"/>
                <w:sz w:val="19"/>
                <w:szCs w:val="19"/>
              </w:rPr>
            </w:pPr>
            <w:r w:rsidRPr="005F3961">
              <w:rPr>
                <w:rFonts w:ascii="Century Gothic" w:hAnsi="Century Gothic"/>
                <w:sz w:val="19"/>
                <w:szCs w:val="19"/>
              </w:rPr>
              <w:t>Pišu vijest i uređuju pano o gostovanju književnika/</w:t>
            </w:r>
            <w:proofErr w:type="spellStart"/>
            <w:r w:rsidRPr="005F3961">
              <w:rPr>
                <w:rFonts w:ascii="Century Gothic" w:hAnsi="Century Gothic"/>
                <w:sz w:val="19"/>
                <w:szCs w:val="19"/>
              </w:rPr>
              <w:t>ce</w:t>
            </w:r>
            <w:proofErr w:type="spellEnd"/>
            <w:r w:rsidRPr="005F3961">
              <w:rPr>
                <w:rFonts w:ascii="Century Gothic" w:hAnsi="Century Gothic"/>
                <w:sz w:val="19"/>
                <w:szCs w:val="19"/>
              </w:rPr>
              <w:t>.</w:t>
            </w:r>
          </w:p>
        </w:tc>
      </w:tr>
    </w:tbl>
    <w:p w14:paraId="3916B05E" w14:textId="77777777" w:rsidR="001142E3" w:rsidRDefault="001142E3" w:rsidP="001142E3">
      <w:pPr>
        <w:spacing w:before="40" w:after="0"/>
        <w:contextualSpacing/>
        <w:jc w:val="center"/>
        <w:rPr>
          <w:rFonts w:ascii="Century Gothic" w:hAnsi="Century Gothic" w:cs="Century Gothic"/>
          <w:b/>
          <w:sz w:val="21"/>
          <w:szCs w:val="21"/>
        </w:rPr>
        <w:sectPr w:rsidR="001142E3" w:rsidSect="00C81127">
          <w:pgSz w:w="16838" w:h="11906" w:orient="landscape"/>
          <w:pgMar w:top="1418" w:right="1418" w:bottom="1418" w:left="1418" w:header="720" w:footer="0" w:gutter="0"/>
          <w:cols w:space="720"/>
          <w:docGrid w:linePitch="360"/>
        </w:sectPr>
      </w:pPr>
    </w:p>
    <w:tbl>
      <w:tblPr>
        <w:tblW w:w="16046" w:type="dxa"/>
        <w:tblInd w:w="-895" w:type="dxa"/>
        <w:tblLayout w:type="fixed"/>
        <w:tblLook w:val="0000" w:firstRow="0" w:lastRow="0" w:firstColumn="0" w:lastColumn="0" w:noHBand="0" w:noVBand="0"/>
      </w:tblPr>
      <w:tblGrid>
        <w:gridCol w:w="3128"/>
        <w:gridCol w:w="2690"/>
        <w:gridCol w:w="2545"/>
        <w:gridCol w:w="2129"/>
        <w:gridCol w:w="2551"/>
        <w:gridCol w:w="3003"/>
      </w:tblGrid>
      <w:tr w:rsidR="001142E3" w14:paraId="046F3DB4" w14:textId="77777777" w:rsidTr="00990680">
        <w:trPr>
          <w:trHeight w:val="737"/>
        </w:trPr>
        <w:tc>
          <w:tcPr>
            <w:tcW w:w="3128" w:type="dxa"/>
            <w:tcBorders>
              <w:top w:val="single" w:sz="4" w:space="0" w:color="000000"/>
              <w:left w:val="single" w:sz="4" w:space="0" w:color="000000"/>
              <w:bottom w:val="single" w:sz="4" w:space="0" w:color="000000"/>
            </w:tcBorders>
            <w:shd w:val="clear" w:color="auto" w:fill="auto"/>
            <w:vAlign w:val="center"/>
          </w:tcPr>
          <w:p w14:paraId="3678E263" w14:textId="77777777" w:rsidR="001142E3" w:rsidRDefault="001142E3" w:rsidP="001142E3">
            <w:pPr>
              <w:spacing w:before="40" w:after="0"/>
              <w:contextualSpacing/>
              <w:jc w:val="center"/>
            </w:pPr>
            <w:bookmarkStart w:id="22" w:name="_Hlk83710464"/>
            <w:r>
              <w:rPr>
                <w:rFonts w:ascii="Century Gothic" w:hAnsi="Century Gothic" w:cs="Century Gothic"/>
                <w:b/>
                <w:sz w:val="21"/>
                <w:szCs w:val="21"/>
              </w:rPr>
              <w:lastRenderedPageBreak/>
              <w:t>CILJ AKTIVNOSTI</w:t>
            </w:r>
          </w:p>
        </w:tc>
        <w:tc>
          <w:tcPr>
            <w:tcW w:w="2690" w:type="dxa"/>
            <w:tcBorders>
              <w:top w:val="single" w:sz="4" w:space="0" w:color="000000"/>
              <w:left w:val="single" w:sz="4" w:space="0" w:color="000000"/>
              <w:bottom w:val="single" w:sz="4" w:space="0" w:color="000000"/>
            </w:tcBorders>
            <w:shd w:val="clear" w:color="auto" w:fill="auto"/>
            <w:vAlign w:val="center"/>
          </w:tcPr>
          <w:p w14:paraId="5691BA71" w14:textId="77777777" w:rsidR="001142E3" w:rsidRDefault="001142E3" w:rsidP="001142E3">
            <w:pPr>
              <w:spacing w:before="40" w:after="0"/>
              <w:contextualSpacing/>
              <w:jc w:val="center"/>
            </w:pPr>
            <w:r>
              <w:rPr>
                <w:rFonts w:ascii="Century Gothic" w:hAnsi="Century Gothic" w:cs="Century Gothic"/>
                <w:b/>
                <w:sz w:val="21"/>
                <w:szCs w:val="21"/>
              </w:rPr>
              <w:t>NAMJENA</w:t>
            </w:r>
          </w:p>
        </w:tc>
        <w:tc>
          <w:tcPr>
            <w:tcW w:w="2545" w:type="dxa"/>
            <w:tcBorders>
              <w:top w:val="single" w:sz="4" w:space="0" w:color="000000"/>
              <w:left w:val="single" w:sz="4" w:space="0" w:color="000000"/>
              <w:bottom w:val="single" w:sz="4" w:space="0" w:color="000000"/>
            </w:tcBorders>
            <w:shd w:val="clear" w:color="auto" w:fill="auto"/>
            <w:vAlign w:val="center"/>
          </w:tcPr>
          <w:p w14:paraId="2FAA7005" w14:textId="77777777" w:rsidR="001142E3" w:rsidRDefault="001142E3" w:rsidP="001142E3">
            <w:pPr>
              <w:spacing w:before="40" w:after="0"/>
              <w:contextualSpacing/>
              <w:jc w:val="center"/>
            </w:pPr>
            <w:r>
              <w:rPr>
                <w:rFonts w:ascii="Century Gothic" w:hAnsi="Century Gothic" w:cs="Century Gothic"/>
                <w:b/>
                <w:sz w:val="21"/>
                <w:szCs w:val="21"/>
              </w:rPr>
              <w:t>NAČIN REALIZACIJE</w:t>
            </w:r>
          </w:p>
        </w:tc>
        <w:tc>
          <w:tcPr>
            <w:tcW w:w="2129" w:type="dxa"/>
            <w:tcBorders>
              <w:top w:val="single" w:sz="4" w:space="0" w:color="000000"/>
              <w:left w:val="single" w:sz="4" w:space="0" w:color="000000"/>
              <w:bottom w:val="single" w:sz="4" w:space="0" w:color="000000"/>
            </w:tcBorders>
            <w:shd w:val="clear" w:color="auto" w:fill="auto"/>
            <w:vAlign w:val="center"/>
          </w:tcPr>
          <w:p w14:paraId="38984A08" w14:textId="77777777" w:rsidR="001142E3" w:rsidRDefault="001142E3" w:rsidP="001142E3">
            <w:pPr>
              <w:spacing w:before="40" w:after="0"/>
              <w:contextualSpacing/>
              <w:jc w:val="center"/>
            </w:pPr>
            <w:r>
              <w:rPr>
                <w:rFonts w:ascii="Century Gothic" w:hAnsi="Century Gothic" w:cs="Century Gothic"/>
                <w:b/>
                <w:sz w:val="21"/>
                <w:szCs w:val="21"/>
              </w:rPr>
              <w:t>TROŠKOVNIK</w:t>
            </w:r>
          </w:p>
        </w:tc>
        <w:tc>
          <w:tcPr>
            <w:tcW w:w="2551" w:type="dxa"/>
            <w:tcBorders>
              <w:top w:val="single" w:sz="4" w:space="0" w:color="000000"/>
              <w:left w:val="single" w:sz="4" w:space="0" w:color="000000"/>
              <w:bottom w:val="single" w:sz="4" w:space="0" w:color="000000"/>
            </w:tcBorders>
            <w:shd w:val="clear" w:color="auto" w:fill="auto"/>
            <w:vAlign w:val="center"/>
          </w:tcPr>
          <w:p w14:paraId="455CE30E" w14:textId="77777777" w:rsidR="001142E3" w:rsidRDefault="001142E3" w:rsidP="001142E3">
            <w:pPr>
              <w:spacing w:before="40" w:after="0"/>
              <w:contextualSpacing/>
              <w:jc w:val="center"/>
            </w:pPr>
            <w:r>
              <w:rPr>
                <w:rFonts w:ascii="Century Gothic" w:hAnsi="Century Gothic" w:cs="Century Gothic"/>
                <w:b/>
                <w:sz w:val="21"/>
                <w:szCs w:val="21"/>
              </w:rPr>
              <w:t>NAČIN VREDNOVANJA</w:t>
            </w:r>
          </w:p>
        </w:tc>
        <w:tc>
          <w:tcPr>
            <w:tcW w:w="30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F7B3C" w14:textId="77777777" w:rsidR="001142E3" w:rsidRDefault="001142E3" w:rsidP="001142E3">
            <w:pPr>
              <w:spacing w:before="40" w:after="0"/>
              <w:contextualSpacing/>
              <w:jc w:val="center"/>
            </w:pPr>
            <w:r>
              <w:rPr>
                <w:rFonts w:ascii="Century Gothic" w:hAnsi="Century Gothic" w:cs="Century Gothic"/>
                <w:b/>
                <w:sz w:val="21"/>
                <w:szCs w:val="21"/>
              </w:rPr>
              <w:t xml:space="preserve">NAČIN KORIŠTENJA </w:t>
            </w:r>
          </w:p>
          <w:p w14:paraId="10A77CE6" w14:textId="77777777" w:rsidR="001142E3" w:rsidRDefault="001142E3" w:rsidP="001142E3">
            <w:pPr>
              <w:spacing w:before="40" w:after="0"/>
              <w:contextualSpacing/>
              <w:jc w:val="center"/>
            </w:pPr>
            <w:r>
              <w:rPr>
                <w:rFonts w:ascii="Century Gothic" w:hAnsi="Century Gothic" w:cs="Century Gothic"/>
                <w:b/>
                <w:sz w:val="21"/>
                <w:szCs w:val="21"/>
              </w:rPr>
              <w:t>REZULTATA VREDNOVANJA</w:t>
            </w:r>
          </w:p>
        </w:tc>
      </w:tr>
      <w:bookmarkEnd w:id="22"/>
      <w:tr w:rsidR="003F64A2" w:rsidRPr="003F64A2" w14:paraId="5041E528" w14:textId="77777777" w:rsidTr="00990680">
        <w:trPr>
          <w:trHeight w:val="737"/>
        </w:trPr>
        <w:tc>
          <w:tcPr>
            <w:tcW w:w="10492" w:type="dxa"/>
            <w:gridSpan w:val="4"/>
            <w:tcBorders>
              <w:top w:val="single" w:sz="4" w:space="0" w:color="auto"/>
              <w:left w:val="single" w:sz="4" w:space="0" w:color="auto"/>
              <w:bottom w:val="single" w:sz="4" w:space="0" w:color="auto"/>
              <w:right w:val="single" w:sz="4" w:space="0" w:color="auto"/>
            </w:tcBorders>
            <w:vAlign w:val="center"/>
          </w:tcPr>
          <w:p w14:paraId="09FAAE33" w14:textId="25F93005" w:rsidR="003F64A2" w:rsidRPr="003F64A2" w:rsidRDefault="000A774A" w:rsidP="003F64A2">
            <w:pPr>
              <w:spacing w:before="40" w:after="40"/>
              <w:rPr>
                <w:rFonts w:ascii="Century Gothic" w:hAnsi="Century Gothic"/>
                <w:b/>
                <w:bCs/>
                <w:sz w:val="20"/>
                <w:szCs w:val="20"/>
              </w:rPr>
            </w:pPr>
            <w:r>
              <w:rPr>
                <w:rFonts w:ascii="Century Gothic" w:hAnsi="Century Gothic"/>
                <w:b/>
                <w:bCs/>
                <w:sz w:val="20"/>
                <w:szCs w:val="20"/>
              </w:rPr>
              <w:t>NAZIV AKTIVNOSTI: Vode stajać</w:t>
            </w:r>
            <w:r w:rsidR="003F64A2" w:rsidRPr="003F64A2">
              <w:rPr>
                <w:rFonts w:ascii="Century Gothic" w:hAnsi="Century Gothic"/>
                <w:b/>
                <w:bCs/>
                <w:sz w:val="20"/>
                <w:szCs w:val="20"/>
              </w:rPr>
              <w:t>ice</w:t>
            </w:r>
          </w:p>
          <w:p w14:paraId="70F98C5A" w14:textId="25C48333" w:rsidR="003F64A2" w:rsidRPr="003F64A2" w:rsidRDefault="003F64A2" w:rsidP="003F64A2">
            <w:pPr>
              <w:spacing w:before="40" w:after="40"/>
              <w:rPr>
                <w:rFonts w:ascii="Century Gothic" w:hAnsi="Century Gothic"/>
                <w:b/>
                <w:bCs/>
                <w:sz w:val="20"/>
                <w:szCs w:val="20"/>
              </w:rPr>
            </w:pPr>
            <w:r w:rsidRPr="003F64A2">
              <w:rPr>
                <w:rFonts w:ascii="Century Gothic" w:hAnsi="Century Gothic"/>
                <w:b/>
                <w:bCs/>
                <w:sz w:val="20"/>
                <w:szCs w:val="20"/>
              </w:rPr>
              <w:t>NOSITELJI: učiteljic</w:t>
            </w:r>
            <w:r w:rsidR="000A774A">
              <w:rPr>
                <w:rFonts w:ascii="Century Gothic" w:hAnsi="Century Gothic"/>
                <w:b/>
                <w:bCs/>
                <w:sz w:val="20"/>
                <w:szCs w:val="20"/>
              </w:rPr>
              <w:t xml:space="preserve">e 3. </w:t>
            </w:r>
            <w:r w:rsidRPr="003F64A2">
              <w:rPr>
                <w:rFonts w:ascii="Century Gothic" w:hAnsi="Century Gothic"/>
                <w:b/>
                <w:bCs/>
                <w:sz w:val="20"/>
                <w:szCs w:val="20"/>
              </w:rPr>
              <w:t>razreda</w:t>
            </w:r>
          </w:p>
        </w:tc>
        <w:tc>
          <w:tcPr>
            <w:tcW w:w="5554" w:type="dxa"/>
            <w:gridSpan w:val="2"/>
            <w:tcBorders>
              <w:top w:val="single" w:sz="4" w:space="0" w:color="auto"/>
              <w:left w:val="single" w:sz="4" w:space="0" w:color="auto"/>
              <w:bottom w:val="single" w:sz="4" w:space="0" w:color="auto"/>
              <w:right w:val="single" w:sz="4" w:space="0" w:color="auto"/>
            </w:tcBorders>
            <w:vAlign w:val="center"/>
          </w:tcPr>
          <w:p w14:paraId="308A50E2" w14:textId="77777777" w:rsidR="00AB4696" w:rsidRDefault="003F64A2" w:rsidP="00AB4696">
            <w:pPr>
              <w:spacing w:before="40" w:after="40"/>
              <w:rPr>
                <w:rFonts w:ascii="Century Gothic" w:hAnsi="Century Gothic"/>
                <w:b/>
                <w:bCs/>
                <w:sz w:val="20"/>
                <w:szCs w:val="20"/>
              </w:rPr>
            </w:pPr>
            <w:r w:rsidRPr="003F64A2">
              <w:rPr>
                <w:rFonts w:ascii="Century Gothic" w:hAnsi="Century Gothic"/>
                <w:b/>
                <w:bCs/>
                <w:sz w:val="20"/>
                <w:szCs w:val="20"/>
              </w:rPr>
              <w:t xml:space="preserve">VREMENIK: lipanj </w:t>
            </w:r>
          </w:p>
          <w:p w14:paraId="454DAF10" w14:textId="26DCE153" w:rsidR="003F64A2" w:rsidRPr="003F64A2" w:rsidRDefault="003F64A2" w:rsidP="00AB4696">
            <w:pPr>
              <w:spacing w:before="40" w:after="40"/>
              <w:rPr>
                <w:rFonts w:ascii="Century Gothic" w:hAnsi="Century Gothic"/>
                <w:b/>
                <w:bCs/>
                <w:sz w:val="20"/>
                <w:szCs w:val="20"/>
              </w:rPr>
            </w:pPr>
            <w:r w:rsidRPr="003F64A2">
              <w:rPr>
                <w:rFonts w:ascii="Century Gothic" w:hAnsi="Century Gothic"/>
                <w:b/>
                <w:bCs/>
                <w:sz w:val="20"/>
                <w:szCs w:val="20"/>
              </w:rPr>
              <w:t xml:space="preserve">RAZRED: </w:t>
            </w:r>
            <w:r w:rsidR="000A774A">
              <w:rPr>
                <w:rFonts w:ascii="Century Gothic" w:hAnsi="Century Gothic"/>
                <w:b/>
                <w:bCs/>
                <w:sz w:val="20"/>
                <w:szCs w:val="20"/>
              </w:rPr>
              <w:t>3. razredi</w:t>
            </w:r>
          </w:p>
        </w:tc>
      </w:tr>
      <w:tr w:rsidR="003F64A2" w:rsidRPr="003F64A2" w14:paraId="4BE8CC1D" w14:textId="77777777" w:rsidTr="00990680">
        <w:trPr>
          <w:trHeight w:val="880"/>
        </w:trPr>
        <w:tc>
          <w:tcPr>
            <w:tcW w:w="3128" w:type="dxa"/>
            <w:tcBorders>
              <w:top w:val="single" w:sz="4" w:space="0" w:color="auto"/>
              <w:left w:val="single" w:sz="4" w:space="0" w:color="auto"/>
              <w:bottom w:val="single" w:sz="4" w:space="0" w:color="auto"/>
              <w:right w:val="single" w:sz="4" w:space="0" w:color="auto"/>
            </w:tcBorders>
          </w:tcPr>
          <w:p w14:paraId="0B012266" w14:textId="77777777" w:rsidR="003F64A2" w:rsidRPr="000257FF" w:rsidRDefault="003F64A2" w:rsidP="003F64A2">
            <w:pPr>
              <w:rPr>
                <w:rFonts w:ascii="Century Gothic" w:hAnsi="Century Gothic"/>
                <w:sz w:val="19"/>
                <w:szCs w:val="19"/>
              </w:rPr>
            </w:pPr>
          </w:p>
          <w:p w14:paraId="459167FD" w14:textId="0AC13348" w:rsidR="003F64A2" w:rsidRPr="000257FF" w:rsidRDefault="003F64A2" w:rsidP="003F64A2">
            <w:pPr>
              <w:rPr>
                <w:rFonts w:ascii="Century Gothic" w:hAnsi="Century Gothic"/>
                <w:sz w:val="19"/>
                <w:szCs w:val="19"/>
              </w:rPr>
            </w:pPr>
            <w:r w:rsidRPr="000257FF">
              <w:rPr>
                <w:rFonts w:ascii="Century Gothic" w:hAnsi="Century Gothic"/>
                <w:sz w:val="19"/>
                <w:szCs w:val="19"/>
              </w:rPr>
              <w:t>Učenik uočava osobito</w:t>
            </w:r>
            <w:r w:rsidR="000A774A">
              <w:rPr>
                <w:rFonts w:ascii="Century Gothic" w:hAnsi="Century Gothic"/>
                <w:sz w:val="19"/>
                <w:szCs w:val="19"/>
              </w:rPr>
              <w:t>sti i razliku između voda stajać</w:t>
            </w:r>
            <w:r w:rsidRPr="000257FF">
              <w:rPr>
                <w:rFonts w:ascii="Century Gothic" w:hAnsi="Century Gothic"/>
                <w:sz w:val="19"/>
                <w:szCs w:val="19"/>
              </w:rPr>
              <w:t>ica i voda tekućica. Objašnjava povezanost staništa i uvjeta u okolišu s promjenama u biljnome i životinjskome svijetu na primjeru iz svojeg okoliša.</w:t>
            </w:r>
          </w:p>
          <w:p w14:paraId="764F32F1" w14:textId="77777777" w:rsidR="003F64A2" w:rsidRPr="000257FF" w:rsidRDefault="003F64A2" w:rsidP="003F64A2">
            <w:pPr>
              <w:rPr>
                <w:rFonts w:ascii="Century Gothic" w:hAnsi="Century Gothic"/>
                <w:sz w:val="19"/>
                <w:szCs w:val="19"/>
              </w:rPr>
            </w:pPr>
            <w:r w:rsidRPr="000257FF">
              <w:rPr>
                <w:rFonts w:ascii="Century Gothic" w:hAnsi="Century Gothic"/>
                <w:sz w:val="19"/>
                <w:szCs w:val="19"/>
              </w:rPr>
              <w:t xml:space="preserve">Učenik uz usmjeravanje objašnjava rezultate vlastitih istraživanja prirode. </w:t>
            </w:r>
            <w:r w:rsidRPr="000257FF">
              <w:rPr>
                <w:rFonts w:ascii="Century Gothic" w:hAnsi="Century Gothic" w:cs="Calibri"/>
                <w:sz w:val="19"/>
                <w:szCs w:val="19"/>
              </w:rPr>
              <w:t>Razlikuje pozitivne i negativne utjecaje čovjeka na prirodu i okoliš.</w:t>
            </w:r>
          </w:p>
        </w:tc>
        <w:tc>
          <w:tcPr>
            <w:tcW w:w="2690" w:type="dxa"/>
            <w:tcBorders>
              <w:top w:val="single" w:sz="4" w:space="0" w:color="auto"/>
              <w:left w:val="single" w:sz="4" w:space="0" w:color="auto"/>
              <w:bottom w:val="single" w:sz="4" w:space="0" w:color="auto"/>
              <w:right w:val="single" w:sz="4" w:space="0" w:color="auto"/>
            </w:tcBorders>
          </w:tcPr>
          <w:p w14:paraId="5762462E" w14:textId="77777777" w:rsidR="003F64A2" w:rsidRPr="000257FF" w:rsidRDefault="003F64A2" w:rsidP="003F64A2">
            <w:pPr>
              <w:rPr>
                <w:rFonts w:ascii="Century Gothic" w:hAnsi="Century Gothic"/>
                <w:sz w:val="19"/>
                <w:szCs w:val="19"/>
              </w:rPr>
            </w:pPr>
          </w:p>
          <w:p w14:paraId="702B2BA6" w14:textId="77777777" w:rsidR="003F64A2" w:rsidRPr="000257FF" w:rsidRDefault="003F64A2" w:rsidP="003F64A2">
            <w:pPr>
              <w:rPr>
                <w:rFonts w:ascii="Century Gothic" w:hAnsi="Century Gothic"/>
                <w:sz w:val="19"/>
                <w:szCs w:val="19"/>
              </w:rPr>
            </w:pPr>
            <w:r w:rsidRPr="000257FF">
              <w:rPr>
                <w:rFonts w:ascii="Century Gothic" w:hAnsi="Century Gothic"/>
                <w:sz w:val="19"/>
                <w:szCs w:val="19"/>
              </w:rPr>
              <w:t xml:space="preserve">Razvijati ljubav prema prirodi, razvijati pozitivne stavove učenika prema zaštiti okoliši i brizi o okolišu. </w:t>
            </w:r>
          </w:p>
        </w:tc>
        <w:tc>
          <w:tcPr>
            <w:tcW w:w="2545" w:type="dxa"/>
            <w:tcBorders>
              <w:top w:val="single" w:sz="4" w:space="0" w:color="auto"/>
              <w:left w:val="single" w:sz="4" w:space="0" w:color="auto"/>
              <w:bottom w:val="single" w:sz="4" w:space="0" w:color="auto"/>
              <w:right w:val="single" w:sz="4" w:space="0" w:color="auto"/>
            </w:tcBorders>
          </w:tcPr>
          <w:p w14:paraId="43367072" w14:textId="77777777" w:rsidR="003F64A2" w:rsidRPr="000257FF" w:rsidRDefault="003F64A2" w:rsidP="003F64A2">
            <w:pPr>
              <w:rPr>
                <w:rFonts w:ascii="Century Gothic" w:hAnsi="Century Gothic"/>
                <w:sz w:val="19"/>
                <w:szCs w:val="19"/>
              </w:rPr>
            </w:pPr>
          </w:p>
          <w:p w14:paraId="1A84AA0C" w14:textId="77777777" w:rsidR="003F64A2" w:rsidRPr="000257FF" w:rsidRDefault="003F64A2" w:rsidP="003F64A2">
            <w:pPr>
              <w:rPr>
                <w:rFonts w:ascii="Century Gothic" w:hAnsi="Century Gothic"/>
                <w:sz w:val="19"/>
                <w:szCs w:val="19"/>
              </w:rPr>
            </w:pPr>
            <w:r w:rsidRPr="000257FF">
              <w:rPr>
                <w:rFonts w:ascii="Century Gothic" w:hAnsi="Century Gothic"/>
                <w:sz w:val="19"/>
                <w:szCs w:val="19"/>
              </w:rPr>
              <w:t xml:space="preserve">Odlazak učenika na jezero </w:t>
            </w:r>
            <w:proofErr w:type="spellStart"/>
            <w:r w:rsidRPr="000257FF">
              <w:rPr>
                <w:rFonts w:ascii="Century Gothic" w:hAnsi="Century Gothic"/>
                <w:sz w:val="19"/>
                <w:szCs w:val="19"/>
              </w:rPr>
              <w:t>Jošava</w:t>
            </w:r>
            <w:proofErr w:type="spellEnd"/>
            <w:r w:rsidRPr="000257FF">
              <w:rPr>
                <w:rFonts w:ascii="Century Gothic" w:hAnsi="Century Gothic"/>
                <w:sz w:val="19"/>
                <w:szCs w:val="19"/>
              </w:rPr>
              <w:t xml:space="preserve"> i promatranje biljnog i životinjskog svijeta, promatranje i uočavanje osobitosti voda stajačica. </w:t>
            </w:r>
          </w:p>
        </w:tc>
        <w:tc>
          <w:tcPr>
            <w:tcW w:w="2129" w:type="dxa"/>
            <w:tcBorders>
              <w:top w:val="single" w:sz="4" w:space="0" w:color="auto"/>
              <w:left w:val="single" w:sz="4" w:space="0" w:color="auto"/>
              <w:bottom w:val="single" w:sz="4" w:space="0" w:color="auto"/>
              <w:right w:val="single" w:sz="4" w:space="0" w:color="auto"/>
            </w:tcBorders>
          </w:tcPr>
          <w:p w14:paraId="6E7C3FA9" w14:textId="77777777" w:rsidR="003F64A2" w:rsidRPr="000257FF" w:rsidRDefault="003F64A2" w:rsidP="003F64A2">
            <w:pPr>
              <w:jc w:val="center"/>
              <w:rPr>
                <w:rFonts w:ascii="Century Gothic" w:hAnsi="Century Gothic"/>
                <w:b/>
                <w:bCs/>
                <w:sz w:val="19"/>
                <w:szCs w:val="19"/>
              </w:rPr>
            </w:pPr>
          </w:p>
        </w:tc>
        <w:tc>
          <w:tcPr>
            <w:tcW w:w="2551" w:type="dxa"/>
            <w:tcBorders>
              <w:top w:val="single" w:sz="4" w:space="0" w:color="auto"/>
              <w:left w:val="single" w:sz="4" w:space="0" w:color="auto"/>
              <w:bottom w:val="single" w:sz="4" w:space="0" w:color="auto"/>
              <w:right w:val="single" w:sz="4" w:space="0" w:color="auto"/>
            </w:tcBorders>
          </w:tcPr>
          <w:p w14:paraId="2FA3242A" w14:textId="77777777" w:rsidR="003F64A2" w:rsidRPr="000257FF" w:rsidRDefault="003F64A2" w:rsidP="003F64A2">
            <w:pPr>
              <w:rPr>
                <w:rFonts w:ascii="Century Gothic" w:hAnsi="Century Gothic"/>
                <w:sz w:val="19"/>
                <w:szCs w:val="19"/>
              </w:rPr>
            </w:pPr>
          </w:p>
          <w:p w14:paraId="20AF3D25" w14:textId="77777777" w:rsidR="003F64A2" w:rsidRPr="000257FF" w:rsidRDefault="003F64A2" w:rsidP="003F64A2">
            <w:pPr>
              <w:rPr>
                <w:rFonts w:ascii="Century Gothic" w:hAnsi="Century Gothic"/>
                <w:sz w:val="19"/>
                <w:szCs w:val="19"/>
              </w:rPr>
            </w:pPr>
            <w:r w:rsidRPr="000257FF">
              <w:rPr>
                <w:rFonts w:ascii="Century Gothic" w:hAnsi="Century Gothic"/>
                <w:sz w:val="19"/>
                <w:szCs w:val="19"/>
              </w:rPr>
              <w:t xml:space="preserve">Pisana provjera </w:t>
            </w:r>
            <w:r w:rsidRPr="000257FF">
              <w:rPr>
                <w:rFonts w:ascii="Century Gothic" w:hAnsi="Century Gothic"/>
                <w:i/>
                <w:iCs/>
                <w:sz w:val="19"/>
                <w:szCs w:val="19"/>
              </w:rPr>
              <w:t>Živi svijet u vodama.</w:t>
            </w:r>
            <w:r w:rsidRPr="000257FF">
              <w:rPr>
                <w:rFonts w:ascii="Century Gothic" w:hAnsi="Century Gothic"/>
                <w:sz w:val="19"/>
                <w:szCs w:val="19"/>
              </w:rPr>
              <w:t xml:space="preserve"> </w:t>
            </w:r>
          </w:p>
        </w:tc>
        <w:tc>
          <w:tcPr>
            <w:tcW w:w="3003" w:type="dxa"/>
            <w:tcBorders>
              <w:top w:val="single" w:sz="4" w:space="0" w:color="auto"/>
              <w:left w:val="single" w:sz="4" w:space="0" w:color="auto"/>
              <w:bottom w:val="single" w:sz="4" w:space="0" w:color="auto"/>
              <w:right w:val="single" w:sz="4" w:space="0" w:color="auto"/>
            </w:tcBorders>
          </w:tcPr>
          <w:p w14:paraId="7DC97EC4" w14:textId="77777777" w:rsidR="003F64A2" w:rsidRPr="000257FF" w:rsidRDefault="003F64A2" w:rsidP="003F64A2">
            <w:pPr>
              <w:rPr>
                <w:rFonts w:ascii="Century Gothic" w:hAnsi="Century Gothic"/>
                <w:sz w:val="19"/>
                <w:szCs w:val="19"/>
              </w:rPr>
            </w:pPr>
          </w:p>
          <w:p w14:paraId="046E8EA5" w14:textId="77777777" w:rsidR="003F64A2" w:rsidRDefault="003F64A2" w:rsidP="003F64A2">
            <w:pPr>
              <w:rPr>
                <w:rFonts w:ascii="Century Gothic" w:hAnsi="Century Gothic"/>
                <w:sz w:val="19"/>
                <w:szCs w:val="19"/>
              </w:rPr>
            </w:pPr>
            <w:r w:rsidRPr="000257FF">
              <w:rPr>
                <w:rFonts w:ascii="Century Gothic" w:hAnsi="Century Gothic"/>
                <w:sz w:val="19"/>
                <w:szCs w:val="19"/>
              </w:rPr>
              <w:t xml:space="preserve">Prigodni članak i izvještaj o </w:t>
            </w:r>
            <w:proofErr w:type="spellStart"/>
            <w:r w:rsidRPr="000257FF">
              <w:rPr>
                <w:rFonts w:ascii="Century Gothic" w:hAnsi="Century Gothic"/>
                <w:sz w:val="19"/>
                <w:szCs w:val="19"/>
              </w:rPr>
              <w:t>izvanučioničkoj</w:t>
            </w:r>
            <w:proofErr w:type="spellEnd"/>
            <w:r w:rsidRPr="000257FF">
              <w:rPr>
                <w:rFonts w:ascii="Century Gothic" w:hAnsi="Century Gothic"/>
                <w:sz w:val="19"/>
                <w:szCs w:val="19"/>
              </w:rPr>
              <w:t xml:space="preserve"> nastavi na web stranici škole i/ili u školskom listu.</w:t>
            </w:r>
          </w:p>
          <w:p w14:paraId="36112C99" w14:textId="7393B408" w:rsidR="009C5217" w:rsidRPr="000257FF" w:rsidRDefault="009C5217" w:rsidP="003F64A2">
            <w:pPr>
              <w:rPr>
                <w:rFonts w:ascii="Century Gothic" w:hAnsi="Century Gothic"/>
                <w:sz w:val="19"/>
                <w:szCs w:val="19"/>
              </w:rPr>
            </w:pPr>
          </w:p>
        </w:tc>
      </w:tr>
      <w:tr w:rsidR="004249E7" w:rsidRPr="003F64A2" w14:paraId="4E723567" w14:textId="77777777" w:rsidTr="009C5217">
        <w:trPr>
          <w:trHeight w:val="737"/>
        </w:trPr>
        <w:tc>
          <w:tcPr>
            <w:tcW w:w="10492" w:type="dxa"/>
            <w:gridSpan w:val="4"/>
            <w:tcBorders>
              <w:top w:val="single" w:sz="4" w:space="0" w:color="auto"/>
              <w:left w:val="single" w:sz="4" w:space="0" w:color="auto"/>
              <w:bottom w:val="single" w:sz="4" w:space="0" w:color="auto"/>
              <w:right w:val="single" w:sz="4" w:space="0" w:color="auto"/>
            </w:tcBorders>
            <w:vAlign w:val="center"/>
          </w:tcPr>
          <w:p w14:paraId="422896D3" w14:textId="77777777" w:rsidR="009C5217" w:rsidRPr="009C5217" w:rsidRDefault="009C5217" w:rsidP="009C5217">
            <w:pPr>
              <w:spacing w:before="40" w:after="40"/>
              <w:rPr>
                <w:rFonts w:ascii="Century Gothic" w:hAnsi="Century Gothic"/>
                <w:b/>
                <w:bCs/>
                <w:sz w:val="20"/>
                <w:szCs w:val="20"/>
              </w:rPr>
            </w:pPr>
            <w:r w:rsidRPr="009C5217">
              <w:rPr>
                <w:rFonts w:ascii="Century Gothic" w:hAnsi="Century Gothic"/>
                <w:b/>
                <w:bCs/>
                <w:sz w:val="20"/>
                <w:szCs w:val="20"/>
              </w:rPr>
              <w:t>NAZIV AKTIVNOSTI: Igre na vodi</w:t>
            </w:r>
          </w:p>
          <w:p w14:paraId="4A988679" w14:textId="7C806500" w:rsidR="004249E7" w:rsidRPr="009C5217" w:rsidRDefault="00596F03" w:rsidP="009C5217">
            <w:pPr>
              <w:spacing w:before="40" w:after="40"/>
              <w:rPr>
                <w:rFonts w:ascii="Century Gothic" w:hAnsi="Century Gothic"/>
                <w:b/>
                <w:bCs/>
                <w:sz w:val="20"/>
                <w:szCs w:val="20"/>
              </w:rPr>
            </w:pPr>
            <w:r>
              <w:rPr>
                <w:rFonts w:ascii="Century Gothic" w:hAnsi="Century Gothic"/>
                <w:b/>
                <w:bCs/>
                <w:sz w:val="20"/>
                <w:szCs w:val="20"/>
              </w:rPr>
              <w:t>NOSITELJI: učiteljice 3</w:t>
            </w:r>
            <w:r w:rsidR="009C5217" w:rsidRPr="009C5217">
              <w:rPr>
                <w:rFonts w:ascii="Century Gothic" w:hAnsi="Century Gothic"/>
                <w:b/>
                <w:bCs/>
                <w:sz w:val="20"/>
                <w:szCs w:val="20"/>
              </w:rPr>
              <w:t>. razreda, učiteljica TZK Sonja Sabo</w:t>
            </w:r>
          </w:p>
        </w:tc>
        <w:tc>
          <w:tcPr>
            <w:tcW w:w="5554" w:type="dxa"/>
            <w:gridSpan w:val="2"/>
            <w:tcBorders>
              <w:top w:val="single" w:sz="4" w:space="0" w:color="auto"/>
              <w:left w:val="single" w:sz="4" w:space="0" w:color="auto"/>
              <w:bottom w:val="single" w:sz="4" w:space="0" w:color="auto"/>
              <w:right w:val="single" w:sz="4" w:space="0" w:color="auto"/>
            </w:tcBorders>
            <w:vAlign w:val="center"/>
          </w:tcPr>
          <w:p w14:paraId="68528041" w14:textId="24D24EEE" w:rsidR="009C5217" w:rsidRPr="009C5217" w:rsidRDefault="009C5217" w:rsidP="009C5217">
            <w:pPr>
              <w:spacing w:before="40" w:after="40"/>
              <w:rPr>
                <w:rFonts w:ascii="Century Gothic" w:hAnsi="Century Gothic"/>
                <w:b/>
                <w:bCs/>
                <w:sz w:val="20"/>
                <w:szCs w:val="20"/>
              </w:rPr>
            </w:pPr>
            <w:r w:rsidRPr="009C5217">
              <w:rPr>
                <w:rFonts w:ascii="Century Gothic" w:hAnsi="Century Gothic"/>
                <w:b/>
                <w:bCs/>
                <w:sz w:val="20"/>
                <w:szCs w:val="20"/>
              </w:rPr>
              <w:t xml:space="preserve">VRIJEME: lipanj </w:t>
            </w:r>
          </w:p>
          <w:p w14:paraId="34D0EF1F" w14:textId="5E6796FF" w:rsidR="004249E7" w:rsidRPr="009C5217" w:rsidRDefault="00596F03" w:rsidP="009C5217">
            <w:pPr>
              <w:spacing w:before="40" w:after="40"/>
              <w:rPr>
                <w:rFonts w:ascii="Century Gothic" w:hAnsi="Century Gothic"/>
                <w:b/>
                <w:bCs/>
                <w:sz w:val="20"/>
                <w:szCs w:val="20"/>
              </w:rPr>
            </w:pPr>
            <w:r>
              <w:rPr>
                <w:rFonts w:ascii="Century Gothic" w:hAnsi="Century Gothic"/>
                <w:b/>
                <w:bCs/>
                <w:sz w:val="20"/>
                <w:szCs w:val="20"/>
              </w:rPr>
              <w:t>RAZRED: 3</w:t>
            </w:r>
            <w:r w:rsidR="009C5217" w:rsidRPr="009C5217">
              <w:rPr>
                <w:rFonts w:ascii="Century Gothic" w:hAnsi="Century Gothic"/>
                <w:b/>
                <w:bCs/>
                <w:sz w:val="20"/>
                <w:szCs w:val="20"/>
              </w:rPr>
              <w:t>. razredi</w:t>
            </w:r>
          </w:p>
        </w:tc>
      </w:tr>
      <w:tr w:rsidR="009C5217" w:rsidRPr="003F64A2" w14:paraId="1F5A3AFB" w14:textId="77777777" w:rsidTr="00990680">
        <w:trPr>
          <w:trHeight w:val="880"/>
        </w:trPr>
        <w:tc>
          <w:tcPr>
            <w:tcW w:w="3128" w:type="dxa"/>
            <w:tcBorders>
              <w:top w:val="single" w:sz="4" w:space="0" w:color="auto"/>
              <w:left w:val="single" w:sz="4" w:space="0" w:color="auto"/>
              <w:bottom w:val="single" w:sz="4" w:space="0" w:color="auto"/>
              <w:right w:val="single" w:sz="4" w:space="0" w:color="auto"/>
            </w:tcBorders>
          </w:tcPr>
          <w:p w14:paraId="13679050" w14:textId="77777777" w:rsidR="009C5217" w:rsidRDefault="009C5217" w:rsidP="009C5217">
            <w:pPr>
              <w:spacing w:before="40" w:after="0"/>
              <w:rPr>
                <w:rFonts w:ascii="Century Gothic" w:hAnsi="Century Gothic" w:cs="Calibri"/>
                <w:color w:val="040C28"/>
                <w:sz w:val="19"/>
                <w:szCs w:val="19"/>
              </w:rPr>
            </w:pPr>
          </w:p>
          <w:p w14:paraId="7B33485D" w14:textId="0C221AB7" w:rsidR="009C5217" w:rsidRPr="009C5217" w:rsidRDefault="009C5217" w:rsidP="009C5217">
            <w:pPr>
              <w:spacing w:before="40" w:after="0"/>
              <w:rPr>
                <w:rFonts w:ascii="Century Gothic" w:hAnsi="Century Gothic"/>
                <w:sz w:val="19"/>
                <w:szCs w:val="19"/>
              </w:rPr>
            </w:pPr>
            <w:r w:rsidRPr="009C5217">
              <w:rPr>
                <w:rFonts w:ascii="Century Gothic" w:hAnsi="Century Gothic" w:cs="Calibri"/>
                <w:color w:val="040C28"/>
                <w:sz w:val="19"/>
                <w:szCs w:val="19"/>
              </w:rPr>
              <w:t>Cilj</w:t>
            </w:r>
            <w:r w:rsidRPr="009C5217">
              <w:rPr>
                <w:rFonts w:ascii="Century Gothic" w:hAnsi="Century Gothic" w:cs="Calibri"/>
                <w:color w:val="1F1F1F"/>
                <w:sz w:val="19"/>
                <w:szCs w:val="19"/>
                <w:shd w:val="clear" w:color="auto" w:fill="FFFFFF"/>
              </w:rPr>
              <w:t> je kroz igru osloboditi djecu straha od vode i uključivanje djece u različite programe i igre u </w:t>
            </w:r>
            <w:r w:rsidRPr="009C5217">
              <w:rPr>
                <w:rFonts w:ascii="Century Gothic" w:hAnsi="Century Gothic" w:cs="Calibri"/>
                <w:color w:val="040C28"/>
                <w:sz w:val="19"/>
                <w:szCs w:val="19"/>
              </w:rPr>
              <w:t>vodi</w:t>
            </w:r>
            <w:r w:rsidRPr="009C5217">
              <w:rPr>
                <w:rFonts w:ascii="Century Gothic" w:hAnsi="Century Gothic" w:cs="Calibri"/>
                <w:color w:val="1F1F1F"/>
                <w:sz w:val="19"/>
                <w:szCs w:val="19"/>
                <w:shd w:val="clear" w:color="auto" w:fill="FFFFFF"/>
              </w:rPr>
              <w:t>.</w:t>
            </w:r>
          </w:p>
        </w:tc>
        <w:tc>
          <w:tcPr>
            <w:tcW w:w="2690" w:type="dxa"/>
            <w:tcBorders>
              <w:top w:val="single" w:sz="4" w:space="0" w:color="auto"/>
              <w:left w:val="single" w:sz="4" w:space="0" w:color="auto"/>
              <w:bottom w:val="single" w:sz="4" w:space="0" w:color="auto"/>
              <w:right w:val="single" w:sz="4" w:space="0" w:color="auto"/>
            </w:tcBorders>
          </w:tcPr>
          <w:p w14:paraId="3DA5EDA5" w14:textId="77777777" w:rsidR="009C5217" w:rsidRDefault="009C5217" w:rsidP="009C5217">
            <w:pPr>
              <w:spacing w:before="40" w:after="0"/>
              <w:rPr>
                <w:rFonts w:ascii="Century Gothic" w:hAnsi="Century Gothic"/>
                <w:sz w:val="19"/>
                <w:szCs w:val="19"/>
              </w:rPr>
            </w:pPr>
          </w:p>
          <w:p w14:paraId="594CC859" w14:textId="77777777" w:rsidR="009C5217" w:rsidRDefault="009C5217" w:rsidP="009C5217">
            <w:pPr>
              <w:spacing w:before="40" w:after="0"/>
              <w:rPr>
                <w:rFonts w:ascii="Century Gothic" w:hAnsi="Century Gothic"/>
                <w:sz w:val="19"/>
                <w:szCs w:val="19"/>
              </w:rPr>
            </w:pPr>
            <w:r w:rsidRPr="009C5217">
              <w:rPr>
                <w:rFonts w:ascii="Century Gothic" w:hAnsi="Century Gothic"/>
                <w:sz w:val="19"/>
                <w:szCs w:val="19"/>
              </w:rPr>
              <w:t>Stjecanje sportskih vještina, promicanje zdravih životnih navika. Razvijanje odgovornosti u timskom radu.</w:t>
            </w:r>
          </w:p>
          <w:p w14:paraId="796C1570" w14:textId="23784DC8" w:rsidR="009C5217" w:rsidRPr="009C5217" w:rsidRDefault="009C5217" w:rsidP="009C5217">
            <w:pPr>
              <w:spacing w:before="40" w:after="0"/>
              <w:rPr>
                <w:rFonts w:ascii="Century Gothic" w:hAnsi="Century Gothic"/>
                <w:sz w:val="19"/>
                <w:szCs w:val="19"/>
              </w:rPr>
            </w:pPr>
          </w:p>
        </w:tc>
        <w:tc>
          <w:tcPr>
            <w:tcW w:w="2545" w:type="dxa"/>
            <w:tcBorders>
              <w:top w:val="single" w:sz="4" w:space="0" w:color="auto"/>
              <w:left w:val="single" w:sz="4" w:space="0" w:color="auto"/>
              <w:bottom w:val="single" w:sz="4" w:space="0" w:color="auto"/>
              <w:right w:val="single" w:sz="4" w:space="0" w:color="auto"/>
            </w:tcBorders>
          </w:tcPr>
          <w:p w14:paraId="42E98899" w14:textId="77777777" w:rsidR="009C5217" w:rsidRDefault="009C5217" w:rsidP="009C5217">
            <w:pPr>
              <w:spacing w:before="40" w:after="0"/>
              <w:rPr>
                <w:rFonts w:ascii="Century Gothic" w:hAnsi="Century Gothic"/>
                <w:sz w:val="19"/>
                <w:szCs w:val="19"/>
              </w:rPr>
            </w:pPr>
          </w:p>
          <w:p w14:paraId="427F5B0E" w14:textId="219A98ED" w:rsidR="009C5217" w:rsidRPr="009C5217" w:rsidRDefault="009C5217" w:rsidP="009C5217">
            <w:pPr>
              <w:spacing w:before="40" w:after="0"/>
              <w:rPr>
                <w:rFonts w:ascii="Century Gothic" w:hAnsi="Century Gothic"/>
                <w:sz w:val="19"/>
                <w:szCs w:val="19"/>
              </w:rPr>
            </w:pPr>
            <w:r w:rsidRPr="009C5217">
              <w:rPr>
                <w:rFonts w:ascii="Century Gothic" w:hAnsi="Century Gothic"/>
                <w:sz w:val="19"/>
                <w:szCs w:val="19"/>
              </w:rPr>
              <w:t xml:space="preserve">Nastava se izvodi na gradskim bazenima. </w:t>
            </w:r>
          </w:p>
        </w:tc>
        <w:tc>
          <w:tcPr>
            <w:tcW w:w="2129" w:type="dxa"/>
            <w:tcBorders>
              <w:top w:val="single" w:sz="4" w:space="0" w:color="auto"/>
              <w:left w:val="single" w:sz="4" w:space="0" w:color="auto"/>
              <w:bottom w:val="single" w:sz="4" w:space="0" w:color="auto"/>
              <w:right w:val="single" w:sz="4" w:space="0" w:color="auto"/>
            </w:tcBorders>
          </w:tcPr>
          <w:p w14:paraId="3407D5C6" w14:textId="77777777" w:rsidR="009C5217" w:rsidRDefault="009C5217" w:rsidP="009C5217">
            <w:pPr>
              <w:spacing w:before="40" w:after="0"/>
              <w:rPr>
                <w:rFonts w:ascii="Century Gothic" w:hAnsi="Century Gothic"/>
                <w:sz w:val="19"/>
                <w:szCs w:val="19"/>
              </w:rPr>
            </w:pPr>
          </w:p>
          <w:p w14:paraId="2AD4FB2F" w14:textId="142A40E2" w:rsidR="009C5217" w:rsidRPr="009C5217" w:rsidRDefault="009C5217" w:rsidP="009C5217">
            <w:pPr>
              <w:spacing w:before="40" w:after="0"/>
              <w:rPr>
                <w:rFonts w:ascii="Century Gothic" w:hAnsi="Century Gothic"/>
                <w:b/>
                <w:bCs/>
                <w:sz w:val="19"/>
                <w:szCs w:val="19"/>
              </w:rPr>
            </w:pPr>
            <w:r w:rsidRPr="009C5217">
              <w:rPr>
                <w:rFonts w:ascii="Century Gothic" w:hAnsi="Century Gothic"/>
                <w:sz w:val="19"/>
                <w:szCs w:val="19"/>
              </w:rPr>
              <w:t xml:space="preserve">Ulaznice za gradski bazen. </w:t>
            </w:r>
          </w:p>
        </w:tc>
        <w:tc>
          <w:tcPr>
            <w:tcW w:w="2551" w:type="dxa"/>
            <w:tcBorders>
              <w:top w:val="single" w:sz="4" w:space="0" w:color="auto"/>
              <w:left w:val="single" w:sz="4" w:space="0" w:color="auto"/>
              <w:bottom w:val="single" w:sz="4" w:space="0" w:color="auto"/>
              <w:right w:val="single" w:sz="4" w:space="0" w:color="auto"/>
            </w:tcBorders>
          </w:tcPr>
          <w:p w14:paraId="568587F4" w14:textId="77777777" w:rsidR="009C5217" w:rsidRDefault="009C5217" w:rsidP="009C5217">
            <w:pPr>
              <w:spacing w:before="40" w:after="0"/>
              <w:rPr>
                <w:rFonts w:ascii="Century Gothic" w:hAnsi="Century Gothic"/>
                <w:sz w:val="19"/>
                <w:szCs w:val="19"/>
              </w:rPr>
            </w:pPr>
          </w:p>
          <w:p w14:paraId="47B4FE69" w14:textId="2BA0E532" w:rsidR="009C5217" w:rsidRPr="009C5217" w:rsidRDefault="009C5217" w:rsidP="009C5217">
            <w:pPr>
              <w:spacing w:before="40" w:after="0"/>
              <w:rPr>
                <w:rFonts w:ascii="Century Gothic" w:hAnsi="Century Gothic"/>
                <w:sz w:val="19"/>
                <w:szCs w:val="19"/>
              </w:rPr>
            </w:pPr>
            <w:r w:rsidRPr="009C5217">
              <w:rPr>
                <w:rFonts w:ascii="Century Gothic" w:hAnsi="Century Gothic"/>
                <w:sz w:val="19"/>
                <w:szCs w:val="19"/>
              </w:rPr>
              <w:t xml:space="preserve">Pratiti učenički napredak u plivanju.  </w:t>
            </w:r>
          </w:p>
        </w:tc>
        <w:tc>
          <w:tcPr>
            <w:tcW w:w="3003" w:type="dxa"/>
            <w:tcBorders>
              <w:top w:val="single" w:sz="4" w:space="0" w:color="auto"/>
              <w:left w:val="single" w:sz="4" w:space="0" w:color="auto"/>
              <w:bottom w:val="single" w:sz="4" w:space="0" w:color="auto"/>
              <w:right w:val="single" w:sz="4" w:space="0" w:color="auto"/>
            </w:tcBorders>
          </w:tcPr>
          <w:p w14:paraId="0FB81131" w14:textId="77777777" w:rsidR="009C5217" w:rsidRDefault="009C5217" w:rsidP="009C5217">
            <w:pPr>
              <w:spacing w:before="40" w:after="0"/>
              <w:rPr>
                <w:rFonts w:ascii="Century Gothic" w:hAnsi="Century Gothic"/>
                <w:sz w:val="19"/>
                <w:szCs w:val="19"/>
              </w:rPr>
            </w:pPr>
          </w:p>
          <w:p w14:paraId="0590CECD" w14:textId="5BBD7ED8" w:rsidR="009C5217" w:rsidRPr="009C5217" w:rsidRDefault="009C5217" w:rsidP="009C5217">
            <w:pPr>
              <w:spacing w:before="40" w:after="0"/>
              <w:rPr>
                <w:rFonts w:ascii="Century Gothic" w:hAnsi="Century Gothic"/>
                <w:sz w:val="19"/>
                <w:szCs w:val="19"/>
              </w:rPr>
            </w:pPr>
            <w:r w:rsidRPr="009C5217">
              <w:rPr>
                <w:rFonts w:ascii="Century Gothic" w:hAnsi="Century Gothic"/>
                <w:sz w:val="19"/>
                <w:szCs w:val="19"/>
              </w:rPr>
              <w:t xml:space="preserve">Primjenjivati stečena znanja u svakodnevnom životu. </w:t>
            </w:r>
          </w:p>
        </w:tc>
      </w:tr>
    </w:tbl>
    <w:p w14:paraId="6CD0F1F0" w14:textId="77777777" w:rsidR="005F0B15" w:rsidRDefault="005F0B15" w:rsidP="00D03090">
      <w:pPr>
        <w:spacing w:before="40" w:after="0"/>
        <w:contextualSpacing/>
        <w:jc w:val="center"/>
        <w:rPr>
          <w:rFonts w:ascii="Century Gothic" w:hAnsi="Century Gothic" w:cs="Century Gothic"/>
          <w:b/>
          <w:sz w:val="21"/>
          <w:szCs w:val="21"/>
        </w:rPr>
        <w:sectPr w:rsidR="005F0B15" w:rsidSect="001142E3">
          <w:pgSz w:w="16838" w:h="11906" w:orient="landscape"/>
          <w:pgMar w:top="1418" w:right="1418" w:bottom="1418" w:left="1418" w:header="720" w:footer="0" w:gutter="0"/>
          <w:cols w:space="720"/>
          <w:docGrid w:linePitch="360"/>
        </w:sectPr>
      </w:pPr>
    </w:p>
    <w:tbl>
      <w:tblPr>
        <w:tblW w:w="16046" w:type="dxa"/>
        <w:tblInd w:w="-895" w:type="dxa"/>
        <w:tblLayout w:type="fixed"/>
        <w:tblLook w:val="0000" w:firstRow="0" w:lastRow="0" w:firstColumn="0" w:lastColumn="0" w:noHBand="0" w:noVBand="0"/>
      </w:tblPr>
      <w:tblGrid>
        <w:gridCol w:w="3128"/>
        <w:gridCol w:w="2690"/>
        <w:gridCol w:w="2545"/>
        <w:gridCol w:w="2129"/>
        <w:gridCol w:w="2551"/>
        <w:gridCol w:w="3003"/>
      </w:tblGrid>
      <w:tr w:rsidR="005F0B15" w14:paraId="3FEB2A40" w14:textId="77777777" w:rsidTr="00D03090">
        <w:trPr>
          <w:trHeight w:val="737"/>
        </w:trPr>
        <w:tc>
          <w:tcPr>
            <w:tcW w:w="3128" w:type="dxa"/>
            <w:tcBorders>
              <w:top w:val="single" w:sz="4" w:space="0" w:color="000000"/>
              <w:left w:val="single" w:sz="4" w:space="0" w:color="000000"/>
              <w:bottom w:val="single" w:sz="4" w:space="0" w:color="000000"/>
            </w:tcBorders>
            <w:shd w:val="clear" w:color="auto" w:fill="auto"/>
            <w:vAlign w:val="center"/>
          </w:tcPr>
          <w:p w14:paraId="42C5B1F3" w14:textId="3BC0C1A0" w:rsidR="005F0B15" w:rsidRDefault="005F0B15" w:rsidP="00D03090">
            <w:pPr>
              <w:spacing w:before="40" w:after="0"/>
              <w:contextualSpacing/>
              <w:jc w:val="center"/>
            </w:pPr>
            <w:r>
              <w:rPr>
                <w:rFonts w:ascii="Century Gothic" w:hAnsi="Century Gothic" w:cs="Century Gothic"/>
                <w:b/>
                <w:sz w:val="21"/>
                <w:szCs w:val="21"/>
              </w:rPr>
              <w:lastRenderedPageBreak/>
              <w:t>CILJ AKTIVNOSTI</w:t>
            </w:r>
          </w:p>
        </w:tc>
        <w:tc>
          <w:tcPr>
            <w:tcW w:w="2690" w:type="dxa"/>
            <w:tcBorders>
              <w:top w:val="single" w:sz="4" w:space="0" w:color="000000"/>
              <w:left w:val="single" w:sz="4" w:space="0" w:color="000000"/>
              <w:bottom w:val="single" w:sz="4" w:space="0" w:color="000000"/>
            </w:tcBorders>
            <w:shd w:val="clear" w:color="auto" w:fill="auto"/>
            <w:vAlign w:val="center"/>
          </w:tcPr>
          <w:p w14:paraId="354890AB" w14:textId="77777777" w:rsidR="005F0B15" w:rsidRDefault="005F0B15" w:rsidP="00D03090">
            <w:pPr>
              <w:spacing w:before="40" w:after="0"/>
              <w:contextualSpacing/>
              <w:jc w:val="center"/>
            </w:pPr>
            <w:r>
              <w:rPr>
                <w:rFonts w:ascii="Century Gothic" w:hAnsi="Century Gothic" w:cs="Century Gothic"/>
                <w:b/>
                <w:sz w:val="21"/>
                <w:szCs w:val="21"/>
              </w:rPr>
              <w:t>NAMJENA</w:t>
            </w:r>
          </w:p>
        </w:tc>
        <w:tc>
          <w:tcPr>
            <w:tcW w:w="2545" w:type="dxa"/>
            <w:tcBorders>
              <w:top w:val="single" w:sz="4" w:space="0" w:color="000000"/>
              <w:left w:val="single" w:sz="4" w:space="0" w:color="000000"/>
              <w:bottom w:val="single" w:sz="4" w:space="0" w:color="000000"/>
            </w:tcBorders>
            <w:shd w:val="clear" w:color="auto" w:fill="auto"/>
            <w:vAlign w:val="center"/>
          </w:tcPr>
          <w:p w14:paraId="3BE2BE59" w14:textId="77777777" w:rsidR="005F0B15" w:rsidRDefault="005F0B15" w:rsidP="00D03090">
            <w:pPr>
              <w:spacing w:before="40" w:after="0"/>
              <w:contextualSpacing/>
              <w:jc w:val="center"/>
            </w:pPr>
            <w:r>
              <w:rPr>
                <w:rFonts w:ascii="Century Gothic" w:hAnsi="Century Gothic" w:cs="Century Gothic"/>
                <w:b/>
                <w:sz w:val="21"/>
                <w:szCs w:val="21"/>
              </w:rPr>
              <w:t>NAČIN REALIZACIJE</w:t>
            </w:r>
          </w:p>
        </w:tc>
        <w:tc>
          <w:tcPr>
            <w:tcW w:w="2129" w:type="dxa"/>
            <w:tcBorders>
              <w:top w:val="single" w:sz="4" w:space="0" w:color="000000"/>
              <w:left w:val="single" w:sz="4" w:space="0" w:color="000000"/>
              <w:bottom w:val="single" w:sz="4" w:space="0" w:color="000000"/>
            </w:tcBorders>
            <w:shd w:val="clear" w:color="auto" w:fill="auto"/>
            <w:vAlign w:val="center"/>
          </w:tcPr>
          <w:p w14:paraId="04AD2817" w14:textId="77777777" w:rsidR="005F0B15" w:rsidRDefault="005F0B15" w:rsidP="00D03090">
            <w:pPr>
              <w:spacing w:before="40" w:after="0"/>
              <w:contextualSpacing/>
              <w:jc w:val="center"/>
            </w:pPr>
            <w:r>
              <w:rPr>
                <w:rFonts w:ascii="Century Gothic" w:hAnsi="Century Gothic" w:cs="Century Gothic"/>
                <w:b/>
                <w:sz w:val="21"/>
                <w:szCs w:val="21"/>
              </w:rPr>
              <w:t>TROŠKOVNIK</w:t>
            </w:r>
          </w:p>
        </w:tc>
        <w:tc>
          <w:tcPr>
            <w:tcW w:w="2551" w:type="dxa"/>
            <w:tcBorders>
              <w:top w:val="single" w:sz="4" w:space="0" w:color="000000"/>
              <w:left w:val="single" w:sz="4" w:space="0" w:color="000000"/>
              <w:bottom w:val="single" w:sz="4" w:space="0" w:color="000000"/>
            </w:tcBorders>
            <w:shd w:val="clear" w:color="auto" w:fill="auto"/>
            <w:vAlign w:val="center"/>
          </w:tcPr>
          <w:p w14:paraId="01E79FF9" w14:textId="77777777" w:rsidR="005F0B15" w:rsidRDefault="005F0B15" w:rsidP="00D03090">
            <w:pPr>
              <w:spacing w:before="40" w:after="0"/>
              <w:contextualSpacing/>
              <w:jc w:val="center"/>
            </w:pPr>
            <w:r>
              <w:rPr>
                <w:rFonts w:ascii="Century Gothic" w:hAnsi="Century Gothic" w:cs="Century Gothic"/>
                <w:b/>
                <w:sz w:val="21"/>
                <w:szCs w:val="21"/>
              </w:rPr>
              <w:t>NAČIN VREDNOVANJA</w:t>
            </w:r>
          </w:p>
        </w:tc>
        <w:tc>
          <w:tcPr>
            <w:tcW w:w="30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0CDFA" w14:textId="77777777" w:rsidR="005F0B15" w:rsidRDefault="005F0B15" w:rsidP="00D03090">
            <w:pPr>
              <w:spacing w:before="40" w:after="0"/>
              <w:contextualSpacing/>
              <w:jc w:val="center"/>
            </w:pPr>
            <w:r>
              <w:rPr>
                <w:rFonts w:ascii="Century Gothic" w:hAnsi="Century Gothic" w:cs="Century Gothic"/>
                <w:b/>
                <w:sz w:val="21"/>
                <w:szCs w:val="21"/>
              </w:rPr>
              <w:t xml:space="preserve">NAČIN KORIŠTENJA </w:t>
            </w:r>
          </w:p>
          <w:p w14:paraId="0A1AC458" w14:textId="77777777" w:rsidR="005F0B15" w:rsidRDefault="005F0B15" w:rsidP="00D03090">
            <w:pPr>
              <w:spacing w:before="40" w:after="0"/>
              <w:contextualSpacing/>
              <w:jc w:val="center"/>
            </w:pPr>
            <w:r>
              <w:rPr>
                <w:rFonts w:ascii="Century Gothic" w:hAnsi="Century Gothic" w:cs="Century Gothic"/>
                <w:b/>
                <w:sz w:val="21"/>
                <w:szCs w:val="21"/>
              </w:rPr>
              <w:t>REZULTATA VREDNOVANJA</w:t>
            </w:r>
          </w:p>
        </w:tc>
      </w:tr>
      <w:tr w:rsidR="009B4B04" w:rsidRPr="003F64A2" w14:paraId="5494B0DD" w14:textId="77777777" w:rsidTr="009B4B04">
        <w:trPr>
          <w:trHeight w:val="737"/>
        </w:trPr>
        <w:tc>
          <w:tcPr>
            <w:tcW w:w="10492" w:type="dxa"/>
            <w:gridSpan w:val="4"/>
            <w:tcBorders>
              <w:top w:val="single" w:sz="4" w:space="0" w:color="auto"/>
              <w:left w:val="single" w:sz="4" w:space="0" w:color="auto"/>
              <w:bottom w:val="single" w:sz="4" w:space="0" w:color="auto"/>
              <w:right w:val="single" w:sz="4" w:space="0" w:color="auto"/>
            </w:tcBorders>
            <w:vAlign w:val="center"/>
          </w:tcPr>
          <w:p w14:paraId="26CDA072" w14:textId="77777777" w:rsidR="009B4B04" w:rsidRPr="009B4B04" w:rsidRDefault="009B4B04" w:rsidP="009B4B04">
            <w:pPr>
              <w:spacing w:before="40" w:after="40"/>
              <w:rPr>
                <w:rFonts w:ascii="Century Gothic" w:hAnsi="Century Gothic"/>
                <w:b/>
                <w:bCs/>
                <w:sz w:val="20"/>
                <w:szCs w:val="20"/>
              </w:rPr>
            </w:pPr>
            <w:r w:rsidRPr="009B4B04">
              <w:rPr>
                <w:rFonts w:ascii="Century Gothic" w:hAnsi="Century Gothic"/>
                <w:b/>
                <w:bCs/>
                <w:sz w:val="20"/>
                <w:szCs w:val="20"/>
              </w:rPr>
              <w:t>NAZIV AKTIVNOSTI: Igre na ledu</w:t>
            </w:r>
          </w:p>
          <w:p w14:paraId="2FE6655E" w14:textId="1CC5BE49" w:rsidR="009B4B04" w:rsidRPr="009B4B04" w:rsidRDefault="009B4B04" w:rsidP="009B4B04">
            <w:pPr>
              <w:spacing w:before="40" w:after="40"/>
              <w:rPr>
                <w:rFonts w:ascii="Century Gothic" w:hAnsi="Century Gothic"/>
                <w:b/>
                <w:bCs/>
                <w:sz w:val="20"/>
                <w:szCs w:val="20"/>
              </w:rPr>
            </w:pPr>
            <w:r w:rsidRPr="009B4B04">
              <w:rPr>
                <w:rFonts w:ascii="Century Gothic" w:hAnsi="Century Gothic"/>
                <w:b/>
                <w:bCs/>
                <w:sz w:val="20"/>
                <w:szCs w:val="20"/>
              </w:rPr>
              <w:t>NOSITELJI: učiteljice 3. razreda, učiteljica TZK Sonja Sabo</w:t>
            </w:r>
          </w:p>
        </w:tc>
        <w:tc>
          <w:tcPr>
            <w:tcW w:w="5554" w:type="dxa"/>
            <w:gridSpan w:val="2"/>
            <w:tcBorders>
              <w:top w:val="single" w:sz="4" w:space="0" w:color="auto"/>
              <w:left w:val="single" w:sz="4" w:space="0" w:color="auto"/>
              <w:bottom w:val="single" w:sz="4" w:space="0" w:color="auto"/>
              <w:right w:val="single" w:sz="4" w:space="0" w:color="auto"/>
            </w:tcBorders>
            <w:vAlign w:val="center"/>
          </w:tcPr>
          <w:p w14:paraId="79141538" w14:textId="77777777" w:rsidR="00313420" w:rsidRDefault="009B4B04" w:rsidP="00313420">
            <w:pPr>
              <w:spacing w:before="40" w:after="40"/>
              <w:rPr>
                <w:rFonts w:ascii="Century Gothic" w:hAnsi="Century Gothic"/>
                <w:b/>
                <w:bCs/>
                <w:sz w:val="20"/>
                <w:szCs w:val="20"/>
              </w:rPr>
            </w:pPr>
            <w:r w:rsidRPr="009B4B04">
              <w:rPr>
                <w:rFonts w:ascii="Century Gothic" w:hAnsi="Century Gothic"/>
                <w:b/>
                <w:bCs/>
                <w:sz w:val="20"/>
                <w:szCs w:val="20"/>
              </w:rPr>
              <w:t>VRIJEME: prosinac</w:t>
            </w:r>
            <w:r w:rsidR="00313420">
              <w:rPr>
                <w:rFonts w:ascii="Century Gothic" w:hAnsi="Century Gothic"/>
                <w:b/>
                <w:bCs/>
                <w:sz w:val="20"/>
                <w:szCs w:val="20"/>
              </w:rPr>
              <w:t>/</w:t>
            </w:r>
            <w:r w:rsidRPr="009B4B04">
              <w:rPr>
                <w:rFonts w:ascii="Century Gothic" w:hAnsi="Century Gothic"/>
                <w:b/>
                <w:bCs/>
                <w:sz w:val="20"/>
                <w:szCs w:val="20"/>
              </w:rPr>
              <w:t xml:space="preserve">siječanj </w:t>
            </w:r>
          </w:p>
          <w:p w14:paraId="03B51288" w14:textId="354D7F29" w:rsidR="009B4B04" w:rsidRPr="009B4B04" w:rsidRDefault="009B4B04" w:rsidP="00313420">
            <w:pPr>
              <w:spacing w:before="40" w:after="40"/>
              <w:rPr>
                <w:rFonts w:ascii="Century Gothic" w:hAnsi="Century Gothic"/>
                <w:b/>
                <w:bCs/>
                <w:sz w:val="20"/>
                <w:szCs w:val="20"/>
              </w:rPr>
            </w:pPr>
            <w:r w:rsidRPr="009B4B04">
              <w:rPr>
                <w:rFonts w:ascii="Century Gothic" w:hAnsi="Century Gothic"/>
                <w:b/>
                <w:bCs/>
                <w:sz w:val="20"/>
                <w:szCs w:val="20"/>
              </w:rPr>
              <w:t>RAZRED: 3. razredi</w:t>
            </w:r>
          </w:p>
        </w:tc>
      </w:tr>
      <w:tr w:rsidR="009B4B04" w:rsidRPr="003F64A2" w14:paraId="3D018172" w14:textId="77777777" w:rsidTr="00990680">
        <w:trPr>
          <w:trHeight w:val="880"/>
        </w:trPr>
        <w:tc>
          <w:tcPr>
            <w:tcW w:w="3128" w:type="dxa"/>
            <w:tcBorders>
              <w:top w:val="single" w:sz="4" w:space="0" w:color="auto"/>
              <w:left w:val="single" w:sz="4" w:space="0" w:color="auto"/>
              <w:bottom w:val="single" w:sz="4" w:space="0" w:color="auto"/>
              <w:right w:val="single" w:sz="4" w:space="0" w:color="auto"/>
            </w:tcBorders>
          </w:tcPr>
          <w:p w14:paraId="0C60BDD8" w14:textId="77777777" w:rsidR="009B4B04" w:rsidRDefault="009B4B04" w:rsidP="009B4B04">
            <w:pPr>
              <w:spacing w:before="40" w:after="0"/>
              <w:rPr>
                <w:rFonts w:ascii="Century Gothic" w:hAnsi="Century Gothic" w:cs="Calibri"/>
                <w:color w:val="040C28"/>
                <w:sz w:val="19"/>
                <w:szCs w:val="19"/>
              </w:rPr>
            </w:pPr>
          </w:p>
          <w:p w14:paraId="52571ECA" w14:textId="77777777" w:rsidR="009B4B04" w:rsidRDefault="009B4B04" w:rsidP="009B4B04">
            <w:pPr>
              <w:spacing w:before="40" w:after="0"/>
              <w:rPr>
                <w:rFonts w:ascii="Century Gothic" w:hAnsi="Century Gothic" w:cs="Calibri"/>
                <w:color w:val="1F1F1F"/>
                <w:sz w:val="19"/>
                <w:szCs w:val="19"/>
                <w:shd w:val="clear" w:color="auto" w:fill="FFFFFF"/>
              </w:rPr>
            </w:pPr>
            <w:r w:rsidRPr="009B4B04">
              <w:rPr>
                <w:rFonts w:ascii="Century Gothic" w:hAnsi="Century Gothic" w:cs="Calibri"/>
                <w:color w:val="040C28"/>
                <w:sz w:val="19"/>
                <w:szCs w:val="19"/>
              </w:rPr>
              <w:t>Cilj</w:t>
            </w:r>
            <w:r w:rsidRPr="009B4B04">
              <w:rPr>
                <w:rFonts w:ascii="Century Gothic" w:hAnsi="Century Gothic" w:cs="Calibri"/>
                <w:color w:val="1F1F1F"/>
                <w:sz w:val="19"/>
                <w:szCs w:val="19"/>
                <w:shd w:val="clear" w:color="auto" w:fill="FFFFFF"/>
              </w:rPr>
              <w:t> je kroz igru osloboditi djecu straha od klizanja i uključivanje djece u različite programe i igre na ledu.</w:t>
            </w:r>
          </w:p>
          <w:p w14:paraId="28DB117E" w14:textId="765FC009" w:rsidR="009B4B04" w:rsidRPr="009B4B04" w:rsidRDefault="009B4B04" w:rsidP="009B4B04">
            <w:pPr>
              <w:spacing w:before="40" w:after="0"/>
              <w:rPr>
                <w:rFonts w:ascii="Century Gothic" w:hAnsi="Century Gothic" w:cs="Calibri"/>
                <w:color w:val="040C28"/>
                <w:sz w:val="19"/>
                <w:szCs w:val="19"/>
              </w:rPr>
            </w:pPr>
          </w:p>
        </w:tc>
        <w:tc>
          <w:tcPr>
            <w:tcW w:w="2690" w:type="dxa"/>
            <w:tcBorders>
              <w:top w:val="single" w:sz="4" w:space="0" w:color="auto"/>
              <w:left w:val="single" w:sz="4" w:space="0" w:color="auto"/>
              <w:bottom w:val="single" w:sz="4" w:space="0" w:color="auto"/>
              <w:right w:val="single" w:sz="4" w:space="0" w:color="auto"/>
            </w:tcBorders>
          </w:tcPr>
          <w:p w14:paraId="3DD9FFDB" w14:textId="77777777" w:rsidR="009B4B04" w:rsidRDefault="009B4B04" w:rsidP="009B4B04">
            <w:pPr>
              <w:spacing w:before="40" w:after="0"/>
              <w:rPr>
                <w:rFonts w:ascii="Century Gothic" w:hAnsi="Century Gothic"/>
                <w:sz w:val="19"/>
                <w:szCs w:val="19"/>
              </w:rPr>
            </w:pPr>
          </w:p>
          <w:p w14:paraId="773AD008" w14:textId="73451F98" w:rsidR="009B4B04" w:rsidRPr="009B4B04" w:rsidRDefault="009B4B04" w:rsidP="009B4B04">
            <w:pPr>
              <w:spacing w:before="40" w:after="0"/>
              <w:rPr>
                <w:rFonts w:ascii="Century Gothic" w:hAnsi="Century Gothic"/>
                <w:sz w:val="19"/>
                <w:szCs w:val="19"/>
              </w:rPr>
            </w:pPr>
            <w:r w:rsidRPr="009B4B04">
              <w:rPr>
                <w:rFonts w:ascii="Century Gothic" w:hAnsi="Century Gothic"/>
                <w:sz w:val="19"/>
                <w:szCs w:val="19"/>
              </w:rPr>
              <w:t>Stjecanje sportskih vještina, promicanje zdravih životnih navika. Razvijanje odgovornosti u timskom radu.</w:t>
            </w:r>
          </w:p>
        </w:tc>
        <w:tc>
          <w:tcPr>
            <w:tcW w:w="2545" w:type="dxa"/>
            <w:tcBorders>
              <w:top w:val="single" w:sz="4" w:space="0" w:color="auto"/>
              <w:left w:val="single" w:sz="4" w:space="0" w:color="auto"/>
              <w:bottom w:val="single" w:sz="4" w:space="0" w:color="auto"/>
              <w:right w:val="single" w:sz="4" w:space="0" w:color="auto"/>
            </w:tcBorders>
          </w:tcPr>
          <w:p w14:paraId="0589E4D5" w14:textId="77777777" w:rsidR="009B4B04" w:rsidRDefault="009B4B04" w:rsidP="009B4B04">
            <w:pPr>
              <w:spacing w:before="40" w:after="0"/>
              <w:rPr>
                <w:rFonts w:ascii="Century Gothic" w:hAnsi="Century Gothic"/>
                <w:sz w:val="19"/>
                <w:szCs w:val="19"/>
              </w:rPr>
            </w:pPr>
          </w:p>
          <w:p w14:paraId="264BCB21" w14:textId="6F39554A" w:rsidR="009B4B04" w:rsidRPr="009B4B04" w:rsidRDefault="009B4B04" w:rsidP="009B4B04">
            <w:pPr>
              <w:spacing w:before="40" w:after="0"/>
              <w:rPr>
                <w:rFonts w:ascii="Century Gothic" w:hAnsi="Century Gothic"/>
                <w:sz w:val="19"/>
                <w:szCs w:val="19"/>
              </w:rPr>
            </w:pPr>
            <w:r w:rsidRPr="009B4B04">
              <w:rPr>
                <w:rFonts w:ascii="Century Gothic" w:hAnsi="Century Gothic"/>
                <w:sz w:val="19"/>
                <w:szCs w:val="19"/>
              </w:rPr>
              <w:t xml:space="preserve">Nastava se izvodi na gradskom klizalištu. </w:t>
            </w:r>
          </w:p>
        </w:tc>
        <w:tc>
          <w:tcPr>
            <w:tcW w:w="2129" w:type="dxa"/>
            <w:tcBorders>
              <w:top w:val="single" w:sz="4" w:space="0" w:color="auto"/>
              <w:left w:val="single" w:sz="4" w:space="0" w:color="auto"/>
              <w:bottom w:val="single" w:sz="4" w:space="0" w:color="auto"/>
              <w:right w:val="single" w:sz="4" w:space="0" w:color="auto"/>
            </w:tcBorders>
          </w:tcPr>
          <w:p w14:paraId="5D1005FD" w14:textId="77777777" w:rsidR="009B4B04" w:rsidRDefault="009B4B04" w:rsidP="009B4B04">
            <w:pPr>
              <w:spacing w:before="40" w:after="0"/>
              <w:rPr>
                <w:rFonts w:ascii="Century Gothic" w:hAnsi="Century Gothic"/>
                <w:sz w:val="19"/>
                <w:szCs w:val="19"/>
              </w:rPr>
            </w:pPr>
          </w:p>
          <w:p w14:paraId="44BC6D28" w14:textId="161C770E" w:rsidR="009B4B04" w:rsidRPr="009B4B04" w:rsidRDefault="009B4B04" w:rsidP="009B4B04">
            <w:pPr>
              <w:spacing w:before="40" w:after="0"/>
              <w:rPr>
                <w:rFonts w:ascii="Century Gothic" w:hAnsi="Century Gothic"/>
                <w:sz w:val="19"/>
                <w:szCs w:val="19"/>
              </w:rPr>
            </w:pPr>
            <w:r w:rsidRPr="009B4B04">
              <w:rPr>
                <w:rFonts w:ascii="Century Gothic" w:hAnsi="Century Gothic"/>
                <w:sz w:val="19"/>
                <w:szCs w:val="19"/>
              </w:rPr>
              <w:t xml:space="preserve">Ulaznice za gradsko klizalište, najam klizaljki. </w:t>
            </w:r>
          </w:p>
        </w:tc>
        <w:tc>
          <w:tcPr>
            <w:tcW w:w="2551" w:type="dxa"/>
            <w:tcBorders>
              <w:top w:val="single" w:sz="4" w:space="0" w:color="auto"/>
              <w:left w:val="single" w:sz="4" w:space="0" w:color="auto"/>
              <w:bottom w:val="single" w:sz="4" w:space="0" w:color="auto"/>
              <w:right w:val="single" w:sz="4" w:space="0" w:color="auto"/>
            </w:tcBorders>
          </w:tcPr>
          <w:p w14:paraId="25A91D3C" w14:textId="77777777" w:rsidR="009B4B04" w:rsidRDefault="009B4B04" w:rsidP="009B4B04">
            <w:pPr>
              <w:spacing w:before="40" w:after="0"/>
              <w:rPr>
                <w:rFonts w:ascii="Century Gothic" w:hAnsi="Century Gothic"/>
                <w:sz w:val="19"/>
                <w:szCs w:val="19"/>
              </w:rPr>
            </w:pPr>
          </w:p>
          <w:p w14:paraId="0BB46BE7" w14:textId="4AC293B3" w:rsidR="009B4B04" w:rsidRPr="009B4B04" w:rsidRDefault="009B4B04" w:rsidP="009B4B04">
            <w:pPr>
              <w:spacing w:before="40" w:after="0"/>
              <w:rPr>
                <w:rFonts w:ascii="Century Gothic" w:hAnsi="Century Gothic"/>
                <w:sz w:val="19"/>
                <w:szCs w:val="19"/>
              </w:rPr>
            </w:pPr>
            <w:r w:rsidRPr="009B4B04">
              <w:rPr>
                <w:rFonts w:ascii="Century Gothic" w:hAnsi="Century Gothic"/>
                <w:sz w:val="19"/>
                <w:szCs w:val="19"/>
              </w:rPr>
              <w:t xml:space="preserve">Pratiti učenički napredak u klizanju.  </w:t>
            </w:r>
          </w:p>
        </w:tc>
        <w:tc>
          <w:tcPr>
            <w:tcW w:w="3003" w:type="dxa"/>
            <w:tcBorders>
              <w:top w:val="single" w:sz="4" w:space="0" w:color="auto"/>
              <w:left w:val="single" w:sz="4" w:space="0" w:color="auto"/>
              <w:bottom w:val="single" w:sz="4" w:space="0" w:color="auto"/>
              <w:right w:val="single" w:sz="4" w:space="0" w:color="auto"/>
            </w:tcBorders>
          </w:tcPr>
          <w:p w14:paraId="3C43C083" w14:textId="77777777" w:rsidR="009B4B04" w:rsidRDefault="009B4B04" w:rsidP="009B4B04">
            <w:pPr>
              <w:spacing w:before="40" w:after="0"/>
              <w:rPr>
                <w:rFonts w:ascii="Century Gothic" w:hAnsi="Century Gothic"/>
                <w:sz w:val="19"/>
                <w:szCs w:val="19"/>
              </w:rPr>
            </w:pPr>
          </w:p>
          <w:p w14:paraId="239C44A0" w14:textId="63D34D27" w:rsidR="009B4B04" w:rsidRPr="009B4B04" w:rsidRDefault="009B4B04" w:rsidP="009B4B04">
            <w:pPr>
              <w:spacing w:before="40" w:after="0"/>
              <w:rPr>
                <w:rFonts w:ascii="Century Gothic" w:hAnsi="Century Gothic"/>
                <w:sz w:val="19"/>
                <w:szCs w:val="19"/>
              </w:rPr>
            </w:pPr>
            <w:r w:rsidRPr="009B4B04">
              <w:rPr>
                <w:rFonts w:ascii="Century Gothic" w:hAnsi="Century Gothic"/>
                <w:sz w:val="19"/>
                <w:szCs w:val="19"/>
              </w:rPr>
              <w:t xml:space="preserve">Primjenjivati stečena znanja u svakodnevnom životu. </w:t>
            </w:r>
          </w:p>
        </w:tc>
      </w:tr>
      <w:tr w:rsidR="002E0B0E" w:rsidRPr="003F64A2" w14:paraId="4515CA87" w14:textId="77777777" w:rsidTr="002E0B0E">
        <w:trPr>
          <w:trHeight w:val="680"/>
        </w:trPr>
        <w:tc>
          <w:tcPr>
            <w:tcW w:w="10492" w:type="dxa"/>
            <w:gridSpan w:val="4"/>
            <w:tcBorders>
              <w:top w:val="single" w:sz="4" w:space="0" w:color="000000"/>
              <w:left w:val="single" w:sz="4" w:space="0" w:color="000000"/>
              <w:bottom w:val="single" w:sz="4" w:space="0" w:color="000000"/>
              <w:right w:val="nil"/>
            </w:tcBorders>
            <w:shd w:val="clear" w:color="auto" w:fill="auto"/>
            <w:vAlign w:val="center"/>
          </w:tcPr>
          <w:p w14:paraId="327FC3CE" w14:textId="77777777" w:rsidR="002E0B0E" w:rsidRPr="00240FC4" w:rsidRDefault="002E0B0E" w:rsidP="002E0B0E">
            <w:pPr>
              <w:suppressAutoHyphens/>
              <w:spacing w:before="40" w:after="40" w:line="240" w:lineRule="auto"/>
              <w:rPr>
                <w:rFonts w:ascii="Century Gothic" w:hAnsi="Century Gothic" w:cs="Calibri"/>
                <w:b/>
                <w:sz w:val="20"/>
                <w:szCs w:val="20"/>
              </w:rPr>
            </w:pPr>
            <w:r>
              <w:rPr>
                <w:rFonts w:ascii="Century Gothic" w:hAnsi="Century Gothic" w:cs="Calibri"/>
                <w:b/>
                <w:sz w:val="20"/>
                <w:szCs w:val="20"/>
              </w:rPr>
              <w:t>NAZIV AKTIVNOSTI:</w:t>
            </w:r>
            <w:r w:rsidRPr="00240FC4">
              <w:rPr>
                <w:rFonts w:ascii="Century Gothic" w:hAnsi="Century Gothic" w:cs="Calibri"/>
                <w:b/>
                <w:sz w:val="20"/>
                <w:szCs w:val="20"/>
              </w:rPr>
              <w:t xml:space="preserve"> </w:t>
            </w:r>
            <w:r>
              <w:rPr>
                <w:rFonts w:ascii="Century Gothic" w:hAnsi="Century Gothic" w:cs="Calibri"/>
                <w:b/>
                <w:sz w:val="20"/>
                <w:szCs w:val="20"/>
              </w:rPr>
              <w:t>Posjet LORI Ludbreg</w:t>
            </w:r>
          </w:p>
          <w:p w14:paraId="43B3A022" w14:textId="16C7395E" w:rsidR="002E0B0E" w:rsidRDefault="002E0B0E" w:rsidP="002E0B0E">
            <w:pPr>
              <w:spacing w:before="40" w:after="0"/>
              <w:rPr>
                <w:rFonts w:ascii="Century Gothic" w:hAnsi="Century Gothic"/>
                <w:sz w:val="19"/>
                <w:szCs w:val="19"/>
              </w:rPr>
            </w:pPr>
            <w:r w:rsidRPr="00240FC4">
              <w:rPr>
                <w:rFonts w:ascii="Century Gothic" w:hAnsi="Century Gothic" w:cs="Calibri"/>
                <w:b/>
                <w:sz w:val="20"/>
                <w:szCs w:val="20"/>
              </w:rPr>
              <w:t xml:space="preserve">NOSITELJI: </w:t>
            </w:r>
            <w:r>
              <w:rPr>
                <w:rFonts w:ascii="Century Gothic" w:hAnsi="Century Gothic" w:cs="Calibri"/>
                <w:b/>
                <w:sz w:val="20"/>
                <w:szCs w:val="20"/>
              </w:rPr>
              <w:t xml:space="preserve">Sanda </w:t>
            </w:r>
            <w:proofErr w:type="spellStart"/>
            <w:r>
              <w:rPr>
                <w:rFonts w:ascii="Century Gothic" w:hAnsi="Century Gothic" w:cs="Calibri"/>
                <w:b/>
                <w:sz w:val="20"/>
                <w:szCs w:val="20"/>
              </w:rPr>
              <w:t>Kaniža</w:t>
            </w:r>
            <w:proofErr w:type="spellEnd"/>
          </w:p>
        </w:tc>
        <w:tc>
          <w:tcPr>
            <w:tcW w:w="55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1CD9E7" w14:textId="73F07C00" w:rsidR="002E0B0E" w:rsidRDefault="002E0B0E" w:rsidP="002E0B0E">
            <w:pPr>
              <w:suppressAutoHyphens/>
              <w:spacing w:before="40" w:after="40" w:line="240" w:lineRule="auto"/>
              <w:rPr>
                <w:rFonts w:ascii="Century Gothic" w:hAnsi="Century Gothic" w:cs="Calibri"/>
                <w:b/>
                <w:sz w:val="20"/>
                <w:szCs w:val="20"/>
              </w:rPr>
            </w:pPr>
            <w:r w:rsidRPr="00240FC4">
              <w:rPr>
                <w:rFonts w:ascii="Century Gothic" w:hAnsi="Century Gothic" w:cs="Calibri"/>
                <w:b/>
                <w:sz w:val="20"/>
                <w:szCs w:val="20"/>
              </w:rPr>
              <w:t xml:space="preserve">VREMENIK: </w:t>
            </w:r>
            <w:r>
              <w:rPr>
                <w:rFonts w:ascii="Century Gothic" w:hAnsi="Century Gothic" w:cs="Calibri"/>
                <w:b/>
                <w:sz w:val="20"/>
                <w:szCs w:val="20"/>
              </w:rPr>
              <w:t xml:space="preserve">tijekom školske godine </w:t>
            </w:r>
          </w:p>
          <w:p w14:paraId="3E04469D" w14:textId="553F4C61" w:rsidR="002E0B0E" w:rsidRDefault="002E0B0E" w:rsidP="002E0B0E">
            <w:pPr>
              <w:suppressAutoHyphens/>
              <w:spacing w:before="40" w:after="40" w:line="240" w:lineRule="auto"/>
              <w:rPr>
                <w:rFonts w:ascii="Century Gothic" w:hAnsi="Century Gothic"/>
                <w:sz w:val="19"/>
                <w:szCs w:val="19"/>
              </w:rPr>
            </w:pPr>
            <w:r w:rsidRPr="00240FC4">
              <w:rPr>
                <w:rFonts w:ascii="Century Gothic" w:hAnsi="Century Gothic" w:cs="Calibri"/>
                <w:b/>
                <w:sz w:val="20"/>
                <w:szCs w:val="20"/>
              </w:rPr>
              <w:t xml:space="preserve">RAZRED:  </w:t>
            </w:r>
            <w:proofErr w:type="spellStart"/>
            <w:r>
              <w:rPr>
                <w:rFonts w:ascii="Century Gothic" w:hAnsi="Century Gothic" w:cs="Calibri"/>
                <w:b/>
                <w:sz w:val="20"/>
                <w:szCs w:val="20"/>
              </w:rPr>
              <w:t>STEMgrupa</w:t>
            </w:r>
            <w:proofErr w:type="spellEnd"/>
          </w:p>
        </w:tc>
      </w:tr>
      <w:tr w:rsidR="00794AC4" w:rsidRPr="003F64A2" w14:paraId="1A8A9CD2" w14:textId="77777777" w:rsidTr="00D03090">
        <w:trPr>
          <w:trHeight w:val="880"/>
        </w:trPr>
        <w:tc>
          <w:tcPr>
            <w:tcW w:w="3128" w:type="dxa"/>
            <w:tcBorders>
              <w:top w:val="single" w:sz="4" w:space="0" w:color="000000"/>
              <w:left w:val="single" w:sz="4" w:space="0" w:color="000000"/>
              <w:bottom w:val="single" w:sz="4" w:space="0" w:color="000000"/>
              <w:right w:val="nil"/>
            </w:tcBorders>
            <w:shd w:val="clear" w:color="auto" w:fill="auto"/>
          </w:tcPr>
          <w:p w14:paraId="0637A9B5" w14:textId="1298D540" w:rsidR="00794AC4" w:rsidRPr="00794AC4" w:rsidRDefault="00794AC4" w:rsidP="00794AC4">
            <w:pPr>
              <w:spacing w:before="400" w:after="0"/>
              <w:rPr>
                <w:rFonts w:ascii="Century Gothic" w:hAnsi="Century Gothic" w:cs="Calibri"/>
                <w:color w:val="040C28"/>
                <w:sz w:val="19"/>
                <w:szCs w:val="19"/>
              </w:rPr>
            </w:pPr>
            <w:r w:rsidRPr="00794AC4">
              <w:rPr>
                <w:rFonts w:ascii="Century Gothic" w:hAnsi="Century Gothic"/>
                <w:sz w:val="19"/>
                <w:szCs w:val="19"/>
              </w:rPr>
              <w:t>Povezati teorijska znanja iz fizike sa stvarnim eksperimentima.</w:t>
            </w:r>
            <w:r w:rsidRPr="00794AC4">
              <w:rPr>
                <w:rFonts w:ascii="Century Gothic" w:hAnsi="Century Gothic"/>
                <w:sz w:val="19"/>
                <w:szCs w:val="19"/>
              </w:rPr>
              <w:br/>
              <w:t xml:space="preserve"> Razvijati znanstveno-istraživački pristup učenika kroz praktične pokuse.</w:t>
            </w:r>
            <w:r w:rsidRPr="00794AC4">
              <w:rPr>
                <w:rFonts w:ascii="Century Gothic" w:hAnsi="Century Gothic"/>
                <w:sz w:val="19"/>
                <w:szCs w:val="19"/>
              </w:rPr>
              <w:br/>
              <w:t>- Potaknuti učenike na suradnju, rješavanje problema i kritičko razmišljanje.</w:t>
            </w:r>
          </w:p>
        </w:tc>
        <w:tc>
          <w:tcPr>
            <w:tcW w:w="2690" w:type="dxa"/>
            <w:tcBorders>
              <w:top w:val="single" w:sz="4" w:space="0" w:color="000000"/>
              <w:left w:val="single" w:sz="4" w:space="0" w:color="000000"/>
              <w:bottom w:val="single" w:sz="4" w:space="0" w:color="000000"/>
              <w:right w:val="nil"/>
            </w:tcBorders>
            <w:shd w:val="clear" w:color="auto" w:fill="auto"/>
          </w:tcPr>
          <w:p w14:paraId="24C81FB3" w14:textId="77777777" w:rsidR="00794AC4" w:rsidRDefault="00794AC4" w:rsidP="00794AC4">
            <w:pPr>
              <w:spacing w:before="400" w:after="0"/>
              <w:rPr>
                <w:rFonts w:ascii="Century Gothic" w:hAnsi="Century Gothic"/>
                <w:sz w:val="19"/>
                <w:szCs w:val="19"/>
              </w:rPr>
            </w:pPr>
            <w:r w:rsidRPr="00794AC4">
              <w:rPr>
                <w:rFonts w:ascii="Century Gothic" w:hAnsi="Century Gothic"/>
                <w:sz w:val="19"/>
                <w:szCs w:val="19"/>
              </w:rPr>
              <w:t>Učenici će kroz praktične radionice bolje razumjeti fizikalne pojave.</w:t>
            </w:r>
            <w:r w:rsidRPr="00794AC4">
              <w:rPr>
                <w:rFonts w:ascii="Century Gothic" w:hAnsi="Century Gothic"/>
                <w:sz w:val="19"/>
                <w:szCs w:val="19"/>
              </w:rPr>
              <w:br/>
              <w:t>Aktivnost doprinosi razvijanju STEM vještina.</w:t>
            </w:r>
            <w:r w:rsidRPr="00794AC4">
              <w:rPr>
                <w:rFonts w:ascii="Century Gothic" w:hAnsi="Century Gothic"/>
                <w:sz w:val="19"/>
                <w:szCs w:val="19"/>
              </w:rPr>
              <w:br/>
              <w:t xml:space="preserve">Ostvaruju se </w:t>
            </w:r>
            <w:proofErr w:type="spellStart"/>
            <w:r w:rsidRPr="00794AC4">
              <w:rPr>
                <w:rFonts w:ascii="Century Gothic" w:hAnsi="Century Gothic"/>
                <w:sz w:val="19"/>
                <w:szCs w:val="19"/>
              </w:rPr>
              <w:t>međupredmetne</w:t>
            </w:r>
            <w:proofErr w:type="spellEnd"/>
            <w:r w:rsidRPr="00794AC4">
              <w:rPr>
                <w:rFonts w:ascii="Century Gothic" w:hAnsi="Century Gothic"/>
                <w:sz w:val="19"/>
                <w:szCs w:val="19"/>
              </w:rPr>
              <w:t xml:space="preserve"> teme: Učiti kako učiti, Održivi razvoj, Osobni i socijalni razvoj.</w:t>
            </w:r>
          </w:p>
          <w:p w14:paraId="20763981" w14:textId="158830E3" w:rsidR="00794AC4" w:rsidRPr="00794AC4" w:rsidRDefault="00794AC4" w:rsidP="00794AC4">
            <w:pPr>
              <w:spacing w:after="0"/>
              <w:rPr>
                <w:rFonts w:ascii="Century Gothic" w:hAnsi="Century Gothic"/>
                <w:sz w:val="19"/>
                <w:szCs w:val="19"/>
              </w:rPr>
            </w:pPr>
          </w:p>
        </w:tc>
        <w:tc>
          <w:tcPr>
            <w:tcW w:w="2545" w:type="dxa"/>
            <w:tcBorders>
              <w:top w:val="single" w:sz="4" w:space="0" w:color="000000"/>
              <w:left w:val="single" w:sz="4" w:space="0" w:color="000000"/>
              <w:bottom w:val="single" w:sz="4" w:space="0" w:color="000000"/>
              <w:right w:val="nil"/>
            </w:tcBorders>
            <w:shd w:val="clear" w:color="auto" w:fill="auto"/>
          </w:tcPr>
          <w:p w14:paraId="1B02442C" w14:textId="77777777" w:rsidR="00794AC4" w:rsidRPr="00794AC4" w:rsidRDefault="00794AC4" w:rsidP="00794AC4">
            <w:pPr>
              <w:suppressAutoHyphens/>
              <w:spacing w:before="400" w:after="0"/>
              <w:rPr>
                <w:rFonts w:ascii="Century Gothic" w:hAnsi="Century Gothic"/>
                <w:sz w:val="19"/>
                <w:szCs w:val="19"/>
              </w:rPr>
            </w:pPr>
            <w:r w:rsidRPr="00794AC4">
              <w:rPr>
                <w:rFonts w:ascii="Century Gothic" w:hAnsi="Century Gothic"/>
                <w:sz w:val="19"/>
                <w:szCs w:val="19"/>
              </w:rPr>
              <w:t xml:space="preserve"> </w:t>
            </w:r>
            <w:r w:rsidRPr="00794AC4">
              <w:rPr>
                <w:rFonts w:ascii="Century Gothic" w:hAnsi="Century Gothic"/>
                <w:bCs/>
                <w:sz w:val="19"/>
                <w:szCs w:val="19"/>
              </w:rPr>
              <w:t>Posjet LORI Ludbregu</w:t>
            </w:r>
            <w:r w:rsidRPr="00794AC4">
              <w:rPr>
                <w:rFonts w:ascii="Century Gothic" w:hAnsi="Century Gothic"/>
                <w:sz w:val="19"/>
                <w:szCs w:val="19"/>
              </w:rPr>
              <w:t>: sudjelovanje u praktičnim radionicama (eksperimenti s optikom, elektricitetom, mehanikom i energijom)</w:t>
            </w:r>
          </w:p>
          <w:p w14:paraId="7288DEE7" w14:textId="77777777" w:rsidR="00794AC4" w:rsidRPr="00794AC4" w:rsidRDefault="00794AC4" w:rsidP="00794AC4">
            <w:pPr>
              <w:spacing w:before="400" w:after="0"/>
              <w:rPr>
                <w:rFonts w:ascii="Century Gothic" w:hAnsi="Century Gothic"/>
                <w:sz w:val="19"/>
                <w:szCs w:val="19"/>
              </w:rPr>
            </w:pPr>
          </w:p>
        </w:tc>
        <w:tc>
          <w:tcPr>
            <w:tcW w:w="2129" w:type="dxa"/>
            <w:tcBorders>
              <w:top w:val="single" w:sz="4" w:space="0" w:color="000000"/>
              <w:left w:val="single" w:sz="4" w:space="0" w:color="000000"/>
              <w:bottom w:val="single" w:sz="4" w:space="0" w:color="000000"/>
              <w:right w:val="nil"/>
            </w:tcBorders>
            <w:shd w:val="clear" w:color="auto" w:fill="auto"/>
          </w:tcPr>
          <w:p w14:paraId="07DC4A58" w14:textId="179317DF" w:rsidR="00794AC4" w:rsidRPr="00794AC4" w:rsidRDefault="00794AC4" w:rsidP="00794AC4">
            <w:pPr>
              <w:spacing w:before="400" w:after="0"/>
              <w:rPr>
                <w:rFonts w:ascii="Century Gothic" w:hAnsi="Century Gothic"/>
                <w:sz w:val="19"/>
                <w:szCs w:val="19"/>
              </w:rPr>
            </w:pPr>
            <w:r w:rsidRPr="00794AC4">
              <w:rPr>
                <w:rFonts w:ascii="Century Gothic" w:hAnsi="Century Gothic" w:cs="Calibri"/>
                <w:sz w:val="19"/>
                <w:szCs w:val="19"/>
              </w:rPr>
              <w:t xml:space="preserve">Troškovi se financiraju kroz B1 </w:t>
            </w:r>
            <w:proofErr w:type="spellStart"/>
            <w:r w:rsidRPr="00794AC4">
              <w:rPr>
                <w:rFonts w:ascii="Century Gothic" w:hAnsi="Century Gothic" w:cs="Calibri"/>
                <w:sz w:val="19"/>
                <w:szCs w:val="19"/>
              </w:rPr>
              <w:t>STEMgrupu</w:t>
            </w:r>
            <w:proofErr w:type="spellEnd"/>
            <w:r w:rsidRPr="00794AC4">
              <w:rPr>
                <w:rFonts w:ascii="Century Gothic" w:hAnsi="Century Gothic" w:cs="Calibri"/>
                <w:sz w:val="19"/>
                <w:szCs w:val="19"/>
              </w:rPr>
              <w:t>.</w:t>
            </w:r>
          </w:p>
        </w:tc>
        <w:tc>
          <w:tcPr>
            <w:tcW w:w="2551" w:type="dxa"/>
            <w:tcBorders>
              <w:top w:val="single" w:sz="4" w:space="0" w:color="000000"/>
              <w:left w:val="single" w:sz="4" w:space="0" w:color="000000"/>
              <w:bottom w:val="single" w:sz="4" w:space="0" w:color="000000"/>
              <w:right w:val="nil"/>
            </w:tcBorders>
            <w:shd w:val="clear" w:color="auto" w:fill="auto"/>
          </w:tcPr>
          <w:p w14:paraId="291CC05A" w14:textId="6F313E11" w:rsidR="00794AC4" w:rsidRPr="00794AC4" w:rsidRDefault="00794AC4" w:rsidP="00794AC4">
            <w:pPr>
              <w:spacing w:before="400" w:after="0"/>
              <w:rPr>
                <w:rFonts w:ascii="Century Gothic" w:hAnsi="Century Gothic"/>
                <w:sz w:val="19"/>
                <w:szCs w:val="19"/>
              </w:rPr>
            </w:pPr>
            <w:r w:rsidRPr="00794AC4">
              <w:rPr>
                <w:rFonts w:ascii="Century Gothic" w:hAnsi="Century Gothic"/>
                <w:sz w:val="19"/>
                <w:szCs w:val="19"/>
              </w:rPr>
              <w:t>Razredna rasprava: što su naučili, što ih se najviše dojmilo. Izrada plakata, prezentacija ili kratkih eseja po grupama.</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14:paraId="4F0C00E1" w14:textId="4F26F588" w:rsidR="00794AC4" w:rsidRPr="00794AC4" w:rsidRDefault="00794AC4" w:rsidP="00794AC4">
            <w:pPr>
              <w:spacing w:before="400" w:after="0"/>
              <w:rPr>
                <w:rFonts w:ascii="Century Gothic" w:hAnsi="Century Gothic"/>
                <w:sz w:val="19"/>
                <w:szCs w:val="19"/>
              </w:rPr>
            </w:pPr>
            <w:r w:rsidRPr="00794AC4">
              <w:rPr>
                <w:rFonts w:ascii="Century Gothic" w:hAnsi="Century Gothic"/>
                <w:sz w:val="19"/>
                <w:szCs w:val="19"/>
              </w:rPr>
              <w:t>Povratna informacija učenicima o njihovom angažmanu, znanju i sposobnosti timskog rada. Uvid nastavnika u interese i predznanja učenika za prilagodbu daljnje nastave. Poticanje učenika na daljnje istraživanje znanosti.</w:t>
            </w:r>
          </w:p>
        </w:tc>
      </w:tr>
    </w:tbl>
    <w:p w14:paraId="14EC6644" w14:textId="77777777" w:rsidR="009C5217" w:rsidRDefault="009C5217">
      <w:pPr>
        <w:spacing w:before="40" w:after="0"/>
        <w:rPr>
          <w:rFonts w:ascii="Century Gothic" w:hAnsi="Century Gothic" w:cs="Century Gothic"/>
          <w:sz w:val="28"/>
          <w:szCs w:val="28"/>
        </w:rPr>
      </w:pPr>
    </w:p>
    <w:p w14:paraId="6A655B01" w14:textId="0E3D3849" w:rsidR="009C5217" w:rsidRDefault="009C5217">
      <w:pPr>
        <w:spacing w:before="40" w:after="0"/>
        <w:rPr>
          <w:rFonts w:ascii="Century Gothic" w:hAnsi="Century Gothic" w:cs="Century Gothic"/>
          <w:sz w:val="28"/>
          <w:szCs w:val="28"/>
        </w:rPr>
      </w:pPr>
    </w:p>
    <w:p w14:paraId="5DA50210" w14:textId="1E4D0CD6" w:rsidR="009B4B04" w:rsidRDefault="009B4B04">
      <w:pPr>
        <w:spacing w:before="40" w:after="0"/>
        <w:rPr>
          <w:rFonts w:ascii="Century Gothic" w:hAnsi="Century Gothic" w:cs="Century Gothic"/>
          <w:sz w:val="28"/>
          <w:szCs w:val="28"/>
        </w:rPr>
      </w:pPr>
    </w:p>
    <w:p w14:paraId="05ACB324" w14:textId="77777777" w:rsidR="00ED3A76" w:rsidRDefault="00ED3A76">
      <w:pPr>
        <w:spacing w:before="40" w:after="0"/>
        <w:rPr>
          <w:rFonts w:ascii="Century Gothic" w:hAnsi="Century Gothic" w:cs="Century Gothic"/>
          <w:sz w:val="28"/>
          <w:szCs w:val="28"/>
        </w:rPr>
      </w:pPr>
    </w:p>
    <w:p w14:paraId="350A87A2" w14:textId="6E3F18F0" w:rsidR="00BA143E" w:rsidRDefault="00BA143E">
      <w:pPr>
        <w:spacing w:before="40" w:after="0"/>
      </w:pPr>
      <w:r>
        <w:rPr>
          <w:rFonts w:ascii="Century Gothic" w:hAnsi="Century Gothic" w:cs="Century Gothic"/>
          <w:sz w:val="28"/>
          <w:szCs w:val="28"/>
        </w:rPr>
        <w:lastRenderedPageBreak/>
        <w:t>Integrirana nastava</w:t>
      </w:r>
    </w:p>
    <w:p w14:paraId="70022AB7" w14:textId="77777777" w:rsidR="00BA143E" w:rsidRDefault="00BA143E">
      <w:pPr>
        <w:spacing w:before="40" w:after="0"/>
        <w:rPr>
          <w:rFonts w:ascii="Century Gothic" w:hAnsi="Century Gothic" w:cs="Century Gothic"/>
          <w:sz w:val="28"/>
          <w:szCs w:val="28"/>
        </w:rPr>
      </w:pPr>
    </w:p>
    <w:tbl>
      <w:tblPr>
        <w:tblW w:w="16039" w:type="dxa"/>
        <w:tblInd w:w="-895" w:type="dxa"/>
        <w:tblLayout w:type="fixed"/>
        <w:tblLook w:val="0000" w:firstRow="0" w:lastRow="0" w:firstColumn="0" w:lastColumn="0" w:noHBand="0" w:noVBand="0"/>
      </w:tblPr>
      <w:tblGrid>
        <w:gridCol w:w="3120"/>
        <w:gridCol w:w="2693"/>
        <w:gridCol w:w="2551"/>
        <w:gridCol w:w="2127"/>
        <w:gridCol w:w="2551"/>
        <w:gridCol w:w="2997"/>
      </w:tblGrid>
      <w:tr w:rsidR="00BA143E" w14:paraId="6EB87F4D" w14:textId="77777777" w:rsidTr="008A4362">
        <w:trPr>
          <w:trHeight w:val="737"/>
        </w:trPr>
        <w:tc>
          <w:tcPr>
            <w:tcW w:w="3120" w:type="dxa"/>
            <w:tcBorders>
              <w:top w:val="single" w:sz="4" w:space="0" w:color="000000"/>
              <w:left w:val="single" w:sz="4" w:space="0" w:color="000000"/>
              <w:bottom w:val="single" w:sz="4" w:space="0" w:color="000000"/>
            </w:tcBorders>
            <w:shd w:val="clear" w:color="auto" w:fill="auto"/>
            <w:vAlign w:val="center"/>
          </w:tcPr>
          <w:p w14:paraId="1E2D98A8" w14:textId="77777777" w:rsidR="00BA143E" w:rsidRDefault="00BA143E">
            <w:pPr>
              <w:spacing w:before="40" w:after="0"/>
              <w:jc w:val="center"/>
            </w:pPr>
            <w:bookmarkStart w:id="23" w:name="_Hlk114139513"/>
            <w:r>
              <w:rPr>
                <w:rFonts w:ascii="Century Gothic" w:hAnsi="Century Gothic" w:cs="Century Gothic"/>
                <w:b/>
                <w:sz w:val="21"/>
                <w:szCs w:val="21"/>
              </w:rPr>
              <w:t>CILJ AKTIVNOSTI</w:t>
            </w:r>
          </w:p>
        </w:tc>
        <w:tc>
          <w:tcPr>
            <w:tcW w:w="2693" w:type="dxa"/>
            <w:tcBorders>
              <w:top w:val="single" w:sz="4" w:space="0" w:color="000000"/>
              <w:left w:val="single" w:sz="4" w:space="0" w:color="000000"/>
              <w:bottom w:val="single" w:sz="4" w:space="0" w:color="000000"/>
            </w:tcBorders>
            <w:shd w:val="clear" w:color="auto" w:fill="auto"/>
            <w:vAlign w:val="center"/>
          </w:tcPr>
          <w:p w14:paraId="56462757" w14:textId="77777777" w:rsidR="00BA143E" w:rsidRDefault="00BA143E">
            <w:pPr>
              <w:spacing w:before="40" w:after="0"/>
              <w:jc w:val="center"/>
            </w:pPr>
            <w:r>
              <w:rPr>
                <w:rFonts w:ascii="Century Gothic" w:hAnsi="Century Gothic" w:cs="Century Gothic"/>
                <w:b/>
                <w:sz w:val="21"/>
                <w:szCs w:val="21"/>
              </w:rPr>
              <w:t>NAMJENA</w:t>
            </w:r>
          </w:p>
        </w:tc>
        <w:tc>
          <w:tcPr>
            <w:tcW w:w="2551" w:type="dxa"/>
            <w:tcBorders>
              <w:top w:val="single" w:sz="4" w:space="0" w:color="000000"/>
              <w:left w:val="single" w:sz="4" w:space="0" w:color="000000"/>
              <w:bottom w:val="single" w:sz="4" w:space="0" w:color="000000"/>
            </w:tcBorders>
            <w:shd w:val="clear" w:color="auto" w:fill="auto"/>
            <w:vAlign w:val="center"/>
          </w:tcPr>
          <w:p w14:paraId="5C602B4A" w14:textId="77777777" w:rsidR="00BA143E" w:rsidRDefault="00BA143E">
            <w:pPr>
              <w:spacing w:before="40" w:after="0"/>
              <w:jc w:val="center"/>
            </w:pPr>
            <w:r>
              <w:rPr>
                <w:rFonts w:ascii="Century Gothic" w:hAnsi="Century Gothic" w:cs="Century Gothic"/>
                <w:b/>
                <w:sz w:val="21"/>
                <w:szCs w:val="21"/>
              </w:rPr>
              <w:t>NAČIN REALIZACIJE</w:t>
            </w:r>
          </w:p>
        </w:tc>
        <w:tc>
          <w:tcPr>
            <w:tcW w:w="2127" w:type="dxa"/>
            <w:tcBorders>
              <w:top w:val="single" w:sz="4" w:space="0" w:color="000000"/>
              <w:left w:val="single" w:sz="4" w:space="0" w:color="000000"/>
              <w:bottom w:val="single" w:sz="4" w:space="0" w:color="000000"/>
            </w:tcBorders>
            <w:shd w:val="clear" w:color="auto" w:fill="auto"/>
            <w:vAlign w:val="center"/>
          </w:tcPr>
          <w:p w14:paraId="7069AB4B" w14:textId="77777777" w:rsidR="00BA143E" w:rsidRDefault="00BA143E">
            <w:pPr>
              <w:spacing w:before="40" w:after="0"/>
              <w:jc w:val="center"/>
            </w:pPr>
            <w:r>
              <w:rPr>
                <w:rFonts w:ascii="Century Gothic" w:hAnsi="Century Gothic" w:cs="Century Gothic"/>
                <w:b/>
                <w:sz w:val="21"/>
                <w:szCs w:val="21"/>
              </w:rPr>
              <w:t>TROŠKOVNIK</w:t>
            </w:r>
          </w:p>
        </w:tc>
        <w:tc>
          <w:tcPr>
            <w:tcW w:w="2551" w:type="dxa"/>
            <w:tcBorders>
              <w:top w:val="single" w:sz="4" w:space="0" w:color="000000"/>
              <w:left w:val="single" w:sz="4" w:space="0" w:color="000000"/>
              <w:bottom w:val="single" w:sz="4" w:space="0" w:color="000000"/>
            </w:tcBorders>
            <w:shd w:val="clear" w:color="auto" w:fill="auto"/>
            <w:vAlign w:val="center"/>
          </w:tcPr>
          <w:p w14:paraId="20DD4E4A" w14:textId="77777777" w:rsidR="00BA143E" w:rsidRDefault="00BA143E">
            <w:pPr>
              <w:spacing w:before="40" w:after="0"/>
              <w:jc w:val="center"/>
            </w:pPr>
            <w:r>
              <w:rPr>
                <w:rFonts w:ascii="Century Gothic" w:hAnsi="Century Gothic" w:cs="Century Gothic"/>
                <w:b/>
                <w:sz w:val="21"/>
                <w:szCs w:val="21"/>
              </w:rPr>
              <w:t>NAČIN VREDNOVANJA</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1320A" w14:textId="77777777" w:rsidR="00BA143E" w:rsidRDefault="00BA143E">
            <w:pPr>
              <w:spacing w:before="40" w:after="0"/>
              <w:jc w:val="center"/>
            </w:pPr>
            <w:r>
              <w:rPr>
                <w:rFonts w:ascii="Century Gothic" w:hAnsi="Century Gothic" w:cs="Century Gothic"/>
                <w:b/>
                <w:sz w:val="21"/>
                <w:szCs w:val="21"/>
              </w:rPr>
              <w:t xml:space="preserve">NAČIN KORIŠTENJA </w:t>
            </w:r>
          </w:p>
          <w:p w14:paraId="5FB99C92" w14:textId="77777777" w:rsidR="00BA143E" w:rsidRDefault="00BA143E">
            <w:pPr>
              <w:spacing w:before="40" w:after="0"/>
              <w:jc w:val="center"/>
            </w:pPr>
            <w:r>
              <w:rPr>
                <w:rFonts w:ascii="Century Gothic" w:hAnsi="Century Gothic" w:cs="Century Gothic"/>
                <w:b/>
                <w:sz w:val="21"/>
                <w:szCs w:val="21"/>
              </w:rPr>
              <w:t>REZULTATA VREDNOVANJA</w:t>
            </w:r>
          </w:p>
        </w:tc>
      </w:tr>
      <w:bookmarkEnd w:id="23"/>
      <w:tr w:rsidR="00BA143E" w14:paraId="09CD628D" w14:textId="77777777" w:rsidTr="008A4362">
        <w:trPr>
          <w:trHeight w:val="283"/>
        </w:trPr>
        <w:tc>
          <w:tcPr>
            <w:tcW w:w="10491" w:type="dxa"/>
            <w:gridSpan w:val="4"/>
            <w:tcBorders>
              <w:top w:val="single" w:sz="4" w:space="0" w:color="000000"/>
              <w:left w:val="single" w:sz="4" w:space="0" w:color="000000"/>
              <w:bottom w:val="single" w:sz="4" w:space="0" w:color="000000"/>
            </w:tcBorders>
            <w:shd w:val="clear" w:color="auto" w:fill="auto"/>
          </w:tcPr>
          <w:p w14:paraId="36F8AD40" w14:textId="648B3244" w:rsidR="00BA143E" w:rsidRDefault="00BA143E">
            <w:pPr>
              <w:spacing w:before="40" w:after="0"/>
            </w:pPr>
            <w:r>
              <w:rPr>
                <w:rFonts w:ascii="Century Gothic" w:hAnsi="Century Gothic" w:cs="Century Gothic"/>
                <w:b/>
                <w:sz w:val="20"/>
                <w:szCs w:val="20"/>
              </w:rPr>
              <w:t xml:space="preserve">NAZIV AKTIVNOSTI: </w:t>
            </w:r>
            <w:r w:rsidR="005E284A">
              <w:rPr>
                <w:rFonts w:ascii="Century Gothic" w:hAnsi="Century Gothic" w:cs="Century Gothic"/>
                <w:b/>
                <w:sz w:val="20"/>
                <w:szCs w:val="20"/>
              </w:rPr>
              <w:t xml:space="preserve">Božić     </w:t>
            </w:r>
            <w:r>
              <w:rPr>
                <w:rFonts w:ascii="Century Gothic" w:hAnsi="Century Gothic" w:cs="Century Gothic"/>
                <w:b/>
                <w:sz w:val="20"/>
                <w:szCs w:val="20"/>
              </w:rPr>
              <w:t xml:space="preserve">   </w:t>
            </w:r>
          </w:p>
          <w:p w14:paraId="7D1B48E3" w14:textId="11BB1377" w:rsidR="00BA143E" w:rsidRDefault="00B670E1">
            <w:pPr>
              <w:spacing w:before="40" w:after="0"/>
            </w:pPr>
            <w:r>
              <w:rPr>
                <w:rFonts w:ascii="Century Gothic" w:hAnsi="Century Gothic" w:cs="Century Gothic"/>
                <w:b/>
                <w:sz w:val="20"/>
                <w:szCs w:val="20"/>
              </w:rPr>
              <w:t>NOSITELJI: u</w:t>
            </w:r>
            <w:r w:rsidR="00BA143E">
              <w:rPr>
                <w:rFonts w:ascii="Century Gothic" w:hAnsi="Century Gothic" w:cs="Century Gothic"/>
                <w:b/>
                <w:sz w:val="20"/>
                <w:szCs w:val="20"/>
              </w:rPr>
              <w:t>čiteljice 1.- 4. razreda</w:t>
            </w:r>
            <w:r w:rsidR="00BA143E">
              <w:rPr>
                <w:rFonts w:ascii="Century Gothic" w:hAnsi="Century Gothic" w:cs="Century Gothic"/>
                <w:sz w:val="20"/>
                <w:szCs w:val="20"/>
              </w:rPr>
              <w:t xml:space="preserve">                    </w:t>
            </w:r>
          </w:p>
        </w:tc>
        <w:tc>
          <w:tcPr>
            <w:tcW w:w="5548" w:type="dxa"/>
            <w:gridSpan w:val="2"/>
            <w:tcBorders>
              <w:top w:val="single" w:sz="4" w:space="0" w:color="000000"/>
              <w:left w:val="single" w:sz="4" w:space="0" w:color="000000"/>
              <w:bottom w:val="single" w:sz="4" w:space="0" w:color="000000"/>
              <w:right w:val="single" w:sz="4" w:space="0" w:color="000000"/>
            </w:tcBorders>
            <w:shd w:val="clear" w:color="auto" w:fill="auto"/>
          </w:tcPr>
          <w:p w14:paraId="1AC82819" w14:textId="77777777" w:rsidR="00136838" w:rsidRDefault="00BA143E" w:rsidP="00136838">
            <w:pPr>
              <w:spacing w:before="40" w:after="0"/>
              <w:rPr>
                <w:rFonts w:ascii="Century Gothic" w:hAnsi="Century Gothic" w:cs="Century Gothic"/>
                <w:b/>
                <w:sz w:val="20"/>
                <w:szCs w:val="20"/>
              </w:rPr>
            </w:pPr>
            <w:r>
              <w:rPr>
                <w:rFonts w:ascii="Century Gothic" w:hAnsi="Century Gothic" w:cs="Century Gothic"/>
                <w:b/>
                <w:sz w:val="20"/>
                <w:szCs w:val="20"/>
              </w:rPr>
              <w:t xml:space="preserve">VREMENIK: prosinac </w:t>
            </w:r>
          </w:p>
          <w:p w14:paraId="0BB715D6" w14:textId="77777777" w:rsidR="00BA143E" w:rsidRDefault="00BA143E" w:rsidP="00136838">
            <w:pPr>
              <w:spacing w:before="40" w:after="0"/>
            </w:pPr>
            <w:r>
              <w:rPr>
                <w:rFonts w:ascii="Century Gothic" w:hAnsi="Century Gothic" w:cs="Century Gothic"/>
                <w:b/>
                <w:sz w:val="20"/>
                <w:szCs w:val="20"/>
              </w:rPr>
              <w:t>RAZRED: učenici 1.- 4. razreda</w:t>
            </w:r>
          </w:p>
        </w:tc>
      </w:tr>
      <w:tr w:rsidR="00BA143E" w14:paraId="4E4D5AC8" w14:textId="77777777" w:rsidTr="008A4362">
        <w:trPr>
          <w:trHeight w:val="880"/>
        </w:trPr>
        <w:tc>
          <w:tcPr>
            <w:tcW w:w="3120" w:type="dxa"/>
            <w:tcBorders>
              <w:top w:val="single" w:sz="4" w:space="0" w:color="000000"/>
              <w:left w:val="single" w:sz="4" w:space="0" w:color="000000"/>
              <w:bottom w:val="single" w:sz="4" w:space="0" w:color="000000"/>
            </w:tcBorders>
            <w:shd w:val="clear" w:color="auto" w:fill="auto"/>
          </w:tcPr>
          <w:p w14:paraId="274A6A5B" w14:textId="77777777" w:rsidR="00D37E13" w:rsidRDefault="00D37E13">
            <w:pPr>
              <w:spacing w:before="40" w:after="0"/>
              <w:rPr>
                <w:rFonts w:ascii="Century Gothic" w:hAnsi="Century Gothic" w:cs="Century Gothic"/>
                <w:sz w:val="19"/>
                <w:szCs w:val="19"/>
              </w:rPr>
            </w:pPr>
          </w:p>
          <w:p w14:paraId="6CDEE233" w14:textId="77777777" w:rsidR="00BA143E" w:rsidRDefault="00BA143E">
            <w:pPr>
              <w:spacing w:before="40" w:after="0"/>
            </w:pPr>
            <w:r>
              <w:rPr>
                <w:rFonts w:ascii="Century Gothic" w:hAnsi="Century Gothic" w:cs="Century Gothic"/>
                <w:sz w:val="19"/>
                <w:szCs w:val="19"/>
              </w:rPr>
              <w:t>Cilj je spoznati da je Božić blagdan kojim kršćani slave Isusovo rođenje.</w:t>
            </w:r>
          </w:p>
          <w:p w14:paraId="3D98A0C2" w14:textId="77777777" w:rsidR="00BA143E" w:rsidRDefault="00BA143E">
            <w:pPr>
              <w:spacing w:before="40" w:after="0"/>
              <w:rPr>
                <w:rFonts w:ascii="Century Gothic" w:hAnsi="Century Gothic" w:cs="Century Gothic"/>
                <w:sz w:val="19"/>
                <w:szCs w:val="19"/>
              </w:rPr>
            </w:pPr>
          </w:p>
          <w:p w14:paraId="235C116A" w14:textId="77777777" w:rsidR="00BA143E" w:rsidRDefault="00BA143E">
            <w:pPr>
              <w:spacing w:before="40" w:after="0"/>
              <w:rPr>
                <w:rFonts w:ascii="Century Gothic" w:hAnsi="Century Gothic" w:cs="Century Gothic"/>
                <w:sz w:val="19"/>
                <w:szCs w:val="19"/>
              </w:rPr>
            </w:pPr>
          </w:p>
        </w:tc>
        <w:tc>
          <w:tcPr>
            <w:tcW w:w="2693" w:type="dxa"/>
            <w:tcBorders>
              <w:top w:val="single" w:sz="4" w:space="0" w:color="000000"/>
              <w:left w:val="single" w:sz="4" w:space="0" w:color="000000"/>
              <w:bottom w:val="single" w:sz="4" w:space="0" w:color="000000"/>
            </w:tcBorders>
            <w:shd w:val="clear" w:color="auto" w:fill="auto"/>
          </w:tcPr>
          <w:p w14:paraId="1E14C84E" w14:textId="77777777" w:rsidR="00D37E13" w:rsidRDefault="00D37E13">
            <w:pPr>
              <w:spacing w:before="40" w:after="0"/>
              <w:rPr>
                <w:rFonts w:ascii="Century Gothic" w:hAnsi="Century Gothic" w:cs="Century Gothic"/>
                <w:sz w:val="19"/>
                <w:szCs w:val="19"/>
              </w:rPr>
            </w:pPr>
          </w:p>
          <w:p w14:paraId="1E55260A" w14:textId="77777777" w:rsidR="00BA143E" w:rsidRPr="00D37E13" w:rsidRDefault="00BA143E">
            <w:pPr>
              <w:spacing w:before="40" w:after="0"/>
              <w:rPr>
                <w:rFonts w:ascii="Century Gothic" w:hAnsi="Century Gothic" w:cs="Century Gothic"/>
                <w:sz w:val="19"/>
                <w:szCs w:val="19"/>
              </w:rPr>
            </w:pPr>
            <w:r>
              <w:rPr>
                <w:rFonts w:ascii="Century Gothic" w:hAnsi="Century Gothic" w:cs="Century Gothic"/>
                <w:sz w:val="19"/>
                <w:szCs w:val="19"/>
              </w:rPr>
              <w:t>Sudjelovati u obilježavanju blagdana.</w:t>
            </w:r>
          </w:p>
          <w:p w14:paraId="43A10EF8" w14:textId="77777777" w:rsidR="00BA143E" w:rsidRDefault="00BA143E">
            <w:pPr>
              <w:spacing w:before="40" w:after="0"/>
            </w:pPr>
            <w:r>
              <w:rPr>
                <w:rFonts w:ascii="Century Gothic" w:hAnsi="Century Gothic" w:cs="Century Gothic"/>
                <w:sz w:val="19"/>
                <w:szCs w:val="19"/>
              </w:rPr>
              <w:t>Čestitati blagdan</w:t>
            </w:r>
          </w:p>
          <w:p w14:paraId="14C828EC" w14:textId="77777777" w:rsidR="00BA143E" w:rsidRDefault="00BA143E">
            <w:pPr>
              <w:spacing w:before="40" w:after="0"/>
            </w:pPr>
            <w:r>
              <w:rPr>
                <w:rFonts w:ascii="Century Gothic" w:hAnsi="Century Gothic" w:cs="Century Gothic"/>
                <w:sz w:val="19"/>
                <w:szCs w:val="19"/>
              </w:rPr>
              <w:t>Doživjeti blagdansku radost.</w:t>
            </w:r>
          </w:p>
          <w:p w14:paraId="5DD69DA1" w14:textId="77777777" w:rsidR="00BA143E" w:rsidRDefault="00BA143E">
            <w:pPr>
              <w:spacing w:before="40" w:after="0"/>
            </w:pPr>
            <w:r>
              <w:rPr>
                <w:rFonts w:ascii="Century Gothic" w:hAnsi="Century Gothic" w:cs="Century Gothic"/>
                <w:sz w:val="19"/>
                <w:szCs w:val="19"/>
              </w:rPr>
              <w:t>Poticati želju da se radost podijeli s drugim ljudima.</w:t>
            </w:r>
          </w:p>
        </w:tc>
        <w:tc>
          <w:tcPr>
            <w:tcW w:w="2551" w:type="dxa"/>
            <w:tcBorders>
              <w:top w:val="single" w:sz="4" w:space="0" w:color="000000"/>
              <w:left w:val="single" w:sz="4" w:space="0" w:color="000000"/>
              <w:bottom w:val="single" w:sz="4" w:space="0" w:color="000000"/>
            </w:tcBorders>
            <w:shd w:val="clear" w:color="auto" w:fill="auto"/>
          </w:tcPr>
          <w:p w14:paraId="0D6A16AA" w14:textId="77777777" w:rsidR="00D37E13" w:rsidRDefault="00D37E13">
            <w:pPr>
              <w:spacing w:before="40" w:after="0"/>
              <w:rPr>
                <w:rFonts w:ascii="Century Gothic" w:hAnsi="Century Gothic" w:cs="Century Gothic"/>
                <w:sz w:val="19"/>
                <w:szCs w:val="19"/>
              </w:rPr>
            </w:pPr>
          </w:p>
          <w:p w14:paraId="39F41DD2" w14:textId="77777777" w:rsidR="00BA143E" w:rsidRDefault="00BA143E">
            <w:pPr>
              <w:spacing w:before="40" w:after="0"/>
            </w:pPr>
            <w:r>
              <w:rPr>
                <w:rFonts w:ascii="Century Gothic" w:hAnsi="Century Gothic" w:cs="Century Gothic"/>
                <w:sz w:val="19"/>
                <w:szCs w:val="19"/>
              </w:rPr>
              <w:t>Učenici sudjeluju u sijanju božićne pšenice u razredu.</w:t>
            </w:r>
          </w:p>
          <w:p w14:paraId="6528E59E" w14:textId="77777777" w:rsidR="00BA143E" w:rsidRDefault="00BA143E">
            <w:pPr>
              <w:spacing w:before="40" w:after="0"/>
            </w:pPr>
            <w:r>
              <w:rPr>
                <w:rFonts w:ascii="Century Gothic" w:hAnsi="Century Gothic" w:cs="Century Gothic"/>
                <w:sz w:val="19"/>
                <w:szCs w:val="19"/>
              </w:rPr>
              <w:t>Sjetvu božićne pšenice možemo obaviti u petominutnoj nastavi na dan svete Barbare 4. prosinca.</w:t>
            </w:r>
          </w:p>
        </w:tc>
        <w:tc>
          <w:tcPr>
            <w:tcW w:w="2127" w:type="dxa"/>
            <w:tcBorders>
              <w:top w:val="single" w:sz="4" w:space="0" w:color="000000"/>
              <w:left w:val="single" w:sz="4" w:space="0" w:color="000000"/>
              <w:bottom w:val="single" w:sz="4" w:space="0" w:color="000000"/>
            </w:tcBorders>
            <w:shd w:val="clear" w:color="auto" w:fill="auto"/>
          </w:tcPr>
          <w:p w14:paraId="6CFDC08D" w14:textId="77777777" w:rsidR="00BA143E" w:rsidRDefault="00BA143E">
            <w:pPr>
              <w:snapToGrid w:val="0"/>
              <w:spacing w:before="40" w:after="0"/>
              <w:rPr>
                <w:rFonts w:ascii="Century Gothic" w:hAnsi="Century Gothic" w:cs="Century Gothic"/>
                <w:sz w:val="19"/>
                <w:szCs w:val="19"/>
              </w:rPr>
            </w:pPr>
          </w:p>
          <w:p w14:paraId="5DD0DF7A" w14:textId="77777777" w:rsidR="00BA143E" w:rsidRDefault="00BA143E">
            <w:pPr>
              <w:spacing w:before="40" w:after="0"/>
            </w:pPr>
            <w:r>
              <w:rPr>
                <w:rFonts w:ascii="Century Gothic" w:hAnsi="Century Gothic" w:cs="Century Gothic"/>
                <w:sz w:val="19"/>
                <w:szCs w:val="19"/>
              </w:rPr>
              <w:t>Pšenica, pribor za likovnu kulturu.</w:t>
            </w:r>
          </w:p>
        </w:tc>
        <w:tc>
          <w:tcPr>
            <w:tcW w:w="2551" w:type="dxa"/>
            <w:tcBorders>
              <w:top w:val="single" w:sz="4" w:space="0" w:color="000000"/>
              <w:left w:val="single" w:sz="4" w:space="0" w:color="000000"/>
              <w:bottom w:val="single" w:sz="4" w:space="0" w:color="000000"/>
            </w:tcBorders>
            <w:shd w:val="clear" w:color="auto" w:fill="auto"/>
          </w:tcPr>
          <w:p w14:paraId="311A27B5" w14:textId="77777777" w:rsidR="00BA143E" w:rsidRDefault="00BA143E">
            <w:pPr>
              <w:snapToGrid w:val="0"/>
              <w:spacing w:before="40" w:after="0"/>
              <w:rPr>
                <w:rFonts w:ascii="Century Gothic" w:hAnsi="Century Gothic" w:cs="Century Gothic"/>
                <w:sz w:val="19"/>
                <w:szCs w:val="19"/>
              </w:rPr>
            </w:pPr>
          </w:p>
          <w:p w14:paraId="5372232B" w14:textId="77777777" w:rsidR="00BA143E" w:rsidRDefault="00BA143E">
            <w:pPr>
              <w:spacing w:before="40" w:after="0"/>
            </w:pPr>
            <w:r>
              <w:rPr>
                <w:rFonts w:ascii="Century Gothic" w:hAnsi="Century Gothic" w:cs="Century Gothic"/>
                <w:sz w:val="19"/>
                <w:szCs w:val="19"/>
              </w:rPr>
              <w:t>Likovna i  literarna impresija doživljaja.</w:t>
            </w:r>
          </w:p>
          <w:p w14:paraId="5CBC0F59" w14:textId="77777777" w:rsidR="00BA143E" w:rsidRDefault="00BA143E">
            <w:pPr>
              <w:spacing w:before="40" w:after="0"/>
            </w:pPr>
            <w:r>
              <w:rPr>
                <w:rFonts w:ascii="Century Gothic" w:hAnsi="Century Gothic" w:cs="Century Gothic"/>
                <w:sz w:val="19"/>
                <w:szCs w:val="19"/>
              </w:rPr>
              <w:t>Pjevanje božićnih pjesama.</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35A5A44C" w14:textId="77777777" w:rsidR="00BA143E" w:rsidRDefault="00BA143E">
            <w:pPr>
              <w:snapToGrid w:val="0"/>
              <w:spacing w:before="40" w:after="0"/>
              <w:rPr>
                <w:rFonts w:ascii="Century Gothic" w:hAnsi="Century Gothic" w:cs="Century Gothic"/>
                <w:sz w:val="19"/>
                <w:szCs w:val="19"/>
              </w:rPr>
            </w:pPr>
          </w:p>
          <w:p w14:paraId="2E9CBEB8" w14:textId="77777777" w:rsidR="00BA143E" w:rsidRDefault="00BA143E">
            <w:pPr>
              <w:spacing w:before="40" w:after="0"/>
            </w:pPr>
            <w:r>
              <w:rPr>
                <w:rFonts w:ascii="Century Gothic" w:hAnsi="Century Gothic" w:cs="Century Gothic"/>
                <w:sz w:val="19"/>
                <w:szCs w:val="19"/>
              </w:rPr>
              <w:t>Uređenje učionice i školskog hodnika.</w:t>
            </w:r>
          </w:p>
        </w:tc>
      </w:tr>
      <w:tr w:rsidR="00F57DA5" w14:paraId="257C7B42" w14:textId="77777777" w:rsidTr="00F57DA5">
        <w:trPr>
          <w:trHeight w:val="680"/>
        </w:trPr>
        <w:tc>
          <w:tcPr>
            <w:tcW w:w="10491" w:type="dxa"/>
            <w:gridSpan w:val="4"/>
            <w:tcBorders>
              <w:top w:val="single" w:sz="4" w:space="0" w:color="000000"/>
              <w:left w:val="single" w:sz="4" w:space="0" w:color="000000"/>
              <w:bottom w:val="single" w:sz="4" w:space="0" w:color="auto"/>
            </w:tcBorders>
            <w:shd w:val="clear" w:color="auto" w:fill="auto"/>
          </w:tcPr>
          <w:p w14:paraId="077669C8" w14:textId="77777777" w:rsidR="00F57DA5" w:rsidRDefault="00F57DA5" w:rsidP="00390EEA">
            <w:pPr>
              <w:spacing w:before="40" w:after="40"/>
            </w:pPr>
            <w:bookmarkStart w:id="24" w:name="_Hlk177562307"/>
            <w:r>
              <w:rPr>
                <w:rFonts w:ascii="Century Gothic" w:hAnsi="Century Gothic" w:cs="Century Gothic"/>
                <w:b/>
                <w:sz w:val="20"/>
                <w:szCs w:val="20"/>
              </w:rPr>
              <w:t xml:space="preserve">NAZIV AKTIVNOSTI:  Uskrs       </w:t>
            </w:r>
          </w:p>
          <w:p w14:paraId="64C4CEE2" w14:textId="77777777" w:rsidR="00F57DA5" w:rsidRDefault="00F57DA5" w:rsidP="00390EEA">
            <w:pPr>
              <w:snapToGrid w:val="0"/>
              <w:spacing w:before="40" w:after="0"/>
              <w:rPr>
                <w:rFonts w:ascii="Century Gothic" w:hAnsi="Century Gothic" w:cs="Century Gothic"/>
                <w:sz w:val="19"/>
                <w:szCs w:val="19"/>
              </w:rPr>
            </w:pPr>
            <w:r>
              <w:rPr>
                <w:rFonts w:ascii="Century Gothic" w:hAnsi="Century Gothic" w:cs="Century Gothic"/>
                <w:b/>
                <w:sz w:val="20"/>
                <w:szCs w:val="20"/>
              </w:rPr>
              <w:t>NOSITELJI: učiteljice 1.- 4.  razreda</w:t>
            </w:r>
            <w:r>
              <w:rPr>
                <w:rFonts w:ascii="Century Gothic" w:hAnsi="Century Gothic" w:cs="Century Gothic"/>
                <w:b/>
                <w:bCs/>
                <w:sz w:val="20"/>
                <w:szCs w:val="20"/>
              </w:rPr>
              <w:t xml:space="preserve"> te engleskog jezika i vjeronauka </w:t>
            </w:r>
            <w:r>
              <w:rPr>
                <w:rFonts w:ascii="Century Gothic" w:hAnsi="Century Gothic" w:cs="Century Gothic"/>
                <w:sz w:val="20"/>
                <w:szCs w:val="20"/>
              </w:rPr>
              <w:t xml:space="preserve">                            </w:t>
            </w:r>
          </w:p>
        </w:tc>
        <w:tc>
          <w:tcPr>
            <w:tcW w:w="5548" w:type="dxa"/>
            <w:gridSpan w:val="2"/>
            <w:tcBorders>
              <w:top w:val="single" w:sz="4" w:space="0" w:color="000000"/>
              <w:left w:val="single" w:sz="4" w:space="0" w:color="000000"/>
              <w:bottom w:val="single" w:sz="4" w:space="0" w:color="auto"/>
              <w:right w:val="single" w:sz="4" w:space="0" w:color="000000"/>
            </w:tcBorders>
            <w:shd w:val="clear" w:color="auto" w:fill="auto"/>
          </w:tcPr>
          <w:p w14:paraId="6D419AE7" w14:textId="77777777" w:rsidR="00F57DA5" w:rsidRDefault="00F57DA5" w:rsidP="00390EEA">
            <w:pPr>
              <w:spacing w:before="40" w:after="40"/>
              <w:rPr>
                <w:rFonts w:ascii="Century Gothic" w:hAnsi="Century Gothic" w:cs="Century Gothic"/>
                <w:b/>
                <w:sz w:val="20"/>
                <w:szCs w:val="20"/>
              </w:rPr>
            </w:pPr>
            <w:r>
              <w:rPr>
                <w:rFonts w:ascii="Century Gothic" w:hAnsi="Century Gothic" w:cs="Century Gothic"/>
                <w:b/>
                <w:sz w:val="20"/>
                <w:szCs w:val="20"/>
              </w:rPr>
              <w:t xml:space="preserve">VREMENIK: ožujak </w:t>
            </w:r>
          </w:p>
          <w:p w14:paraId="08E071DA" w14:textId="77777777" w:rsidR="00F57DA5" w:rsidRDefault="00F57DA5" w:rsidP="00390EEA">
            <w:pPr>
              <w:snapToGrid w:val="0"/>
              <w:spacing w:before="40" w:after="0"/>
              <w:rPr>
                <w:rFonts w:ascii="Century Gothic" w:hAnsi="Century Gothic" w:cs="Century Gothic"/>
                <w:sz w:val="19"/>
                <w:szCs w:val="19"/>
              </w:rPr>
            </w:pPr>
            <w:r>
              <w:rPr>
                <w:rFonts w:ascii="Century Gothic" w:hAnsi="Century Gothic" w:cs="Century Gothic"/>
                <w:b/>
                <w:sz w:val="20"/>
                <w:szCs w:val="20"/>
              </w:rPr>
              <w:t>RAZRED: učenici 1.- 4. razreda</w:t>
            </w:r>
          </w:p>
        </w:tc>
      </w:tr>
      <w:tr w:rsidR="00F57DA5" w14:paraId="54D22209" w14:textId="77777777" w:rsidTr="00F57DA5">
        <w:trPr>
          <w:trHeight w:val="880"/>
        </w:trPr>
        <w:tc>
          <w:tcPr>
            <w:tcW w:w="3120" w:type="dxa"/>
            <w:tcBorders>
              <w:top w:val="single" w:sz="4" w:space="0" w:color="auto"/>
              <w:left w:val="single" w:sz="4" w:space="0" w:color="auto"/>
              <w:bottom w:val="single" w:sz="4" w:space="0" w:color="auto"/>
              <w:right w:val="single" w:sz="4" w:space="0" w:color="auto"/>
            </w:tcBorders>
            <w:shd w:val="clear" w:color="auto" w:fill="auto"/>
          </w:tcPr>
          <w:p w14:paraId="33915C42" w14:textId="77777777" w:rsidR="00F57DA5" w:rsidRDefault="00F57DA5" w:rsidP="00390EEA">
            <w:pPr>
              <w:spacing w:before="40" w:after="0"/>
              <w:rPr>
                <w:rFonts w:ascii="Century Gothic" w:hAnsi="Century Gothic" w:cs="Century Gothic"/>
                <w:sz w:val="19"/>
                <w:szCs w:val="19"/>
              </w:rPr>
            </w:pPr>
          </w:p>
          <w:p w14:paraId="6A8D1C2D" w14:textId="77777777" w:rsidR="00F57DA5" w:rsidRDefault="00F57DA5" w:rsidP="00390EEA">
            <w:pPr>
              <w:spacing w:before="40" w:after="0"/>
              <w:rPr>
                <w:rFonts w:ascii="Century Gothic" w:hAnsi="Century Gothic" w:cs="Century Gothic"/>
                <w:sz w:val="19"/>
                <w:szCs w:val="19"/>
              </w:rPr>
            </w:pPr>
            <w:r>
              <w:rPr>
                <w:rFonts w:ascii="Century Gothic" w:hAnsi="Century Gothic" w:cs="Century Gothic"/>
                <w:sz w:val="19"/>
                <w:szCs w:val="19"/>
              </w:rPr>
              <w:t>Zaključiti da je Uskrs blagdan kojim kršćani slave Isusovo</w:t>
            </w:r>
          </w:p>
          <w:p w14:paraId="427EE023" w14:textId="77777777" w:rsidR="00F57DA5" w:rsidRPr="0058202E" w:rsidRDefault="00F57DA5" w:rsidP="00390EEA">
            <w:pPr>
              <w:spacing w:before="40" w:after="0"/>
              <w:rPr>
                <w:rFonts w:ascii="Century Gothic" w:hAnsi="Century Gothic" w:cs="Century Gothic"/>
                <w:sz w:val="19"/>
                <w:szCs w:val="19"/>
              </w:rPr>
            </w:pPr>
            <w:r>
              <w:rPr>
                <w:rFonts w:ascii="Century Gothic" w:hAnsi="Century Gothic" w:cs="Century Gothic"/>
                <w:sz w:val="19"/>
                <w:szCs w:val="19"/>
              </w:rPr>
              <w:t>uskrsnuće.</w:t>
            </w:r>
          </w:p>
          <w:p w14:paraId="186966E0" w14:textId="77777777" w:rsidR="00F57DA5" w:rsidRDefault="00F57DA5" w:rsidP="00390EEA">
            <w:pPr>
              <w:spacing w:before="40" w:after="0"/>
              <w:rPr>
                <w:rFonts w:ascii="Century Gothic" w:hAnsi="Century Gothic" w:cs="Century Gothic"/>
                <w:sz w:val="19"/>
                <w:szCs w:val="19"/>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E9C4FC8" w14:textId="77777777" w:rsidR="00F57DA5" w:rsidRDefault="00F57DA5" w:rsidP="00390EEA">
            <w:pPr>
              <w:snapToGrid w:val="0"/>
              <w:spacing w:before="40" w:after="0"/>
              <w:rPr>
                <w:rFonts w:ascii="Century Gothic" w:hAnsi="Century Gothic" w:cs="Century Gothic"/>
                <w:sz w:val="19"/>
                <w:szCs w:val="19"/>
              </w:rPr>
            </w:pPr>
          </w:p>
          <w:p w14:paraId="6DAD6C2B" w14:textId="77777777" w:rsidR="00F57DA5" w:rsidRDefault="00F57DA5" w:rsidP="00390EEA">
            <w:pPr>
              <w:spacing w:before="40" w:after="0"/>
            </w:pPr>
            <w:r>
              <w:rPr>
                <w:rFonts w:ascii="Century Gothic" w:hAnsi="Century Gothic" w:cs="Century Gothic"/>
                <w:sz w:val="19"/>
                <w:szCs w:val="19"/>
              </w:rPr>
              <w:t>Doživjeti blagdansku radost.</w:t>
            </w:r>
          </w:p>
          <w:p w14:paraId="311B9686" w14:textId="77777777" w:rsidR="00F57DA5" w:rsidRDefault="00F57DA5" w:rsidP="00390EEA">
            <w:pPr>
              <w:spacing w:before="40" w:after="0"/>
            </w:pPr>
            <w:r>
              <w:rPr>
                <w:rFonts w:ascii="Century Gothic" w:hAnsi="Century Gothic" w:cs="Century Gothic"/>
                <w:sz w:val="19"/>
                <w:szCs w:val="19"/>
              </w:rPr>
              <w:t>Poticati želju da se radost podijeli s drugim ljudima.</w:t>
            </w:r>
          </w:p>
          <w:p w14:paraId="0A6A518C" w14:textId="77777777" w:rsidR="00F57DA5" w:rsidRDefault="00F57DA5" w:rsidP="00390EEA">
            <w:pPr>
              <w:spacing w:before="40" w:after="0"/>
            </w:pPr>
            <w:r>
              <w:rPr>
                <w:rFonts w:ascii="Century Gothic" w:hAnsi="Century Gothic" w:cs="Century Gothic"/>
                <w:sz w:val="19"/>
                <w:szCs w:val="19"/>
              </w:rPr>
              <w:t>Čestitanje blagdana Uskrsa.</w:t>
            </w:r>
          </w:p>
          <w:p w14:paraId="2BC72A8C" w14:textId="77777777" w:rsidR="00F57DA5" w:rsidRDefault="00F57DA5" w:rsidP="00390EEA">
            <w:pPr>
              <w:spacing w:before="40" w:after="0"/>
            </w:pPr>
            <w:r>
              <w:rPr>
                <w:rFonts w:ascii="Century Gothic" w:hAnsi="Century Gothic" w:cs="Century Gothic"/>
                <w:sz w:val="19"/>
                <w:szCs w:val="19"/>
              </w:rPr>
              <w:t>Sudjelovanje u obilježavanju blagdana Uskrsa.</w:t>
            </w:r>
          </w:p>
          <w:p w14:paraId="12B809AA" w14:textId="77777777" w:rsidR="00F57DA5" w:rsidRDefault="00F57DA5" w:rsidP="00390EEA">
            <w:pPr>
              <w:spacing w:before="40" w:after="0"/>
              <w:rPr>
                <w:rFonts w:ascii="Century Gothic" w:hAnsi="Century Gothic" w:cs="Century Gothic"/>
                <w:sz w:val="19"/>
                <w:szCs w:val="19"/>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9577934" w14:textId="77777777" w:rsidR="00F57DA5" w:rsidRDefault="00F57DA5" w:rsidP="00390EEA">
            <w:pPr>
              <w:spacing w:before="40" w:after="0"/>
              <w:rPr>
                <w:rFonts w:ascii="Century Gothic" w:hAnsi="Century Gothic" w:cs="Century Gothic"/>
                <w:sz w:val="19"/>
                <w:szCs w:val="19"/>
              </w:rPr>
            </w:pPr>
          </w:p>
          <w:p w14:paraId="6BD18D70" w14:textId="77777777" w:rsidR="00F57DA5" w:rsidRDefault="00F57DA5" w:rsidP="00390EEA">
            <w:pPr>
              <w:spacing w:before="40" w:after="0"/>
              <w:rPr>
                <w:rFonts w:ascii="Century Gothic" w:hAnsi="Century Gothic" w:cs="Century Gothic"/>
                <w:sz w:val="19"/>
                <w:szCs w:val="19"/>
              </w:rPr>
            </w:pPr>
            <w:r>
              <w:rPr>
                <w:rFonts w:ascii="Century Gothic" w:hAnsi="Century Gothic" w:cs="Century Gothic"/>
                <w:sz w:val="19"/>
                <w:szCs w:val="19"/>
              </w:rPr>
              <w:t>Zaključiti da je Uskrs blagdan kojim kršćani slave Isusovo</w:t>
            </w:r>
          </w:p>
          <w:p w14:paraId="612C01D0" w14:textId="77777777" w:rsidR="00F57DA5" w:rsidRPr="0058202E" w:rsidRDefault="00F57DA5" w:rsidP="00390EEA">
            <w:pPr>
              <w:spacing w:before="40" w:after="0"/>
              <w:rPr>
                <w:rFonts w:ascii="Century Gothic" w:hAnsi="Century Gothic" w:cs="Century Gothic"/>
                <w:sz w:val="19"/>
                <w:szCs w:val="19"/>
              </w:rPr>
            </w:pPr>
            <w:r>
              <w:rPr>
                <w:rFonts w:ascii="Century Gothic" w:hAnsi="Century Gothic" w:cs="Century Gothic"/>
                <w:sz w:val="19"/>
                <w:szCs w:val="19"/>
              </w:rPr>
              <w:t>uskrsnuće.</w:t>
            </w:r>
          </w:p>
          <w:p w14:paraId="704E79C7" w14:textId="77777777" w:rsidR="00F57DA5" w:rsidRDefault="00F57DA5" w:rsidP="00390EEA">
            <w:pPr>
              <w:spacing w:before="40" w:after="0"/>
              <w:rPr>
                <w:rFonts w:ascii="Century Gothic" w:hAnsi="Century Gothic" w:cs="Century Gothic"/>
                <w:sz w:val="19"/>
                <w:szCs w:val="19"/>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DA2B2BE" w14:textId="77777777" w:rsidR="00F57DA5" w:rsidRDefault="00F57DA5" w:rsidP="00390EEA">
            <w:pPr>
              <w:snapToGrid w:val="0"/>
              <w:spacing w:before="40" w:after="0"/>
              <w:rPr>
                <w:rFonts w:ascii="Century Gothic" w:hAnsi="Century Gothic" w:cs="Century Gothic"/>
                <w:sz w:val="19"/>
                <w:szCs w:val="19"/>
              </w:rPr>
            </w:pPr>
          </w:p>
          <w:p w14:paraId="35AFE8C8" w14:textId="77777777" w:rsidR="00F57DA5" w:rsidRDefault="00F57DA5" w:rsidP="00390EEA">
            <w:pPr>
              <w:spacing w:before="40" w:after="0"/>
            </w:pPr>
            <w:r>
              <w:rPr>
                <w:rFonts w:ascii="Century Gothic" w:hAnsi="Century Gothic" w:cs="Century Gothic"/>
                <w:sz w:val="19"/>
                <w:szCs w:val="19"/>
              </w:rPr>
              <w:t>Doživjeti blagdansku radost.</w:t>
            </w:r>
          </w:p>
          <w:p w14:paraId="38821E9E" w14:textId="77777777" w:rsidR="00F57DA5" w:rsidRDefault="00F57DA5" w:rsidP="00390EEA">
            <w:pPr>
              <w:spacing w:before="40" w:after="0"/>
            </w:pPr>
            <w:r>
              <w:rPr>
                <w:rFonts w:ascii="Century Gothic" w:hAnsi="Century Gothic" w:cs="Century Gothic"/>
                <w:sz w:val="19"/>
                <w:szCs w:val="19"/>
              </w:rPr>
              <w:t>Poticati želju da se radost podijeli s drugim ljudima.</w:t>
            </w:r>
          </w:p>
          <w:p w14:paraId="72DD64B1" w14:textId="77777777" w:rsidR="00F57DA5" w:rsidRDefault="00F57DA5" w:rsidP="00390EEA">
            <w:pPr>
              <w:spacing w:before="40" w:after="0"/>
            </w:pPr>
            <w:r>
              <w:rPr>
                <w:rFonts w:ascii="Century Gothic" w:hAnsi="Century Gothic" w:cs="Century Gothic"/>
                <w:sz w:val="19"/>
                <w:szCs w:val="19"/>
              </w:rPr>
              <w:t>Čestitanje blagdana Uskrsa.</w:t>
            </w:r>
          </w:p>
          <w:p w14:paraId="326CDD94" w14:textId="77777777" w:rsidR="00F57DA5" w:rsidRDefault="00F57DA5" w:rsidP="00390EEA">
            <w:pPr>
              <w:spacing w:before="40" w:after="0"/>
              <w:rPr>
                <w:rFonts w:ascii="Century Gothic" w:hAnsi="Century Gothic" w:cs="Century Gothic"/>
                <w:sz w:val="19"/>
                <w:szCs w:val="19"/>
              </w:rPr>
            </w:pPr>
            <w:r>
              <w:rPr>
                <w:rFonts w:ascii="Century Gothic" w:hAnsi="Century Gothic" w:cs="Century Gothic"/>
                <w:sz w:val="19"/>
                <w:szCs w:val="19"/>
              </w:rPr>
              <w:t>Sudjelovanje u obilježavanju blagdana Uskrsa.</w:t>
            </w:r>
          </w:p>
          <w:p w14:paraId="157D333C" w14:textId="47DF2F63" w:rsidR="00DE68C0" w:rsidRPr="00C1244A" w:rsidRDefault="00DE68C0" w:rsidP="00390EEA">
            <w:pPr>
              <w:spacing w:before="40" w:after="0"/>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F234EAC" w14:textId="77777777" w:rsidR="00F57DA5" w:rsidRDefault="00F57DA5" w:rsidP="00390EEA">
            <w:pPr>
              <w:spacing w:before="40" w:after="0"/>
              <w:rPr>
                <w:rFonts w:ascii="Century Gothic" w:hAnsi="Century Gothic" w:cs="Century Gothic"/>
                <w:sz w:val="19"/>
                <w:szCs w:val="19"/>
              </w:rPr>
            </w:pPr>
          </w:p>
          <w:p w14:paraId="088E2070" w14:textId="77777777" w:rsidR="00F57DA5" w:rsidRDefault="00F57DA5" w:rsidP="00390EEA">
            <w:pPr>
              <w:spacing w:before="40" w:after="0"/>
              <w:rPr>
                <w:rFonts w:ascii="Century Gothic" w:hAnsi="Century Gothic" w:cs="Century Gothic"/>
                <w:sz w:val="19"/>
                <w:szCs w:val="19"/>
              </w:rPr>
            </w:pPr>
            <w:r>
              <w:rPr>
                <w:rFonts w:ascii="Century Gothic" w:hAnsi="Century Gothic" w:cs="Century Gothic"/>
                <w:sz w:val="19"/>
                <w:szCs w:val="19"/>
              </w:rPr>
              <w:t>Zaključiti da je Uskrs blagdan kojim kršćani slave Isusovo</w:t>
            </w:r>
          </w:p>
          <w:p w14:paraId="4F7F1738" w14:textId="77777777" w:rsidR="00F57DA5" w:rsidRPr="0058202E" w:rsidRDefault="00F57DA5" w:rsidP="00390EEA">
            <w:pPr>
              <w:spacing w:before="40" w:after="0"/>
              <w:rPr>
                <w:rFonts w:ascii="Century Gothic" w:hAnsi="Century Gothic" w:cs="Century Gothic"/>
                <w:sz w:val="19"/>
                <w:szCs w:val="19"/>
              </w:rPr>
            </w:pPr>
            <w:r>
              <w:rPr>
                <w:rFonts w:ascii="Century Gothic" w:hAnsi="Century Gothic" w:cs="Century Gothic"/>
                <w:sz w:val="19"/>
                <w:szCs w:val="19"/>
              </w:rPr>
              <w:t>uskrsnuće.</w:t>
            </w:r>
          </w:p>
          <w:p w14:paraId="59AA9177" w14:textId="77777777" w:rsidR="00F57DA5" w:rsidRDefault="00F57DA5" w:rsidP="00390EEA">
            <w:pPr>
              <w:snapToGrid w:val="0"/>
              <w:spacing w:before="40" w:after="0"/>
              <w:rPr>
                <w:rFonts w:ascii="Century Gothic" w:hAnsi="Century Gothic" w:cs="Century Gothic"/>
                <w:sz w:val="19"/>
                <w:szCs w:val="19"/>
              </w:rPr>
            </w:pPr>
          </w:p>
        </w:tc>
        <w:tc>
          <w:tcPr>
            <w:tcW w:w="2997" w:type="dxa"/>
            <w:tcBorders>
              <w:top w:val="single" w:sz="4" w:space="0" w:color="auto"/>
              <w:left w:val="single" w:sz="4" w:space="0" w:color="auto"/>
              <w:bottom w:val="single" w:sz="4" w:space="0" w:color="auto"/>
              <w:right w:val="single" w:sz="4" w:space="0" w:color="auto"/>
            </w:tcBorders>
            <w:shd w:val="clear" w:color="auto" w:fill="auto"/>
          </w:tcPr>
          <w:p w14:paraId="7F9B5F10" w14:textId="77777777" w:rsidR="00F57DA5" w:rsidRDefault="00F57DA5" w:rsidP="00390EEA">
            <w:pPr>
              <w:snapToGrid w:val="0"/>
              <w:spacing w:before="40" w:after="0"/>
              <w:rPr>
                <w:rFonts w:ascii="Century Gothic" w:hAnsi="Century Gothic" w:cs="Century Gothic"/>
                <w:sz w:val="19"/>
                <w:szCs w:val="19"/>
              </w:rPr>
            </w:pPr>
          </w:p>
          <w:p w14:paraId="069AEB0B" w14:textId="77777777" w:rsidR="00F57DA5" w:rsidRDefault="00F57DA5" w:rsidP="00390EEA">
            <w:pPr>
              <w:spacing w:before="40" w:after="0"/>
            </w:pPr>
            <w:r>
              <w:rPr>
                <w:rFonts w:ascii="Century Gothic" w:hAnsi="Century Gothic" w:cs="Century Gothic"/>
                <w:sz w:val="19"/>
                <w:szCs w:val="19"/>
              </w:rPr>
              <w:t>Doživjeti blagdansku radost.</w:t>
            </w:r>
          </w:p>
          <w:p w14:paraId="0037ACCA" w14:textId="77777777" w:rsidR="00F57DA5" w:rsidRDefault="00F57DA5" w:rsidP="00390EEA">
            <w:pPr>
              <w:spacing w:before="40" w:after="0"/>
            </w:pPr>
            <w:r>
              <w:rPr>
                <w:rFonts w:ascii="Century Gothic" w:hAnsi="Century Gothic" w:cs="Century Gothic"/>
                <w:sz w:val="19"/>
                <w:szCs w:val="19"/>
              </w:rPr>
              <w:t>Poticati želju da se radost podijeli s drugim ljudima.</w:t>
            </w:r>
          </w:p>
          <w:p w14:paraId="72EC5FCD" w14:textId="77777777" w:rsidR="00F57DA5" w:rsidRDefault="00F57DA5" w:rsidP="00390EEA">
            <w:pPr>
              <w:spacing w:before="40" w:after="0"/>
            </w:pPr>
            <w:r>
              <w:rPr>
                <w:rFonts w:ascii="Century Gothic" w:hAnsi="Century Gothic" w:cs="Century Gothic"/>
                <w:sz w:val="19"/>
                <w:szCs w:val="19"/>
              </w:rPr>
              <w:t>Čestitanje blagdana Uskrsa.</w:t>
            </w:r>
          </w:p>
          <w:p w14:paraId="712431EF" w14:textId="77777777" w:rsidR="00F57DA5" w:rsidRDefault="00F57DA5" w:rsidP="00390EEA">
            <w:pPr>
              <w:spacing w:before="40" w:after="0"/>
            </w:pPr>
            <w:r>
              <w:rPr>
                <w:rFonts w:ascii="Century Gothic" w:hAnsi="Century Gothic" w:cs="Century Gothic"/>
                <w:sz w:val="19"/>
                <w:szCs w:val="19"/>
              </w:rPr>
              <w:t>Sudjelovanje u obilježavanju blagdana Uskrsa.</w:t>
            </w:r>
          </w:p>
          <w:p w14:paraId="149C8CCC" w14:textId="77777777" w:rsidR="00F57DA5" w:rsidRDefault="00F57DA5" w:rsidP="00390EEA">
            <w:pPr>
              <w:snapToGrid w:val="0"/>
              <w:spacing w:before="40" w:after="0"/>
              <w:rPr>
                <w:rFonts w:ascii="Century Gothic" w:hAnsi="Century Gothic" w:cs="Century Gothic"/>
                <w:sz w:val="19"/>
                <w:szCs w:val="19"/>
              </w:rPr>
            </w:pPr>
          </w:p>
        </w:tc>
      </w:tr>
      <w:bookmarkEnd w:id="24"/>
    </w:tbl>
    <w:p w14:paraId="05CE2DE9" w14:textId="77777777" w:rsidR="00BA143E" w:rsidRDefault="00BA143E">
      <w:pPr>
        <w:sectPr w:rsidR="00BA143E" w:rsidSect="001142E3">
          <w:pgSz w:w="16838" w:h="11906" w:orient="landscape"/>
          <w:pgMar w:top="1418" w:right="1418" w:bottom="1418" w:left="1418" w:header="720" w:footer="0" w:gutter="0"/>
          <w:cols w:space="720"/>
          <w:docGrid w:linePitch="360"/>
        </w:sectPr>
      </w:pPr>
    </w:p>
    <w:p w14:paraId="57C7E70D" w14:textId="6045ADCB" w:rsidR="00BA143E" w:rsidRDefault="00BA143E">
      <w:pPr>
        <w:spacing w:before="40" w:after="0"/>
      </w:pPr>
      <w:r>
        <w:rPr>
          <w:rFonts w:ascii="Century Gothic" w:hAnsi="Century Gothic" w:cs="Century Gothic"/>
          <w:sz w:val="28"/>
          <w:szCs w:val="28"/>
        </w:rPr>
        <w:lastRenderedPageBreak/>
        <w:t>Školski programi/projekti</w:t>
      </w:r>
    </w:p>
    <w:p w14:paraId="2AF7C3DA" w14:textId="77777777" w:rsidR="00BA143E" w:rsidRDefault="00BA143E">
      <w:pPr>
        <w:spacing w:before="40" w:after="0"/>
        <w:rPr>
          <w:rFonts w:ascii="Century Gothic" w:hAnsi="Century Gothic" w:cs="Century Gothic"/>
          <w:sz w:val="28"/>
          <w:szCs w:val="28"/>
        </w:rPr>
      </w:pPr>
    </w:p>
    <w:tbl>
      <w:tblPr>
        <w:tblW w:w="0" w:type="auto"/>
        <w:tblInd w:w="-895" w:type="dxa"/>
        <w:tblLayout w:type="fixed"/>
        <w:tblLook w:val="0000" w:firstRow="0" w:lastRow="0" w:firstColumn="0" w:lastColumn="0" w:noHBand="0" w:noVBand="0"/>
      </w:tblPr>
      <w:tblGrid>
        <w:gridCol w:w="3120"/>
        <w:gridCol w:w="2693"/>
        <w:gridCol w:w="2551"/>
        <w:gridCol w:w="2127"/>
        <w:gridCol w:w="2551"/>
        <w:gridCol w:w="2997"/>
      </w:tblGrid>
      <w:tr w:rsidR="00BA143E" w14:paraId="1BB02FBD" w14:textId="77777777">
        <w:trPr>
          <w:trHeight w:val="737"/>
        </w:trPr>
        <w:tc>
          <w:tcPr>
            <w:tcW w:w="3120" w:type="dxa"/>
            <w:tcBorders>
              <w:top w:val="single" w:sz="4" w:space="0" w:color="000000"/>
              <w:left w:val="single" w:sz="4" w:space="0" w:color="000000"/>
              <w:bottom w:val="single" w:sz="4" w:space="0" w:color="000000"/>
            </w:tcBorders>
            <w:shd w:val="clear" w:color="auto" w:fill="auto"/>
            <w:vAlign w:val="center"/>
          </w:tcPr>
          <w:p w14:paraId="7E214BC5" w14:textId="77777777" w:rsidR="00BA143E" w:rsidRDefault="00BA143E">
            <w:pPr>
              <w:spacing w:before="40" w:after="0"/>
              <w:jc w:val="center"/>
            </w:pPr>
            <w:r>
              <w:rPr>
                <w:rFonts w:ascii="Century Gothic" w:hAnsi="Century Gothic" w:cs="Century Gothic"/>
                <w:b/>
                <w:sz w:val="21"/>
                <w:szCs w:val="21"/>
              </w:rPr>
              <w:t>CILJ AKTIVNOSTI</w:t>
            </w:r>
          </w:p>
        </w:tc>
        <w:tc>
          <w:tcPr>
            <w:tcW w:w="2693" w:type="dxa"/>
            <w:tcBorders>
              <w:top w:val="single" w:sz="4" w:space="0" w:color="000000"/>
              <w:left w:val="single" w:sz="4" w:space="0" w:color="000000"/>
              <w:bottom w:val="single" w:sz="4" w:space="0" w:color="000000"/>
            </w:tcBorders>
            <w:shd w:val="clear" w:color="auto" w:fill="auto"/>
            <w:vAlign w:val="center"/>
          </w:tcPr>
          <w:p w14:paraId="5E64D301" w14:textId="77777777" w:rsidR="00BA143E" w:rsidRDefault="00BA143E">
            <w:pPr>
              <w:spacing w:before="40" w:after="0"/>
              <w:jc w:val="center"/>
            </w:pPr>
            <w:r>
              <w:rPr>
                <w:rFonts w:ascii="Century Gothic" w:hAnsi="Century Gothic" w:cs="Century Gothic"/>
                <w:b/>
                <w:sz w:val="21"/>
                <w:szCs w:val="21"/>
              </w:rPr>
              <w:t>NAMJENA</w:t>
            </w:r>
          </w:p>
        </w:tc>
        <w:tc>
          <w:tcPr>
            <w:tcW w:w="2551" w:type="dxa"/>
            <w:tcBorders>
              <w:top w:val="single" w:sz="4" w:space="0" w:color="000000"/>
              <w:left w:val="single" w:sz="4" w:space="0" w:color="000000"/>
              <w:bottom w:val="single" w:sz="4" w:space="0" w:color="000000"/>
            </w:tcBorders>
            <w:shd w:val="clear" w:color="auto" w:fill="auto"/>
            <w:vAlign w:val="center"/>
          </w:tcPr>
          <w:p w14:paraId="5CFFB2BD" w14:textId="77777777" w:rsidR="00BA143E" w:rsidRDefault="00BA143E">
            <w:pPr>
              <w:spacing w:before="40" w:after="0"/>
              <w:jc w:val="center"/>
            </w:pPr>
            <w:r>
              <w:rPr>
                <w:rFonts w:ascii="Century Gothic" w:hAnsi="Century Gothic" w:cs="Century Gothic"/>
                <w:b/>
                <w:sz w:val="21"/>
                <w:szCs w:val="21"/>
              </w:rPr>
              <w:t>NAČIN REALIZACIJE</w:t>
            </w:r>
          </w:p>
        </w:tc>
        <w:tc>
          <w:tcPr>
            <w:tcW w:w="2127" w:type="dxa"/>
            <w:tcBorders>
              <w:top w:val="single" w:sz="4" w:space="0" w:color="000000"/>
              <w:left w:val="single" w:sz="4" w:space="0" w:color="000000"/>
              <w:bottom w:val="single" w:sz="4" w:space="0" w:color="000000"/>
            </w:tcBorders>
            <w:shd w:val="clear" w:color="auto" w:fill="auto"/>
            <w:vAlign w:val="center"/>
          </w:tcPr>
          <w:p w14:paraId="5878F3A5" w14:textId="77777777" w:rsidR="00BA143E" w:rsidRDefault="00BA143E">
            <w:pPr>
              <w:spacing w:before="40" w:after="0"/>
              <w:jc w:val="center"/>
            </w:pPr>
            <w:r>
              <w:rPr>
                <w:rFonts w:ascii="Century Gothic" w:hAnsi="Century Gothic" w:cs="Century Gothic"/>
                <w:b/>
                <w:sz w:val="21"/>
                <w:szCs w:val="21"/>
              </w:rPr>
              <w:t>TROŠKOVNIK</w:t>
            </w:r>
          </w:p>
        </w:tc>
        <w:tc>
          <w:tcPr>
            <w:tcW w:w="2551" w:type="dxa"/>
            <w:tcBorders>
              <w:top w:val="single" w:sz="4" w:space="0" w:color="000000"/>
              <w:left w:val="single" w:sz="4" w:space="0" w:color="000000"/>
              <w:bottom w:val="single" w:sz="4" w:space="0" w:color="000000"/>
            </w:tcBorders>
            <w:shd w:val="clear" w:color="auto" w:fill="auto"/>
            <w:vAlign w:val="center"/>
          </w:tcPr>
          <w:p w14:paraId="3327EBDD" w14:textId="77777777" w:rsidR="00BA143E" w:rsidRDefault="00BA143E">
            <w:pPr>
              <w:spacing w:before="40" w:after="0"/>
              <w:jc w:val="center"/>
            </w:pPr>
            <w:r>
              <w:rPr>
                <w:rFonts w:ascii="Century Gothic" w:hAnsi="Century Gothic" w:cs="Century Gothic"/>
                <w:b/>
                <w:sz w:val="21"/>
                <w:szCs w:val="21"/>
              </w:rPr>
              <w:t>NAČIN VREDNOVANJA</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05ED8" w14:textId="77777777" w:rsidR="00BA143E" w:rsidRDefault="00BA143E">
            <w:pPr>
              <w:spacing w:before="40" w:after="0"/>
              <w:jc w:val="center"/>
            </w:pPr>
            <w:r>
              <w:rPr>
                <w:rFonts w:ascii="Century Gothic" w:hAnsi="Century Gothic" w:cs="Century Gothic"/>
                <w:b/>
                <w:sz w:val="21"/>
                <w:szCs w:val="21"/>
              </w:rPr>
              <w:t xml:space="preserve">NAČIN KORIŠTENJA </w:t>
            </w:r>
          </w:p>
          <w:p w14:paraId="46934AFA" w14:textId="77777777" w:rsidR="00BA143E" w:rsidRDefault="00BA143E">
            <w:pPr>
              <w:spacing w:before="40" w:after="0"/>
              <w:jc w:val="center"/>
            </w:pPr>
            <w:r>
              <w:rPr>
                <w:rFonts w:ascii="Century Gothic" w:hAnsi="Century Gothic" w:cs="Century Gothic"/>
                <w:b/>
                <w:sz w:val="21"/>
                <w:szCs w:val="21"/>
              </w:rPr>
              <w:t>REZULTATA VREDNOVANJA</w:t>
            </w:r>
          </w:p>
        </w:tc>
      </w:tr>
      <w:tr w:rsidR="00BA143E" w14:paraId="34FBA5FB" w14:textId="77777777">
        <w:trPr>
          <w:trHeight w:val="283"/>
        </w:trPr>
        <w:tc>
          <w:tcPr>
            <w:tcW w:w="10491" w:type="dxa"/>
            <w:gridSpan w:val="4"/>
            <w:tcBorders>
              <w:top w:val="single" w:sz="4" w:space="0" w:color="000000"/>
              <w:left w:val="single" w:sz="4" w:space="0" w:color="000000"/>
              <w:bottom w:val="single" w:sz="4" w:space="0" w:color="000000"/>
            </w:tcBorders>
            <w:shd w:val="clear" w:color="auto" w:fill="auto"/>
          </w:tcPr>
          <w:p w14:paraId="5124341C" w14:textId="62C4F6F9" w:rsidR="00BA143E" w:rsidRPr="005E284A" w:rsidRDefault="00BA143E" w:rsidP="00592C79">
            <w:pPr>
              <w:spacing w:before="40" w:after="40"/>
            </w:pPr>
            <w:r w:rsidRPr="005E284A">
              <w:rPr>
                <w:rFonts w:ascii="Century Gothic" w:hAnsi="Century Gothic" w:cs="Century Gothic"/>
                <w:b/>
                <w:sz w:val="20"/>
                <w:szCs w:val="20"/>
              </w:rPr>
              <w:t xml:space="preserve">NAZIV AKTIVNOSTI:  </w:t>
            </w:r>
            <w:r w:rsidR="001F0508">
              <w:rPr>
                <w:rFonts w:ascii="Century Gothic" w:hAnsi="Century Gothic" w:cs="Century Gothic"/>
                <w:b/>
                <w:sz w:val="20"/>
                <w:szCs w:val="20"/>
              </w:rPr>
              <w:t>P</w:t>
            </w:r>
            <w:r w:rsidR="001F0508" w:rsidRPr="005E284A">
              <w:rPr>
                <w:rFonts w:ascii="Century Gothic" w:hAnsi="Century Gothic" w:cs="Century Gothic"/>
                <w:b/>
                <w:sz w:val="20"/>
                <w:szCs w:val="20"/>
              </w:rPr>
              <w:t>ripremamo zdrav obrok</w:t>
            </w:r>
            <w:r w:rsidR="00654C58" w:rsidRPr="005E284A">
              <w:rPr>
                <w:rFonts w:ascii="Century Gothic" w:hAnsi="Century Gothic" w:cs="Century Gothic"/>
                <w:b/>
                <w:sz w:val="20"/>
                <w:szCs w:val="20"/>
              </w:rPr>
              <w:t xml:space="preserve"> </w:t>
            </w:r>
          </w:p>
          <w:p w14:paraId="74EFF6D4" w14:textId="67DAE3E1" w:rsidR="00BA143E" w:rsidRPr="005E284A" w:rsidRDefault="00B670E1" w:rsidP="00592C79">
            <w:pPr>
              <w:spacing w:before="40" w:after="40"/>
            </w:pPr>
            <w:r w:rsidRPr="005E284A">
              <w:rPr>
                <w:rFonts w:ascii="Century Gothic" w:hAnsi="Century Gothic" w:cs="Century Gothic"/>
                <w:b/>
                <w:sz w:val="20"/>
                <w:szCs w:val="20"/>
              </w:rPr>
              <w:t>NOSITELJI: u</w:t>
            </w:r>
            <w:r w:rsidR="00BA143E" w:rsidRPr="005E284A">
              <w:rPr>
                <w:rFonts w:ascii="Century Gothic" w:hAnsi="Century Gothic" w:cs="Century Gothic"/>
                <w:b/>
                <w:sz w:val="20"/>
                <w:szCs w:val="20"/>
              </w:rPr>
              <w:t>čiteljice razredne nastave</w:t>
            </w:r>
            <w:r w:rsidR="00BA143E" w:rsidRPr="005E284A">
              <w:rPr>
                <w:rFonts w:ascii="Century Gothic" w:hAnsi="Century Gothic" w:cs="Century Gothic"/>
                <w:sz w:val="20"/>
                <w:szCs w:val="20"/>
              </w:rPr>
              <w:t xml:space="preserve">                    </w:t>
            </w:r>
          </w:p>
        </w:tc>
        <w:tc>
          <w:tcPr>
            <w:tcW w:w="5548" w:type="dxa"/>
            <w:gridSpan w:val="2"/>
            <w:tcBorders>
              <w:top w:val="single" w:sz="4" w:space="0" w:color="000000"/>
              <w:left w:val="single" w:sz="4" w:space="0" w:color="000000"/>
              <w:bottom w:val="single" w:sz="4" w:space="0" w:color="000000"/>
              <w:right w:val="single" w:sz="4" w:space="0" w:color="000000"/>
            </w:tcBorders>
            <w:shd w:val="clear" w:color="auto" w:fill="auto"/>
          </w:tcPr>
          <w:p w14:paraId="34DD08FE" w14:textId="77777777" w:rsidR="00136838" w:rsidRPr="005E284A" w:rsidRDefault="00BA143E" w:rsidP="00592C79">
            <w:pPr>
              <w:spacing w:before="40" w:after="40"/>
              <w:rPr>
                <w:rFonts w:ascii="Century Gothic" w:hAnsi="Century Gothic" w:cs="Century Gothic"/>
                <w:b/>
                <w:sz w:val="20"/>
                <w:szCs w:val="20"/>
              </w:rPr>
            </w:pPr>
            <w:r w:rsidRPr="005E284A">
              <w:rPr>
                <w:rFonts w:ascii="Century Gothic" w:hAnsi="Century Gothic" w:cs="Century Gothic"/>
                <w:b/>
                <w:sz w:val="20"/>
                <w:szCs w:val="20"/>
              </w:rPr>
              <w:t xml:space="preserve">VREMENIK: listopad </w:t>
            </w:r>
          </w:p>
          <w:p w14:paraId="1EAEDA5B" w14:textId="77777777" w:rsidR="00BA143E" w:rsidRPr="005E284A" w:rsidRDefault="00BA143E" w:rsidP="00592C79">
            <w:pPr>
              <w:spacing w:before="40" w:after="40"/>
            </w:pPr>
            <w:r w:rsidRPr="005E284A">
              <w:rPr>
                <w:rFonts w:ascii="Century Gothic" w:hAnsi="Century Gothic" w:cs="Century Gothic"/>
                <w:b/>
                <w:sz w:val="20"/>
                <w:szCs w:val="20"/>
              </w:rPr>
              <w:t>RAZRED: učenici 1. – 4. razreda</w:t>
            </w:r>
          </w:p>
        </w:tc>
      </w:tr>
      <w:tr w:rsidR="00BA143E" w14:paraId="51A59652" w14:textId="77777777">
        <w:trPr>
          <w:trHeight w:val="737"/>
        </w:trPr>
        <w:tc>
          <w:tcPr>
            <w:tcW w:w="3120" w:type="dxa"/>
            <w:tcBorders>
              <w:top w:val="single" w:sz="4" w:space="0" w:color="000000"/>
              <w:left w:val="single" w:sz="4" w:space="0" w:color="000000"/>
              <w:bottom w:val="single" w:sz="4" w:space="0" w:color="000000"/>
            </w:tcBorders>
            <w:shd w:val="clear" w:color="auto" w:fill="auto"/>
          </w:tcPr>
          <w:p w14:paraId="351B6E9E" w14:textId="77777777" w:rsidR="00BA143E" w:rsidRDefault="00BA143E">
            <w:pPr>
              <w:snapToGrid w:val="0"/>
              <w:spacing w:before="40" w:after="0"/>
              <w:rPr>
                <w:rFonts w:ascii="Century Gothic" w:hAnsi="Century Gothic" w:cs="Century Gothic"/>
                <w:b/>
                <w:sz w:val="19"/>
                <w:szCs w:val="19"/>
              </w:rPr>
            </w:pPr>
          </w:p>
          <w:p w14:paraId="786F7478" w14:textId="77777777" w:rsidR="00BA143E" w:rsidRDefault="00BA143E">
            <w:pPr>
              <w:spacing w:before="40" w:after="0"/>
            </w:pPr>
            <w:r>
              <w:rPr>
                <w:rFonts w:ascii="Century Gothic" w:hAnsi="Century Gothic" w:cs="Century Gothic"/>
                <w:sz w:val="19"/>
                <w:szCs w:val="19"/>
              </w:rPr>
              <w:t>Primijeniti znanja o važnosti raznolike prehrane za zdravlje u pripremanju zdravog obroka.</w:t>
            </w:r>
          </w:p>
          <w:p w14:paraId="66D40DF6" w14:textId="77777777" w:rsidR="00BA143E" w:rsidRDefault="00BA143E">
            <w:pPr>
              <w:spacing w:before="40" w:after="0"/>
            </w:pPr>
            <w:r>
              <w:rPr>
                <w:rFonts w:ascii="Century Gothic" w:hAnsi="Century Gothic" w:cs="Century Gothic"/>
                <w:sz w:val="19"/>
                <w:szCs w:val="19"/>
              </w:rPr>
              <w:t>Imenovati namirnice koje pridonose zdravlju.</w:t>
            </w:r>
          </w:p>
          <w:p w14:paraId="702885A2" w14:textId="77777777" w:rsidR="00BA143E" w:rsidRDefault="00BA143E">
            <w:pPr>
              <w:spacing w:before="40" w:after="0"/>
            </w:pPr>
            <w:r>
              <w:rPr>
                <w:rFonts w:ascii="Century Gothic" w:hAnsi="Century Gothic" w:cs="Century Gothic"/>
                <w:sz w:val="19"/>
                <w:szCs w:val="19"/>
              </w:rPr>
              <w:t>Primjenjivati stečena znanja u svakidašnjim životnim navikama.</w:t>
            </w:r>
          </w:p>
          <w:p w14:paraId="5D9B8DF0" w14:textId="77777777" w:rsidR="00BA143E" w:rsidRDefault="00BA143E">
            <w:pPr>
              <w:spacing w:before="40" w:after="0"/>
              <w:rPr>
                <w:rFonts w:ascii="Century Gothic" w:hAnsi="Century Gothic" w:cs="Century Gothic"/>
                <w:sz w:val="19"/>
                <w:szCs w:val="19"/>
              </w:rPr>
            </w:pPr>
          </w:p>
          <w:p w14:paraId="33A11438" w14:textId="77777777" w:rsidR="00BA143E" w:rsidRDefault="00BA143E">
            <w:pPr>
              <w:spacing w:before="40" w:after="0"/>
              <w:rPr>
                <w:rFonts w:ascii="Century Gothic" w:hAnsi="Century Gothic" w:cs="Century Gothic"/>
                <w:sz w:val="19"/>
                <w:szCs w:val="19"/>
              </w:rPr>
            </w:pPr>
          </w:p>
          <w:p w14:paraId="45916EA0" w14:textId="77777777" w:rsidR="00BA143E" w:rsidRDefault="00BA143E">
            <w:pPr>
              <w:spacing w:before="40" w:after="0"/>
              <w:rPr>
                <w:rFonts w:ascii="Century Gothic" w:hAnsi="Century Gothic" w:cs="Century Gothic"/>
                <w:sz w:val="19"/>
                <w:szCs w:val="19"/>
              </w:rPr>
            </w:pPr>
          </w:p>
        </w:tc>
        <w:tc>
          <w:tcPr>
            <w:tcW w:w="2693" w:type="dxa"/>
            <w:tcBorders>
              <w:top w:val="single" w:sz="4" w:space="0" w:color="000000"/>
              <w:left w:val="single" w:sz="4" w:space="0" w:color="000000"/>
              <w:bottom w:val="single" w:sz="4" w:space="0" w:color="000000"/>
            </w:tcBorders>
            <w:shd w:val="clear" w:color="auto" w:fill="auto"/>
          </w:tcPr>
          <w:p w14:paraId="774DD87F" w14:textId="77777777" w:rsidR="00BA143E" w:rsidRDefault="00BA143E">
            <w:pPr>
              <w:snapToGrid w:val="0"/>
              <w:spacing w:before="40" w:after="0"/>
              <w:rPr>
                <w:rFonts w:ascii="Century Gothic" w:hAnsi="Century Gothic" w:cs="Century Gothic"/>
                <w:sz w:val="19"/>
                <w:szCs w:val="19"/>
              </w:rPr>
            </w:pPr>
          </w:p>
          <w:p w14:paraId="00778151" w14:textId="77777777" w:rsidR="00BA143E" w:rsidRDefault="00BA143E">
            <w:pPr>
              <w:spacing w:before="40" w:after="0"/>
            </w:pPr>
            <w:r>
              <w:rPr>
                <w:rFonts w:ascii="Century Gothic" w:hAnsi="Century Gothic" w:cs="Century Gothic"/>
                <w:sz w:val="19"/>
                <w:szCs w:val="19"/>
              </w:rPr>
              <w:t>Razvijati kod učenika brigu za održavanje osobnoga zdravlja primjenom zdravog načina prehrane.</w:t>
            </w:r>
          </w:p>
          <w:p w14:paraId="03A8B99A" w14:textId="77777777" w:rsidR="00BA143E" w:rsidRDefault="00BA143E">
            <w:pPr>
              <w:spacing w:before="40" w:after="0"/>
            </w:pPr>
            <w:r>
              <w:rPr>
                <w:rFonts w:ascii="Century Gothic" w:hAnsi="Century Gothic" w:cs="Century Gothic"/>
                <w:sz w:val="19"/>
                <w:szCs w:val="19"/>
              </w:rPr>
              <w:t>Razvijati suradničke odnose i pozitivno razredno ozračje.</w:t>
            </w:r>
          </w:p>
        </w:tc>
        <w:tc>
          <w:tcPr>
            <w:tcW w:w="2551" w:type="dxa"/>
            <w:tcBorders>
              <w:top w:val="single" w:sz="4" w:space="0" w:color="000000"/>
              <w:left w:val="single" w:sz="4" w:space="0" w:color="000000"/>
              <w:bottom w:val="single" w:sz="4" w:space="0" w:color="000000"/>
            </w:tcBorders>
            <w:shd w:val="clear" w:color="auto" w:fill="auto"/>
          </w:tcPr>
          <w:p w14:paraId="7AE4ECC2" w14:textId="77777777" w:rsidR="00BA143E" w:rsidRDefault="00BA143E">
            <w:pPr>
              <w:snapToGrid w:val="0"/>
              <w:spacing w:before="40" w:after="0"/>
              <w:rPr>
                <w:rFonts w:ascii="Century Gothic" w:hAnsi="Century Gothic" w:cs="Century Gothic"/>
                <w:sz w:val="19"/>
                <w:szCs w:val="19"/>
              </w:rPr>
            </w:pPr>
          </w:p>
          <w:p w14:paraId="3B5BD36F" w14:textId="77777777" w:rsidR="00BA143E" w:rsidRDefault="00BA143E">
            <w:pPr>
              <w:spacing w:before="40" w:after="0"/>
            </w:pPr>
            <w:r>
              <w:rPr>
                <w:rFonts w:ascii="Century Gothic" w:hAnsi="Century Gothic" w:cs="Century Gothic"/>
                <w:sz w:val="19"/>
                <w:szCs w:val="19"/>
              </w:rPr>
              <w:t>Učenici aktivno sudjeluju u provedbi projekta:</w:t>
            </w:r>
          </w:p>
          <w:p w14:paraId="4CCB14C7" w14:textId="77777777" w:rsidR="00BA143E" w:rsidRDefault="00BA143E">
            <w:pPr>
              <w:spacing w:before="40" w:after="0"/>
            </w:pPr>
            <w:r>
              <w:rPr>
                <w:rFonts w:ascii="Century Gothic" w:hAnsi="Century Gothic" w:cs="Century Gothic"/>
                <w:sz w:val="19"/>
                <w:szCs w:val="19"/>
              </w:rPr>
              <w:t>-proučavaju materijale o zdravoj prehrani</w:t>
            </w:r>
          </w:p>
          <w:p w14:paraId="25E8ECC3" w14:textId="77777777" w:rsidR="00BA143E" w:rsidRDefault="00BA143E">
            <w:pPr>
              <w:spacing w:before="40" w:after="0"/>
            </w:pPr>
            <w:r>
              <w:rPr>
                <w:rFonts w:ascii="Century Gothic" w:hAnsi="Century Gothic" w:cs="Century Gothic"/>
                <w:sz w:val="19"/>
                <w:szCs w:val="19"/>
              </w:rPr>
              <w:t>-izrađuju plakate i bedževe</w:t>
            </w:r>
          </w:p>
          <w:p w14:paraId="73CFBFD7" w14:textId="77777777" w:rsidR="00BA143E" w:rsidRDefault="00BA143E">
            <w:pPr>
              <w:spacing w:before="40" w:after="0"/>
            </w:pPr>
            <w:r>
              <w:rPr>
                <w:rFonts w:ascii="Century Gothic" w:hAnsi="Century Gothic" w:cs="Century Gothic"/>
                <w:sz w:val="19"/>
                <w:szCs w:val="19"/>
              </w:rPr>
              <w:t>-proučavaju jednostavne predviđene recepte</w:t>
            </w:r>
          </w:p>
          <w:p w14:paraId="59B8145B" w14:textId="5C015A80" w:rsidR="00BA143E" w:rsidRDefault="00596F03" w:rsidP="00596F03">
            <w:pPr>
              <w:spacing w:before="40" w:after="0"/>
            </w:pPr>
            <w:r>
              <w:rPr>
                <w:rFonts w:ascii="Century Gothic" w:hAnsi="Century Gothic" w:cs="Century Gothic"/>
                <w:sz w:val="19"/>
                <w:szCs w:val="19"/>
              </w:rPr>
              <w:t>-pripremaju hranu</w:t>
            </w:r>
          </w:p>
          <w:p w14:paraId="05F1CC71" w14:textId="77777777" w:rsidR="00BA143E" w:rsidRDefault="00BA143E">
            <w:pPr>
              <w:spacing w:before="40" w:after="0"/>
            </w:pPr>
            <w:r>
              <w:rPr>
                <w:rFonts w:ascii="Century Gothic" w:hAnsi="Century Gothic" w:cs="Century Gothic"/>
                <w:sz w:val="19"/>
                <w:szCs w:val="19"/>
              </w:rPr>
              <w:t>Učenici zajedno jedu sva pripremljena jela.</w:t>
            </w:r>
          </w:p>
          <w:p w14:paraId="283CB550" w14:textId="77777777" w:rsidR="00BA143E" w:rsidRDefault="00BA143E">
            <w:pPr>
              <w:spacing w:before="40" w:after="0"/>
              <w:rPr>
                <w:rFonts w:ascii="Century Gothic" w:hAnsi="Century Gothic" w:cs="Century Gothic"/>
                <w:sz w:val="19"/>
                <w:szCs w:val="19"/>
              </w:rPr>
            </w:pPr>
          </w:p>
        </w:tc>
        <w:tc>
          <w:tcPr>
            <w:tcW w:w="2127" w:type="dxa"/>
            <w:tcBorders>
              <w:top w:val="single" w:sz="4" w:space="0" w:color="000000"/>
              <w:left w:val="single" w:sz="4" w:space="0" w:color="000000"/>
              <w:bottom w:val="single" w:sz="4" w:space="0" w:color="000000"/>
            </w:tcBorders>
            <w:shd w:val="clear" w:color="auto" w:fill="auto"/>
          </w:tcPr>
          <w:p w14:paraId="3C04829F" w14:textId="77777777" w:rsidR="00BA143E" w:rsidRDefault="00BA143E">
            <w:pPr>
              <w:snapToGrid w:val="0"/>
              <w:spacing w:before="40" w:after="0"/>
              <w:rPr>
                <w:rFonts w:ascii="Century Gothic" w:hAnsi="Century Gothic" w:cs="Century Gothic"/>
                <w:sz w:val="19"/>
                <w:szCs w:val="19"/>
              </w:rPr>
            </w:pPr>
          </w:p>
          <w:p w14:paraId="1413EF52" w14:textId="77777777" w:rsidR="00BA143E" w:rsidRDefault="00BA143E">
            <w:pPr>
              <w:spacing w:before="40" w:after="0"/>
            </w:pPr>
            <w:r>
              <w:rPr>
                <w:rFonts w:ascii="Century Gothic" w:hAnsi="Century Gothic" w:cs="Century Gothic"/>
                <w:sz w:val="19"/>
                <w:szCs w:val="19"/>
              </w:rPr>
              <w:t>Troškovi namirnica za pripremu zdravog obroka.</w:t>
            </w:r>
          </w:p>
        </w:tc>
        <w:tc>
          <w:tcPr>
            <w:tcW w:w="2551" w:type="dxa"/>
            <w:tcBorders>
              <w:top w:val="single" w:sz="4" w:space="0" w:color="000000"/>
              <w:left w:val="single" w:sz="4" w:space="0" w:color="000000"/>
              <w:bottom w:val="single" w:sz="4" w:space="0" w:color="000000"/>
            </w:tcBorders>
            <w:shd w:val="clear" w:color="auto" w:fill="auto"/>
          </w:tcPr>
          <w:p w14:paraId="5BD0E34C" w14:textId="77777777" w:rsidR="00BA143E" w:rsidRDefault="00BA143E">
            <w:pPr>
              <w:snapToGrid w:val="0"/>
              <w:spacing w:before="40" w:after="0"/>
              <w:rPr>
                <w:rFonts w:ascii="Century Gothic" w:hAnsi="Century Gothic" w:cs="Century Gothic"/>
                <w:sz w:val="19"/>
                <w:szCs w:val="19"/>
              </w:rPr>
            </w:pPr>
          </w:p>
          <w:p w14:paraId="77ACB186" w14:textId="77777777" w:rsidR="00BA143E" w:rsidRDefault="00BA143E">
            <w:pPr>
              <w:spacing w:before="40" w:after="0"/>
            </w:pPr>
            <w:r>
              <w:rPr>
                <w:rFonts w:ascii="Century Gothic" w:hAnsi="Century Gothic" w:cs="Century Gothic"/>
                <w:sz w:val="19"/>
                <w:szCs w:val="19"/>
              </w:rPr>
              <w:t>Učitelj potiče učenike na izvođenje zaključka o provedenom projektu.</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3723567E" w14:textId="77777777" w:rsidR="00BA143E" w:rsidRDefault="00BA143E">
            <w:pPr>
              <w:snapToGrid w:val="0"/>
              <w:spacing w:before="40" w:after="0"/>
              <w:rPr>
                <w:rFonts w:ascii="Century Gothic" w:hAnsi="Century Gothic" w:cs="Century Gothic"/>
                <w:sz w:val="19"/>
                <w:szCs w:val="19"/>
              </w:rPr>
            </w:pPr>
          </w:p>
          <w:p w14:paraId="61BA0081" w14:textId="77777777" w:rsidR="00BA143E" w:rsidRDefault="00BA143E">
            <w:pPr>
              <w:spacing w:before="40" w:after="0"/>
            </w:pPr>
            <w:r>
              <w:rPr>
                <w:rFonts w:ascii="Century Gothic" w:hAnsi="Century Gothic" w:cs="Century Gothic"/>
                <w:sz w:val="19"/>
                <w:szCs w:val="19"/>
              </w:rPr>
              <w:t>Degustacija pripremljenog obroka.</w:t>
            </w:r>
          </w:p>
          <w:p w14:paraId="37B241CF" w14:textId="77777777" w:rsidR="00BA143E" w:rsidRDefault="00BA143E">
            <w:pPr>
              <w:spacing w:before="40" w:after="0"/>
            </w:pPr>
            <w:r>
              <w:rPr>
                <w:rFonts w:ascii="Century Gothic" w:hAnsi="Century Gothic" w:cs="Century Gothic"/>
                <w:sz w:val="19"/>
                <w:szCs w:val="19"/>
              </w:rPr>
              <w:t>Konzumiranje zdrave prehrane u svakodnevnom životu.</w:t>
            </w:r>
          </w:p>
          <w:p w14:paraId="4C938015" w14:textId="77777777" w:rsidR="00BA143E" w:rsidRDefault="00BA143E">
            <w:pPr>
              <w:spacing w:before="40" w:after="0"/>
              <w:rPr>
                <w:rFonts w:ascii="Century Gothic" w:hAnsi="Century Gothic" w:cs="Century Gothic"/>
                <w:sz w:val="19"/>
                <w:szCs w:val="19"/>
              </w:rPr>
            </w:pPr>
          </w:p>
        </w:tc>
      </w:tr>
    </w:tbl>
    <w:p w14:paraId="5884A8D2" w14:textId="77777777" w:rsidR="00BA143E" w:rsidRDefault="00BA143E">
      <w:pPr>
        <w:pageBreakBefore/>
      </w:pPr>
    </w:p>
    <w:tbl>
      <w:tblPr>
        <w:tblW w:w="16039" w:type="dxa"/>
        <w:tblInd w:w="-895" w:type="dxa"/>
        <w:tblLayout w:type="fixed"/>
        <w:tblLook w:val="0000" w:firstRow="0" w:lastRow="0" w:firstColumn="0" w:lastColumn="0" w:noHBand="0" w:noVBand="0"/>
      </w:tblPr>
      <w:tblGrid>
        <w:gridCol w:w="3120"/>
        <w:gridCol w:w="2693"/>
        <w:gridCol w:w="2551"/>
        <w:gridCol w:w="2127"/>
        <w:gridCol w:w="2551"/>
        <w:gridCol w:w="2997"/>
      </w:tblGrid>
      <w:tr w:rsidR="00BA143E" w14:paraId="1D09B22E" w14:textId="77777777" w:rsidTr="00136838">
        <w:trPr>
          <w:trHeight w:val="737"/>
        </w:trPr>
        <w:tc>
          <w:tcPr>
            <w:tcW w:w="3120" w:type="dxa"/>
            <w:tcBorders>
              <w:top w:val="single" w:sz="4" w:space="0" w:color="000000"/>
              <w:left w:val="single" w:sz="4" w:space="0" w:color="000000"/>
              <w:bottom w:val="single" w:sz="4" w:space="0" w:color="000000"/>
            </w:tcBorders>
            <w:shd w:val="clear" w:color="auto" w:fill="auto"/>
            <w:vAlign w:val="center"/>
          </w:tcPr>
          <w:p w14:paraId="744D62BE" w14:textId="77777777" w:rsidR="00BA143E" w:rsidRDefault="00BA143E">
            <w:pPr>
              <w:spacing w:before="40" w:after="0"/>
              <w:jc w:val="center"/>
            </w:pPr>
            <w:r>
              <w:rPr>
                <w:rFonts w:ascii="Century Gothic" w:hAnsi="Century Gothic" w:cs="Century Gothic"/>
                <w:b/>
                <w:sz w:val="21"/>
                <w:szCs w:val="21"/>
              </w:rPr>
              <w:t>CILJ AKTIVNOSTI</w:t>
            </w:r>
          </w:p>
        </w:tc>
        <w:tc>
          <w:tcPr>
            <w:tcW w:w="2693" w:type="dxa"/>
            <w:tcBorders>
              <w:top w:val="single" w:sz="4" w:space="0" w:color="000000"/>
              <w:left w:val="single" w:sz="4" w:space="0" w:color="000000"/>
              <w:bottom w:val="single" w:sz="4" w:space="0" w:color="000000"/>
            </w:tcBorders>
            <w:shd w:val="clear" w:color="auto" w:fill="auto"/>
            <w:vAlign w:val="center"/>
          </w:tcPr>
          <w:p w14:paraId="57D206C9" w14:textId="77777777" w:rsidR="00BA143E" w:rsidRDefault="00BA143E">
            <w:pPr>
              <w:spacing w:before="40" w:after="0"/>
              <w:jc w:val="center"/>
            </w:pPr>
            <w:r>
              <w:rPr>
                <w:rFonts w:ascii="Century Gothic" w:hAnsi="Century Gothic" w:cs="Century Gothic"/>
                <w:b/>
                <w:sz w:val="21"/>
                <w:szCs w:val="21"/>
              </w:rPr>
              <w:t>NAMJENA</w:t>
            </w:r>
          </w:p>
        </w:tc>
        <w:tc>
          <w:tcPr>
            <w:tcW w:w="2551" w:type="dxa"/>
            <w:tcBorders>
              <w:top w:val="single" w:sz="4" w:space="0" w:color="000000"/>
              <w:left w:val="single" w:sz="4" w:space="0" w:color="000000"/>
              <w:bottom w:val="single" w:sz="4" w:space="0" w:color="000000"/>
            </w:tcBorders>
            <w:shd w:val="clear" w:color="auto" w:fill="auto"/>
            <w:vAlign w:val="center"/>
          </w:tcPr>
          <w:p w14:paraId="2F5B3F49" w14:textId="77777777" w:rsidR="00BA143E" w:rsidRDefault="00BA143E">
            <w:pPr>
              <w:spacing w:before="40" w:after="0"/>
              <w:jc w:val="center"/>
            </w:pPr>
            <w:r>
              <w:rPr>
                <w:rFonts w:ascii="Century Gothic" w:hAnsi="Century Gothic" w:cs="Century Gothic"/>
                <w:b/>
                <w:sz w:val="21"/>
                <w:szCs w:val="21"/>
              </w:rPr>
              <w:t>NAČIN REALIZACIJE</w:t>
            </w:r>
          </w:p>
        </w:tc>
        <w:tc>
          <w:tcPr>
            <w:tcW w:w="2127" w:type="dxa"/>
            <w:tcBorders>
              <w:top w:val="single" w:sz="4" w:space="0" w:color="000000"/>
              <w:left w:val="single" w:sz="4" w:space="0" w:color="000000"/>
              <w:bottom w:val="single" w:sz="4" w:space="0" w:color="000000"/>
            </w:tcBorders>
            <w:shd w:val="clear" w:color="auto" w:fill="auto"/>
            <w:vAlign w:val="center"/>
          </w:tcPr>
          <w:p w14:paraId="5A97AD6F" w14:textId="77777777" w:rsidR="00BA143E" w:rsidRDefault="00BA143E">
            <w:pPr>
              <w:spacing w:before="40" w:after="0"/>
              <w:jc w:val="center"/>
            </w:pPr>
            <w:r>
              <w:rPr>
                <w:rFonts w:ascii="Century Gothic" w:hAnsi="Century Gothic" w:cs="Century Gothic"/>
                <w:b/>
                <w:sz w:val="21"/>
                <w:szCs w:val="21"/>
              </w:rPr>
              <w:t>TROŠKOVNIK</w:t>
            </w:r>
          </w:p>
        </w:tc>
        <w:tc>
          <w:tcPr>
            <w:tcW w:w="2551" w:type="dxa"/>
            <w:tcBorders>
              <w:top w:val="single" w:sz="4" w:space="0" w:color="000000"/>
              <w:left w:val="single" w:sz="4" w:space="0" w:color="000000"/>
              <w:bottom w:val="single" w:sz="4" w:space="0" w:color="000000"/>
            </w:tcBorders>
            <w:shd w:val="clear" w:color="auto" w:fill="auto"/>
            <w:vAlign w:val="center"/>
          </w:tcPr>
          <w:p w14:paraId="07E553F8" w14:textId="77777777" w:rsidR="00BA143E" w:rsidRDefault="00BA143E">
            <w:pPr>
              <w:spacing w:before="40" w:after="0"/>
              <w:jc w:val="center"/>
            </w:pPr>
            <w:r>
              <w:rPr>
                <w:rFonts w:ascii="Century Gothic" w:hAnsi="Century Gothic" w:cs="Century Gothic"/>
                <w:b/>
                <w:sz w:val="21"/>
                <w:szCs w:val="21"/>
              </w:rPr>
              <w:t>NAČIN VREDNOVANJA</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30001" w14:textId="77777777" w:rsidR="00BA143E" w:rsidRDefault="00BA143E">
            <w:pPr>
              <w:spacing w:before="40" w:after="0"/>
              <w:jc w:val="center"/>
            </w:pPr>
            <w:r>
              <w:rPr>
                <w:rFonts w:ascii="Century Gothic" w:hAnsi="Century Gothic" w:cs="Century Gothic"/>
                <w:b/>
                <w:sz w:val="21"/>
                <w:szCs w:val="21"/>
              </w:rPr>
              <w:t xml:space="preserve">NAČIN KORIŠTENJA </w:t>
            </w:r>
          </w:p>
          <w:p w14:paraId="50B3CE99" w14:textId="77777777" w:rsidR="00BA143E" w:rsidRDefault="00BA143E">
            <w:pPr>
              <w:spacing w:before="40" w:after="0"/>
              <w:jc w:val="center"/>
            </w:pPr>
            <w:r>
              <w:rPr>
                <w:rFonts w:ascii="Century Gothic" w:hAnsi="Century Gothic" w:cs="Century Gothic"/>
                <w:b/>
                <w:sz w:val="21"/>
                <w:szCs w:val="21"/>
              </w:rPr>
              <w:t>REZULTATA VREDNOVANJA</w:t>
            </w:r>
          </w:p>
        </w:tc>
      </w:tr>
      <w:tr w:rsidR="00BA143E" w14:paraId="10EC6714" w14:textId="77777777" w:rsidTr="004F2793">
        <w:trPr>
          <w:trHeight w:val="680"/>
        </w:trPr>
        <w:tc>
          <w:tcPr>
            <w:tcW w:w="10491" w:type="dxa"/>
            <w:gridSpan w:val="4"/>
            <w:tcBorders>
              <w:top w:val="single" w:sz="4" w:space="0" w:color="000000"/>
              <w:left w:val="single" w:sz="4" w:space="0" w:color="000000"/>
              <w:bottom w:val="single" w:sz="4" w:space="0" w:color="000000"/>
            </w:tcBorders>
            <w:shd w:val="clear" w:color="auto" w:fill="auto"/>
            <w:vAlign w:val="center"/>
          </w:tcPr>
          <w:p w14:paraId="18054616" w14:textId="65840AD0" w:rsidR="00BA143E" w:rsidRDefault="00BA143E">
            <w:pPr>
              <w:spacing w:before="40" w:after="0"/>
            </w:pPr>
            <w:r>
              <w:rPr>
                <w:rFonts w:ascii="Century Gothic" w:hAnsi="Century Gothic" w:cs="Century Gothic"/>
                <w:b/>
                <w:sz w:val="20"/>
                <w:szCs w:val="20"/>
              </w:rPr>
              <w:t xml:space="preserve">NAZIV AKTIVNOSTI:  </w:t>
            </w:r>
            <w:r w:rsidR="005E284A">
              <w:rPr>
                <w:rFonts w:ascii="Century Gothic" w:hAnsi="Century Gothic" w:cs="Century Gothic"/>
                <w:b/>
                <w:sz w:val="20"/>
                <w:szCs w:val="20"/>
              </w:rPr>
              <w:t>Dan osmjeha</w:t>
            </w:r>
          </w:p>
          <w:p w14:paraId="1D5E7663" w14:textId="1EE0F9B5" w:rsidR="00BA143E" w:rsidRDefault="00BA143E" w:rsidP="00654C58">
            <w:pPr>
              <w:spacing w:before="40" w:after="0"/>
            </w:pPr>
            <w:r>
              <w:rPr>
                <w:rFonts w:ascii="Century Gothic" w:hAnsi="Century Gothic" w:cs="Century Gothic"/>
                <w:b/>
                <w:sz w:val="20"/>
                <w:szCs w:val="20"/>
              </w:rPr>
              <w:t xml:space="preserve">NOSITELJ: </w:t>
            </w:r>
            <w:r w:rsidR="00B670E1">
              <w:rPr>
                <w:rFonts w:ascii="Century Gothic" w:hAnsi="Century Gothic" w:cs="Century Gothic"/>
                <w:b/>
                <w:sz w:val="20"/>
                <w:szCs w:val="20"/>
              </w:rPr>
              <w:t>u</w:t>
            </w:r>
            <w:r w:rsidR="00D65B84">
              <w:rPr>
                <w:rFonts w:ascii="Century Gothic" w:hAnsi="Century Gothic" w:cs="Century Gothic"/>
                <w:b/>
                <w:sz w:val="20"/>
                <w:szCs w:val="20"/>
              </w:rPr>
              <w:t>čiteljice 1.</w:t>
            </w:r>
            <w:r w:rsidR="00654C58">
              <w:rPr>
                <w:rFonts w:ascii="Century Gothic" w:hAnsi="Century Gothic" w:cs="Century Gothic"/>
                <w:b/>
                <w:sz w:val="20"/>
                <w:szCs w:val="20"/>
              </w:rPr>
              <w:t>-</w:t>
            </w:r>
            <w:r w:rsidR="00D65B84">
              <w:rPr>
                <w:rFonts w:ascii="Century Gothic" w:hAnsi="Century Gothic" w:cs="Century Gothic"/>
                <w:b/>
                <w:sz w:val="20"/>
                <w:szCs w:val="20"/>
              </w:rPr>
              <w:t xml:space="preserve"> </w:t>
            </w:r>
            <w:r w:rsidR="00E53B3D">
              <w:rPr>
                <w:rFonts w:ascii="Century Gothic" w:hAnsi="Century Gothic" w:cs="Century Gothic"/>
                <w:b/>
                <w:sz w:val="20"/>
                <w:szCs w:val="20"/>
              </w:rPr>
              <w:t>4. razred</w:t>
            </w:r>
          </w:p>
        </w:tc>
        <w:tc>
          <w:tcPr>
            <w:tcW w:w="5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F076E0" w14:textId="77777777" w:rsidR="00136838" w:rsidRDefault="00BA143E" w:rsidP="00136838">
            <w:pPr>
              <w:spacing w:before="40" w:after="0"/>
              <w:rPr>
                <w:rFonts w:ascii="Century Gothic" w:hAnsi="Century Gothic" w:cs="Century Gothic"/>
                <w:b/>
                <w:sz w:val="20"/>
                <w:szCs w:val="20"/>
              </w:rPr>
            </w:pPr>
            <w:r>
              <w:rPr>
                <w:rFonts w:ascii="Century Gothic" w:hAnsi="Century Gothic" w:cs="Century Gothic"/>
                <w:b/>
                <w:sz w:val="20"/>
                <w:szCs w:val="20"/>
              </w:rPr>
              <w:t xml:space="preserve">VREMENIK: listopad </w:t>
            </w:r>
          </w:p>
          <w:p w14:paraId="630D5114" w14:textId="1A008C20" w:rsidR="00BA143E" w:rsidRDefault="00BA143E" w:rsidP="00136838">
            <w:pPr>
              <w:spacing w:before="40" w:after="0"/>
            </w:pPr>
            <w:r>
              <w:rPr>
                <w:rFonts w:ascii="Century Gothic" w:hAnsi="Century Gothic" w:cs="Century Gothic"/>
                <w:b/>
                <w:sz w:val="20"/>
                <w:szCs w:val="20"/>
              </w:rPr>
              <w:t xml:space="preserve">RAZRED: </w:t>
            </w:r>
            <w:r w:rsidR="00C2238C">
              <w:rPr>
                <w:rFonts w:ascii="Century Gothic" w:hAnsi="Century Gothic" w:cs="Century Gothic"/>
                <w:b/>
                <w:sz w:val="20"/>
                <w:szCs w:val="20"/>
              </w:rPr>
              <w:t>učenici</w:t>
            </w:r>
            <w:r w:rsidR="007E4B7D">
              <w:rPr>
                <w:rFonts w:ascii="Century Gothic" w:hAnsi="Century Gothic" w:cs="Century Gothic"/>
                <w:b/>
                <w:sz w:val="20"/>
                <w:szCs w:val="20"/>
              </w:rPr>
              <w:t xml:space="preserve"> 1. do 4. razreda</w:t>
            </w:r>
          </w:p>
        </w:tc>
      </w:tr>
      <w:tr w:rsidR="00BA143E" w14:paraId="13717627" w14:textId="77777777" w:rsidTr="00136838">
        <w:trPr>
          <w:trHeight w:val="737"/>
        </w:trPr>
        <w:tc>
          <w:tcPr>
            <w:tcW w:w="3120" w:type="dxa"/>
            <w:tcBorders>
              <w:top w:val="single" w:sz="4" w:space="0" w:color="000000"/>
              <w:left w:val="single" w:sz="4" w:space="0" w:color="000000"/>
              <w:bottom w:val="single" w:sz="4" w:space="0" w:color="000000"/>
            </w:tcBorders>
            <w:shd w:val="clear" w:color="auto" w:fill="auto"/>
          </w:tcPr>
          <w:p w14:paraId="583B1293" w14:textId="77777777" w:rsidR="00BA143E" w:rsidRPr="000257FF" w:rsidRDefault="00BA143E">
            <w:pPr>
              <w:snapToGrid w:val="0"/>
              <w:spacing w:before="40" w:after="0"/>
              <w:rPr>
                <w:rFonts w:ascii="Century Gothic" w:hAnsi="Century Gothic" w:cs="Century Gothic"/>
                <w:sz w:val="19"/>
                <w:szCs w:val="19"/>
              </w:rPr>
            </w:pPr>
          </w:p>
          <w:p w14:paraId="6D4486F6" w14:textId="77777777" w:rsidR="00BA143E" w:rsidRPr="000257FF" w:rsidRDefault="00BA143E">
            <w:pPr>
              <w:spacing w:before="40" w:after="0"/>
              <w:rPr>
                <w:sz w:val="19"/>
                <w:szCs w:val="19"/>
              </w:rPr>
            </w:pPr>
            <w:r w:rsidRPr="000257FF">
              <w:rPr>
                <w:rStyle w:val="articlelead"/>
                <w:rFonts w:ascii="Century Gothic" w:hAnsi="Century Gothic" w:cs="Century Gothic"/>
                <w:sz w:val="19"/>
                <w:szCs w:val="19"/>
              </w:rPr>
              <w:t xml:space="preserve">Cilj je Svjetskog dana smijeha potaknuti ljude da se što više smiju jer će se osjećati bolje, rasteretiti stresa, smanjiti brige i depresiju i tako ojačati imunitet. </w:t>
            </w:r>
            <w:r w:rsidRPr="000257FF">
              <w:rPr>
                <w:rFonts w:ascii="Century Gothic" w:hAnsi="Century Gothic" w:cs="Century Gothic"/>
                <w:sz w:val="19"/>
                <w:szCs w:val="19"/>
              </w:rPr>
              <w:t>Razvijanje i izražavanje pozitivnih osjećaja i stvaranje ugodne atmosfere. Poticanje učenika na veselje i zabavu.</w:t>
            </w:r>
          </w:p>
        </w:tc>
        <w:tc>
          <w:tcPr>
            <w:tcW w:w="2693" w:type="dxa"/>
            <w:tcBorders>
              <w:top w:val="single" w:sz="4" w:space="0" w:color="000000"/>
              <w:left w:val="single" w:sz="4" w:space="0" w:color="000000"/>
              <w:bottom w:val="single" w:sz="4" w:space="0" w:color="000000"/>
            </w:tcBorders>
            <w:shd w:val="clear" w:color="auto" w:fill="auto"/>
          </w:tcPr>
          <w:p w14:paraId="78FA8B57" w14:textId="1D8AA740" w:rsidR="00BA143E" w:rsidRPr="000257FF" w:rsidRDefault="00BA143E">
            <w:pPr>
              <w:snapToGrid w:val="0"/>
              <w:spacing w:before="40" w:after="0"/>
              <w:rPr>
                <w:rFonts w:ascii="Century Gothic" w:hAnsi="Century Gothic" w:cs="Century Gothic"/>
                <w:sz w:val="19"/>
                <w:szCs w:val="19"/>
              </w:rPr>
            </w:pPr>
          </w:p>
          <w:p w14:paraId="3EC09219" w14:textId="77777777" w:rsidR="00BA143E" w:rsidRPr="000257FF" w:rsidRDefault="00BA143E">
            <w:pPr>
              <w:spacing w:before="40" w:after="0"/>
              <w:rPr>
                <w:sz w:val="19"/>
                <w:szCs w:val="19"/>
              </w:rPr>
            </w:pPr>
            <w:r w:rsidRPr="000257FF">
              <w:rPr>
                <w:rFonts w:ascii="Century Gothic" w:hAnsi="Century Gothic" w:cs="Century Gothic"/>
                <w:sz w:val="19"/>
                <w:szCs w:val="19"/>
              </w:rPr>
              <w:t xml:space="preserve">Poticati pozitivan način razmišljanja i važnost osmjeha u životu svakog čovjeka. </w:t>
            </w:r>
          </w:p>
          <w:p w14:paraId="7CB1AEE8" w14:textId="77777777" w:rsidR="00BA143E" w:rsidRPr="000257FF" w:rsidRDefault="00BA143E">
            <w:pPr>
              <w:spacing w:before="40" w:after="0"/>
              <w:rPr>
                <w:rFonts w:ascii="Century Gothic" w:hAnsi="Century Gothic" w:cs="Century Gothic"/>
                <w:sz w:val="19"/>
                <w:szCs w:val="19"/>
              </w:rPr>
            </w:pPr>
          </w:p>
          <w:p w14:paraId="478FF4B7" w14:textId="77777777" w:rsidR="00BA143E" w:rsidRPr="000257FF" w:rsidRDefault="00BA143E">
            <w:pPr>
              <w:spacing w:before="40" w:after="0"/>
              <w:rPr>
                <w:rFonts w:ascii="Century Gothic" w:hAnsi="Century Gothic" w:cs="Century Gothic"/>
                <w:sz w:val="19"/>
                <w:szCs w:val="19"/>
              </w:rPr>
            </w:pPr>
          </w:p>
          <w:p w14:paraId="78ABE2D3" w14:textId="77777777" w:rsidR="00BA143E" w:rsidRPr="000257FF" w:rsidRDefault="00BA143E">
            <w:pPr>
              <w:spacing w:before="40" w:after="0"/>
              <w:rPr>
                <w:rFonts w:ascii="Century Gothic" w:hAnsi="Century Gothic" w:cs="Century Gothic"/>
                <w:sz w:val="19"/>
                <w:szCs w:val="19"/>
              </w:rPr>
            </w:pPr>
          </w:p>
        </w:tc>
        <w:tc>
          <w:tcPr>
            <w:tcW w:w="2551" w:type="dxa"/>
            <w:tcBorders>
              <w:top w:val="single" w:sz="4" w:space="0" w:color="000000"/>
              <w:left w:val="single" w:sz="4" w:space="0" w:color="000000"/>
              <w:bottom w:val="single" w:sz="4" w:space="0" w:color="000000"/>
            </w:tcBorders>
            <w:shd w:val="clear" w:color="auto" w:fill="auto"/>
          </w:tcPr>
          <w:p w14:paraId="7529AA64" w14:textId="77777777" w:rsidR="00BA143E" w:rsidRPr="000257FF" w:rsidRDefault="00BA143E">
            <w:pPr>
              <w:snapToGrid w:val="0"/>
              <w:spacing w:before="40" w:after="0"/>
              <w:rPr>
                <w:rFonts w:ascii="Century Gothic" w:hAnsi="Century Gothic" w:cs="Century Gothic"/>
                <w:sz w:val="19"/>
                <w:szCs w:val="19"/>
              </w:rPr>
            </w:pPr>
          </w:p>
          <w:p w14:paraId="5A7AB457" w14:textId="77777777" w:rsidR="00BA143E" w:rsidRPr="000257FF" w:rsidRDefault="00BA143E">
            <w:pPr>
              <w:spacing w:before="40" w:after="0"/>
              <w:rPr>
                <w:rFonts w:ascii="Century Gothic" w:hAnsi="Century Gothic" w:cs="Century Gothic"/>
                <w:sz w:val="19"/>
                <w:szCs w:val="19"/>
              </w:rPr>
            </w:pPr>
            <w:r w:rsidRPr="000257FF">
              <w:rPr>
                <w:rFonts w:ascii="Century Gothic" w:hAnsi="Century Gothic" w:cs="Century Gothic"/>
                <w:sz w:val="19"/>
                <w:szCs w:val="19"/>
              </w:rPr>
              <w:t xml:space="preserve">Dijeljenje prigodnih </w:t>
            </w:r>
            <w:proofErr w:type="spellStart"/>
            <w:r w:rsidRPr="000257FF">
              <w:rPr>
                <w:rFonts w:ascii="Century Gothic" w:hAnsi="Century Gothic" w:cs="Century Gothic"/>
                <w:sz w:val="19"/>
                <w:szCs w:val="19"/>
              </w:rPr>
              <w:t>poklončića</w:t>
            </w:r>
            <w:proofErr w:type="spellEnd"/>
            <w:r w:rsidRPr="000257FF">
              <w:rPr>
                <w:rFonts w:ascii="Century Gothic" w:hAnsi="Century Gothic" w:cs="Century Gothic"/>
                <w:sz w:val="19"/>
                <w:szCs w:val="19"/>
              </w:rPr>
              <w:t xml:space="preserve">  s porukama svojim prijateljima i nastavnicima.</w:t>
            </w:r>
          </w:p>
          <w:p w14:paraId="30654ABE" w14:textId="77777777" w:rsidR="000257FF" w:rsidRPr="000257FF" w:rsidRDefault="000257FF">
            <w:pPr>
              <w:spacing w:before="40" w:after="0"/>
              <w:rPr>
                <w:sz w:val="19"/>
                <w:szCs w:val="19"/>
              </w:rPr>
            </w:pPr>
            <w:r w:rsidRPr="000257FF">
              <w:rPr>
                <w:rFonts w:ascii="Century Gothic" w:hAnsi="Century Gothic" w:cs="Century Gothic"/>
                <w:sz w:val="19"/>
                <w:szCs w:val="19"/>
              </w:rPr>
              <w:t>Čitanje viceva prolaznicima u gradu i dijeljenje osmijeha.</w:t>
            </w:r>
          </w:p>
          <w:p w14:paraId="38F12C65" w14:textId="77777777" w:rsidR="00BA143E" w:rsidRPr="000257FF" w:rsidRDefault="00BA143E">
            <w:pPr>
              <w:spacing w:before="40" w:after="0"/>
              <w:rPr>
                <w:sz w:val="19"/>
                <w:szCs w:val="19"/>
              </w:rPr>
            </w:pPr>
            <w:r w:rsidRPr="000257FF">
              <w:rPr>
                <w:rFonts w:ascii="Century Gothic" w:hAnsi="Century Gothic" w:cs="Century Gothic"/>
                <w:sz w:val="19"/>
                <w:szCs w:val="19"/>
              </w:rPr>
              <w:t xml:space="preserve">Izložba šaljivih fotografija. </w:t>
            </w:r>
          </w:p>
          <w:p w14:paraId="17410293" w14:textId="77777777" w:rsidR="00BA143E" w:rsidRPr="000257FF" w:rsidRDefault="00BA143E">
            <w:pPr>
              <w:rPr>
                <w:sz w:val="19"/>
                <w:szCs w:val="19"/>
              </w:rPr>
            </w:pPr>
            <w:r w:rsidRPr="000257FF">
              <w:rPr>
                <w:rFonts w:ascii="Century Gothic" w:hAnsi="Century Gothic" w:cs="Century Gothic"/>
                <w:sz w:val="19"/>
                <w:szCs w:val="19"/>
              </w:rPr>
              <w:t xml:space="preserve">Pričanje viceva – Izbor najboljeg </w:t>
            </w:r>
            <w:proofErr w:type="spellStart"/>
            <w:r w:rsidRPr="000257FF">
              <w:rPr>
                <w:rFonts w:ascii="Century Gothic" w:hAnsi="Century Gothic" w:cs="Century Gothic"/>
                <w:sz w:val="19"/>
                <w:szCs w:val="19"/>
              </w:rPr>
              <w:t>vicmajstora</w:t>
            </w:r>
            <w:proofErr w:type="spellEnd"/>
            <w:r w:rsidRPr="000257FF">
              <w:rPr>
                <w:rFonts w:ascii="Century Gothic" w:hAnsi="Century Gothic" w:cs="Century Gothic"/>
                <w:sz w:val="19"/>
                <w:szCs w:val="19"/>
              </w:rPr>
              <w:t xml:space="preserve"> škole.</w:t>
            </w:r>
          </w:p>
        </w:tc>
        <w:tc>
          <w:tcPr>
            <w:tcW w:w="2127" w:type="dxa"/>
            <w:tcBorders>
              <w:top w:val="single" w:sz="4" w:space="0" w:color="000000"/>
              <w:left w:val="single" w:sz="4" w:space="0" w:color="000000"/>
              <w:bottom w:val="single" w:sz="4" w:space="0" w:color="000000"/>
            </w:tcBorders>
            <w:shd w:val="clear" w:color="auto" w:fill="auto"/>
          </w:tcPr>
          <w:p w14:paraId="340C79C0" w14:textId="77777777" w:rsidR="00BA143E" w:rsidRPr="000257FF" w:rsidRDefault="00BA143E">
            <w:pPr>
              <w:snapToGrid w:val="0"/>
              <w:spacing w:before="40" w:after="0"/>
              <w:rPr>
                <w:rFonts w:ascii="Century Gothic" w:hAnsi="Century Gothic" w:cs="Century Gothic"/>
                <w:sz w:val="19"/>
                <w:szCs w:val="19"/>
              </w:rPr>
            </w:pPr>
          </w:p>
        </w:tc>
        <w:tc>
          <w:tcPr>
            <w:tcW w:w="2551" w:type="dxa"/>
            <w:tcBorders>
              <w:top w:val="single" w:sz="4" w:space="0" w:color="000000"/>
              <w:left w:val="single" w:sz="4" w:space="0" w:color="000000"/>
              <w:bottom w:val="single" w:sz="4" w:space="0" w:color="000000"/>
            </w:tcBorders>
            <w:shd w:val="clear" w:color="auto" w:fill="auto"/>
          </w:tcPr>
          <w:p w14:paraId="5DA78501" w14:textId="77777777" w:rsidR="00BA143E" w:rsidRPr="000257FF" w:rsidRDefault="00BA143E">
            <w:pPr>
              <w:snapToGrid w:val="0"/>
              <w:spacing w:before="40" w:after="0"/>
              <w:rPr>
                <w:rFonts w:ascii="Century Gothic" w:hAnsi="Century Gothic" w:cs="Century Gothic"/>
                <w:sz w:val="19"/>
                <w:szCs w:val="19"/>
              </w:rPr>
            </w:pPr>
          </w:p>
          <w:p w14:paraId="7EA6516C" w14:textId="77777777" w:rsidR="00BA143E" w:rsidRPr="000257FF" w:rsidRDefault="00BA143E">
            <w:pPr>
              <w:spacing w:before="40" w:after="0"/>
              <w:rPr>
                <w:sz w:val="19"/>
                <w:szCs w:val="19"/>
              </w:rPr>
            </w:pPr>
            <w:r w:rsidRPr="000257FF">
              <w:rPr>
                <w:rFonts w:ascii="Century Gothic" w:hAnsi="Century Gothic" w:cs="Century Gothic"/>
                <w:sz w:val="19"/>
                <w:szCs w:val="19"/>
              </w:rPr>
              <w:t>Evaluacija provedenog dana.</w:t>
            </w:r>
          </w:p>
          <w:p w14:paraId="4D8EA92D" w14:textId="77777777" w:rsidR="00BA143E" w:rsidRPr="000257FF" w:rsidRDefault="00BA143E">
            <w:pPr>
              <w:spacing w:before="40" w:after="0"/>
              <w:rPr>
                <w:rFonts w:ascii="Century Gothic" w:hAnsi="Century Gothic" w:cs="Century Gothic"/>
                <w:sz w:val="19"/>
                <w:szCs w:val="19"/>
              </w:rPr>
            </w:pP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74FCF072" w14:textId="77777777" w:rsidR="00BA143E" w:rsidRPr="000257FF" w:rsidRDefault="00BA143E">
            <w:pPr>
              <w:snapToGrid w:val="0"/>
              <w:spacing w:before="40" w:after="0"/>
              <w:rPr>
                <w:rFonts w:ascii="Century Gothic" w:hAnsi="Century Gothic" w:cs="Century Gothic"/>
                <w:sz w:val="19"/>
                <w:szCs w:val="19"/>
              </w:rPr>
            </w:pPr>
          </w:p>
          <w:p w14:paraId="26A14219" w14:textId="77777777" w:rsidR="00BA143E" w:rsidRPr="000257FF" w:rsidRDefault="00BA143E">
            <w:pPr>
              <w:spacing w:before="40" w:after="0"/>
              <w:rPr>
                <w:sz w:val="19"/>
                <w:szCs w:val="19"/>
              </w:rPr>
            </w:pPr>
            <w:r w:rsidRPr="000257FF">
              <w:rPr>
                <w:rFonts w:ascii="Century Gothic" w:hAnsi="Century Gothic" w:cs="Century Gothic"/>
                <w:sz w:val="19"/>
                <w:szCs w:val="19"/>
              </w:rPr>
              <w:t>Ukazati na brojne psihofizičke dobrobiti smijanja.</w:t>
            </w:r>
          </w:p>
        </w:tc>
      </w:tr>
      <w:tr w:rsidR="00BA143E" w14:paraId="77DC65B6" w14:textId="77777777" w:rsidTr="004F2793">
        <w:trPr>
          <w:trHeight w:val="680"/>
        </w:trPr>
        <w:tc>
          <w:tcPr>
            <w:tcW w:w="10491" w:type="dxa"/>
            <w:gridSpan w:val="4"/>
            <w:tcBorders>
              <w:top w:val="single" w:sz="4" w:space="0" w:color="000000"/>
              <w:left w:val="single" w:sz="4" w:space="0" w:color="000000"/>
              <w:bottom w:val="single" w:sz="4" w:space="0" w:color="000000"/>
            </w:tcBorders>
            <w:shd w:val="clear" w:color="auto" w:fill="auto"/>
            <w:vAlign w:val="center"/>
          </w:tcPr>
          <w:p w14:paraId="02CE6B12" w14:textId="1C012534" w:rsidR="00BA143E" w:rsidRDefault="00BA143E" w:rsidP="00592C79">
            <w:pPr>
              <w:spacing w:before="40" w:after="40"/>
            </w:pPr>
            <w:r>
              <w:rPr>
                <w:rFonts w:ascii="Century Gothic" w:hAnsi="Century Gothic" w:cs="Century Gothic"/>
                <w:b/>
                <w:sz w:val="20"/>
                <w:szCs w:val="20"/>
              </w:rPr>
              <w:t xml:space="preserve">NAZIV AKTIVNOSTI:  </w:t>
            </w:r>
            <w:r w:rsidR="005E284A">
              <w:rPr>
                <w:rFonts w:ascii="Century Gothic" w:hAnsi="Century Gothic" w:cs="Century Gothic"/>
                <w:b/>
                <w:sz w:val="20"/>
                <w:szCs w:val="20"/>
              </w:rPr>
              <w:t xml:space="preserve">Svjetski dan štednje       </w:t>
            </w:r>
          </w:p>
          <w:p w14:paraId="43EE4E28" w14:textId="6DE369E5" w:rsidR="00BA143E" w:rsidRDefault="00BA143E" w:rsidP="00592C79">
            <w:pPr>
              <w:spacing w:before="40" w:after="40"/>
            </w:pPr>
            <w:r>
              <w:rPr>
                <w:rFonts w:ascii="Century Gothic" w:hAnsi="Century Gothic" w:cs="Century Gothic"/>
                <w:b/>
                <w:sz w:val="20"/>
                <w:szCs w:val="20"/>
              </w:rPr>
              <w:t xml:space="preserve">NOSITELJI: </w:t>
            </w:r>
            <w:r>
              <w:rPr>
                <w:rFonts w:ascii="Century Gothic" w:hAnsi="Century Gothic" w:cs="Century Gothic"/>
                <w:sz w:val="20"/>
                <w:szCs w:val="20"/>
              </w:rPr>
              <w:t xml:space="preserve"> </w:t>
            </w:r>
            <w:r w:rsidR="00B670E1">
              <w:rPr>
                <w:rFonts w:ascii="Century Gothic" w:hAnsi="Century Gothic" w:cs="Century Gothic"/>
                <w:b/>
                <w:sz w:val="20"/>
                <w:szCs w:val="20"/>
              </w:rPr>
              <w:t>u</w:t>
            </w:r>
            <w:r>
              <w:rPr>
                <w:rFonts w:ascii="Century Gothic" w:hAnsi="Century Gothic" w:cs="Century Gothic"/>
                <w:b/>
                <w:sz w:val="20"/>
                <w:szCs w:val="20"/>
              </w:rPr>
              <w:t>čiteljice razredne nastave</w:t>
            </w:r>
          </w:p>
        </w:tc>
        <w:tc>
          <w:tcPr>
            <w:tcW w:w="5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392C5A" w14:textId="77777777" w:rsidR="00136838" w:rsidRDefault="00BA143E" w:rsidP="00592C79">
            <w:pPr>
              <w:spacing w:before="40" w:after="40"/>
              <w:rPr>
                <w:rFonts w:ascii="Century Gothic" w:hAnsi="Century Gothic" w:cs="Century Gothic"/>
                <w:b/>
                <w:sz w:val="20"/>
                <w:szCs w:val="20"/>
              </w:rPr>
            </w:pPr>
            <w:r>
              <w:rPr>
                <w:rFonts w:ascii="Century Gothic" w:hAnsi="Century Gothic" w:cs="Century Gothic"/>
                <w:b/>
                <w:sz w:val="20"/>
                <w:szCs w:val="20"/>
              </w:rPr>
              <w:t xml:space="preserve">VREMENIK: 31. listopada </w:t>
            </w:r>
          </w:p>
          <w:p w14:paraId="34673EAE" w14:textId="60D7DAB3" w:rsidR="00BA143E" w:rsidRDefault="00BA143E" w:rsidP="00592C79">
            <w:pPr>
              <w:spacing w:before="40" w:after="40"/>
            </w:pPr>
            <w:r>
              <w:rPr>
                <w:rFonts w:ascii="Century Gothic" w:hAnsi="Century Gothic" w:cs="Century Gothic"/>
                <w:b/>
                <w:sz w:val="20"/>
                <w:szCs w:val="20"/>
              </w:rPr>
              <w:t xml:space="preserve">RAZRED: </w:t>
            </w:r>
            <w:r w:rsidR="00C2238C">
              <w:rPr>
                <w:rFonts w:ascii="Century Gothic" w:hAnsi="Century Gothic" w:cs="Century Gothic"/>
                <w:b/>
                <w:sz w:val="20"/>
                <w:szCs w:val="20"/>
              </w:rPr>
              <w:t xml:space="preserve">učenici </w:t>
            </w:r>
            <w:r>
              <w:rPr>
                <w:rFonts w:ascii="Century Gothic" w:hAnsi="Century Gothic" w:cs="Century Gothic"/>
                <w:b/>
                <w:sz w:val="20"/>
                <w:szCs w:val="20"/>
              </w:rPr>
              <w:t>1.- 4. razreda</w:t>
            </w:r>
          </w:p>
        </w:tc>
      </w:tr>
      <w:tr w:rsidR="00BA143E" w14:paraId="6C6F6D1C" w14:textId="77777777" w:rsidTr="00136838">
        <w:trPr>
          <w:trHeight w:val="737"/>
        </w:trPr>
        <w:tc>
          <w:tcPr>
            <w:tcW w:w="3120" w:type="dxa"/>
            <w:tcBorders>
              <w:top w:val="single" w:sz="4" w:space="0" w:color="000000"/>
              <w:left w:val="single" w:sz="4" w:space="0" w:color="000000"/>
              <w:bottom w:val="single" w:sz="4" w:space="0" w:color="000000"/>
            </w:tcBorders>
            <w:shd w:val="clear" w:color="auto" w:fill="auto"/>
          </w:tcPr>
          <w:p w14:paraId="5D36E26A" w14:textId="77777777" w:rsidR="00BA143E" w:rsidRDefault="00BA143E">
            <w:pPr>
              <w:snapToGrid w:val="0"/>
              <w:spacing w:before="40" w:after="0"/>
              <w:rPr>
                <w:rFonts w:ascii="Century Gothic" w:hAnsi="Century Gothic" w:cs="Century Gothic"/>
                <w:sz w:val="19"/>
                <w:szCs w:val="19"/>
              </w:rPr>
            </w:pPr>
          </w:p>
          <w:p w14:paraId="1D98DA8C" w14:textId="77777777" w:rsidR="00BA143E" w:rsidRDefault="00BA143E">
            <w:pPr>
              <w:spacing w:before="40" w:after="0"/>
            </w:pPr>
            <w:r>
              <w:rPr>
                <w:rFonts w:ascii="Century Gothic" w:hAnsi="Century Gothic" w:cs="Century Gothic"/>
                <w:sz w:val="19"/>
                <w:szCs w:val="19"/>
              </w:rPr>
              <w:t>Podići svijest o važnosti štednje, ali kao načinu mudrog trošenja te integrirati školu u gospodarsko okruženje našega mjesta</w:t>
            </w:r>
          </w:p>
        </w:tc>
        <w:tc>
          <w:tcPr>
            <w:tcW w:w="2693" w:type="dxa"/>
            <w:tcBorders>
              <w:top w:val="single" w:sz="4" w:space="0" w:color="000000"/>
              <w:left w:val="single" w:sz="4" w:space="0" w:color="000000"/>
              <w:bottom w:val="single" w:sz="4" w:space="0" w:color="000000"/>
            </w:tcBorders>
            <w:shd w:val="clear" w:color="auto" w:fill="auto"/>
          </w:tcPr>
          <w:p w14:paraId="0C04DEC4" w14:textId="77777777" w:rsidR="00BA143E" w:rsidRDefault="00BA143E">
            <w:pPr>
              <w:snapToGrid w:val="0"/>
              <w:spacing w:before="40" w:after="0"/>
              <w:rPr>
                <w:rFonts w:ascii="Century Gothic" w:hAnsi="Century Gothic" w:cs="Century Gothic"/>
                <w:sz w:val="19"/>
                <w:szCs w:val="19"/>
              </w:rPr>
            </w:pPr>
          </w:p>
          <w:p w14:paraId="31E2B7A2" w14:textId="77777777" w:rsidR="00BA143E" w:rsidRDefault="00BA143E">
            <w:pPr>
              <w:spacing w:before="40" w:after="0"/>
              <w:rPr>
                <w:rFonts w:ascii="Century Gothic" w:hAnsi="Century Gothic" w:cs="Century Gothic"/>
                <w:sz w:val="19"/>
                <w:szCs w:val="19"/>
              </w:rPr>
            </w:pPr>
            <w:r>
              <w:rPr>
                <w:rFonts w:ascii="Century Gothic" w:hAnsi="Century Gothic" w:cs="Century Gothic"/>
                <w:sz w:val="19"/>
                <w:szCs w:val="19"/>
              </w:rPr>
              <w:t xml:space="preserve">Prije ili kasnije u životu moramo donijeti važne financijske odluke. Sve njih povezuje vrijeme i rizik. Donošenje današnjih odluka utjecat će na život u budućnosti. </w:t>
            </w:r>
          </w:p>
          <w:p w14:paraId="61AB7EB1" w14:textId="77777777" w:rsidR="000257FF" w:rsidRDefault="000257FF">
            <w:pPr>
              <w:spacing w:before="40" w:after="0"/>
            </w:pPr>
          </w:p>
        </w:tc>
        <w:tc>
          <w:tcPr>
            <w:tcW w:w="2551" w:type="dxa"/>
            <w:tcBorders>
              <w:top w:val="single" w:sz="4" w:space="0" w:color="000000"/>
              <w:left w:val="single" w:sz="4" w:space="0" w:color="000000"/>
              <w:bottom w:val="single" w:sz="4" w:space="0" w:color="000000"/>
            </w:tcBorders>
            <w:shd w:val="clear" w:color="auto" w:fill="auto"/>
          </w:tcPr>
          <w:p w14:paraId="0B283906" w14:textId="77777777" w:rsidR="00BA143E" w:rsidRDefault="00BA143E">
            <w:pPr>
              <w:snapToGrid w:val="0"/>
              <w:spacing w:before="40" w:after="0"/>
              <w:rPr>
                <w:rFonts w:ascii="Century Gothic" w:hAnsi="Century Gothic" w:cs="Century Gothic"/>
                <w:sz w:val="19"/>
                <w:szCs w:val="19"/>
              </w:rPr>
            </w:pPr>
          </w:p>
          <w:p w14:paraId="21206429" w14:textId="77777777" w:rsidR="00BA143E" w:rsidRDefault="00BA143E">
            <w:pPr>
              <w:spacing w:before="40" w:after="0"/>
            </w:pPr>
            <w:r>
              <w:rPr>
                <w:rFonts w:ascii="Century Gothic" w:hAnsi="Century Gothic" w:cs="Century Gothic"/>
                <w:sz w:val="19"/>
                <w:szCs w:val="19"/>
              </w:rPr>
              <w:t>Posjet banci i razgovor s djelatnicima. Pisanje sastavka na temu „Zašto štedim“</w:t>
            </w:r>
          </w:p>
        </w:tc>
        <w:tc>
          <w:tcPr>
            <w:tcW w:w="2127" w:type="dxa"/>
            <w:tcBorders>
              <w:top w:val="single" w:sz="4" w:space="0" w:color="000000"/>
              <w:left w:val="single" w:sz="4" w:space="0" w:color="000000"/>
              <w:bottom w:val="single" w:sz="4" w:space="0" w:color="000000"/>
            </w:tcBorders>
            <w:shd w:val="clear" w:color="auto" w:fill="auto"/>
          </w:tcPr>
          <w:p w14:paraId="72AF4F95" w14:textId="77777777" w:rsidR="00BA143E" w:rsidRDefault="00BA143E">
            <w:pPr>
              <w:snapToGrid w:val="0"/>
              <w:spacing w:before="40" w:after="0"/>
              <w:rPr>
                <w:rFonts w:ascii="Century Gothic" w:hAnsi="Century Gothic" w:cs="Century Gothic"/>
                <w:sz w:val="19"/>
                <w:szCs w:val="19"/>
              </w:rPr>
            </w:pPr>
          </w:p>
        </w:tc>
        <w:tc>
          <w:tcPr>
            <w:tcW w:w="2551" w:type="dxa"/>
            <w:tcBorders>
              <w:top w:val="single" w:sz="4" w:space="0" w:color="000000"/>
              <w:left w:val="single" w:sz="4" w:space="0" w:color="000000"/>
              <w:bottom w:val="single" w:sz="4" w:space="0" w:color="000000"/>
            </w:tcBorders>
            <w:shd w:val="clear" w:color="auto" w:fill="auto"/>
          </w:tcPr>
          <w:p w14:paraId="4A8D0D66" w14:textId="77777777" w:rsidR="00BA143E" w:rsidRDefault="00BA143E">
            <w:pPr>
              <w:snapToGrid w:val="0"/>
              <w:spacing w:before="40" w:after="0"/>
              <w:rPr>
                <w:rFonts w:ascii="Century Gothic" w:hAnsi="Century Gothic" w:cs="Century Gothic"/>
                <w:sz w:val="19"/>
                <w:szCs w:val="19"/>
              </w:rPr>
            </w:pPr>
          </w:p>
          <w:p w14:paraId="2047EF14" w14:textId="77777777" w:rsidR="00BA143E" w:rsidRDefault="00BA143E">
            <w:pPr>
              <w:spacing w:before="40" w:after="0"/>
            </w:pPr>
            <w:r>
              <w:rPr>
                <w:rFonts w:ascii="Century Gothic" w:hAnsi="Century Gothic" w:cs="Century Gothic"/>
                <w:sz w:val="19"/>
                <w:szCs w:val="19"/>
              </w:rPr>
              <w:t>Rasprava o važnosti  i načinima štednje.</w:t>
            </w:r>
          </w:p>
          <w:p w14:paraId="02AB90C3" w14:textId="77777777" w:rsidR="00BA143E" w:rsidRDefault="00BA143E">
            <w:pPr>
              <w:spacing w:before="40" w:after="0"/>
            </w:pPr>
            <w:r>
              <w:rPr>
                <w:rFonts w:ascii="Century Gothic" w:hAnsi="Century Gothic" w:cs="Century Gothic"/>
                <w:sz w:val="19"/>
                <w:szCs w:val="19"/>
              </w:rPr>
              <w:t>Prezentacija uradaka i izrada plana štednje.</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0ADD28B0" w14:textId="77777777" w:rsidR="00BA143E" w:rsidRDefault="00BA143E">
            <w:pPr>
              <w:snapToGrid w:val="0"/>
              <w:spacing w:before="40" w:after="0"/>
              <w:rPr>
                <w:rFonts w:ascii="Century Gothic" w:hAnsi="Century Gothic" w:cs="Century Gothic"/>
                <w:sz w:val="19"/>
                <w:szCs w:val="19"/>
              </w:rPr>
            </w:pPr>
          </w:p>
          <w:p w14:paraId="616EA2FB" w14:textId="77777777" w:rsidR="00BA143E" w:rsidRDefault="00BA143E">
            <w:pPr>
              <w:spacing w:before="40" w:after="0"/>
            </w:pPr>
            <w:r>
              <w:rPr>
                <w:rFonts w:ascii="Century Gothic" w:hAnsi="Century Gothic" w:cs="Century Gothic"/>
                <w:sz w:val="19"/>
                <w:szCs w:val="19"/>
              </w:rPr>
              <w:t>Poticanje na važnost „pametne“ štednje kao način ulaganja u budućnost.</w:t>
            </w:r>
          </w:p>
        </w:tc>
      </w:tr>
    </w:tbl>
    <w:p w14:paraId="09B9B859" w14:textId="77777777" w:rsidR="00136838" w:rsidRDefault="00136838"/>
    <w:tbl>
      <w:tblPr>
        <w:tblW w:w="16039" w:type="dxa"/>
        <w:tblInd w:w="-895" w:type="dxa"/>
        <w:tblLayout w:type="fixed"/>
        <w:tblLook w:val="0000" w:firstRow="0" w:lastRow="0" w:firstColumn="0" w:lastColumn="0" w:noHBand="0" w:noVBand="0"/>
      </w:tblPr>
      <w:tblGrid>
        <w:gridCol w:w="3120"/>
        <w:gridCol w:w="2693"/>
        <w:gridCol w:w="2551"/>
        <w:gridCol w:w="2127"/>
        <w:gridCol w:w="2551"/>
        <w:gridCol w:w="2997"/>
      </w:tblGrid>
      <w:tr w:rsidR="00BA143E" w14:paraId="4958F87B" w14:textId="77777777" w:rsidTr="00945DBA">
        <w:trPr>
          <w:trHeight w:val="737"/>
        </w:trPr>
        <w:tc>
          <w:tcPr>
            <w:tcW w:w="3120" w:type="dxa"/>
            <w:tcBorders>
              <w:top w:val="single" w:sz="4" w:space="0" w:color="000000"/>
              <w:left w:val="single" w:sz="4" w:space="0" w:color="000000"/>
              <w:bottom w:val="single" w:sz="4" w:space="0" w:color="000000"/>
            </w:tcBorders>
            <w:shd w:val="clear" w:color="auto" w:fill="auto"/>
            <w:vAlign w:val="center"/>
          </w:tcPr>
          <w:p w14:paraId="34E1D479" w14:textId="77777777" w:rsidR="00BA143E" w:rsidRDefault="00BA143E">
            <w:pPr>
              <w:spacing w:before="40" w:after="0"/>
              <w:jc w:val="center"/>
            </w:pPr>
            <w:bookmarkStart w:id="25" w:name="_Hlk115695040"/>
            <w:r>
              <w:rPr>
                <w:rFonts w:ascii="Century Gothic" w:hAnsi="Century Gothic" w:cs="Century Gothic"/>
                <w:b/>
                <w:sz w:val="21"/>
                <w:szCs w:val="21"/>
              </w:rPr>
              <w:lastRenderedPageBreak/>
              <w:t>CILJ AKTIVNOSTI</w:t>
            </w:r>
          </w:p>
        </w:tc>
        <w:tc>
          <w:tcPr>
            <w:tcW w:w="2693" w:type="dxa"/>
            <w:tcBorders>
              <w:top w:val="single" w:sz="4" w:space="0" w:color="000000"/>
              <w:left w:val="single" w:sz="4" w:space="0" w:color="000000"/>
              <w:bottom w:val="single" w:sz="4" w:space="0" w:color="000000"/>
            </w:tcBorders>
            <w:shd w:val="clear" w:color="auto" w:fill="auto"/>
            <w:vAlign w:val="center"/>
          </w:tcPr>
          <w:p w14:paraId="56A0EAE4" w14:textId="77777777" w:rsidR="00BA143E" w:rsidRDefault="00BA143E">
            <w:pPr>
              <w:spacing w:before="40" w:after="0"/>
              <w:jc w:val="center"/>
            </w:pPr>
            <w:r>
              <w:rPr>
                <w:rFonts w:ascii="Century Gothic" w:hAnsi="Century Gothic" w:cs="Century Gothic"/>
                <w:b/>
                <w:sz w:val="21"/>
                <w:szCs w:val="21"/>
              </w:rPr>
              <w:t>NAMJENA</w:t>
            </w:r>
          </w:p>
        </w:tc>
        <w:tc>
          <w:tcPr>
            <w:tcW w:w="2551" w:type="dxa"/>
            <w:tcBorders>
              <w:top w:val="single" w:sz="4" w:space="0" w:color="000000"/>
              <w:left w:val="single" w:sz="4" w:space="0" w:color="000000"/>
              <w:bottom w:val="single" w:sz="4" w:space="0" w:color="000000"/>
            </w:tcBorders>
            <w:shd w:val="clear" w:color="auto" w:fill="auto"/>
            <w:vAlign w:val="center"/>
          </w:tcPr>
          <w:p w14:paraId="76600ADC" w14:textId="77777777" w:rsidR="00BA143E" w:rsidRDefault="00BA143E">
            <w:pPr>
              <w:spacing w:before="40" w:after="0"/>
              <w:jc w:val="center"/>
            </w:pPr>
            <w:r>
              <w:rPr>
                <w:rFonts w:ascii="Century Gothic" w:hAnsi="Century Gothic" w:cs="Century Gothic"/>
                <w:b/>
                <w:sz w:val="21"/>
                <w:szCs w:val="21"/>
              </w:rPr>
              <w:t>NAČIN REALIZACIJE</w:t>
            </w:r>
          </w:p>
        </w:tc>
        <w:tc>
          <w:tcPr>
            <w:tcW w:w="2127" w:type="dxa"/>
            <w:tcBorders>
              <w:top w:val="single" w:sz="4" w:space="0" w:color="000000"/>
              <w:left w:val="single" w:sz="4" w:space="0" w:color="000000"/>
              <w:bottom w:val="single" w:sz="4" w:space="0" w:color="000000"/>
            </w:tcBorders>
            <w:shd w:val="clear" w:color="auto" w:fill="auto"/>
            <w:vAlign w:val="center"/>
          </w:tcPr>
          <w:p w14:paraId="5D8D988D" w14:textId="77777777" w:rsidR="00BA143E" w:rsidRDefault="00BA143E">
            <w:pPr>
              <w:spacing w:before="40" w:after="0"/>
              <w:jc w:val="center"/>
            </w:pPr>
            <w:r>
              <w:rPr>
                <w:rFonts w:ascii="Century Gothic" w:hAnsi="Century Gothic" w:cs="Century Gothic"/>
                <w:b/>
                <w:sz w:val="21"/>
                <w:szCs w:val="21"/>
              </w:rPr>
              <w:t>TROŠKOVNIK</w:t>
            </w:r>
          </w:p>
        </w:tc>
        <w:tc>
          <w:tcPr>
            <w:tcW w:w="2551" w:type="dxa"/>
            <w:tcBorders>
              <w:top w:val="single" w:sz="4" w:space="0" w:color="000000"/>
              <w:left w:val="single" w:sz="4" w:space="0" w:color="000000"/>
              <w:bottom w:val="single" w:sz="4" w:space="0" w:color="000000"/>
            </w:tcBorders>
            <w:shd w:val="clear" w:color="auto" w:fill="auto"/>
            <w:vAlign w:val="center"/>
          </w:tcPr>
          <w:p w14:paraId="1C22322A" w14:textId="77777777" w:rsidR="00BA143E" w:rsidRDefault="00BA143E">
            <w:pPr>
              <w:spacing w:before="40" w:after="0"/>
              <w:jc w:val="center"/>
            </w:pPr>
            <w:r>
              <w:rPr>
                <w:rFonts w:ascii="Century Gothic" w:hAnsi="Century Gothic" w:cs="Century Gothic"/>
                <w:b/>
                <w:sz w:val="21"/>
                <w:szCs w:val="21"/>
              </w:rPr>
              <w:t>NAČIN VREDNOVANJA</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B4009" w14:textId="77777777" w:rsidR="00BA143E" w:rsidRDefault="00BA143E">
            <w:pPr>
              <w:spacing w:before="40" w:after="0"/>
              <w:jc w:val="center"/>
            </w:pPr>
            <w:r>
              <w:rPr>
                <w:rFonts w:ascii="Century Gothic" w:hAnsi="Century Gothic" w:cs="Century Gothic"/>
                <w:b/>
                <w:sz w:val="21"/>
                <w:szCs w:val="21"/>
              </w:rPr>
              <w:t xml:space="preserve">NAČIN KORIŠTENJA </w:t>
            </w:r>
          </w:p>
          <w:p w14:paraId="6A047DBF" w14:textId="77777777" w:rsidR="00BA143E" w:rsidRDefault="00BA143E">
            <w:pPr>
              <w:spacing w:before="40" w:after="0"/>
              <w:jc w:val="center"/>
            </w:pPr>
            <w:r>
              <w:rPr>
                <w:rFonts w:ascii="Century Gothic" w:hAnsi="Century Gothic" w:cs="Century Gothic"/>
                <w:b/>
                <w:sz w:val="21"/>
                <w:szCs w:val="21"/>
              </w:rPr>
              <w:t>REZULTATA VREDNOVANJA</w:t>
            </w:r>
          </w:p>
        </w:tc>
      </w:tr>
      <w:bookmarkEnd w:id="25"/>
      <w:tr w:rsidR="00171DA5" w14:paraId="63646FB1" w14:textId="77777777" w:rsidTr="00171DA5">
        <w:trPr>
          <w:trHeight w:val="680"/>
        </w:trPr>
        <w:tc>
          <w:tcPr>
            <w:tcW w:w="10491" w:type="dxa"/>
            <w:gridSpan w:val="4"/>
            <w:tcBorders>
              <w:top w:val="single" w:sz="4" w:space="0" w:color="auto"/>
              <w:left w:val="single" w:sz="4" w:space="0" w:color="auto"/>
              <w:bottom w:val="single" w:sz="4" w:space="0" w:color="auto"/>
              <w:right w:val="single" w:sz="4" w:space="0" w:color="auto"/>
            </w:tcBorders>
            <w:vAlign w:val="center"/>
          </w:tcPr>
          <w:p w14:paraId="549C32B0" w14:textId="77777777" w:rsidR="00171DA5" w:rsidRPr="009F439E" w:rsidRDefault="00171DA5" w:rsidP="005666DD">
            <w:pPr>
              <w:spacing w:before="40" w:after="40"/>
              <w:rPr>
                <w:rFonts w:ascii="Century Gothic" w:hAnsi="Century Gothic" w:cs="Calibri"/>
                <w:b/>
                <w:sz w:val="20"/>
                <w:szCs w:val="20"/>
              </w:rPr>
            </w:pPr>
            <w:r w:rsidRPr="009F439E">
              <w:rPr>
                <w:rFonts w:ascii="Century Gothic" w:hAnsi="Century Gothic" w:cs="Calibri"/>
                <w:b/>
                <w:sz w:val="20"/>
                <w:szCs w:val="20"/>
              </w:rPr>
              <w:t xml:space="preserve">NAZIV AKTIVNOSTI: Razvijanje socijalnih vještina kod učenika razredne nastave   </w:t>
            </w:r>
          </w:p>
          <w:p w14:paraId="6699D7F0" w14:textId="1B7597FE" w:rsidR="00171DA5" w:rsidRPr="00B670E1" w:rsidRDefault="00171DA5" w:rsidP="005666DD">
            <w:pPr>
              <w:spacing w:before="40" w:after="40"/>
              <w:rPr>
                <w:rFonts w:cs="Calibri"/>
                <w:color w:val="FF0000"/>
                <w:sz w:val="28"/>
                <w:szCs w:val="28"/>
              </w:rPr>
            </w:pPr>
            <w:r w:rsidRPr="009F439E">
              <w:rPr>
                <w:rFonts w:ascii="Century Gothic" w:hAnsi="Century Gothic" w:cs="Calibri"/>
                <w:b/>
                <w:sz w:val="20"/>
                <w:szCs w:val="20"/>
              </w:rPr>
              <w:t xml:space="preserve">NOSITELJI: </w:t>
            </w:r>
            <w:r w:rsidRPr="009F439E">
              <w:rPr>
                <w:rFonts w:ascii="Century Gothic" w:hAnsi="Century Gothic" w:cs="Calibri"/>
                <w:sz w:val="20"/>
                <w:szCs w:val="20"/>
              </w:rPr>
              <w:t xml:space="preserve"> </w:t>
            </w:r>
            <w:r w:rsidRPr="009F439E">
              <w:rPr>
                <w:rFonts w:ascii="Century Gothic" w:hAnsi="Century Gothic" w:cs="Calibri"/>
                <w:b/>
                <w:sz w:val="20"/>
                <w:szCs w:val="20"/>
              </w:rPr>
              <w:t xml:space="preserve">Jasmina </w:t>
            </w:r>
            <w:proofErr w:type="spellStart"/>
            <w:r w:rsidRPr="009F439E">
              <w:rPr>
                <w:rFonts w:ascii="Century Gothic" w:hAnsi="Century Gothic" w:cs="Calibri"/>
                <w:b/>
                <w:sz w:val="20"/>
                <w:szCs w:val="20"/>
              </w:rPr>
              <w:t>Bićanić</w:t>
            </w:r>
            <w:proofErr w:type="spellEnd"/>
            <w:r w:rsidRPr="009F439E">
              <w:rPr>
                <w:rFonts w:ascii="Century Gothic" w:hAnsi="Century Gothic" w:cs="Calibri"/>
                <w:b/>
                <w:sz w:val="20"/>
                <w:szCs w:val="20"/>
              </w:rPr>
              <w:t>, socijalna pedagoginja</w:t>
            </w:r>
            <w:r w:rsidRPr="009F439E">
              <w:rPr>
                <w:rFonts w:ascii="Century Gothic" w:hAnsi="Century Gothic" w:cs="Calibri"/>
                <w:sz w:val="20"/>
                <w:szCs w:val="20"/>
              </w:rPr>
              <w:t xml:space="preserve">          </w:t>
            </w:r>
          </w:p>
        </w:tc>
        <w:tc>
          <w:tcPr>
            <w:tcW w:w="5548" w:type="dxa"/>
            <w:gridSpan w:val="2"/>
            <w:tcBorders>
              <w:top w:val="single" w:sz="4" w:space="0" w:color="auto"/>
              <w:left w:val="single" w:sz="4" w:space="0" w:color="auto"/>
              <w:bottom w:val="single" w:sz="4" w:space="0" w:color="auto"/>
              <w:right w:val="single" w:sz="4" w:space="0" w:color="auto"/>
            </w:tcBorders>
            <w:vAlign w:val="center"/>
          </w:tcPr>
          <w:p w14:paraId="1CFDEC69" w14:textId="1C9EC88D" w:rsidR="00171DA5" w:rsidRDefault="00171DA5" w:rsidP="005666DD">
            <w:pPr>
              <w:spacing w:before="40" w:after="40"/>
              <w:rPr>
                <w:rFonts w:ascii="Century Gothic" w:hAnsi="Century Gothic" w:cs="Calibri"/>
                <w:b/>
                <w:sz w:val="20"/>
                <w:szCs w:val="20"/>
              </w:rPr>
            </w:pPr>
            <w:r w:rsidRPr="009F439E">
              <w:rPr>
                <w:rFonts w:ascii="Century Gothic" w:hAnsi="Century Gothic" w:cs="Calibri"/>
                <w:b/>
                <w:sz w:val="20"/>
                <w:szCs w:val="20"/>
              </w:rPr>
              <w:t xml:space="preserve">VREMENIK:  </w:t>
            </w:r>
            <w:r>
              <w:rPr>
                <w:rFonts w:ascii="Century Gothic" w:hAnsi="Century Gothic" w:cs="Calibri"/>
                <w:b/>
                <w:sz w:val="20"/>
                <w:szCs w:val="20"/>
              </w:rPr>
              <w:t>listopad -</w:t>
            </w:r>
            <w:r w:rsidRPr="009F439E">
              <w:rPr>
                <w:rFonts w:ascii="Century Gothic" w:hAnsi="Century Gothic" w:cs="Calibri"/>
                <w:b/>
                <w:sz w:val="20"/>
                <w:szCs w:val="20"/>
              </w:rPr>
              <w:t xml:space="preserve"> svibanj </w:t>
            </w:r>
          </w:p>
          <w:p w14:paraId="49C9F262" w14:textId="7B55DD87" w:rsidR="00171DA5" w:rsidRPr="00B670E1" w:rsidRDefault="00171DA5" w:rsidP="005666DD">
            <w:pPr>
              <w:spacing w:before="40" w:after="40"/>
              <w:rPr>
                <w:rFonts w:cs="Calibri"/>
                <w:color w:val="FF0000"/>
                <w:sz w:val="28"/>
                <w:szCs w:val="28"/>
              </w:rPr>
            </w:pPr>
            <w:r w:rsidRPr="009F439E">
              <w:rPr>
                <w:rFonts w:ascii="Century Gothic" w:hAnsi="Century Gothic" w:cs="Calibri"/>
                <w:b/>
                <w:sz w:val="20"/>
                <w:szCs w:val="20"/>
              </w:rPr>
              <w:t xml:space="preserve">RAZRED: </w:t>
            </w:r>
            <w:r>
              <w:rPr>
                <w:rFonts w:ascii="Century Gothic" w:hAnsi="Century Gothic" w:cs="Calibri"/>
                <w:b/>
                <w:sz w:val="20"/>
                <w:szCs w:val="20"/>
              </w:rPr>
              <w:t>1.- 4. razredi</w:t>
            </w:r>
          </w:p>
        </w:tc>
      </w:tr>
      <w:tr w:rsidR="00171DA5" w14:paraId="3D8E233A" w14:textId="77777777" w:rsidTr="006A6D5E">
        <w:trPr>
          <w:trHeight w:val="737"/>
        </w:trPr>
        <w:tc>
          <w:tcPr>
            <w:tcW w:w="3120" w:type="dxa"/>
            <w:tcBorders>
              <w:top w:val="single" w:sz="4" w:space="0" w:color="000000"/>
              <w:left w:val="single" w:sz="4" w:space="0" w:color="000000"/>
              <w:bottom w:val="single" w:sz="4" w:space="0" w:color="000000"/>
            </w:tcBorders>
            <w:shd w:val="clear" w:color="auto" w:fill="auto"/>
          </w:tcPr>
          <w:p w14:paraId="5C6A3E5C" w14:textId="77777777" w:rsidR="00171DA5" w:rsidRPr="009F439E" w:rsidRDefault="00171DA5" w:rsidP="00171DA5">
            <w:pPr>
              <w:spacing w:before="40" w:after="0"/>
              <w:rPr>
                <w:rFonts w:ascii="Century Gothic" w:hAnsi="Century Gothic" w:cs="Calibri"/>
                <w:sz w:val="19"/>
                <w:szCs w:val="19"/>
              </w:rPr>
            </w:pPr>
          </w:p>
          <w:p w14:paraId="72E72716" w14:textId="77777777" w:rsidR="00171DA5" w:rsidRPr="009F439E" w:rsidRDefault="00171DA5" w:rsidP="00171DA5">
            <w:pPr>
              <w:spacing w:before="40" w:after="0"/>
              <w:rPr>
                <w:rFonts w:ascii="Century Gothic" w:hAnsi="Century Gothic" w:cs="Calibri"/>
                <w:sz w:val="19"/>
                <w:szCs w:val="19"/>
              </w:rPr>
            </w:pPr>
            <w:r w:rsidRPr="009F439E">
              <w:rPr>
                <w:rFonts w:ascii="Century Gothic" w:hAnsi="Century Gothic" w:cs="Calibri"/>
                <w:sz w:val="19"/>
                <w:szCs w:val="19"/>
              </w:rPr>
              <w:t xml:space="preserve">Jedan od najvažnijih ciljeva preventivnog programa je razvijanje i poboljšavanje emocionalnog i socijalnog učenje djece te njihovu otpornost. </w:t>
            </w:r>
          </w:p>
          <w:p w14:paraId="28D364C4" w14:textId="77777777" w:rsidR="00171DA5" w:rsidRPr="009F439E" w:rsidRDefault="00171DA5" w:rsidP="00171DA5">
            <w:pPr>
              <w:spacing w:before="40" w:after="0"/>
              <w:rPr>
                <w:rFonts w:ascii="Century Gothic" w:hAnsi="Century Gothic" w:cs="Calibri"/>
                <w:sz w:val="19"/>
                <w:szCs w:val="19"/>
              </w:rPr>
            </w:pPr>
            <w:r w:rsidRPr="009F439E">
              <w:rPr>
                <w:rFonts w:ascii="Century Gothic" w:hAnsi="Century Gothic" w:cs="Calibri"/>
                <w:sz w:val="19"/>
                <w:szCs w:val="19"/>
              </w:rPr>
              <w:t xml:space="preserve">Drugi cilj je poticanje dobrobiti djece i njihovog mentalnog zdravlja. Treći cilj je poticanje zdravih odnosa te pozitivno i </w:t>
            </w:r>
            <w:proofErr w:type="spellStart"/>
            <w:r w:rsidRPr="009F439E">
              <w:rPr>
                <w:rFonts w:ascii="Century Gothic" w:hAnsi="Century Gothic" w:cs="Calibri"/>
                <w:sz w:val="19"/>
                <w:szCs w:val="19"/>
              </w:rPr>
              <w:t>prosocijalno</w:t>
            </w:r>
            <w:proofErr w:type="spellEnd"/>
            <w:r w:rsidRPr="009F439E">
              <w:rPr>
                <w:rFonts w:ascii="Century Gothic" w:hAnsi="Century Gothic" w:cs="Calibri"/>
                <w:sz w:val="19"/>
                <w:szCs w:val="19"/>
              </w:rPr>
              <w:t xml:space="preserve"> ponašanje djece. </w:t>
            </w:r>
          </w:p>
          <w:p w14:paraId="50CD6AB9" w14:textId="77777777" w:rsidR="00171DA5" w:rsidRPr="009F439E" w:rsidRDefault="00171DA5" w:rsidP="00171DA5">
            <w:pPr>
              <w:spacing w:before="40" w:after="0"/>
              <w:rPr>
                <w:rFonts w:ascii="Century Gothic" w:hAnsi="Century Gothic" w:cs="Calibri"/>
                <w:sz w:val="19"/>
                <w:szCs w:val="19"/>
              </w:rPr>
            </w:pPr>
            <w:r w:rsidRPr="009F439E">
              <w:rPr>
                <w:rFonts w:ascii="Century Gothic" w:hAnsi="Century Gothic" w:cs="Calibri"/>
                <w:sz w:val="19"/>
                <w:szCs w:val="19"/>
              </w:rPr>
              <w:t>Razvijanjem socijalnih vještina kod djece poboljšavamo akademski angažman, motivaciju i učenje djece.</w:t>
            </w:r>
          </w:p>
          <w:p w14:paraId="73842BE5" w14:textId="77777777" w:rsidR="00171DA5" w:rsidRPr="009F439E" w:rsidRDefault="00171DA5" w:rsidP="00171DA5">
            <w:pPr>
              <w:spacing w:before="40" w:after="0"/>
              <w:rPr>
                <w:rFonts w:ascii="Century Gothic" w:hAnsi="Century Gothic" w:cs="Calibri"/>
                <w:sz w:val="19"/>
                <w:szCs w:val="19"/>
              </w:rPr>
            </w:pPr>
            <w:r w:rsidRPr="009F439E">
              <w:rPr>
                <w:rFonts w:ascii="Century Gothic" w:hAnsi="Century Gothic" w:cs="Calibri"/>
                <w:sz w:val="19"/>
                <w:szCs w:val="19"/>
              </w:rPr>
              <w:t>Jedan od ciljeva je i uvažavati druge koji su slični a istovremeno različiti od nas. Razvijati kulturu tolerancije. Smisla za solidarnost, osjećaj grupne povezanosti, duha odgovornosti, užitka uzajamnosti i pomoći te poštivanja različitosti.</w:t>
            </w:r>
          </w:p>
          <w:p w14:paraId="7A15968E" w14:textId="77777777" w:rsidR="00171DA5" w:rsidRPr="009F439E" w:rsidRDefault="00171DA5" w:rsidP="00171DA5">
            <w:pPr>
              <w:spacing w:before="40" w:after="0"/>
              <w:rPr>
                <w:rFonts w:ascii="Century Gothic" w:hAnsi="Century Gothic" w:cs="Calibri"/>
                <w:sz w:val="19"/>
                <w:szCs w:val="19"/>
              </w:rPr>
            </w:pPr>
          </w:p>
        </w:tc>
        <w:tc>
          <w:tcPr>
            <w:tcW w:w="2693" w:type="dxa"/>
            <w:tcBorders>
              <w:top w:val="single" w:sz="4" w:space="0" w:color="000000"/>
              <w:left w:val="single" w:sz="4" w:space="0" w:color="000000"/>
              <w:bottom w:val="single" w:sz="4" w:space="0" w:color="000000"/>
            </w:tcBorders>
            <w:shd w:val="clear" w:color="auto" w:fill="auto"/>
          </w:tcPr>
          <w:p w14:paraId="2F0852EE" w14:textId="77777777" w:rsidR="00171DA5" w:rsidRPr="009F439E" w:rsidRDefault="00171DA5" w:rsidP="00171DA5">
            <w:pPr>
              <w:spacing w:before="40" w:after="0"/>
              <w:rPr>
                <w:rFonts w:ascii="Century Gothic" w:hAnsi="Century Gothic" w:cs="Calibri"/>
                <w:sz w:val="19"/>
                <w:szCs w:val="19"/>
              </w:rPr>
            </w:pPr>
          </w:p>
          <w:p w14:paraId="6D6247C7" w14:textId="77777777" w:rsidR="00171DA5" w:rsidRPr="009F439E" w:rsidRDefault="00171DA5" w:rsidP="00171DA5">
            <w:pPr>
              <w:pStyle w:val="Odlomakpopisa"/>
              <w:spacing w:before="40" w:after="0"/>
              <w:ind w:left="0"/>
              <w:rPr>
                <w:rFonts w:ascii="Century Gothic" w:hAnsi="Century Gothic" w:cs="Calibri"/>
                <w:sz w:val="19"/>
                <w:szCs w:val="19"/>
              </w:rPr>
            </w:pPr>
            <w:r w:rsidRPr="009F439E">
              <w:rPr>
                <w:rFonts w:ascii="Century Gothic" w:hAnsi="Century Gothic" w:cs="Calibri"/>
                <w:sz w:val="19"/>
                <w:szCs w:val="19"/>
              </w:rPr>
              <w:t>- učenike upoznati s emocijama i socijalnim učenjem te pojmom razvijanja otpornosti te važnosti otpornosti na njihove živote</w:t>
            </w:r>
          </w:p>
          <w:p w14:paraId="6E689CE5" w14:textId="77777777" w:rsidR="00171DA5" w:rsidRPr="009F439E" w:rsidRDefault="00171DA5" w:rsidP="00171DA5">
            <w:pPr>
              <w:pStyle w:val="Odlomakpopisa"/>
              <w:spacing w:before="40" w:after="0"/>
              <w:ind w:left="0"/>
              <w:rPr>
                <w:rFonts w:ascii="Century Gothic" w:hAnsi="Century Gothic" w:cs="Calibri"/>
                <w:sz w:val="19"/>
                <w:szCs w:val="19"/>
              </w:rPr>
            </w:pPr>
            <w:r w:rsidRPr="009F439E">
              <w:rPr>
                <w:rFonts w:ascii="Century Gothic" w:hAnsi="Century Gothic" w:cs="Calibri"/>
                <w:sz w:val="19"/>
                <w:szCs w:val="19"/>
              </w:rPr>
              <w:t>- poticati mentalno zdravlje djece</w:t>
            </w:r>
          </w:p>
          <w:p w14:paraId="3E57E3EB" w14:textId="77777777" w:rsidR="00171DA5" w:rsidRPr="009F439E" w:rsidRDefault="00171DA5" w:rsidP="00171DA5">
            <w:pPr>
              <w:pStyle w:val="Odlomakpopisa"/>
              <w:spacing w:before="40" w:after="0"/>
              <w:ind w:left="0"/>
              <w:rPr>
                <w:rFonts w:ascii="Century Gothic" w:hAnsi="Century Gothic" w:cs="Calibri"/>
                <w:sz w:val="19"/>
                <w:szCs w:val="19"/>
              </w:rPr>
            </w:pPr>
            <w:r w:rsidRPr="009F439E">
              <w:rPr>
                <w:rFonts w:ascii="Century Gothic" w:hAnsi="Century Gothic" w:cs="Calibri"/>
                <w:sz w:val="19"/>
                <w:szCs w:val="19"/>
              </w:rPr>
              <w:t>- učenike upoznati s različitostima</w:t>
            </w:r>
          </w:p>
          <w:p w14:paraId="4CCF8969" w14:textId="77777777" w:rsidR="00171DA5" w:rsidRPr="009F439E" w:rsidRDefault="00171DA5" w:rsidP="00171DA5">
            <w:pPr>
              <w:pStyle w:val="Odlomakpopisa"/>
              <w:spacing w:before="40" w:after="0"/>
              <w:ind w:left="0"/>
              <w:rPr>
                <w:rFonts w:ascii="Century Gothic" w:hAnsi="Century Gothic" w:cs="Calibri"/>
                <w:sz w:val="19"/>
                <w:szCs w:val="19"/>
              </w:rPr>
            </w:pPr>
            <w:r w:rsidRPr="009F439E">
              <w:rPr>
                <w:rFonts w:ascii="Century Gothic" w:hAnsi="Century Gothic" w:cs="Calibri"/>
                <w:sz w:val="19"/>
                <w:szCs w:val="19"/>
              </w:rPr>
              <w:t xml:space="preserve">- poticati razumijevanje i toleranciju prema pripadnicima različitih grupa, </w:t>
            </w:r>
          </w:p>
          <w:p w14:paraId="50D74F38" w14:textId="77777777" w:rsidR="00171DA5" w:rsidRPr="009F439E" w:rsidRDefault="00171DA5" w:rsidP="00171DA5">
            <w:pPr>
              <w:pStyle w:val="Odlomakpopisa"/>
              <w:spacing w:before="40" w:after="0"/>
              <w:ind w:left="0"/>
              <w:rPr>
                <w:rFonts w:ascii="Century Gothic" w:hAnsi="Century Gothic" w:cs="Calibri"/>
                <w:sz w:val="19"/>
                <w:szCs w:val="19"/>
              </w:rPr>
            </w:pPr>
            <w:r w:rsidRPr="009F439E">
              <w:rPr>
                <w:rFonts w:ascii="Century Gothic" w:hAnsi="Century Gothic" w:cs="Calibri"/>
                <w:sz w:val="19"/>
                <w:szCs w:val="19"/>
              </w:rPr>
              <w:t>- uočiti probleme svojih vršnjaka</w:t>
            </w:r>
          </w:p>
          <w:p w14:paraId="0B713B45" w14:textId="6F06FB85" w:rsidR="00171DA5" w:rsidRPr="009F439E" w:rsidRDefault="00171DA5" w:rsidP="00171DA5">
            <w:pPr>
              <w:pStyle w:val="Odlomakpopisa"/>
              <w:spacing w:before="40" w:after="0"/>
              <w:ind w:left="0"/>
              <w:rPr>
                <w:rFonts w:ascii="Century Gothic" w:hAnsi="Century Gothic" w:cs="Calibri"/>
                <w:sz w:val="19"/>
                <w:szCs w:val="19"/>
              </w:rPr>
            </w:pPr>
            <w:r w:rsidRPr="009F439E">
              <w:rPr>
                <w:rFonts w:ascii="Century Gothic" w:hAnsi="Century Gothic" w:cs="Calibri"/>
                <w:sz w:val="19"/>
                <w:szCs w:val="19"/>
              </w:rPr>
              <w:t>- osvijestiti značenje svoje grupne pripadnosti (što znači biti isključen a što prihvaćen), razvijati grupnu povezanost, suradnju, međusobno povjerenje, toleranciju, empatiju</w:t>
            </w:r>
          </w:p>
        </w:tc>
        <w:tc>
          <w:tcPr>
            <w:tcW w:w="2551" w:type="dxa"/>
            <w:tcBorders>
              <w:top w:val="single" w:sz="4" w:space="0" w:color="000000"/>
              <w:left w:val="single" w:sz="4" w:space="0" w:color="000000"/>
              <w:bottom w:val="single" w:sz="4" w:space="0" w:color="000000"/>
            </w:tcBorders>
            <w:shd w:val="clear" w:color="auto" w:fill="auto"/>
          </w:tcPr>
          <w:p w14:paraId="79EC17E5" w14:textId="77777777" w:rsidR="00171DA5" w:rsidRPr="009F439E" w:rsidRDefault="00171DA5" w:rsidP="00171DA5">
            <w:pPr>
              <w:spacing w:before="40" w:after="0"/>
              <w:rPr>
                <w:rFonts w:ascii="Century Gothic" w:hAnsi="Century Gothic" w:cs="Calibri"/>
                <w:sz w:val="19"/>
                <w:szCs w:val="19"/>
              </w:rPr>
            </w:pPr>
          </w:p>
          <w:p w14:paraId="5F3F7CF2" w14:textId="77777777" w:rsidR="009F57F2" w:rsidRDefault="00171DA5" w:rsidP="009F57F2">
            <w:pPr>
              <w:spacing w:after="0"/>
              <w:rPr>
                <w:rFonts w:ascii="Century Gothic" w:hAnsi="Century Gothic" w:cs="Calibri"/>
                <w:sz w:val="19"/>
                <w:szCs w:val="19"/>
              </w:rPr>
            </w:pPr>
            <w:r w:rsidRPr="009F439E">
              <w:rPr>
                <w:rFonts w:ascii="Century Gothic" w:hAnsi="Century Gothic" w:cs="Calibri"/>
                <w:sz w:val="19"/>
                <w:szCs w:val="19"/>
              </w:rPr>
              <w:t xml:space="preserve">- radionice s igrama  i vježbama </w:t>
            </w:r>
          </w:p>
          <w:p w14:paraId="715DB2AF" w14:textId="548DCEB3" w:rsidR="00171DA5" w:rsidRPr="009F439E" w:rsidRDefault="00171DA5" w:rsidP="009F57F2">
            <w:pPr>
              <w:spacing w:after="0"/>
              <w:rPr>
                <w:rFonts w:ascii="Century Gothic" w:hAnsi="Century Gothic" w:cs="Calibri"/>
                <w:sz w:val="19"/>
                <w:szCs w:val="19"/>
              </w:rPr>
            </w:pPr>
            <w:r w:rsidRPr="009F439E">
              <w:rPr>
                <w:rFonts w:ascii="Century Gothic" w:hAnsi="Century Gothic" w:cs="Calibri"/>
                <w:sz w:val="19"/>
                <w:szCs w:val="19"/>
              </w:rPr>
              <w:t xml:space="preserve">(program </w:t>
            </w:r>
            <w:r w:rsidRPr="00A40C65">
              <w:rPr>
                <w:rFonts w:ascii="Century Gothic" w:hAnsi="Century Gothic" w:cs="Calibri"/>
                <w:bCs/>
                <w:sz w:val="19"/>
                <w:szCs w:val="19"/>
              </w:rPr>
              <w:t>EMICA</w:t>
            </w:r>
            <w:r w:rsidRPr="009F439E">
              <w:rPr>
                <w:rFonts w:ascii="Century Gothic" w:hAnsi="Century Gothic" w:cs="Calibri"/>
                <w:sz w:val="19"/>
                <w:szCs w:val="19"/>
              </w:rPr>
              <w:t>).</w:t>
            </w:r>
          </w:p>
          <w:p w14:paraId="329CE593" w14:textId="77777777" w:rsidR="00171DA5" w:rsidRPr="009F439E" w:rsidRDefault="00171DA5" w:rsidP="009F57F2">
            <w:pPr>
              <w:spacing w:after="0"/>
              <w:rPr>
                <w:rFonts w:ascii="Century Gothic" w:hAnsi="Century Gothic" w:cs="Calibri"/>
                <w:sz w:val="19"/>
                <w:szCs w:val="19"/>
              </w:rPr>
            </w:pPr>
          </w:p>
          <w:p w14:paraId="482017F0" w14:textId="77777777" w:rsidR="00171DA5" w:rsidRPr="009F439E" w:rsidRDefault="00171DA5" w:rsidP="00171DA5">
            <w:pPr>
              <w:spacing w:before="40" w:after="0"/>
              <w:rPr>
                <w:rFonts w:ascii="Century Gothic" w:hAnsi="Century Gothic" w:cs="Calibri"/>
                <w:sz w:val="19"/>
                <w:szCs w:val="19"/>
              </w:rPr>
            </w:pPr>
          </w:p>
          <w:p w14:paraId="12431C5F" w14:textId="77777777" w:rsidR="00171DA5" w:rsidRPr="009F439E" w:rsidRDefault="00171DA5" w:rsidP="00171DA5">
            <w:pPr>
              <w:spacing w:before="40" w:after="0"/>
              <w:rPr>
                <w:rFonts w:ascii="Century Gothic" w:hAnsi="Century Gothic" w:cs="Calibri"/>
                <w:sz w:val="19"/>
                <w:szCs w:val="19"/>
              </w:rPr>
            </w:pPr>
          </w:p>
          <w:p w14:paraId="33A4153F" w14:textId="77777777" w:rsidR="00171DA5" w:rsidRPr="009F439E" w:rsidRDefault="00171DA5" w:rsidP="00171DA5">
            <w:pPr>
              <w:spacing w:before="40" w:after="0"/>
              <w:rPr>
                <w:rFonts w:ascii="Century Gothic" w:hAnsi="Century Gothic" w:cs="Calibri"/>
                <w:sz w:val="19"/>
                <w:szCs w:val="19"/>
              </w:rPr>
            </w:pPr>
          </w:p>
          <w:p w14:paraId="7D9E2C49" w14:textId="77777777" w:rsidR="00171DA5" w:rsidRPr="009F439E" w:rsidRDefault="00171DA5" w:rsidP="00171DA5">
            <w:pPr>
              <w:spacing w:before="40" w:after="0"/>
              <w:rPr>
                <w:rFonts w:ascii="Century Gothic" w:hAnsi="Century Gothic" w:cs="Calibri"/>
                <w:sz w:val="19"/>
                <w:szCs w:val="19"/>
              </w:rPr>
            </w:pPr>
          </w:p>
        </w:tc>
        <w:tc>
          <w:tcPr>
            <w:tcW w:w="2127" w:type="dxa"/>
            <w:tcBorders>
              <w:top w:val="single" w:sz="4" w:space="0" w:color="000000"/>
              <w:left w:val="single" w:sz="4" w:space="0" w:color="000000"/>
              <w:bottom w:val="single" w:sz="4" w:space="0" w:color="000000"/>
            </w:tcBorders>
            <w:shd w:val="clear" w:color="auto" w:fill="auto"/>
          </w:tcPr>
          <w:p w14:paraId="185A155D" w14:textId="77777777" w:rsidR="00171DA5" w:rsidRPr="009F439E" w:rsidRDefault="00171DA5" w:rsidP="00171DA5">
            <w:pPr>
              <w:spacing w:before="40" w:after="0"/>
              <w:rPr>
                <w:rFonts w:ascii="Century Gothic" w:hAnsi="Century Gothic" w:cs="Calibri"/>
                <w:sz w:val="19"/>
                <w:szCs w:val="19"/>
              </w:rPr>
            </w:pPr>
          </w:p>
          <w:p w14:paraId="3C8342D1" w14:textId="23179122" w:rsidR="00171DA5" w:rsidRPr="009F439E" w:rsidRDefault="00171DA5" w:rsidP="00171DA5">
            <w:pPr>
              <w:spacing w:before="40" w:after="0"/>
              <w:rPr>
                <w:rFonts w:ascii="Century Gothic" w:hAnsi="Century Gothic" w:cs="Calibri"/>
                <w:sz w:val="19"/>
                <w:szCs w:val="19"/>
              </w:rPr>
            </w:pPr>
            <w:r w:rsidRPr="009F439E">
              <w:rPr>
                <w:rFonts w:ascii="Century Gothic" w:hAnsi="Century Gothic" w:cs="Calibri"/>
                <w:sz w:val="19"/>
                <w:szCs w:val="19"/>
              </w:rPr>
              <w:t xml:space="preserve">- papir, olovke, radni listovi s ulogama, ljepljiva traka, </w:t>
            </w:r>
            <w:proofErr w:type="spellStart"/>
            <w:r w:rsidRPr="009F439E">
              <w:rPr>
                <w:rFonts w:ascii="Century Gothic" w:hAnsi="Century Gothic" w:cs="Calibri"/>
                <w:sz w:val="19"/>
                <w:szCs w:val="19"/>
              </w:rPr>
              <w:t>ppt</w:t>
            </w:r>
            <w:proofErr w:type="spellEnd"/>
            <w:r w:rsidRPr="009F439E">
              <w:rPr>
                <w:rFonts w:ascii="Century Gothic" w:hAnsi="Century Gothic" w:cs="Calibri"/>
                <w:sz w:val="19"/>
                <w:szCs w:val="19"/>
              </w:rPr>
              <w:t xml:space="preserve"> prezentacije, lutke za igranje uloga, priče za djecu</w:t>
            </w:r>
          </w:p>
        </w:tc>
        <w:tc>
          <w:tcPr>
            <w:tcW w:w="2551" w:type="dxa"/>
            <w:tcBorders>
              <w:top w:val="single" w:sz="4" w:space="0" w:color="000000"/>
              <w:left w:val="single" w:sz="4" w:space="0" w:color="000000"/>
              <w:bottom w:val="single" w:sz="4" w:space="0" w:color="000000"/>
            </w:tcBorders>
            <w:shd w:val="clear" w:color="auto" w:fill="auto"/>
          </w:tcPr>
          <w:p w14:paraId="7FDA24A5" w14:textId="77777777" w:rsidR="00171DA5" w:rsidRPr="009F439E" w:rsidRDefault="00171DA5" w:rsidP="00171DA5">
            <w:pPr>
              <w:spacing w:before="40" w:after="0"/>
              <w:rPr>
                <w:rFonts w:ascii="Century Gothic" w:hAnsi="Century Gothic" w:cs="Calibri"/>
                <w:sz w:val="19"/>
                <w:szCs w:val="19"/>
              </w:rPr>
            </w:pPr>
          </w:p>
          <w:p w14:paraId="6EBCC60D" w14:textId="77777777" w:rsidR="00171DA5" w:rsidRPr="009F439E" w:rsidRDefault="00171DA5" w:rsidP="00171DA5">
            <w:pPr>
              <w:spacing w:before="40" w:after="0"/>
              <w:rPr>
                <w:rFonts w:ascii="Century Gothic" w:hAnsi="Century Gothic" w:cs="Calibri"/>
                <w:sz w:val="19"/>
                <w:szCs w:val="19"/>
              </w:rPr>
            </w:pPr>
            <w:r w:rsidRPr="009F439E">
              <w:rPr>
                <w:rFonts w:ascii="Century Gothic" w:hAnsi="Century Gothic" w:cs="Calibri"/>
                <w:sz w:val="19"/>
                <w:szCs w:val="19"/>
              </w:rPr>
              <w:t>Samoprocjena učenika (evaluacijski listići)</w:t>
            </w:r>
          </w:p>
          <w:p w14:paraId="5B06C127" w14:textId="77777777" w:rsidR="00171DA5" w:rsidRPr="009F439E" w:rsidRDefault="00171DA5" w:rsidP="00171DA5">
            <w:pPr>
              <w:spacing w:before="40" w:after="0"/>
              <w:rPr>
                <w:rFonts w:ascii="Century Gothic" w:hAnsi="Century Gothic" w:cs="Calibri"/>
                <w:sz w:val="19"/>
                <w:szCs w:val="19"/>
              </w:rPr>
            </w:pPr>
          </w:p>
          <w:p w14:paraId="55A72CA6" w14:textId="2D2CECAE" w:rsidR="00171DA5" w:rsidRPr="009F439E" w:rsidRDefault="00171DA5" w:rsidP="00171DA5">
            <w:pPr>
              <w:spacing w:before="40" w:after="0"/>
              <w:rPr>
                <w:rFonts w:ascii="Century Gothic" w:hAnsi="Century Gothic" w:cs="Calibri"/>
                <w:sz w:val="19"/>
                <w:szCs w:val="19"/>
              </w:rPr>
            </w:pPr>
            <w:r w:rsidRPr="009F439E">
              <w:rPr>
                <w:rFonts w:ascii="Century Gothic" w:hAnsi="Century Gothic" w:cs="Calibri"/>
                <w:sz w:val="19"/>
                <w:szCs w:val="19"/>
              </w:rPr>
              <w:t>Samostalna upotreba naučenih vještina</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74415C25" w14:textId="77777777" w:rsidR="00171DA5" w:rsidRPr="009F439E" w:rsidRDefault="00171DA5" w:rsidP="00171DA5">
            <w:pPr>
              <w:spacing w:before="40" w:after="0"/>
              <w:rPr>
                <w:rFonts w:ascii="Century Gothic" w:hAnsi="Century Gothic" w:cs="Calibri"/>
                <w:sz w:val="19"/>
                <w:szCs w:val="19"/>
              </w:rPr>
            </w:pPr>
          </w:p>
          <w:p w14:paraId="12540D47" w14:textId="0A78E6F0" w:rsidR="00171DA5" w:rsidRPr="009F439E" w:rsidRDefault="00171DA5" w:rsidP="00171DA5">
            <w:pPr>
              <w:spacing w:before="40" w:after="0"/>
              <w:rPr>
                <w:rFonts w:ascii="Century Gothic" w:hAnsi="Century Gothic" w:cs="Calibri"/>
                <w:sz w:val="19"/>
                <w:szCs w:val="19"/>
              </w:rPr>
            </w:pPr>
            <w:r w:rsidRPr="009F439E">
              <w:rPr>
                <w:rFonts w:ascii="Century Gothic" w:hAnsi="Century Gothic" w:cs="Calibri"/>
                <w:sz w:val="19"/>
                <w:szCs w:val="19"/>
              </w:rPr>
              <w:t xml:space="preserve">Rezultati će se koristiti za unapređivanje rada uz usvajanje socijalnih vještina važnih za nošenje s pritiskom društva u kojem djeca odrastaju. Poštivanje reda, pravila življenja u školskoj zajednici, odgovornost, odgovornost prema obvezama, uljudna komunikacija su samo neke od socijalnih vještina koje će pomoći učenicima da odrastu u kvalitetnu i zdravu osobu. Učenici će međusobno surađivati uz prihvaćanje različitosti, razvoju tolerancije i empatije uz razvijanje samopouzdanja. </w:t>
            </w:r>
          </w:p>
        </w:tc>
      </w:tr>
    </w:tbl>
    <w:p w14:paraId="477D7C85" w14:textId="77777777" w:rsidR="00AE4185" w:rsidRDefault="00AE4185" w:rsidP="00CA0D17">
      <w:pPr>
        <w:spacing w:before="40" w:after="0"/>
        <w:jc w:val="center"/>
        <w:rPr>
          <w:rFonts w:ascii="Century Gothic" w:hAnsi="Century Gothic" w:cs="Century Gothic"/>
          <w:b/>
          <w:sz w:val="21"/>
          <w:szCs w:val="21"/>
        </w:rPr>
        <w:sectPr w:rsidR="00AE4185" w:rsidSect="00866729">
          <w:headerReference w:type="even" r:id="rId31"/>
          <w:headerReference w:type="default" r:id="rId32"/>
          <w:footerReference w:type="even" r:id="rId33"/>
          <w:footerReference w:type="default" r:id="rId34"/>
          <w:headerReference w:type="first" r:id="rId35"/>
          <w:footerReference w:type="first" r:id="rId36"/>
          <w:pgSz w:w="16838" w:h="11906" w:orient="landscape"/>
          <w:pgMar w:top="709" w:right="1418" w:bottom="1418" w:left="1418" w:header="720" w:footer="0" w:gutter="0"/>
          <w:cols w:space="720"/>
          <w:docGrid w:linePitch="360"/>
        </w:sectPr>
      </w:pPr>
    </w:p>
    <w:tbl>
      <w:tblPr>
        <w:tblW w:w="16039" w:type="dxa"/>
        <w:tblInd w:w="-895" w:type="dxa"/>
        <w:tblLayout w:type="fixed"/>
        <w:tblLook w:val="0000" w:firstRow="0" w:lastRow="0" w:firstColumn="0" w:lastColumn="0" w:noHBand="0" w:noVBand="0"/>
      </w:tblPr>
      <w:tblGrid>
        <w:gridCol w:w="3120"/>
        <w:gridCol w:w="2693"/>
        <w:gridCol w:w="2551"/>
        <w:gridCol w:w="2127"/>
        <w:gridCol w:w="2551"/>
        <w:gridCol w:w="2997"/>
      </w:tblGrid>
      <w:tr w:rsidR="00AE4185" w14:paraId="160F7747" w14:textId="77777777" w:rsidTr="00CA0D17">
        <w:trPr>
          <w:trHeight w:val="737"/>
        </w:trPr>
        <w:tc>
          <w:tcPr>
            <w:tcW w:w="3120" w:type="dxa"/>
            <w:tcBorders>
              <w:top w:val="single" w:sz="4" w:space="0" w:color="000000"/>
              <w:left w:val="single" w:sz="4" w:space="0" w:color="000000"/>
              <w:bottom w:val="single" w:sz="4" w:space="0" w:color="000000"/>
            </w:tcBorders>
            <w:shd w:val="clear" w:color="auto" w:fill="auto"/>
            <w:vAlign w:val="center"/>
          </w:tcPr>
          <w:p w14:paraId="0B9F1AF8" w14:textId="2D0C2F40" w:rsidR="00AE4185" w:rsidRDefault="00AE4185" w:rsidP="00CA0D17">
            <w:pPr>
              <w:spacing w:before="40" w:after="0"/>
              <w:jc w:val="center"/>
            </w:pPr>
            <w:r>
              <w:rPr>
                <w:rFonts w:ascii="Century Gothic" w:hAnsi="Century Gothic" w:cs="Century Gothic"/>
                <w:b/>
                <w:sz w:val="21"/>
                <w:szCs w:val="21"/>
              </w:rPr>
              <w:lastRenderedPageBreak/>
              <w:t>CILJ AKTIVNOSTI</w:t>
            </w:r>
          </w:p>
        </w:tc>
        <w:tc>
          <w:tcPr>
            <w:tcW w:w="2693" w:type="dxa"/>
            <w:tcBorders>
              <w:top w:val="single" w:sz="4" w:space="0" w:color="000000"/>
              <w:left w:val="single" w:sz="4" w:space="0" w:color="000000"/>
              <w:bottom w:val="single" w:sz="4" w:space="0" w:color="000000"/>
            </w:tcBorders>
            <w:shd w:val="clear" w:color="auto" w:fill="auto"/>
            <w:vAlign w:val="center"/>
          </w:tcPr>
          <w:p w14:paraId="71DA48E6" w14:textId="77777777" w:rsidR="00AE4185" w:rsidRDefault="00AE4185" w:rsidP="00CA0D17">
            <w:pPr>
              <w:spacing w:before="40" w:after="0"/>
              <w:jc w:val="center"/>
            </w:pPr>
            <w:r>
              <w:rPr>
                <w:rFonts w:ascii="Century Gothic" w:hAnsi="Century Gothic" w:cs="Century Gothic"/>
                <w:b/>
                <w:sz w:val="21"/>
                <w:szCs w:val="21"/>
              </w:rPr>
              <w:t>NAMJENA</w:t>
            </w:r>
          </w:p>
        </w:tc>
        <w:tc>
          <w:tcPr>
            <w:tcW w:w="2551" w:type="dxa"/>
            <w:tcBorders>
              <w:top w:val="single" w:sz="4" w:space="0" w:color="000000"/>
              <w:left w:val="single" w:sz="4" w:space="0" w:color="000000"/>
              <w:bottom w:val="single" w:sz="4" w:space="0" w:color="000000"/>
            </w:tcBorders>
            <w:shd w:val="clear" w:color="auto" w:fill="auto"/>
            <w:vAlign w:val="center"/>
          </w:tcPr>
          <w:p w14:paraId="5E2B9138" w14:textId="77777777" w:rsidR="00AE4185" w:rsidRDefault="00AE4185" w:rsidP="00CA0D17">
            <w:pPr>
              <w:spacing w:before="40" w:after="0"/>
              <w:jc w:val="center"/>
            </w:pPr>
            <w:r>
              <w:rPr>
                <w:rFonts w:ascii="Century Gothic" w:hAnsi="Century Gothic" w:cs="Century Gothic"/>
                <w:b/>
                <w:sz w:val="21"/>
                <w:szCs w:val="21"/>
              </w:rPr>
              <w:t>NAČIN REALIZACIJE</w:t>
            </w:r>
          </w:p>
        </w:tc>
        <w:tc>
          <w:tcPr>
            <w:tcW w:w="2127" w:type="dxa"/>
            <w:tcBorders>
              <w:top w:val="single" w:sz="4" w:space="0" w:color="000000"/>
              <w:left w:val="single" w:sz="4" w:space="0" w:color="000000"/>
              <w:bottom w:val="single" w:sz="4" w:space="0" w:color="000000"/>
            </w:tcBorders>
            <w:shd w:val="clear" w:color="auto" w:fill="auto"/>
            <w:vAlign w:val="center"/>
          </w:tcPr>
          <w:p w14:paraId="486F0050" w14:textId="77777777" w:rsidR="00AE4185" w:rsidRDefault="00AE4185" w:rsidP="00CA0D17">
            <w:pPr>
              <w:spacing w:before="40" w:after="0"/>
              <w:jc w:val="center"/>
            </w:pPr>
            <w:r>
              <w:rPr>
                <w:rFonts w:ascii="Century Gothic" w:hAnsi="Century Gothic" w:cs="Century Gothic"/>
                <w:b/>
                <w:sz w:val="21"/>
                <w:szCs w:val="21"/>
              </w:rPr>
              <w:t>TROŠKOVNIK</w:t>
            </w:r>
          </w:p>
        </w:tc>
        <w:tc>
          <w:tcPr>
            <w:tcW w:w="2551" w:type="dxa"/>
            <w:tcBorders>
              <w:top w:val="single" w:sz="4" w:space="0" w:color="000000"/>
              <w:left w:val="single" w:sz="4" w:space="0" w:color="000000"/>
              <w:bottom w:val="single" w:sz="4" w:space="0" w:color="000000"/>
            </w:tcBorders>
            <w:shd w:val="clear" w:color="auto" w:fill="auto"/>
            <w:vAlign w:val="center"/>
          </w:tcPr>
          <w:p w14:paraId="656BD746" w14:textId="77777777" w:rsidR="00AE4185" w:rsidRDefault="00AE4185" w:rsidP="00CA0D17">
            <w:pPr>
              <w:spacing w:before="40" w:after="0"/>
              <w:jc w:val="center"/>
            </w:pPr>
            <w:r>
              <w:rPr>
                <w:rFonts w:ascii="Century Gothic" w:hAnsi="Century Gothic" w:cs="Century Gothic"/>
                <w:b/>
                <w:sz w:val="21"/>
                <w:szCs w:val="21"/>
              </w:rPr>
              <w:t>NAČIN VREDNOVANJA</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E8CF1" w14:textId="77777777" w:rsidR="00AE4185" w:rsidRDefault="00AE4185" w:rsidP="00CA0D17">
            <w:pPr>
              <w:spacing w:before="40" w:after="0"/>
              <w:jc w:val="center"/>
            </w:pPr>
            <w:r>
              <w:rPr>
                <w:rFonts w:ascii="Century Gothic" w:hAnsi="Century Gothic" w:cs="Century Gothic"/>
                <w:b/>
                <w:sz w:val="21"/>
                <w:szCs w:val="21"/>
              </w:rPr>
              <w:t xml:space="preserve">NAČIN KORIŠTENJA </w:t>
            </w:r>
          </w:p>
          <w:p w14:paraId="15E1E4B3" w14:textId="77777777" w:rsidR="00AE4185" w:rsidRDefault="00AE4185" w:rsidP="00CA0D17">
            <w:pPr>
              <w:spacing w:before="40" w:after="0"/>
              <w:jc w:val="center"/>
            </w:pPr>
            <w:r>
              <w:rPr>
                <w:rFonts w:ascii="Century Gothic" w:hAnsi="Century Gothic" w:cs="Century Gothic"/>
                <w:b/>
                <w:sz w:val="21"/>
                <w:szCs w:val="21"/>
              </w:rPr>
              <w:t>REZULTATA VREDNOVANJA</w:t>
            </w:r>
          </w:p>
        </w:tc>
      </w:tr>
      <w:tr w:rsidR="00AE4185" w:rsidRPr="00B43058" w14:paraId="634E1C3F" w14:textId="77777777" w:rsidTr="00CA0D17">
        <w:trPr>
          <w:trHeight w:val="680"/>
        </w:trPr>
        <w:tc>
          <w:tcPr>
            <w:tcW w:w="10491" w:type="dxa"/>
            <w:gridSpan w:val="4"/>
            <w:tcBorders>
              <w:top w:val="single" w:sz="4" w:space="0" w:color="auto"/>
              <w:left w:val="single" w:sz="4" w:space="0" w:color="auto"/>
              <w:bottom w:val="single" w:sz="4" w:space="0" w:color="auto"/>
              <w:right w:val="single" w:sz="4" w:space="0" w:color="auto"/>
            </w:tcBorders>
          </w:tcPr>
          <w:p w14:paraId="2B121F6B" w14:textId="36E8D221" w:rsidR="00AE4185" w:rsidRPr="006303D4" w:rsidRDefault="00AE4185" w:rsidP="00CA0D17">
            <w:pPr>
              <w:spacing w:before="40" w:after="40"/>
              <w:rPr>
                <w:rFonts w:ascii="Century Gothic" w:hAnsi="Century Gothic" w:cs="Calibri"/>
                <w:b/>
                <w:color w:val="FF0000"/>
                <w:sz w:val="20"/>
                <w:szCs w:val="20"/>
              </w:rPr>
            </w:pPr>
            <w:r w:rsidRPr="00B43058">
              <w:rPr>
                <w:rFonts w:ascii="Century Gothic" w:hAnsi="Century Gothic" w:cs="Calibri"/>
                <w:b/>
                <w:sz w:val="20"/>
                <w:szCs w:val="20"/>
              </w:rPr>
              <w:t>NAZIV AKTIVNOSTI:  Školski preventivni program</w:t>
            </w:r>
            <w:r>
              <w:rPr>
                <w:rFonts w:ascii="Century Gothic" w:hAnsi="Century Gothic" w:cs="Calibri"/>
                <w:b/>
                <w:sz w:val="20"/>
                <w:szCs w:val="20"/>
              </w:rPr>
              <w:t xml:space="preserve"> </w:t>
            </w:r>
          </w:p>
          <w:p w14:paraId="714C1B71" w14:textId="70DB97CC" w:rsidR="00AE4185" w:rsidRPr="00B43058" w:rsidRDefault="00AE4185" w:rsidP="00CA0D17">
            <w:pPr>
              <w:spacing w:after="0" w:line="240" w:lineRule="auto"/>
              <w:rPr>
                <w:rFonts w:ascii="Century Gothic" w:hAnsi="Century Gothic" w:cs="Calibri"/>
                <w:b/>
                <w:sz w:val="20"/>
                <w:szCs w:val="20"/>
              </w:rPr>
            </w:pPr>
            <w:r w:rsidRPr="00B43058">
              <w:rPr>
                <w:rFonts w:ascii="Century Gothic" w:hAnsi="Century Gothic" w:cs="Calibri"/>
                <w:b/>
                <w:sz w:val="20"/>
                <w:szCs w:val="20"/>
              </w:rPr>
              <w:t xml:space="preserve">NOSITELJI:  Jasmina </w:t>
            </w:r>
            <w:proofErr w:type="spellStart"/>
            <w:r w:rsidRPr="00B43058">
              <w:rPr>
                <w:rFonts w:ascii="Century Gothic" w:hAnsi="Century Gothic" w:cs="Calibri"/>
                <w:b/>
                <w:sz w:val="20"/>
                <w:szCs w:val="20"/>
              </w:rPr>
              <w:t>Bićanić</w:t>
            </w:r>
            <w:proofErr w:type="spellEnd"/>
            <w:r w:rsidRPr="00B43058">
              <w:rPr>
                <w:rFonts w:ascii="Century Gothic" w:hAnsi="Century Gothic" w:cs="Calibri"/>
                <w:b/>
                <w:sz w:val="20"/>
                <w:szCs w:val="20"/>
              </w:rPr>
              <w:t>, socijalni pedagog</w:t>
            </w:r>
          </w:p>
        </w:tc>
        <w:tc>
          <w:tcPr>
            <w:tcW w:w="5548" w:type="dxa"/>
            <w:gridSpan w:val="2"/>
            <w:tcBorders>
              <w:top w:val="single" w:sz="4" w:space="0" w:color="auto"/>
              <w:left w:val="single" w:sz="4" w:space="0" w:color="auto"/>
              <w:bottom w:val="single" w:sz="4" w:space="0" w:color="auto"/>
              <w:right w:val="single" w:sz="4" w:space="0" w:color="auto"/>
            </w:tcBorders>
          </w:tcPr>
          <w:p w14:paraId="0FC5BA83" w14:textId="77777777" w:rsidR="00AE4185" w:rsidRPr="00B43058" w:rsidRDefault="00AE4185" w:rsidP="00CA0D17">
            <w:pPr>
              <w:spacing w:before="40" w:after="40" w:line="240" w:lineRule="auto"/>
              <w:rPr>
                <w:rFonts w:ascii="Century Gothic" w:hAnsi="Century Gothic" w:cs="Calibri"/>
                <w:b/>
                <w:sz w:val="20"/>
                <w:szCs w:val="20"/>
              </w:rPr>
            </w:pPr>
            <w:r w:rsidRPr="00B43058">
              <w:rPr>
                <w:rFonts w:ascii="Century Gothic" w:hAnsi="Century Gothic" w:cs="Calibri"/>
                <w:b/>
                <w:sz w:val="20"/>
                <w:szCs w:val="20"/>
              </w:rPr>
              <w:t>VREMENIK: listopad/svibanj</w:t>
            </w:r>
          </w:p>
          <w:p w14:paraId="2F90DBD4" w14:textId="26856F4A" w:rsidR="00AE4185" w:rsidRPr="00B43058" w:rsidRDefault="00AE4185" w:rsidP="00CA0D17">
            <w:pPr>
              <w:spacing w:before="40" w:after="0"/>
              <w:rPr>
                <w:rFonts w:ascii="Century Gothic" w:hAnsi="Century Gothic" w:cs="Calibri"/>
                <w:b/>
                <w:sz w:val="20"/>
                <w:szCs w:val="20"/>
              </w:rPr>
            </w:pPr>
            <w:r w:rsidRPr="00B43058">
              <w:rPr>
                <w:rFonts w:ascii="Century Gothic" w:hAnsi="Century Gothic" w:cs="Calibri"/>
                <w:b/>
                <w:sz w:val="20"/>
                <w:szCs w:val="20"/>
              </w:rPr>
              <w:t xml:space="preserve">RAZRED: </w:t>
            </w:r>
            <w:r>
              <w:rPr>
                <w:rFonts w:ascii="Century Gothic" w:hAnsi="Century Gothic" w:cs="Calibri"/>
                <w:b/>
                <w:sz w:val="20"/>
                <w:szCs w:val="20"/>
              </w:rPr>
              <w:t>1</w:t>
            </w:r>
            <w:r w:rsidRPr="00B43058">
              <w:rPr>
                <w:rFonts w:ascii="Century Gothic" w:hAnsi="Century Gothic" w:cs="Calibri"/>
                <w:b/>
                <w:sz w:val="20"/>
                <w:szCs w:val="20"/>
              </w:rPr>
              <w:t>.-</w:t>
            </w:r>
            <w:r w:rsidR="00CD7282">
              <w:rPr>
                <w:rFonts w:ascii="Century Gothic" w:hAnsi="Century Gothic" w:cs="Calibri"/>
                <w:b/>
                <w:sz w:val="20"/>
                <w:szCs w:val="20"/>
              </w:rPr>
              <w:t xml:space="preserve"> </w:t>
            </w:r>
            <w:r>
              <w:rPr>
                <w:rFonts w:ascii="Century Gothic" w:hAnsi="Century Gothic" w:cs="Calibri"/>
                <w:b/>
                <w:sz w:val="20"/>
                <w:szCs w:val="20"/>
              </w:rPr>
              <w:t>4</w:t>
            </w:r>
            <w:r w:rsidRPr="00B43058">
              <w:rPr>
                <w:rFonts w:ascii="Century Gothic" w:hAnsi="Century Gothic" w:cs="Calibri"/>
                <w:b/>
                <w:sz w:val="20"/>
                <w:szCs w:val="20"/>
              </w:rPr>
              <w:t xml:space="preserve">. razredi </w:t>
            </w:r>
          </w:p>
        </w:tc>
      </w:tr>
      <w:tr w:rsidR="00AE4185" w:rsidRPr="00BB5CD0" w14:paraId="0DCD0E28" w14:textId="77777777" w:rsidTr="00CA0D17">
        <w:trPr>
          <w:trHeight w:val="2536"/>
        </w:trPr>
        <w:tc>
          <w:tcPr>
            <w:tcW w:w="3120" w:type="dxa"/>
            <w:tcBorders>
              <w:top w:val="single" w:sz="4" w:space="0" w:color="auto"/>
              <w:left w:val="single" w:sz="4" w:space="0" w:color="auto"/>
              <w:bottom w:val="single" w:sz="4" w:space="0" w:color="auto"/>
              <w:right w:val="single" w:sz="4" w:space="0" w:color="auto"/>
            </w:tcBorders>
          </w:tcPr>
          <w:p w14:paraId="469E7A9F" w14:textId="77777777" w:rsidR="00AE4185" w:rsidRPr="00BB5CD0" w:rsidRDefault="00AE4185" w:rsidP="00CA0D17">
            <w:pPr>
              <w:spacing w:before="40" w:after="0"/>
              <w:rPr>
                <w:rFonts w:ascii="Century Gothic" w:hAnsi="Century Gothic" w:cs="Calibri"/>
                <w:sz w:val="19"/>
                <w:szCs w:val="19"/>
              </w:rPr>
            </w:pPr>
          </w:p>
          <w:p w14:paraId="48D30884" w14:textId="5DC3ADA1" w:rsidR="00AE4185" w:rsidRPr="00BB5CD0" w:rsidRDefault="00AE4185" w:rsidP="00CA0D17">
            <w:pPr>
              <w:spacing w:before="40" w:after="0"/>
              <w:rPr>
                <w:rFonts w:ascii="Century Gothic" w:hAnsi="Century Gothic" w:cs="Calibri"/>
                <w:sz w:val="19"/>
                <w:szCs w:val="19"/>
              </w:rPr>
            </w:pPr>
            <w:r w:rsidRPr="00BB5CD0">
              <w:rPr>
                <w:rFonts w:ascii="Century Gothic" w:hAnsi="Century Gothic" w:cs="Calibri"/>
                <w:sz w:val="19"/>
                <w:szCs w:val="19"/>
              </w:rPr>
              <w:t>Upoznati učenike s mogućnošću rizika i stvaranje navika koji se javljaju konzumacijom sredstava koje stvaranju ovisnost (</w:t>
            </w:r>
            <w:r>
              <w:rPr>
                <w:rFonts w:ascii="Century Gothic" w:hAnsi="Century Gothic" w:cs="Calibri"/>
                <w:sz w:val="19"/>
                <w:szCs w:val="19"/>
              </w:rPr>
              <w:t>tablete</w:t>
            </w:r>
            <w:r w:rsidRPr="00BB5CD0">
              <w:rPr>
                <w:rFonts w:ascii="Century Gothic" w:hAnsi="Century Gothic" w:cs="Calibri"/>
                <w:sz w:val="19"/>
                <w:szCs w:val="19"/>
              </w:rPr>
              <w:t>).</w:t>
            </w:r>
          </w:p>
          <w:p w14:paraId="62FA993A" w14:textId="77777777" w:rsidR="00AE4185" w:rsidRPr="00BB5CD0" w:rsidRDefault="00AE4185" w:rsidP="00CA0D17">
            <w:pPr>
              <w:spacing w:before="40" w:after="0"/>
              <w:rPr>
                <w:rFonts w:ascii="Century Gothic" w:hAnsi="Century Gothic" w:cs="Calibri"/>
                <w:sz w:val="19"/>
                <w:szCs w:val="19"/>
              </w:rPr>
            </w:pPr>
            <w:r w:rsidRPr="00BB5CD0">
              <w:rPr>
                <w:rFonts w:ascii="Century Gothic" w:hAnsi="Century Gothic" w:cs="Calibri"/>
                <w:sz w:val="19"/>
                <w:szCs w:val="19"/>
              </w:rPr>
              <w:t>Pomoći učenicima da izgrade odnos prema sebi, osvijeste svoje uspjehe, vrijednosti, stavove i ciljeve.</w:t>
            </w:r>
          </w:p>
          <w:p w14:paraId="42D527C7" w14:textId="77777777" w:rsidR="00AE4185" w:rsidRPr="00BB5CD0" w:rsidRDefault="00AE4185" w:rsidP="00CA0D17">
            <w:pPr>
              <w:spacing w:before="40" w:after="0"/>
              <w:rPr>
                <w:rFonts w:ascii="Century Gothic" w:hAnsi="Century Gothic" w:cs="Calibri"/>
                <w:sz w:val="19"/>
                <w:szCs w:val="19"/>
              </w:rPr>
            </w:pPr>
            <w:r w:rsidRPr="00BB5CD0">
              <w:rPr>
                <w:rFonts w:ascii="Century Gothic" w:hAnsi="Century Gothic" w:cs="Calibri"/>
                <w:sz w:val="19"/>
                <w:szCs w:val="19"/>
              </w:rPr>
              <w:t>Učenje važnih socijalnih vještina za suočavanje s pritiscima.</w:t>
            </w:r>
          </w:p>
          <w:p w14:paraId="0663D1BE" w14:textId="77777777" w:rsidR="00AE4185" w:rsidRPr="00BB5CD0" w:rsidRDefault="00AE4185" w:rsidP="00CA0D17">
            <w:pPr>
              <w:spacing w:before="40" w:after="0"/>
              <w:rPr>
                <w:rFonts w:ascii="Century Gothic" w:hAnsi="Century Gothic" w:cs="Calibri"/>
                <w:sz w:val="19"/>
                <w:szCs w:val="19"/>
              </w:rPr>
            </w:pPr>
          </w:p>
          <w:p w14:paraId="3E720E56" w14:textId="77777777" w:rsidR="00AE4185" w:rsidRPr="00BB5CD0" w:rsidRDefault="00AE4185" w:rsidP="00CA0D17">
            <w:pPr>
              <w:spacing w:before="40" w:after="0"/>
              <w:rPr>
                <w:rFonts w:ascii="Century Gothic" w:hAnsi="Century Gothic" w:cs="Calibri"/>
                <w:sz w:val="19"/>
                <w:szCs w:val="19"/>
              </w:rPr>
            </w:pPr>
          </w:p>
          <w:p w14:paraId="389CC871" w14:textId="77777777" w:rsidR="00AE4185" w:rsidRPr="00BB5CD0" w:rsidRDefault="00AE4185" w:rsidP="00CA0D17">
            <w:pPr>
              <w:spacing w:before="40" w:after="0"/>
              <w:rPr>
                <w:rFonts w:ascii="Century Gothic" w:hAnsi="Century Gothic" w:cs="Calibri"/>
                <w:sz w:val="19"/>
                <w:szCs w:val="19"/>
              </w:rPr>
            </w:pPr>
          </w:p>
        </w:tc>
        <w:tc>
          <w:tcPr>
            <w:tcW w:w="2693" w:type="dxa"/>
            <w:tcBorders>
              <w:top w:val="single" w:sz="4" w:space="0" w:color="auto"/>
              <w:left w:val="single" w:sz="4" w:space="0" w:color="auto"/>
              <w:bottom w:val="single" w:sz="4" w:space="0" w:color="auto"/>
              <w:right w:val="single" w:sz="4" w:space="0" w:color="auto"/>
            </w:tcBorders>
          </w:tcPr>
          <w:p w14:paraId="71C270AA" w14:textId="77777777" w:rsidR="00AE4185" w:rsidRPr="00BB5CD0" w:rsidRDefault="00AE4185" w:rsidP="00CA0D17">
            <w:pPr>
              <w:pStyle w:val="Odlomakpopisa"/>
              <w:spacing w:before="40" w:after="0"/>
              <w:ind w:left="0"/>
              <w:rPr>
                <w:rFonts w:ascii="Century Gothic" w:hAnsi="Century Gothic"/>
                <w:sz w:val="19"/>
                <w:szCs w:val="19"/>
              </w:rPr>
            </w:pPr>
          </w:p>
          <w:p w14:paraId="4B690CE3" w14:textId="77777777" w:rsidR="00AE4185" w:rsidRPr="00BB5CD0" w:rsidRDefault="00AE4185" w:rsidP="00CA0D17">
            <w:pPr>
              <w:pStyle w:val="Odlomakpopisa"/>
              <w:spacing w:before="40" w:after="0"/>
              <w:ind w:left="0"/>
              <w:rPr>
                <w:rFonts w:ascii="Century Gothic" w:hAnsi="Century Gothic"/>
                <w:sz w:val="19"/>
                <w:szCs w:val="19"/>
              </w:rPr>
            </w:pPr>
            <w:r w:rsidRPr="00BB5CD0">
              <w:rPr>
                <w:rFonts w:ascii="Century Gothic" w:hAnsi="Century Gothic"/>
                <w:sz w:val="19"/>
                <w:szCs w:val="19"/>
              </w:rPr>
              <w:t>- Obrazložiti posljedice rizičnog ponašanja</w:t>
            </w:r>
          </w:p>
          <w:p w14:paraId="1820464C" w14:textId="77777777" w:rsidR="00AE4185" w:rsidRPr="00BB5CD0" w:rsidRDefault="00AE4185" w:rsidP="00CA0D17">
            <w:pPr>
              <w:pStyle w:val="Odlomakpopisa"/>
              <w:spacing w:before="40" w:after="0"/>
              <w:ind w:left="0"/>
              <w:rPr>
                <w:rFonts w:ascii="Century Gothic" w:hAnsi="Century Gothic" w:cs="Calibri"/>
                <w:sz w:val="19"/>
                <w:szCs w:val="19"/>
              </w:rPr>
            </w:pPr>
            <w:r w:rsidRPr="00BB5CD0">
              <w:rPr>
                <w:rFonts w:ascii="Century Gothic" w:hAnsi="Century Gothic" w:cs="Calibri"/>
                <w:sz w:val="19"/>
                <w:szCs w:val="19"/>
              </w:rPr>
              <w:t>- Saznati više o zakonima zlouporabe sredstava ovisnosti</w:t>
            </w:r>
          </w:p>
          <w:p w14:paraId="29357F51" w14:textId="77777777" w:rsidR="00AE4185" w:rsidRPr="00BB5CD0" w:rsidRDefault="00AE4185" w:rsidP="00CA0D17">
            <w:pPr>
              <w:pStyle w:val="Odlomakpopisa"/>
              <w:spacing w:before="40" w:after="0"/>
              <w:ind w:left="0"/>
              <w:rPr>
                <w:rFonts w:ascii="Century Gothic" w:hAnsi="Century Gothic" w:cs="Calibri"/>
                <w:sz w:val="19"/>
                <w:szCs w:val="19"/>
              </w:rPr>
            </w:pPr>
            <w:r w:rsidRPr="00BB5CD0">
              <w:rPr>
                <w:rFonts w:ascii="Century Gothic" w:hAnsi="Century Gothic" w:cs="Calibri"/>
                <w:sz w:val="19"/>
                <w:szCs w:val="19"/>
              </w:rPr>
              <w:t>- Osvijestiti da se ovisnost ne događa drugima i posebnima</w:t>
            </w:r>
          </w:p>
          <w:p w14:paraId="046218A0" w14:textId="77777777" w:rsidR="00AE4185" w:rsidRPr="00BB5CD0" w:rsidRDefault="00AE4185" w:rsidP="00CA0D17">
            <w:pPr>
              <w:pStyle w:val="Odlomakpopisa"/>
              <w:spacing w:before="40" w:after="0"/>
              <w:ind w:left="0"/>
              <w:rPr>
                <w:rFonts w:ascii="Century Gothic" w:hAnsi="Century Gothic" w:cs="Calibri"/>
                <w:sz w:val="19"/>
                <w:szCs w:val="19"/>
              </w:rPr>
            </w:pPr>
            <w:r w:rsidRPr="00BB5CD0">
              <w:rPr>
                <w:rFonts w:ascii="Century Gothic" w:hAnsi="Century Gothic" w:cs="Calibri"/>
                <w:sz w:val="19"/>
                <w:szCs w:val="19"/>
              </w:rPr>
              <w:t>- Odrediti prioritete za osobno zdravlje</w:t>
            </w:r>
          </w:p>
          <w:p w14:paraId="42576F91" w14:textId="77777777" w:rsidR="00AE4185" w:rsidRPr="00BB5CD0" w:rsidRDefault="00AE4185" w:rsidP="00CA0D17">
            <w:pPr>
              <w:pStyle w:val="Odlomakpopisa"/>
              <w:spacing w:before="40" w:after="0"/>
              <w:ind w:left="0"/>
              <w:rPr>
                <w:rFonts w:ascii="Century Gothic" w:hAnsi="Century Gothic" w:cs="Calibri"/>
                <w:sz w:val="19"/>
                <w:szCs w:val="19"/>
              </w:rPr>
            </w:pPr>
            <w:r w:rsidRPr="00BB5CD0">
              <w:rPr>
                <w:rFonts w:ascii="Century Gothic" w:hAnsi="Century Gothic" w:cs="Calibri"/>
                <w:sz w:val="19"/>
                <w:szCs w:val="19"/>
              </w:rPr>
              <w:t>- Odrediti svoje jake strane, postignuća, kompetencije</w:t>
            </w:r>
          </w:p>
          <w:p w14:paraId="2F5FE56B" w14:textId="77777777" w:rsidR="00AE4185" w:rsidRPr="00BB5CD0" w:rsidRDefault="00AE4185" w:rsidP="00CA0D17">
            <w:pPr>
              <w:pStyle w:val="Odlomakpopisa"/>
              <w:spacing w:before="40" w:after="0"/>
              <w:ind w:left="0"/>
              <w:rPr>
                <w:rFonts w:ascii="Century Gothic" w:hAnsi="Century Gothic" w:cs="Calibri"/>
                <w:sz w:val="19"/>
                <w:szCs w:val="19"/>
              </w:rPr>
            </w:pPr>
            <w:r w:rsidRPr="00BB5CD0">
              <w:rPr>
                <w:rFonts w:ascii="Century Gothic" w:hAnsi="Century Gothic" w:cs="Calibri"/>
                <w:sz w:val="19"/>
                <w:szCs w:val="19"/>
              </w:rPr>
              <w:t xml:space="preserve">- razvijati pozitivne slike o sebi kroz osvještavanje svojih pozitivnih strana </w:t>
            </w:r>
          </w:p>
          <w:p w14:paraId="0CF10840" w14:textId="77777777" w:rsidR="00AE4185" w:rsidRPr="00BB5CD0" w:rsidRDefault="00AE4185" w:rsidP="00CA0D17">
            <w:pPr>
              <w:pStyle w:val="Odlomakpopisa"/>
              <w:spacing w:before="40" w:after="0"/>
              <w:ind w:left="0"/>
              <w:rPr>
                <w:rFonts w:ascii="Century Gothic" w:hAnsi="Century Gothic" w:cs="Calibri"/>
                <w:sz w:val="19"/>
                <w:szCs w:val="19"/>
              </w:rPr>
            </w:pPr>
            <w:r w:rsidRPr="00BB5CD0">
              <w:rPr>
                <w:rFonts w:ascii="Century Gothic" w:hAnsi="Century Gothic" w:cs="Calibri"/>
                <w:sz w:val="19"/>
                <w:szCs w:val="19"/>
              </w:rPr>
              <w:t>- upućivati i primanje pozitivne poruke</w:t>
            </w:r>
          </w:p>
          <w:p w14:paraId="15D63294" w14:textId="77777777" w:rsidR="00AE4185" w:rsidRPr="00BB5CD0" w:rsidRDefault="00AE4185" w:rsidP="00CA0D17">
            <w:pPr>
              <w:pStyle w:val="Odlomakpopisa"/>
              <w:spacing w:before="40" w:after="0"/>
              <w:ind w:left="0"/>
              <w:rPr>
                <w:rFonts w:ascii="Century Gothic" w:hAnsi="Century Gothic" w:cs="Calibri"/>
                <w:sz w:val="19"/>
                <w:szCs w:val="19"/>
              </w:rPr>
            </w:pPr>
          </w:p>
        </w:tc>
        <w:tc>
          <w:tcPr>
            <w:tcW w:w="2551" w:type="dxa"/>
            <w:tcBorders>
              <w:top w:val="single" w:sz="4" w:space="0" w:color="auto"/>
              <w:left w:val="single" w:sz="4" w:space="0" w:color="auto"/>
              <w:bottom w:val="single" w:sz="4" w:space="0" w:color="auto"/>
              <w:right w:val="single" w:sz="4" w:space="0" w:color="auto"/>
            </w:tcBorders>
          </w:tcPr>
          <w:p w14:paraId="555F1B80" w14:textId="77777777" w:rsidR="00AE4185" w:rsidRPr="00BB5CD0" w:rsidRDefault="00AE4185" w:rsidP="00CA0D17">
            <w:pPr>
              <w:spacing w:before="40" w:after="0"/>
              <w:rPr>
                <w:rFonts w:ascii="Century Gothic" w:hAnsi="Century Gothic" w:cs="Calibri"/>
                <w:sz w:val="19"/>
                <w:szCs w:val="19"/>
              </w:rPr>
            </w:pPr>
          </w:p>
          <w:p w14:paraId="3CAEDF22" w14:textId="77777777" w:rsidR="00AE4185" w:rsidRPr="00BB5CD0" w:rsidRDefault="00AE4185" w:rsidP="00CA0D17">
            <w:pPr>
              <w:spacing w:before="40" w:after="0"/>
              <w:rPr>
                <w:rFonts w:ascii="Century Gothic" w:hAnsi="Century Gothic" w:cs="Calibri"/>
                <w:sz w:val="19"/>
                <w:szCs w:val="19"/>
              </w:rPr>
            </w:pPr>
            <w:r w:rsidRPr="00BB5CD0">
              <w:rPr>
                <w:rFonts w:ascii="Century Gothic" w:hAnsi="Century Gothic" w:cs="Calibri"/>
                <w:sz w:val="19"/>
                <w:szCs w:val="19"/>
              </w:rPr>
              <w:t>- predavanja</w:t>
            </w:r>
          </w:p>
          <w:p w14:paraId="1BB2E8D4" w14:textId="77777777" w:rsidR="00AE4185" w:rsidRPr="00BB5CD0" w:rsidRDefault="00AE4185" w:rsidP="00CA0D17">
            <w:pPr>
              <w:spacing w:before="40" w:after="0"/>
              <w:rPr>
                <w:rFonts w:ascii="Century Gothic" w:hAnsi="Century Gothic" w:cs="Calibri"/>
                <w:sz w:val="19"/>
                <w:szCs w:val="19"/>
              </w:rPr>
            </w:pPr>
            <w:r w:rsidRPr="00BB5CD0">
              <w:rPr>
                <w:rFonts w:ascii="Century Gothic" w:hAnsi="Century Gothic" w:cs="Calibri"/>
                <w:sz w:val="19"/>
                <w:szCs w:val="19"/>
              </w:rPr>
              <w:t>- radionice</w:t>
            </w:r>
          </w:p>
          <w:p w14:paraId="399ADFD0" w14:textId="77777777" w:rsidR="00AE4185" w:rsidRPr="00BB5CD0" w:rsidRDefault="00AE4185" w:rsidP="00CA0D17">
            <w:pPr>
              <w:spacing w:before="40" w:after="0"/>
              <w:rPr>
                <w:rFonts w:ascii="Century Gothic" w:hAnsi="Century Gothic" w:cs="Calibri"/>
                <w:sz w:val="19"/>
                <w:szCs w:val="19"/>
              </w:rPr>
            </w:pPr>
            <w:r w:rsidRPr="00BB5CD0">
              <w:rPr>
                <w:rFonts w:ascii="Century Gothic" w:hAnsi="Century Gothic" w:cs="Calibri"/>
                <w:sz w:val="19"/>
                <w:szCs w:val="19"/>
              </w:rPr>
              <w:t>- rad u paru i rad u malim skupinama</w:t>
            </w:r>
          </w:p>
          <w:p w14:paraId="0588FD64" w14:textId="77777777" w:rsidR="00AE4185" w:rsidRPr="00BB5CD0" w:rsidRDefault="00AE4185" w:rsidP="00CA0D17">
            <w:pPr>
              <w:spacing w:before="40" w:after="0"/>
              <w:rPr>
                <w:rFonts w:ascii="Century Gothic" w:hAnsi="Century Gothic" w:cs="Calibri"/>
                <w:sz w:val="19"/>
                <w:szCs w:val="19"/>
              </w:rPr>
            </w:pPr>
            <w:r w:rsidRPr="00BB5CD0">
              <w:rPr>
                <w:rFonts w:ascii="Century Gothic" w:hAnsi="Century Gothic" w:cs="Calibri"/>
                <w:sz w:val="19"/>
                <w:szCs w:val="19"/>
              </w:rPr>
              <w:t>- Program Razvoj pozitivne slike o sebi</w:t>
            </w:r>
          </w:p>
          <w:p w14:paraId="736D9C19" w14:textId="77777777" w:rsidR="00AE4185" w:rsidRPr="00BB5CD0" w:rsidRDefault="00AE4185" w:rsidP="00CA0D17">
            <w:pPr>
              <w:spacing w:before="40" w:after="0"/>
              <w:rPr>
                <w:rFonts w:ascii="Century Gothic" w:hAnsi="Century Gothic" w:cs="Calibri"/>
                <w:sz w:val="19"/>
                <w:szCs w:val="19"/>
              </w:rPr>
            </w:pPr>
            <w:r w:rsidRPr="00BB5CD0">
              <w:rPr>
                <w:rFonts w:ascii="Century Gothic" w:hAnsi="Century Gothic" w:cs="Calibri"/>
                <w:sz w:val="19"/>
                <w:szCs w:val="19"/>
              </w:rPr>
              <w:t xml:space="preserve">- Humanost i humano </w:t>
            </w:r>
          </w:p>
          <w:p w14:paraId="4F0A62D1" w14:textId="77777777" w:rsidR="00AE4185" w:rsidRPr="00BB5CD0" w:rsidRDefault="00AE4185" w:rsidP="00CA0D17">
            <w:pPr>
              <w:spacing w:before="40" w:after="0"/>
              <w:rPr>
                <w:rFonts w:ascii="Century Gothic" w:hAnsi="Century Gothic" w:cs="Calibri"/>
                <w:sz w:val="19"/>
                <w:szCs w:val="19"/>
              </w:rPr>
            </w:pPr>
            <w:r w:rsidRPr="00BB5CD0">
              <w:rPr>
                <w:rFonts w:ascii="Century Gothic" w:hAnsi="Century Gothic" w:cs="Calibri"/>
                <w:sz w:val="19"/>
                <w:szCs w:val="19"/>
              </w:rPr>
              <w:t>ponašanje</w:t>
            </w:r>
          </w:p>
          <w:p w14:paraId="5C7DCFF4" w14:textId="77777777" w:rsidR="00AE4185" w:rsidRPr="00BB5CD0" w:rsidRDefault="00AE4185" w:rsidP="00CA0D17">
            <w:pPr>
              <w:spacing w:before="40" w:after="0"/>
              <w:rPr>
                <w:rFonts w:ascii="Century Gothic" w:hAnsi="Century Gothic" w:cs="Calibri"/>
                <w:sz w:val="19"/>
                <w:szCs w:val="19"/>
              </w:rPr>
            </w:pPr>
            <w:r w:rsidRPr="00BB5CD0">
              <w:rPr>
                <w:rFonts w:ascii="Century Gothic" w:hAnsi="Century Gothic" w:cs="Calibri"/>
                <w:sz w:val="19"/>
                <w:szCs w:val="19"/>
              </w:rPr>
              <w:t>- Razumijevanje vlastitih potreba, osjećaja, razvoja samopoštovanja, razumijevanje potreba drugih</w:t>
            </w:r>
          </w:p>
          <w:p w14:paraId="619FB049" w14:textId="77777777" w:rsidR="00AE4185" w:rsidRPr="00BB5CD0" w:rsidRDefault="00AE4185" w:rsidP="00CA0D17">
            <w:pPr>
              <w:spacing w:before="40" w:after="0"/>
              <w:rPr>
                <w:rFonts w:ascii="Century Gothic" w:hAnsi="Century Gothic" w:cs="Calibri"/>
                <w:sz w:val="19"/>
                <w:szCs w:val="19"/>
              </w:rPr>
            </w:pPr>
            <w:r w:rsidRPr="00BB5CD0">
              <w:rPr>
                <w:rFonts w:ascii="Century Gothic" w:hAnsi="Century Gothic" w:cs="Calibri"/>
                <w:sz w:val="19"/>
                <w:szCs w:val="19"/>
              </w:rPr>
              <w:t>- tolerancija i uvažavanje različitosti, sličnosti i razlike, stereotipi i predrasude.</w:t>
            </w:r>
          </w:p>
        </w:tc>
        <w:tc>
          <w:tcPr>
            <w:tcW w:w="2127" w:type="dxa"/>
            <w:tcBorders>
              <w:top w:val="single" w:sz="4" w:space="0" w:color="auto"/>
              <w:left w:val="single" w:sz="4" w:space="0" w:color="auto"/>
              <w:bottom w:val="single" w:sz="4" w:space="0" w:color="auto"/>
              <w:right w:val="single" w:sz="4" w:space="0" w:color="auto"/>
            </w:tcBorders>
          </w:tcPr>
          <w:p w14:paraId="463AC8E5" w14:textId="77777777" w:rsidR="00AE4185" w:rsidRPr="00BB5CD0" w:rsidRDefault="00AE4185" w:rsidP="00CA0D17">
            <w:pPr>
              <w:spacing w:before="40" w:after="0"/>
              <w:rPr>
                <w:rFonts w:ascii="Century Gothic" w:hAnsi="Century Gothic" w:cs="Calibri"/>
                <w:sz w:val="19"/>
                <w:szCs w:val="19"/>
              </w:rPr>
            </w:pPr>
          </w:p>
          <w:p w14:paraId="5839D401" w14:textId="77777777" w:rsidR="00AE4185" w:rsidRPr="00BB5CD0" w:rsidRDefault="00AE4185" w:rsidP="00CA0D17">
            <w:pPr>
              <w:spacing w:before="40" w:after="0"/>
              <w:rPr>
                <w:rFonts w:ascii="Century Gothic" w:hAnsi="Century Gothic" w:cs="Calibri"/>
                <w:sz w:val="19"/>
                <w:szCs w:val="19"/>
              </w:rPr>
            </w:pPr>
            <w:r w:rsidRPr="00BB5CD0">
              <w:rPr>
                <w:rFonts w:ascii="Century Gothic" w:hAnsi="Century Gothic" w:cs="Calibri"/>
                <w:sz w:val="19"/>
                <w:szCs w:val="19"/>
              </w:rPr>
              <w:t xml:space="preserve">papir, </w:t>
            </w:r>
            <w:proofErr w:type="spellStart"/>
            <w:r w:rsidRPr="00BB5CD0">
              <w:rPr>
                <w:rFonts w:ascii="Century Gothic" w:hAnsi="Century Gothic" w:cs="Calibri"/>
                <w:sz w:val="19"/>
                <w:szCs w:val="19"/>
              </w:rPr>
              <w:t>hamer</w:t>
            </w:r>
            <w:proofErr w:type="spellEnd"/>
            <w:r w:rsidRPr="00BB5CD0">
              <w:rPr>
                <w:rFonts w:ascii="Century Gothic" w:hAnsi="Century Gothic" w:cs="Calibri"/>
                <w:sz w:val="19"/>
                <w:szCs w:val="19"/>
              </w:rPr>
              <w:t xml:space="preserve"> flomasteri, olovke, kemijske olovke, bojice, kreda</w:t>
            </w:r>
          </w:p>
        </w:tc>
        <w:tc>
          <w:tcPr>
            <w:tcW w:w="2551" w:type="dxa"/>
            <w:tcBorders>
              <w:top w:val="single" w:sz="4" w:space="0" w:color="auto"/>
              <w:left w:val="single" w:sz="4" w:space="0" w:color="auto"/>
              <w:bottom w:val="single" w:sz="4" w:space="0" w:color="auto"/>
              <w:right w:val="single" w:sz="4" w:space="0" w:color="auto"/>
            </w:tcBorders>
          </w:tcPr>
          <w:p w14:paraId="3D8709E6" w14:textId="77777777" w:rsidR="00AE4185" w:rsidRPr="00BB5CD0" w:rsidRDefault="00AE4185" w:rsidP="00CA0D17">
            <w:pPr>
              <w:spacing w:before="40" w:after="0"/>
              <w:rPr>
                <w:rFonts w:ascii="Century Gothic" w:hAnsi="Century Gothic" w:cs="Calibri"/>
                <w:sz w:val="19"/>
                <w:szCs w:val="19"/>
              </w:rPr>
            </w:pPr>
          </w:p>
          <w:p w14:paraId="009386BD" w14:textId="77777777" w:rsidR="00AE4185" w:rsidRPr="00BB5CD0" w:rsidRDefault="00AE4185" w:rsidP="00CA0D17">
            <w:pPr>
              <w:spacing w:before="40" w:after="0"/>
              <w:rPr>
                <w:rFonts w:ascii="Century Gothic" w:hAnsi="Century Gothic" w:cs="Calibri"/>
                <w:sz w:val="19"/>
                <w:szCs w:val="19"/>
              </w:rPr>
            </w:pPr>
            <w:r w:rsidRPr="00BB5CD0">
              <w:rPr>
                <w:rFonts w:ascii="Century Gothic" w:hAnsi="Century Gothic" w:cs="Calibri"/>
                <w:sz w:val="19"/>
                <w:szCs w:val="19"/>
              </w:rPr>
              <w:t>Inicijalna procjena poznavanja sredstava ovisn</w:t>
            </w:r>
            <w:r>
              <w:rPr>
                <w:rFonts w:ascii="Century Gothic" w:hAnsi="Century Gothic" w:cs="Calibri"/>
                <w:sz w:val="19"/>
                <w:szCs w:val="19"/>
              </w:rPr>
              <w:t>o</w:t>
            </w:r>
            <w:r w:rsidRPr="00BB5CD0">
              <w:rPr>
                <w:rFonts w:ascii="Century Gothic" w:hAnsi="Century Gothic" w:cs="Calibri"/>
                <w:sz w:val="19"/>
                <w:szCs w:val="19"/>
              </w:rPr>
              <w:t>sti</w:t>
            </w:r>
          </w:p>
          <w:p w14:paraId="36A4AD65" w14:textId="77777777" w:rsidR="00AE4185" w:rsidRPr="00BB5CD0" w:rsidRDefault="00AE4185" w:rsidP="00CA0D17">
            <w:pPr>
              <w:spacing w:before="40" w:after="0"/>
              <w:rPr>
                <w:rFonts w:ascii="Century Gothic" w:hAnsi="Century Gothic" w:cs="Calibri"/>
                <w:sz w:val="19"/>
                <w:szCs w:val="19"/>
              </w:rPr>
            </w:pPr>
            <w:r w:rsidRPr="00BB5CD0">
              <w:rPr>
                <w:rFonts w:ascii="Century Gothic" w:hAnsi="Century Gothic" w:cs="Calibri"/>
                <w:sz w:val="19"/>
                <w:szCs w:val="19"/>
              </w:rPr>
              <w:t>Skale procjene</w:t>
            </w:r>
          </w:p>
          <w:p w14:paraId="669CC006" w14:textId="77777777" w:rsidR="00AE4185" w:rsidRPr="00BB5CD0" w:rsidRDefault="00AE4185" w:rsidP="00CA0D17">
            <w:pPr>
              <w:spacing w:before="40" w:after="0"/>
              <w:rPr>
                <w:rFonts w:ascii="Century Gothic" w:hAnsi="Century Gothic" w:cs="Calibri"/>
                <w:sz w:val="19"/>
                <w:szCs w:val="19"/>
              </w:rPr>
            </w:pPr>
          </w:p>
          <w:p w14:paraId="267FA4A9" w14:textId="77777777" w:rsidR="00AE4185" w:rsidRPr="00BB5CD0" w:rsidRDefault="00AE4185" w:rsidP="00CA0D17">
            <w:pPr>
              <w:spacing w:before="40" w:after="0"/>
              <w:rPr>
                <w:rFonts w:ascii="Century Gothic" w:hAnsi="Century Gothic" w:cs="Calibri"/>
                <w:sz w:val="19"/>
                <w:szCs w:val="19"/>
              </w:rPr>
            </w:pPr>
          </w:p>
        </w:tc>
        <w:tc>
          <w:tcPr>
            <w:tcW w:w="2997" w:type="dxa"/>
            <w:tcBorders>
              <w:top w:val="single" w:sz="4" w:space="0" w:color="auto"/>
              <w:left w:val="single" w:sz="4" w:space="0" w:color="auto"/>
              <w:bottom w:val="single" w:sz="4" w:space="0" w:color="auto"/>
              <w:right w:val="single" w:sz="4" w:space="0" w:color="auto"/>
            </w:tcBorders>
          </w:tcPr>
          <w:p w14:paraId="09DCB240" w14:textId="77777777" w:rsidR="00AE4185" w:rsidRPr="00BB5CD0" w:rsidRDefault="00AE4185" w:rsidP="00CA0D17">
            <w:pPr>
              <w:spacing w:before="40" w:after="0"/>
              <w:rPr>
                <w:rFonts w:ascii="Century Gothic" w:hAnsi="Century Gothic" w:cs="Calibri"/>
                <w:sz w:val="19"/>
                <w:szCs w:val="19"/>
              </w:rPr>
            </w:pPr>
          </w:p>
          <w:p w14:paraId="72AF0655" w14:textId="77777777" w:rsidR="00AE4185" w:rsidRPr="00BB5CD0" w:rsidRDefault="00AE4185" w:rsidP="00CA0D17">
            <w:pPr>
              <w:spacing w:before="40" w:after="0"/>
              <w:rPr>
                <w:rFonts w:ascii="Century Gothic" w:hAnsi="Century Gothic" w:cs="Calibri"/>
                <w:sz w:val="19"/>
                <w:szCs w:val="19"/>
              </w:rPr>
            </w:pPr>
            <w:r w:rsidRPr="00BB5CD0">
              <w:rPr>
                <w:rFonts w:ascii="Century Gothic" w:hAnsi="Century Gothic" w:cs="Calibri"/>
                <w:sz w:val="19"/>
                <w:szCs w:val="19"/>
              </w:rPr>
              <w:t xml:space="preserve">Za unapređenje daljnjeg rada u cilju smanjenja želje za konzumiranjem sredstava ovisnosti mladih ljudi. </w:t>
            </w:r>
          </w:p>
          <w:p w14:paraId="3F92D6DA" w14:textId="77777777" w:rsidR="00AE4185" w:rsidRPr="00BB5CD0" w:rsidRDefault="00AE4185" w:rsidP="00CA0D17">
            <w:pPr>
              <w:spacing w:before="40" w:after="0"/>
              <w:rPr>
                <w:rFonts w:ascii="Century Gothic" w:hAnsi="Century Gothic" w:cs="Calibri"/>
                <w:sz w:val="19"/>
                <w:szCs w:val="19"/>
              </w:rPr>
            </w:pPr>
          </w:p>
          <w:p w14:paraId="7F49394A" w14:textId="77777777" w:rsidR="00AE4185" w:rsidRPr="00BB5CD0" w:rsidRDefault="00AE4185" w:rsidP="00CA0D17">
            <w:pPr>
              <w:spacing w:before="40" w:after="0"/>
              <w:rPr>
                <w:rFonts w:ascii="Century Gothic" w:hAnsi="Century Gothic" w:cs="Calibri"/>
                <w:sz w:val="19"/>
                <w:szCs w:val="19"/>
              </w:rPr>
            </w:pPr>
            <w:r w:rsidRPr="00BB5CD0">
              <w:rPr>
                <w:rFonts w:ascii="Century Gothic" w:hAnsi="Century Gothic" w:cs="Calibri"/>
                <w:sz w:val="19"/>
                <w:szCs w:val="19"/>
              </w:rPr>
              <w:t>Za unapređenje znanja o sebi, očekivanja od sebe i vjerovanje u sebe.</w:t>
            </w:r>
          </w:p>
          <w:p w14:paraId="3727D2C1" w14:textId="77777777" w:rsidR="00AE4185" w:rsidRPr="00BB5CD0" w:rsidRDefault="00AE4185" w:rsidP="00CA0D17">
            <w:pPr>
              <w:spacing w:before="40" w:after="0"/>
              <w:rPr>
                <w:rFonts w:ascii="Century Gothic" w:hAnsi="Century Gothic" w:cs="Calibri"/>
                <w:sz w:val="19"/>
                <w:szCs w:val="19"/>
              </w:rPr>
            </w:pPr>
          </w:p>
        </w:tc>
      </w:tr>
    </w:tbl>
    <w:p w14:paraId="3093ED2A" w14:textId="77777777" w:rsidR="006A6D5E" w:rsidRDefault="006A6D5E" w:rsidP="007F3C29">
      <w:pPr>
        <w:spacing w:before="40" w:after="0"/>
        <w:jc w:val="center"/>
        <w:rPr>
          <w:rFonts w:ascii="Century Gothic" w:hAnsi="Century Gothic" w:cs="Century Gothic"/>
          <w:b/>
          <w:sz w:val="21"/>
          <w:szCs w:val="21"/>
        </w:rPr>
        <w:sectPr w:rsidR="006A6D5E" w:rsidSect="00866729">
          <w:pgSz w:w="16838" w:h="11906" w:orient="landscape"/>
          <w:pgMar w:top="709" w:right="1418" w:bottom="1418" w:left="1418" w:header="720" w:footer="0" w:gutter="0"/>
          <w:cols w:space="720"/>
          <w:docGrid w:linePitch="360"/>
        </w:sectPr>
      </w:pPr>
    </w:p>
    <w:tbl>
      <w:tblPr>
        <w:tblW w:w="16039" w:type="dxa"/>
        <w:tblInd w:w="-895" w:type="dxa"/>
        <w:tblLayout w:type="fixed"/>
        <w:tblLook w:val="0000" w:firstRow="0" w:lastRow="0" w:firstColumn="0" w:lastColumn="0" w:noHBand="0" w:noVBand="0"/>
      </w:tblPr>
      <w:tblGrid>
        <w:gridCol w:w="3120"/>
        <w:gridCol w:w="2693"/>
        <w:gridCol w:w="2551"/>
        <w:gridCol w:w="2127"/>
        <w:gridCol w:w="2551"/>
        <w:gridCol w:w="2997"/>
      </w:tblGrid>
      <w:tr w:rsidR="00BA143E" w14:paraId="4A1552A5" w14:textId="77777777" w:rsidTr="00945DBA">
        <w:trPr>
          <w:trHeight w:val="737"/>
        </w:trPr>
        <w:tc>
          <w:tcPr>
            <w:tcW w:w="3120" w:type="dxa"/>
            <w:tcBorders>
              <w:top w:val="single" w:sz="4" w:space="0" w:color="000000"/>
              <w:left w:val="single" w:sz="4" w:space="0" w:color="000000"/>
              <w:bottom w:val="single" w:sz="4" w:space="0" w:color="000000"/>
            </w:tcBorders>
            <w:shd w:val="clear" w:color="auto" w:fill="auto"/>
            <w:vAlign w:val="center"/>
          </w:tcPr>
          <w:p w14:paraId="0473EA64" w14:textId="77777777" w:rsidR="00BA143E" w:rsidRDefault="00BA143E">
            <w:pPr>
              <w:spacing w:before="40" w:after="0"/>
              <w:jc w:val="center"/>
            </w:pPr>
            <w:bookmarkStart w:id="26" w:name="_Hlk51755081"/>
            <w:r>
              <w:rPr>
                <w:rFonts w:ascii="Century Gothic" w:hAnsi="Century Gothic" w:cs="Century Gothic"/>
                <w:b/>
                <w:sz w:val="21"/>
                <w:szCs w:val="21"/>
              </w:rPr>
              <w:lastRenderedPageBreak/>
              <w:t>CILJ AKTIVNOSTI</w:t>
            </w:r>
          </w:p>
        </w:tc>
        <w:tc>
          <w:tcPr>
            <w:tcW w:w="2693" w:type="dxa"/>
            <w:tcBorders>
              <w:top w:val="single" w:sz="4" w:space="0" w:color="000000"/>
              <w:left w:val="single" w:sz="4" w:space="0" w:color="000000"/>
              <w:bottom w:val="single" w:sz="4" w:space="0" w:color="000000"/>
            </w:tcBorders>
            <w:shd w:val="clear" w:color="auto" w:fill="auto"/>
            <w:vAlign w:val="center"/>
          </w:tcPr>
          <w:p w14:paraId="6DF3B83F" w14:textId="77777777" w:rsidR="00BA143E" w:rsidRDefault="00BA143E">
            <w:pPr>
              <w:spacing w:before="40" w:after="0"/>
              <w:jc w:val="center"/>
            </w:pPr>
            <w:r>
              <w:rPr>
                <w:rFonts w:ascii="Century Gothic" w:hAnsi="Century Gothic" w:cs="Century Gothic"/>
                <w:b/>
                <w:sz w:val="21"/>
                <w:szCs w:val="21"/>
              </w:rPr>
              <w:t>NAMJENA</w:t>
            </w:r>
          </w:p>
        </w:tc>
        <w:tc>
          <w:tcPr>
            <w:tcW w:w="2551" w:type="dxa"/>
            <w:tcBorders>
              <w:top w:val="single" w:sz="4" w:space="0" w:color="000000"/>
              <w:left w:val="single" w:sz="4" w:space="0" w:color="000000"/>
              <w:bottom w:val="single" w:sz="4" w:space="0" w:color="000000"/>
            </w:tcBorders>
            <w:shd w:val="clear" w:color="auto" w:fill="auto"/>
            <w:vAlign w:val="center"/>
          </w:tcPr>
          <w:p w14:paraId="39F03263" w14:textId="77777777" w:rsidR="00BA143E" w:rsidRDefault="00BA143E">
            <w:pPr>
              <w:spacing w:before="40" w:after="0"/>
              <w:jc w:val="center"/>
            </w:pPr>
            <w:r>
              <w:rPr>
                <w:rFonts w:ascii="Century Gothic" w:hAnsi="Century Gothic" w:cs="Century Gothic"/>
                <w:b/>
                <w:sz w:val="21"/>
                <w:szCs w:val="21"/>
              </w:rPr>
              <w:t>NAČIN REALIZACIJE</w:t>
            </w:r>
          </w:p>
        </w:tc>
        <w:tc>
          <w:tcPr>
            <w:tcW w:w="2127" w:type="dxa"/>
            <w:tcBorders>
              <w:top w:val="single" w:sz="4" w:space="0" w:color="000000"/>
              <w:left w:val="single" w:sz="4" w:space="0" w:color="000000"/>
              <w:bottom w:val="single" w:sz="4" w:space="0" w:color="000000"/>
            </w:tcBorders>
            <w:shd w:val="clear" w:color="auto" w:fill="auto"/>
            <w:vAlign w:val="center"/>
          </w:tcPr>
          <w:p w14:paraId="4EC9D036" w14:textId="77777777" w:rsidR="00BA143E" w:rsidRDefault="00BA143E">
            <w:pPr>
              <w:spacing w:before="40" w:after="0"/>
              <w:jc w:val="center"/>
            </w:pPr>
            <w:r>
              <w:rPr>
                <w:rFonts w:ascii="Century Gothic" w:hAnsi="Century Gothic" w:cs="Century Gothic"/>
                <w:b/>
                <w:sz w:val="21"/>
                <w:szCs w:val="21"/>
              </w:rPr>
              <w:t>TROŠKOVNIK</w:t>
            </w:r>
          </w:p>
        </w:tc>
        <w:tc>
          <w:tcPr>
            <w:tcW w:w="2551" w:type="dxa"/>
            <w:tcBorders>
              <w:top w:val="single" w:sz="4" w:space="0" w:color="000000"/>
              <w:left w:val="single" w:sz="4" w:space="0" w:color="000000"/>
              <w:bottom w:val="single" w:sz="4" w:space="0" w:color="000000"/>
            </w:tcBorders>
            <w:shd w:val="clear" w:color="auto" w:fill="auto"/>
            <w:vAlign w:val="center"/>
          </w:tcPr>
          <w:p w14:paraId="2F459610" w14:textId="77777777" w:rsidR="00BA143E" w:rsidRDefault="00BA143E">
            <w:pPr>
              <w:spacing w:before="40" w:after="0"/>
              <w:jc w:val="center"/>
            </w:pPr>
            <w:r>
              <w:rPr>
                <w:rFonts w:ascii="Century Gothic" w:hAnsi="Century Gothic" w:cs="Century Gothic"/>
                <w:b/>
                <w:sz w:val="21"/>
                <w:szCs w:val="21"/>
              </w:rPr>
              <w:t>NAČIN VREDNOVANJA</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AB39D" w14:textId="77777777" w:rsidR="00BA143E" w:rsidRDefault="00BA143E">
            <w:pPr>
              <w:spacing w:before="40" w:after="0"/>
              <w:jc w:val="center"/>
            </w:pPr>
            <w:r>
              <w:rPr>
                <w:rFonts w:ascii="Century Gothic" w:hAnsi="Century Gothic" w:cs="Century Gothic"/>
                <w:b/>
                <w:sz w:val="21"/>
                <w:szCs w:val="21"/>
              </w:rPr>
              <w:t xml:space="preserve">NAČIN KORIŠTENJA </w:t>
            </w:r>
          </w:p>
          <w:p w14:paraId="18E952AC" w14:textId="77777777" w:rsidR="00BA143E" w:rsidRDefault="00BA143E">
            <w:pPr>
              <w:spacing w:before="40" w:after="0"/>
              <w:jc w:val="center"/>
            </w:pPr>
            <w:r>
              <w:rPr>
                <w:rFonts w:ascii="Century Gothic" w:hAnsi="Century Gothic" w:cs="Century Gothic"/>
                <w:b/>
                <w:sz w:val="21"/>
                <w:szCs w:val="21"/>
              </w:rPr>
              <w:t>REZULTATA VREDNOVANJA</w:t>
            </w:r>
          </w:p>
        </w:tc>
      </w:tr>
      <w:bookmarkEnd w:id="26"/>
      <w:tr w:rsidR="00BA143E" w14:paraId="2673C17C" w14:textId="77777777" w:rsidTr="00945DBA">
        <w:trPr>
          <w:trHeight w:val="283"/>
        </w:trPr>
        <w:tc>
          <w:tcPr>
            <w:tcW w:w="10491" w:type="dxa"/>
            <w:gridSpan w:val="4"/>
            <w:tcBorders>
              <w:top w:val="single" w:sz="4" w:space="0" w:color="000000"/>
              <w:left w:val="single" w:sz="4" w:space="0" w:color="000000"/>
              <w:bottom w:val="single" w:sz="4" w:space="0" w:color="000000"/>
            </w:tcBorders>
            <w:shd w:val="clear" w:color="auto" w:fill="auto"/>
          </w:tcPr>
          <w:p w14:paraId="2F106CB1" w14:textId="706E6D2A" w:rsidR="00BA143E" w:rsidRPr="008A4362" w:rsidRDefault="00BA143E" w:rsidP="004568F6">
            <w:pPr>
              <w:spacing w:before="40" w:after="40"/>
            </w:pPr>
            <w:r w:rsidRPr="008A4362">
              <w:rPr>
                <w:rFonts w:ascii="Century Gothic" w:hAnsi="Century Gothic" w:cs="Century Gothic"/>
                <w:b/>
                <w:sz w:val="20"/>
                <w:szCs w:val="20"/>
              </w:rPr>
              <w:t xml:space="preserve">NAZIV AKTIVNOSTI: CAP – </w:t>
            </w:r>
            <w:r w:rsidR="005E284A" w:rsidRPr="008A4362">
              <w:rPr>
                <w:rFonts w:ascii="Century Gothic" w:hAnsi="Century Gothic" w:cs="Century Gothic"/>
                <w:b/>
                <w:sz w:val="20"/>
                <w:szCs w:val="20"/>
              </w:rPr>
              <w:t xml:space="preserve">prevencija zlostavljanja djece        </w:t>
            </w:r>
          </w:p>
          <w:p w14:paraId="24269998" w14:textId="45B3EBFF" w:rsidR="00BA143E" w:rsidRPr="008A4362" w:rsidRDefault="00BA143E" w:rsidP="0066614C">
            <w:pPr>
              <w:spacing w:before="40" w:after="40"/>
            </w:pPr>
            <w:r w:rsidRPr="008A4362">
              <w:rPr>
                <w:rFonts w:ascii="Century Gothic" w:hAnsi="Century Gothic" w:cs="Century Gothic"/>
                <w:b/>
                <w:sz w:val="20"/>
                <w:szCs w:val="20"/>
              </w:rPr>
              <w:t>NOSITELJI: Udruga roditelja „Korak po korak“, K</w:t>
            </w:r>
            <w:r w:rsidR="008B2FA2" w:rsidRPr="008A4362">
              <w:rPr>
                <w:rFonts w:ascii="Century Gothic" w:hAnsi="Century Gothic" w:cs="Century Gothic"/>
                <w:b/>
                <w:sz w:val="20"/>
                <w:szCs w:val="20"/>
              </w:rPr>
              <w:t>.</w:t>
            </w:r>
            <w:r w:rsidRPr="008A4362">
              <w:rPr>
                <w:rFonts w:ascii="Century Gothic" w:hAnsi="Century Gothic" w:cs="Century Gothic"/>
                <w:b/>
                <w:sz w:val="20"/>
                <w:szCs w:val="20"/>
              </w:rPr>
              <w:t xml:space="preserve"> Gulaš, J</w:t>
            </w:r>
            <w:r w:rsidR="008B2FA2" w:rsidRPr="008A4362">
              <w:rPr>
                <w:rFonts w:ascii="Century Gothic" w:hAnsi="Century Gothic" w:cs="Century Gothic"/>
                <w:b/>
                <w:sz w:val="20"/>
                <w:szCs w:val="20"/>
              </w:rPr>
              <w:t>.</w:t>
            </w:r>
            <w:r w:rsidRPr="008A4362">
              <w:rPr>
                <w:rFonts w:ascii="Century Gothic" w:hAnsi="Century Gothic" w:cs="Century Gothic"/>
                <w:b/>
                <w:sz w:val="20"/>
                <w:szCs w:val="20"/>
              </w:rPr>
              <w:t xml:space="preserve"> </w:t>
            </w:r>
            <w:proofErr w:type="spellStart"/>
            <w:r w:rsidRPr="008A4362">
              <w:rPr>
                <w:rFonts w:ascii="Century Gothic" w:hAnsi="Century Gothic" w:cs="Century Gothic"/>
                <w:b/>
                <w:sz w:val="20"/>
                <w:szCs w:val="20"/>
              </w:rPr>
              <w:t>Bićanić</w:t>
            </w:r>
            <w:proofErr w:type="spellEnd"/>
            <w:r w:rsidR="008B2FA2" w:rsidRPr="008A4362">
              <w:rPr>
                <w:rFonts w:ascii="Century Gothic" w:hAnsi="Century Gothic" w:cs="Century Gothic"/>
                <w:b/>
                <w:sz w:val="20"/>
                <w:szCs w:val="20"/>
              </w:rPr>
              <w:t>,</w:t>
            </w:r>
            <w:r w:rsidR="00C6706A" w:rsidRPr="008A4362">
              <w:rPr>
                <w:rFonts w:ascii="Century Gothic" w:hAnsi="Century Gothic" w:cs="Century Gothic"/>
                <w:b/>
                <w:sz w:val="20"/>
                <w:szCs w:val="20"/>
              </w:rPr>
              <w:t xml:space="preserve"> </w:t>
            </w:r>
            <w:r w:rsidR="008B2FA2" w:rsidRPr="008A4362">
              <w:rPr>
                <w:rFonts w:ascii="Century Gothic" w:hAnsi="Century Gothic" w:cs="Century Gothic"/>
                <w:b/>
                <w:sz w:val="20"/>
                <w:szCs w:val="20"/>
              </w:rPr>
              <w:t>Ž</w:t>
            </w:r>
            <w:r w:rsidR="008A4362" w:rsidRPr="008A4362">
              <w:rPr>
                <w:rFonts w:ascii="Century Gothic" w:hAnsi="Century Gothic" w:cs="Century Gothic"/>
                <w:b/>
                <w:sz w:val="20"/>
                <w:szCs w:val="20"/>
              </w:rPr>
              <w:t>.</w:t>
            </w:r>
            <w:r w:rsidR="008B2FA2" w:rsidRPr="008A4362">
              <w:rPr>
                <w:rFonts w:ascii="Century Gothic" w:hAnsi="Century Gothic" w:cs="Century Gothic"/>
                <w:b/>
                <w:sz w:val="20"/>
                <w:szCs w:val="20"/>
              </w:rPr>
              <w:t xml:space="preserve"> Goluža</w:t>
            </w:r>
            <w:r w:rsidR="008A4362" w:rsidRPr="008A4362">
              <w:rPr>
                <w:rFonts w:ascii="Century Gothic" w:hAnsi="Century Gothic" w:cs="Century Gothic"/>
                <w:b/>
                <w:sz w:val="20"/>
                <w:szCs w:val="20"/>
              </w:rPr>
              <w:t xml:space="preserve">, S. Ćorić </w:t>
            </w:r>
            <w:r w:rsidRPr="008A4362">
              <w:rPr>
                <w:rFonts w:ascii="Century Gothic" w:hAnsi="Century Gothic" w:cs="Century Gothic"/>
                <w:sz w:val="16"/>
                <w:szCs w:val="20"/>
              </w:rPr>
              <w:t xml:space="preserve">           </w:t>
            </w:r>
          </w:p>
        </w:tc>
        <w:tc>
          <w:tcPr>
            <w:tcW w:w="5548" w:type="dxa"/>
            <w:gridSpan w:val="2"/>
            <w:tcBorders>
              <w:top w:val="single" w:sz="4" w:space="0" w:color="000000"/>
              <w:left w:val="single" w:sz="4" w:space="0" w:color="000000"/>
              <w:bottom w:val="single" w:sz="4" w:space="0" w:color="000000"/>
              <w:right w:val="single" w:sz="4" w:space="0" w:color="000000"/>
            </w:tcBorders>
            <w:shd w:val="clear" w:color="auto" w:fill="auto"/>
          </w:tcPr>
          <w:p w14:paraId="77DF2725" w14:textId="77777777" w:rsidR="00136838" w:rsidRPr="008A4362" w:rsidRDefault="00BA143E" w:rsidP="004568F6">
            <w:pPr>
              <w:spacing w:before="40" w:after="40"/>
              <w:rPr>
                <w:rFonts w:ascii="Century Gothic" w:hAnsi="Century Gothic" w:cs="Century Gothic"/>
                <w:b/>
                <w:sz w:val="20"/>
                <w:szCs w:val="20"/>
              </w:rPr>
            </w:pPr>
            <w:r w:rsidRPr="008A4362">
              <w:rPr>
                <w:rFonts w:ascii="Century Gothic" w:hAnsi="Century Gothic" w:cs="Century Gothic"/>
                <w:b/>
                <w:sz w:val="20"/>
                <w:szCs w:val="20"/>
              </w:rPr>
              <w:t>VREMENIK: veljača</w:t>
            </w:r>
            <w:r w:rsidR="004568F6" w:rsidRPr="008A4362">
              <w:rPr>
                <w:rFonts w:ascii="Century Gothic" w:hAnsi="Century Gothic" w:cs="Century Gothic"/>
                <w:b/>
                <w:sz w:val="20"/>
                <w:szCs w:val="20"/>
              </w:rPr>
              <w:t>/</w:t>
            </w:r>
            <w:r w:rsidRPr="008A4362">
              <w:rPr>
                <w:rFonts w:ascii="Century Gothic" w:hAnsi="Century Gothic" w:cs="Century Gothic"/>
                <w:b/>
                <w:sz w:val="20"/>
                <w:szCs w:val="20"/>
              </w:rPr>
              <w:t xml:space="preserve">ožujak </w:t>
            </w:r>
          </w:p>
          <w:p w14:paraId="46EDA8DB" w14:textId="092EA59B" w:rsidR="00BA143E" w:rsidRPr="008A4362" w:rsidRDefault="00BA143E" w:rsidP="004568F6">
            <w:pPr>
              <w:spacing w:before="40" w:after="40"/>
            </w:pPr>
            <w:r w:rsidRPr="00BD34B4">
              <w:rPr>
                <w:rFonts w:ascii="Century Gothic" w:hAnsi="Century Gothic" w:cs="Century Gothic"/>
                <w:b/>
                <w:sz w:val="20"/>
                <w:szCs w:val="20"/>
              </w:rPr>
              <w:t xml:space="preserve">RAZRED: </w:t>
            </w:r>
            <w:r w:rsidR="00BD34B4" w:rsidRPr="00BD34B4">
              <w:rPr>
                <w:rFonts w:ascii="Century Gothic" w:hAnsi="Century Gothic" w:cs="Century Gothic"/>
                <w:b/>
                <w:sz w:val="20"/>
                <w:szCs w:val="20"/>
              </w:rPr>
              <w:t>3</w:t>
            </w:r>
            <w:r w:rsidR="00D65B84">
              <w:rPr>
                <w:rFonts w:ascii="Century Gothic" w:hAnsi="Century Gothic" w:cs="Century Gothic"/>
                <w:b/>
                <w:sz w:val="20"/>
                <w:szCs w:val="20"/>
              </w:rPr>
              <w:t xml:space="preserve">. </w:t>
            </w:r>
            <w:r w:rsidRPr="00BD34B4">
              <w:rPr>
                <w:rFonts w:ascii="Century Gothic" w:hAnsi="Century Gothic" w:cs="Century Gothic"/>
                <w:b/>
                <w:sz w:val="20"/>
                <w:szCs w:val="20"/>
              </w:rPr>
              <w:t>razredi</w:t>
            </w:r>
          </w:p>
        </w:tc>
      </w:tr>
      <w:tr w:rsidR="00BA143E" w14:paraId="6D086CDD" w14:textId="77777777" w:rsidTr="009C2EF1">
        <w:trPr>
          <w:trHeight w:val="880"/>
        </w:trPr>
        <w:tc>
          <w:tcPr>
            <w:tcW w:w="3120" w:type="dxa"/>
            <w:tcBorders>
              <w:top w:val="single" w:sz="4" w:space="0" w:color="000000"/>
              <w:left w:val="single" w:sz="4" w:space="0" w:color="000000"/>
              <w:bottom w:val="single" w:sz="4" w:space="0" w:color="000000"/>
            </w:tcBorders>
            <w:shd w:val="clear" w:color="auto" w:fill="auto"/>
          </w:tcPr>
          <w:p w14:paraId="41D2896A" w14:textId="77777777" w:rsidR="00BA143E" w:rsidRDefault="00BA143E">
            <w:pPr>
              <w:snapToGrid w:val="0"/>
              <w:spacing w:before="40" w:after="0"/>
              <w:rPr>
                <w:rFonts w:ascii="Century Gothic" w:hAnsi="Century Gothic" w:cs="Century Gothic"/>
                <w:sz w:val="19"/>
                <w:szCs w:val="19"/>
              </w:rPr>
            </w:pPr>
          </w:p>
          <w:p w14:paraId="44EE7968" w14:textId="77777777" w:rsidR="00BA143E" w:rsidRDefault="00BA143E">
            <w:pPr>
              <w:spacing w:before="40" w:after="0"/>
            </w:pPr>
            <w:r>
              <w:rPr>
                <w:rFonts w:ascii="Century Gothic" w:hAnsi="Century Gothic" w:cs="Century Gothic"/>
                <w:sz w:val="19"/>
                <w:szCs w:val="19"/>
              </w:rPr>
              <w:t>Primarna prevencija zlostavljanja koja osnažuje djecu u sprječavanju napada od strane vršnjaka, napada nepoznate osobe i napada od strane poznate odrasle osobe, te smanjiti ranjivost djece na verbalno, fizičko i seksualno zlostavljanje.</w:t>
            </w:r>
          </w:p>
          <w:p w14:paraId="0BB452B7" w14:textId="77777777" w:rsidR="00BA143E" w:rsidRDefault="00BA143E">
            <w:pPr>
              <w:spacing w:before="40" w:after="0"/>
              <w:rPr>
                <w:rFonts w:ascii="Century Gothic" w:hAnsi="Century Gothic" w:cs="Century Gothic"/>
                <w:sz w:val="19"/>
                <w:szCs w:val="19"/>
              </w:rPr>
            </w:pPr>
          </w:p>
          <w:p w14:paraId="1FD5F858" w14:textId="77777777" w:rsidR="00BA143E" w:rsidRDefault="00BA143E">
            <w:pPr>
              <w:spacing w:before="40" w:after="0"/>
              <w:rPr>
                <w:rFonts w:ascii="Century Gothic" w:hAnsi="Century Gothic" w:cs="Century Gothic"/>
                <w:sz w:val="19"/>
                <w:szCs w:val="19"/>
              </w:rPr>
            </w:pPr>
          </w:p>
          <w:p w14:paraId="6EA514D8" w14:textId="77777777" w:rsidR="00BA143E" w:rsidRDefault="00BA143E">
            <w:pPr>
              <w:spacing w:before="40" w:after="0"/>
              <w:rPr>
                <w:rFonts w:ascii="Century Gothic" w:hAnsi="Century Gothic" w:cs="Century Gothic"/>
                <w:sz w:val="19"/>
                <w:szCs w:val="19"/>
              </w:rPr>
            </w:pPr>
          </w:p>
          <w:p w14:paraId="4E1D8A3E" w14:textId="77777777" w:rsidR="00BA143E" w:rsidRDefault="00BA143E">
            <w:pPr>
              <w:spacing w:before="40" w:after="0"/>
              <w:rPr>
                <w:rFonts w:ascii="Century Gothic" w:hAnsi="Century Gothic" w:cs="Century Gothic"/>
                <w:sz w:val="19"/>
                <w:szCs w:val="19"/>
              </w:rPr>
            </w:pPr>
          </w:p>
        </w:tc>
        <w:tc>
          <w:tcPr>
            <w:tcW w:w="2693" w:type="dxa"/>
            <w:tcBorders>
              <w:top w:val="single" w:sz="4" w:space="0" w:color="000000"/>
              <w:left w:val="single" w:sz="4" w:space="0" w:color="000000"/>
              <w:bottom w:val="single" w:sz="4" w:space="0" w:color="000000"/>
            </w:tcBorders>
            <w:shd w:val="clear" w:color="auto" w:fill="auto"/>
          </w:tcPr>
          <w:p w14:paraId="5E4D5C64" w14:textId="77777777" w:rsidR="00BA143E" w:rsidRDefault="00BA143E">
            <w:pPr>
              <w:snapToGrid w:val="0"/>
              <w:spacing w:before="40" w:after="0"/>
              <w:rPr>
                <w:rFonts w:ascii="Century Gothic" w:hAnsi="Century Gothic" w:cs="Century Gothic"/>
                <w:sz w:val="19"/>
                <w:szCs w:val="19"/>
              </w:rPr>
            </w:pPr>
          </w:p>
          <w:p w14:paraId="58DE496F" w14:textId="77777777" w:rsidR="00BA143E" w:rsidRDefault="00BA143E">
            <w:pPr>
              <w:spacing w:before="40" w:after="0"/>
            </w:pPr>
            <w:r>
              <w:rPr>
                <w:rFonts w:ascii="Century Gothic" w:hAnsi="Century Gothic" w:cs="Century Gothic"/>
                <w:sz w:val="19"/>
                <w:szCs w:val="19"/>
              </w:rPr>
              <w:t>Učenici će moći definirati osobno pravo na sigurnost.</w:t>
            </w:r>
          </w:p>
          <w:p w14:paraId="62B410BF" w14:textId="77777777" w:rsidR="00BA143E" w:rsidRDefault="00BA143E">
            <w:pPr>
              <w:spacing w:before="40" w:after="0"/>
            </w:pPr>
            <w:r>
              <w:rPr>
                <w:rFonts w:ascii="Century Gothic" w:hAnsi="Century Gothic" w:cs="Century Gothic"/>
                <w:sz w:val="19"/>
                <w:szCs w:val="19"/>
              </w:rPr>
              <w:t>Učenici će moći identificirati potencijalno opasne situacije.</w:t>
            </w:r>
          </w:p>
          <w:p w14:paraId="30F35F08" w14:textId="77777777" w:rsidR="00BA143E" w:rsidRDefault="00BA143E">
            <w:pPr>
              <w:spacing w:before="40" w:after="0"/>
            </w:pPr>
            <w:r>
              <w:rPr>
                <w:rFonts w:ascii="Century Gothic" w:hAnsi="Century Gothic" w:cs="Century Gothic"/>
                <w:sz w:val="19"/>
                <w:szCs w:val="19"/>
              </w:rPr>
              <w:t>Učenici će postati svjesni djelotvornih strategija sprečavanja zlostavljanja.</w:t>
            </w:r>
          </w:p>
          <w:p w14:paraId="34A19784" w14:textId="77777777" w:rsidR="00BA143E" w:rsidRDefault="00BA143E">
            <w:pPr>
              <w:spacing w:before="40" w:after="0"/>
              <w:rPr>
                <w:rFonts w:ascii="Century Gothic" w:hAnsi="Century Gothic" w:cs="Century Gothic"/>
                <w:sz w:val="19"/>
                <w:szCs w:val="19"/>
              </w:rPr>
            </w:pPr>
            <w:r>
              <w:rPr>
                <w:rFonts w:ascii="Century Gothic" w:hAnsi="Century Gothic" w:cs="Century Gothic"/>
                <w:sz w:val="19"/>
                <w:szCs w:val="19"/>
              </w:rPr>
              <w:t>Učenici će postati svjesni mreže podrške koja im je na raspolaganju.</w:t>
            </w:r>
          </w:p>
          <w:p w14:paraId="0391821D" w14:textId="3490DE01" w:rsidR="008B212F" w:rsidRDefault="008B212F">
            <w:pPr>
              <w:spacing w:before="40" w:after="0"/>
            </w:pPr>
          </w:p>
        </w:tc>
        <w:tc>
          <w:tcPr>
            <w:tcW w:w="2551" w:type="dxa"/>
            <w:tcBorders>
              <w:top w:val="single" w:sz="4" w:space="0" w:color="000000"/>
              <w:left w:val="single" w:sz="4" w:space="0" w:color="000000"/>
              <w:bottom w:val="single" w:sz="4" w:space="0" w:color="000000"/>
            </w:tcBorders>
            <w:shd w:val="clear" w:color="auto" w:fill="auto"/>
          </w:tcPr>
          <w:p w14:paraId="00393B9A" w14:textId="77777777" w:rsidR="00BA143E" w:rsidRDefault="00BA143E">
            <w:pPr>
              <w:snapToGrid w:val="0"/>
              <w:spacing w:before="40" w:after="0"/>
              <w:rPr>
                <w:rFonts w:ascii="Century Gothic" w:hAnsi="Century Gothic" w:cs="Century Gothic"/>
                <w:sz w:val="19"/>
                <w:szCs w:val="19"/>
              </w:rPr>
            </w:pPr>
          </w:p>
          <w:p w14:paraId="2EB024BD" w14:textId="77777777" w:rsidR="00BA143E" w:rsidRDefault="00BA143E">
            <w:pPr>
              <w:spacing w:before="40" w:after="0"/>
            </w:pPr>
            <w:r>
              <w:rPr>
                <w:rFonts w:ascii="Century Gothic" w:hAnsi="Century Gothic" w:cs="Century Gothic"/>
                <w:sz w:val="19"/>
                <w:szCs w:val="19"/>
              </w:rPr>
              <w:t xml:space="preserve">Pedagoško-psihološke radionice za učenike na satu razredne zajednice i predavanje za roditelje na roditeljskom sastanku. </w:t>
            </w:r>
          </w:p>
        </w:tc>
        <w:tc>
          <w:tcPr>
            <w:tcW w:w="2127" w:type="dxa"/>
            <w:tcBorders>
              <w:top w:val="single" w:sz="4" w:space="0" w:color="000000"/>
              <w:left w:val="single" w:sz="4" w:space="0" w:color="000000"/>
              <w:bottom w:val="single" w:sz="4" w:space="0" w:color="000000"/>
            </w:tcBorders>
            <w:shd w:val="clear" w:color="auto" w:fill="auto"/>
          </w:tcPr>
          <w:p w14:paraId="367E3D6E" w14:textId="77777777" w:rsidR="00BA143E" w:rsidRDefault="00BA143E">
            <w:pPr>
              <w:snapToGrid w:val="0"/>
              <w:spacing w:before="40" w:after="0"/>
              <w:rPr>
                <w:rFonts w:ascii="Century Gothic" w:hAnsi="Century Gothic" w:cs="Century Gothic"/>
                <w:sz w:val="19"/>
                <w:szCs w:val="19"/>
              </w:rPr>
            </w:pPr>
          </w:p>
          <w:p w14:paraId="240773DD" w14:textId="77777777" w:rsidR="00BA143E" w:rsidRDefault="00BA143E">
            <w:pPr>
              <w:spacing w:before="40" w:after="0"/>
            </w:pPr>
            <w:r>
              <w:rPr>
                <w:rFonts w:ascii="Century Gothic" w:hAnsi="Century Gothic" w:cs="Century Gothic"/>
                <w:sz w:val="19"/>
                <w:szCs w:val="19"/>
              </w:rPr>
              <w:t xml:space="preserve">Eventualne troškove snosi Udruga roditelja „Korak po korak“. </w:t>
            </w:r>
          </w:p>
        </w:tc>
        <w:tc>
          <w:tcPr>
            <w:tcW w:w="2551" w:type="dxa"/>
            <w:tcBorders>
              <w:top w:val="single" w:sz="4" w:space="0" w:color="000000"/>
              <w:left w:val="single" w:sz="4" w:space="0" w:color="000000"/>
              <w:bottom w:val="single" w:sz="4" w:space="0" w:color="000000"/>
            </w:tcBorders>
            <w:shd w:val="clear" w:color="auto" w:fill="auto"/>
          </w:tcPr>
          <w:p w14:paraId="4CF4A307" w14:textId="77777777" w:rsidR="00BA143E" w:rsidRDefault="00BA143E">
            <w:pPr>
              <w:snapToGrid w:val="0"/>
              <w:spacing w:before="40" w:after="0"/>
              <w:rPr>
                <w:rFonts w:ascii="Century Gothic" w:hAnsi="Century Gothic" w:cs="Century Gothic"/>
                <w:sz w:val="19"/>
                <w:szCs w:val="19"/>
              </w:rPr>
            </w:pPr>
          </w:p>
          <w:p w14:paraId="601F10CB" w14:textId="77777777" w:rsidR="00BA143E" w:rsidRDefault="00BA143E">
            <w:pPr>
              <w:spacing w:before="40" w:after="0"/>
            </w:pPr>
            <w:r>
              <w:rPr>
                <w:rFonts w:ascii="Century Gothic" w:hAnsi="Century Gothic" w:cs="Century Gothic"/>
                <w:sz w:val="19"/>
                <w:szCs w:val="19"/>
              </w:rPr>
              <w:t>Povratne informacije i uradci učenika na radionicama.</w:t>
            </w:r>
          </w:p>
          <w:p w14:paraId="22D42001" w14:textId="77777777" w:rsidR="00BA143E" w:rsidRDefault="00BA143E">
            <w:pPr>
              <w:spacing w:before="40" w:after="0"/>
            </w:pPr>
            <w:r>
              <w:rPr>
                <w:rFonts w:ascii="Century Gothic" w:hAnsi="Century Gothic" w:cs="Century Gothic"/>
                <w:sz w:val="19"/>
                <w:szCs w:val="19"/>
              </w:rPr>
              <w:t>Upitnici za učenike nakon provedenih radionica.</w:t>
            </w:r>
          </w:p>
          <w:p w14:paraId="3EDC7B30" w14:textId="77777777" w:rsidR="00BA143E" w:rsidRDefault="00BA143E">
            <w:pPr>
              <w:spacing w:before="40" w:after="0"/>
            </w:pPr>
            <w:r>
              <w:rPr>
                <w:rFonts w:ascii="Century Gothic" w:hAnsi="Century Gothic" w:cs="Century Gothic"/>
                <w:sz w:val="19"/>
                <w:szCs w:val="19"/>
              </w:rPr>
              <w:t>Upitnici za roditelje nakon provedenih predavanja.</w:t>
            </w:r>
          </w:p>
          <w:p w14:paraId="2B6EBC73" w14:textId="77777777" w:rsidR="00BA143E" w:rsidRDefault="00BA143E">
            <w:pPr>
              <w:spacing w:before="40" w:after="0"/>
            </w:pPr>
            <w:r>
              <w:rPr>
                <w:rFonts w:ascii="Century Gothic" w:hAnsi="Century Gothic" w:cs="Century Gothic"/>
                <w:sz w:val="19"/>
                <w:szCs w:val="19"/>
              </w:rPr>
              <w:t>Završno izvješće prema kriterijima Udruge „Korak po korak“.</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524063B7" w14:textId="77777777" w:rsidR="00BA143E" w:rsidRDefault="00BA143E">
            <w:pPr>
              <w:snapToGrid w:val="0"/>
              <w:spacing w:before="40" w:after="0"/>
              <w:rPr>
                <w:rFonts w:ascii="Century Gothic" w:hAnsi="Century Gothic" w:cs="Century Gothic"/>
                <w:sz w:val="19"/>
                <w:szCs w:val="19"/>
              </w:rPr>
            </w:pPr>
          </w:p>
          <w:p w14:paraId="0B3E3874" w14:textId="77777777" w:rsidR="00BA143E" w:rsidRDefault="00BA143E">
            <w:pPr>
              <w:spacing w:before="40" w:after="0"/>
            </w:pPr>
            <w:r>
              <w:rPr>
                <w:rFonts w:ascii="Century Gothic" w:hAnsi="Century Gothic" w:cs="Century Gothic"/>
                <w:sz w:val="19"/>
                <w:szCs w:val="19"/>
              </w:rPr>
              <w:t>Rezultati vrednovanja će se koristiti za procjenu učinkovitosti projekta te dodatno unaprjeđivanje preventivnog programa.</w:t>
            </w:r>
          </w:p>
        </w:tc>
      </w:tr>
      <w:tr w:rsidR="00B932E4" w14:paraId="702C588D" w14:textId="77777777" w:rsidTr="00A102F1">
        <w:trPr>
          <w:trHeight w:val="680"/>
        </w:trPr>
        <w:tc>
          <w:tcPr>
            <w:tcW w:w="10491" w:type="dxa"/>
            <w:gridSpan w:val="4"/>
            <w:tcBorders>
              <w:top w:val="single" w:sz="4" w:space="0" w:color="000000"/>
              <w:left w:val="single" w:sz="4" w:space="0" w:color="000000"/>
              <w:bottom w:val="single" w:sz="4" w:space="0" w:color="000000"/>
            </w:tcBorders>
            <w:shd w:val="clear" w:color="auto" w:fill="auto"/>
          </w:tcPr>
          <w:p w14:paraId="5D931887" w14:textId="2FF05BA2" w:rsidR="00B932E4" w:rsidRPr="00207794" w:rsidRDefault="00B932E4" w:rsidP="00B932E4">
            <w:pPr>
              <w:spacing w:before="40" w:after="40"/>
              <w:rPr>
                <w:rFonts w:ascii="Century Gothic" w:hAnsi="Century Gothic" w:cs="Calibri"/>
                <w:b/>
                <w:sz w:val="20"/>
                <w:szCs w:val="20"/>
              </w:rPr>
            </w:pPr>
            <w:r w:rsidRPr="00207794">
              <w:rPr>
                <w:rFonts w:ascii="Century Gothic" w:hAnsi="Century Gothic" w:cs="Calibri"/>
                <w:b/>
                <w:sz w:val="20"/>
                <w:szCs w:val="20"/>
              </w:rPr>
              <w:t xml:space="preserve">NAZIV AKTIVNOSTI: </w:t>
            </w:r>
            <w:r w:rsidR="009C369D">
              <w:rPr>
                <w:rFonts w:ascii="Century Gothic" w:hAnsi="Century Gothic" w:cs="Calibri"/>
                <w:b/>
                <w:sz w:val="20"/>
                <w:szCs w:val="20"/>
              </w:rPr>
              <w:t xml:space="preserve"> I</w:t>
            </w:r>
            <w:r w:rsidR="009C369D" w:rsidRPr="00207794">
              <w:rPr>
                <w:rFonts w:ascii="Century Gothic" w:hAnsi="Century Gothic" w:cs="Calibri"/>
                <w:b/>
                <w:sz w:val="20"/>
                <w:szCs w:val="20"/>
              </w:rPr>
              <w:t xml:space="preserve">dentifikacija </w:t>
            </w:r>
            <w:r w:rsidR="009C369D">
              <w:rPr>
                <w:rFonts w:ascii="Century Gothic" w:hAnsi="Century Gothic" w:cs="Calibri"/>
                <w:b/>
                <w:sz w:val="20"/>
                <w:szCs w:val="20"/>
              </w:rPr>
              <w:t>darovit</w:t>
            </w:r>
            <w:r w:rsidR="009C369D" w:rsidRPr="00207794">
              <w:rPr>
                <w:rFonts w:ascii="Century Gothic" w:hAnsi="Century Gothic" w:cs="Calibri"/>
                <w:b/>
                <w:sz w:val="20"/>
                <w:szCs w:val="20"/>
              </w:rPr>
              <w:t xml:space="preserve">ih učenika         </w:t>
            </w:r>
          </w:p>
          <w:p w14:paraId="49C05753" w14:textId="32A9266D" w:rsidR="00B932E4" w:rsidRDefault="00B932E4" w:rsidP="00B20C6A">
            <w:pPr>
              <w:snapToGrid w:val="0"/>
              <w:spacing w:before="40" w:after="0"/>
              <w:rPr>
                <w:rFonts w:ascii="Century Gothic" w:hAnsi="Century Gothic" w:cs="Century Gothic"/>
                <w:sz w:val="19"/>
                <w:szCs w:val="19"/>
              </w:rPr>
            </w:pPr>
            <w:r w:rsidRPr="00207794">
              <w:rPr>
                <w:rFonts w:ascii="Century Gothic" w:hAnsi="Century Gothic" w:cs="Calibri"/>
                <w:b/>
                <w:sz w:val="20"/>
                <w:szCs w:val="20"/>
              </w:rPr>
              <w:t xml:space="preserve">NOSITELJ: psihologinja </w:t>
            </w:r>
            <w:r w:rsidR="00B20C6A">
              <w:rPr>
                <w:rFonts w:ascii="Century Gothic" w:hAnsi="Century Gothic" w:cs="Calibri"/>
                <w:b/>
                <w:sz w:val="20"/>
                <w:szCs w:val="20"/>
              </w:rPr>
              <w:t>Ivana Pejić</w:t>
            </w:r>
          </w:p>
        </w:tc>
        <w:tc>
          <w:tcPr>
            <w:tcW w:w="5548" w:type="dxa"/>
            <w:gridSpan w:val="2"/>
            <w:tcBorders>
              <w:top w:val="single" w:sz="4" w:space="0" w:color="000000"/>
              <w:left w:val="single" w:sz="4" w:space="0" w:color="000000"/>
              <w:bottom w:val="single" w:sz="4" w:space="0" w:color="000000"/>
              <w:right w:val="single" w:sz="4" w:space="0" w:color="000000"/>
            </w:tcBorders>
            <w:shd w:val="clear" w:color="auto" w:fill="auto"/>
          </w:tcPr>
          <w:p w14:paraId="5AED4E6A" w14:textId="55E477DE" w:rsidR="00B932E4" w:rsidRPr="00207794" w:rsidRDefault="00B932E4" w:rsidP="00B932E4">
            <w:pPr>
              <w:spacing w:before="40" w:after="40"/>
              <w:rPr>
                <w:rFonts w:ascii="Century Gothic" w:hAnsi="Century Gothic" w:cs="Calibri"/>
                <w:b/>
                <w:sz w:val="20"/>
                <w:szCs w:val="20"/>
              </w:rPr>
            </w:pPr>
            <w:r w:rsidRPr="00207794">
              <w:rPr>
                <w:rFonts w:ascii="Century Gothic" w:hAnsi="Century Gothic" w:cs="Calibri"/>
                <w:b/>
                <w:sz w:val="20"/>
                <w:szCs w:val="20"/>
              </w:rPr>
              <w:t xml:space="preserve">VREMENIK: </w:t>
            </w:r>
            <w:r w:rsidR="001672B4">
              <w:rPr>
                <w:rFonts w:ascii="Century Gothic" w:hAnsi="Century Gothic" w:cs="Calibri"/>
                <w:b/>
                <w:sz w:val="20"/>
                <w:szCs w:val="20"/>
              </w:rPr>
              <w:t>tijekom školske godine</w:t>
            </w:r>
            <w:r w:rsidRPr="00207794">
              <w:rPr>
                <w:rFonts w:ascii="Century Gothic" w:hAnsi="Century Gothic" w:cs="Calibri"/>
                <w:b/>
                <w:sz w:val="20"/>
                <w:szCs w:val="20"/>
              </w:rPr>
              <w:t xml:space="preserve"> </w:t>
            </w:r>
          </w:p>
          <w:p w14:paraId="05DC516C" w14:textId="6850910A" w:rsidR="00B932E4" w:rsidRDefault="00B932E4" w:rsidP="00B932E4">
            <w:pPr>
              <w:snapToGrid w:val="0"/>
              <w:spacing w:before="40" w:after="0"/>
              <w:rPr>
                <w:rFonts w:ascii="Century Gothic" w:hAnsi="Century Gothic" w:cs="Century Gothic"/>
                <w:sz w:val="19"/>
                <w:szCs w:val="19"/>
              </w:rPr>
            </w:pPr>
            <w:r w:rsidRPr="00207794">
              <w:rPr>
                <w:rFonts w:ascii="Century Gothic" w:hAnsi="Century Gothic" w:cs="Calibri"/>
                <w:b/>
                <w:sz w:val="20"/>
                <w:szCs w:val="20"/>
              </w:rPr>
              <w:t xml:space="preserve">RAZRED: </w:t>
            </w:r>
            <w:r w:rsidRPr="009C369D">
              <w:rPr>
                <w:rFonts w:ascii="Century Gothic" w:hAnsi="Century Gothic" w:cs="Calibri"/>
                <w:b/>
                <w:sz w:val="20"/>
                <w:szCs w:val="20"/>
              </w:rPr>
              <w:t xml:space="preserve">4. razredi </w:t>
            </w:r>
          </w:p>
        </w:tc>
      </w:tr>
      <w:tr w:rsidR="00B932E4" w14:paraId="692C4D8F" w14:textId="77777777" w:rsidTr="00F86C63">
        <w:trPr>
          <w:trHeight w:val="880"/>
        </w:trPr>
        <w:tc>
          <w:tcPr>
            <w:tcW w:w="3120" w:type="dxa"/>
            <w:tcBorders>
              <w:top w:val="single" w:sz="4" w:space="0" w:color="000000"/>
              <w:left w:val="single" w:sz="4" w:space="0" w:color="000000"/>
              <w:bottom w:val="single" w:sz="4" w:space="0" w:color="auto"/>
            </w:tcBorders>
            <w:shd w:val="clear" w:color="auto" w:fill="auto"/>
          </w:tcPr>
          <w:p w14:paraId="04D5C9EB" w14:textId="77777777" w:rsidR="00B932E4" w:rsidRPr="00207794" w:rsidRDefault="00B932E4" w:rsidP="00B932E4">
            <w:pPr>
              <w:spacing w:before="40" w:after="0"/>
              <w:rPr>
                <w:rFonts w:ascii="Century Gothic" w:hAnsi="Century Gothic" w:cs="Calibri"/>
                <w:sz w:val="19"/>
                <w:szCs w:val="19"/>
              </w:rPr>
            </w:pPr>
          </w:p>
          <w:p w14:paraId="18AFE3DC" w14:textId="7ADF03E9" w:rsidR="00B932E4" w:rsidRPr="00207794" w:rsidRDefault="00B932E4" w:rsidP="00B932E4">
            <w:pPr>
              <w:spacing w:before="40" w:after="0"/>
              <w:rPr>
                <w:rFonts w:ascii="Century Gothic" w:hAnsi="Century Gothic" w:cs="Calibri"/>
                <w:sz w:val="19"/>
                <w:szCs w:val="19"/>
              </w:rPr>
            </w:pPr>
            <w:r w:rsidRPr="00207794">
              <w:rPr>
                <w:rFonts w:ascii="Century Gothic" w:hAnsi="Century Gothic" w:cs="Calibri"/>
                <w:sz w:val="19"/>
                <w:szCs w:val="19"/>
              </w:rPr>
              <w:t xml:space="preserve">Identificirati </w:t>
            </w:r>
            <w:r w:rsidR="00A102F1">
              <w:rPr>
                <w:rFonts w:ascii="Century Gothic" w:hAnsi="Century Gothic" w:cs="Calibri"/>
                <w:sz w:val="19"/>
                <w:szCs w:val="19"/>
              </w:rPr>
              <w:t>darovite</w:t>
            </w:r>
            <w:r w:rsidRPr="00207794">
              <w:rPr>
                <w:rFonts w:ascii="Century Gothic" w:hAnsi="Century Gothic" w:cs="Calibri"/>
                <w:sz w:val="19"/>
                <w:szCs w:val="19"/>
              </w:rPr>
              <w:t xml:space="preserve"> učenike.</w:t>
            </w:r>
          </w:p>
          <w:p w14:paraId="2EC53E33" w14:textId="77777777" w:rsidR="00B932E4" w:rsidRPr="00207794" w:rsidRDefault="00B932E4" w:rsidP="00B932E4">
            <w:pPr>
              <w:spacing w:before="40" w:after="0"/>
              <w:rPr>
                <w:rFonts w:ascii="Century Gothic" w:hAnsi="Century Gothic" w:cs="Calibri"/>
                <w:sz w:val="19"/>
                <w:szCs w:val="19"/>
              </w:rPr>
            </w:pPr>
          </w:p>
          <w:p w14:paraId="5FEFE4BF" w14:textId="77777777" w:rsidR="00B932E4" w:rsidRPr="00207794" w:rsidRDefault="00B932E4" w:rsidP="00B932E4">
            <w:pPr>
              <w:spacing w:before="40" w:after="0"/>
              <w:rPr>
                <w:rFonts w:ascii="Century Gothic" w:hAnsi="Century Gothic" w:cs="Calibri"/>
                <w:sz w:val="19"/>
                <w:szCs w:val="19"/>
              </w:rPr>
            </w:pPr>
          </w:p>
          <w:p w14:paraId="59C87A57" w14:textId="77777777" w:rsidR="00B932E4" w:rsidRPr="009C2EF1" w:rsidRDefault="00B932E4" w:rsidP="00B932E4">
            <w:pPr>
              <w:snapToGrid w:val="0"/>
              <w:spacing w:before="40" w:after="0"/>
              <w:rPr>
                <w:rFonts w:ascii="Century Gothic" w:hAnsi="Century Gothic" w:cs="Century Gothic"/>
                <w:color w:val="FF0000"/>
                <w:sz w:val="19"/>
                <w:szCs w:val="19"/>
              </w:rPr>
            </w:pPr>
          </w:p>
        </w:tc>
        <w:tc>
          <w:tcPr>
            <w:tcW w:w="2693" w:type="dxa"/>
            <w:tcBorders>
              <w:top w:val="single" w:sz="4" w:space="0" w:color="000000"/>
              <w:left w:val="single" w:sz="4" w:space="0" w:color="000000"/>
              <w:bottom w:val="single" w:sz="4" w:space="0" w:color="auto"/>
            </w:tcBorders>
            <w:shd w:val="clear" w:color="auto" w:fill="auto"/>
          </w:tcPr>
          <w:p w14:paraId="11275266" w14:textId="77777777" w:rsidR="00B932E4" w:rsidRPr="00207794" w:rsidRDefault="00B932E4" w:rsidP="00B932E4">
            <w:pPr>
              <w:spacing w:before="40" w:after="0"/>
              <w:rPr>
                <w:rFonts w:ascii="Century Gothic" w:hAnsi="Century Gothic" w:cs="Calibri"/>
                <w:sz w:val="19"/>
                <w:szCs w:val="19"/>
              </w:rPr>
            </w:pPr>
          </w:p>
          <w:p w14:paraId="2C90D2D2" w14:textId="22037586" w:rsidR="00B932E4" w:rsidRPr="00207794" w:rsidRDefault="00B932E4" w:rsidP="00B932E4">
            <w:pPr>
              <w:spacing w:before="40" w:after="0"/>
              <w:rPr>
                <w:rFonts w:ascii="Century Gothic" w:hAnsi="Century Gothic" w:cs="Calibri"/>
                <w:sz w:val="19"/>
                <w:szCs w:val="19"/>
              </w:rPr>
            </w:pPr>
            <w:r w:rsidRPr="00207794">
              <w:rPr>
                <w:rFonts w:ascii="Century Gothic" w:hAnsi="Century Gothic" w:cs="Calibri"/>
                <w:sz w:val="19"/>
                <w:szCs w:val="19"/>
              </w:rPr>
              <w:t>Pružanje psihološke podrške</w:t>
            </w:r>
            <w:r w:rsidR="00A102F1">
              <w:rPr>
                <w:rFonts w:ascii="Century Gothic" w:hAnsi="Century Gothic" w:cs="Calibri"/>
                <w:sz w:val="19"/>
                <w:szCs w:val="19"/>
              </w:rPr>
              <w:t xml:space="preserve"> darovitim</w:t>
            </w:r>
            <w:r w:rsidRPr="00207794">
              <w:rPr>
                <w:rFonts w:ascii="Century Gothic" w:hAnsi="Century Gothic" w:cs="Calibri"/>
                <w:sz w:val="19"/>
                <w:szCs w:val="19"/>
              </w:rPr>
              <w:t xml:space="preserve"> učenicima.</w:t>
            </w:r>
          </w:p>
          <w:p w14:paraId="24DCE2D6" w14:textId="77777777" w:rsidR="00B932E4" w:rsidRDefault="00B932E4" w:rsidP="00B932E4">
            <w:pPr>
              <w:snapToGrid w:val="0"/>
              <w:spacing w:before="40" w:after="0"/>
              <w:rPr>
                <w:rFonts w:ascii="Century Gothic" w:hAnsi="Century Gothic" w:cs="Calibri"/>
                <w:sz w:val="19"/>
                <w:szCs w:val="19"/>
              </w:rPr>
            </w:pPr>
            <w:r w:rsidRPr="00207794">
              <w:rPr>
                <w:rFonts w:ascii="Century Gothic" w:hAnsi="Century Gothic" w:cs="Calibri"/>
                <w:sz w:val="19"/>
                <w:szCs w:val="19"/>
              </w:rPr>
              <w:t>Omogućavanje dodatnog razvijanja sposobnosti.</w:t>
            </w:r>
          </w:p>
          <w:p w14:paraId="7B0A33F1" w14:textId="156A2A13" w:rsidR="009C3CA7" w:rsidRDefault="009C3CA7" w:rsidP="00B932E4">
            <w:pPr>
              <w:snapToGrid w:val="0"/>
              <w:spacing w:before="40" w:after="0"/>
              <w:rPr>
                <w:rFonts w:ascii="Century Gothic" w:hAnsi="Century Gothic" w:cs="Century Gothic"/>
                <w:sz w:val="19"/>
                <w:szCs w:val="19"/>
              </w:rPr>
            </w:pPr>
          </w:p>
        </w:tc>
        <w:tc>
          <w:tcPr>
            <w:tcW w:w="2551" w:type="dxa"/>
            <w:tcBorders>
              <w:top w:val="single" w:sz="4" w:space="0" w:color="000000"/>
              <w:left w:val="single" w:sz="4" w:space="0" w:color="000000"/>
              <w:bottom w:val="single" w:sz="4" w:space="0" w:color="auto"/>
            </w:tcBorders>
            <w:shd w:val="clear" w:color="auto" w:fill="auto"/>
          </w:tcPr>
          <w:p w14:paraId="22A6ABBA" w14:textId="77777777" w:rsidR="00B932E4" w:rsidRPr="00207794" w:rsidRDefault="00B932E4" w:rsidP="00B932E4">
            <w:pPr>
              <w:spacing w:before="40" w:after="0"/>
              <w:rPr>
                <w:rFonts w:ascii="Century Gothic" w:hAnsi="Century Gothic" w:cs="Calibri"/>
                <w:sz w:val="19"/>
                <w:szCs w:val="19"/>
              </w:rPr>
            </w:pPr>
          </w:p>
          <w:p w14:paraId="5177AAAC" w14:textId="6F16BD82" w:rsidR="00B932E4" w:rsidRDefault="00B932E4" w:rsidP="00B932E4">
            <w:pPr>
              <w:snapToGrid w:val="0"/>
              <w:spacing w:before="40" w:after="0"/>
              <w:rPr>
                <w:rFonts w:ascii="Century Gothic" w:hAnsi="Century Gothic" w:cs="Century Gothic"/>
                <w:sz w:val="19"/>
                <w:szCs w:val="19"/>
              </w:rPr>
            </w:pPr>
            <w:r w:rsidRPr="00207794">
              <w:rPr>
                <w:rFonts w:ascii="Century Gothic" w:hAnsi="Century Gothic" w:cs="Calibri"/>
                <w:sz w:val="19"/>
                <w:szCs w:val="19"/>
              </w:rPr>
              <w:t>Korištenje psihologijskih mjernih instrumenata za procjenu intelektualnih sposobnosti.</w:t>
            </w:r>
          </w:p>
        </w:tc>
        <w:tc>
          <w:tcPr>
            <w:tcW w:w="2127" w:type="dxa"/>
            <w:tcBorders>
              <w:top w:val="single" w:sz="4" w:space="0" w:color="000000"/>
              <w:left w:val="single" w:sz="4" w:space="0" w:color="000000"/>
              <w:bottom w:val="single" w:sz="4" w:space="0" w:color="auto"/>
            </w:tcBorders>
            <w:shd w:val="clear" w:color="auto" w:fill="auto"/>
          </w:tcPr>
          <w:p w14:paraId="5671143E" w14:textId="77777777" w:rsidR="00B932E4" w:rsidRPr="00207794" w:rsidRDefault="00B932E4" w:rsidP="00B932E4">
            <w:pPr>
              <w:spacing w:before="40" w:after="0"/>
              <w:rPr>
                <w:rFonts w:ascii="Century Gothic" w:hAnsi="Century Gothic" w:cs="Calibri"/>
                <w:sz w:val="19"/>
                <w:szCs w:val="19"/>
              </w:rPr>
            </w:pPr>
          </w:p>
          <w:p w14:paraId="76DB67B7" w14:textId="54F8721B" w:rsidR="00B932E4" w:rsidRDefault="00B932E4" w:rsidP="00B932E4">
            <w:pPr>
              <w:snapToGrid w:val="0"/>
              <w:spacing w:before="40" w:after="0"/>
              <w:rPr>
                <w:rFonts w:ascii="Century Gothic" w:hAnsi="Century Gothic" w:cs="Century Gothic"/>
                <w:sz w:val="19"/>
                <w:szCs w:val="19"/>
              </w:rPr>
            </w:pPr>
            <w:r w:rsidRPr="00207794">
              <w:rPr>
                <w:rFonts w:ascii="Century Gothic" w:hAnsi="Century Gothic" w:cs="Calibri"/>
                <w:sz w:val="19"/>
                <w:szCs w:val="19"/>
              </w:rPr>
              <w:t>Testni materijal za  učenik</w:t>
            </w:r>
            <w:r w:rsidR="004521E2">
              <w:rPr>
                <w:rFonts w:ascii="Century Gothic" w:hAnsi="Century Gothic" w:cs="Calibri"/>
                <w:sz w:val="19"/>
                <w:szCs w:val="19"/>
              </w:rPr>
              <w:t>e</w:t>
            </w:r>
            <w:r w:rsidRPr="00207794">
              <w:rPr>
                <w:rFonts w:ascii="Century Gothic" w:hAnsi="Century Gothic" w:cs="Calibri"/>
                <w:sz w:val="19"/>
                <w:szCs w:val="19"/>
              </w:rPr>
              <w:t>.</w:t>
            </w:r>
          </w:p>
        </w:tc>
        <w:tc>
          <w:tcPr>
            <w:tcW w:w="2551" w:type="dxa"/>
            <w:tcBorders>
              <w:top w:val="single" w:sz="4" w:space="0" w:color="000000"/>
              <w:left w:val="single" w:sz="4" w:space="0" w:color="000000"/>
              <w:bottom w:val="single" w:sz="4" w:space="0" w:color="auto"/>
            </w:tcBorders>
            <w:shd w:val="clear" w:color="auto" w:fill="auto"/>
          </w:tcPr>
          <w:p w14:paraId="053AE4BB" w14:textId="77777777" w:rsidR="00B932E4" w:rsidRPr="00207794" w:rsidRDefault="00B932E4" w:rsidP="00B932E4">
            <w:pPr>
              <w:spacing w:before="40" w:after="0"/>
              <w:rPr>
                <w:rFonts w:ascii="Century Gothic" w:hAnsi="Century Gothic" w:cs="Calibri"/>
                <w:sz w:val="19"/>
                <w:szCs w:val="19"/>
              </w:rPr>
            </w:pPr>
          </w:p>
          <w:p w14:paraId="5A26D283" w14:textId="3F659FD8" w:rsidR="00B932E4" w:rsidRDefault="00B932E4" w:rsidP="00B932E4">
            <w:pPr>
              <w:snapToGrid w:val="0"/>
              <w:spacing w:before="40" w:after="0"/>
              <w:rPr>
                <w:rFonts w:ascii="Century Gothic" w:hAnsi="Century Gothic" w:cs="Century Gothic"/>
                <w:sz w:val="19"/>
                <w:szCs w:val="19"/>
              </w:rPr>
            </w:pPr>
            <w:r w:rsidRPr="00207794">
              <w:rPr>
                <w:rFonts w:ascii="Century Gothic" w:hAnsi="Century Gothic" w:cs="Calibri"/>
                <w:sz w:val="19"/>
                <w:szCs w:val="19"/>
              </w:rPr>
              <w:t>Povratne informacije učenika, roditelja i učitelja.</w:t>
            </w:r>
          </w:p>
        </w:tc>
        <w:tc>
          <w:tcPr>
            <w:tcW w:w="2997" w:type="dxa"/>
            <w:tcBorders>
              <w:top w:val="single" w:sz="4" w:space="0" w:color="000000"/>
              <w:left w:val="single" w:sz="4" w:space="0" w:color="000000"/>
              <w:bottom w:val="single" w:sz="4" w:space="0" w:color="auto"/>
              <w:right w:val="single" w:sz="4" w:space="0" w:color="000000"/>
            </w:tcBorders>
            <w:shd w:val="clear" w:color="auto" w:fill="auto"/>
          </w:tcPr>
          <w:p w14:paraId="38B1E701" w14:textId="77777777" w:rsidR="00B932E4" w:rsidRPr="00207794" w:rsidRDefault="00B932E4" w:rsidP="00B932E4">
            <w:pPr>
              <w:spacing w:before="40" w:after="0"/>
              <w:rPr>
                <w:rFonts w:ascii="Century Gothic" w:hAnsi="Century Gothic" w:cs="Calibri"/>
                <w:sz w:val="19"/>
                <w:szCs w:val="19"/>
              </w:rPr>
            </w:pPr>
          </w:p>
          <w:p w14:paraId="1E66CF52" w14:textId="3B55882C" w:rsidR="00B932E4" w:rsidRDefault="00B932E4" w:rsidP="00B932E4">
            <w:pPr>
              <w:snapToGrid w:val="0"/>
              <w:spacing w:before="40" w:after="0"/>
              <w:rPr>
                <w:rFonts w:ascii="Century Gothic" w:hAnsi="Century Gothic" w:cs="Century Gothic"/>
                <w:sz w:val="19"/>
                <w:szCs w:val="19"/>
              </w:rPr>
            </w:pPr>
            <w:r w:rsidRPr="00207794">
              <w:rPr>
                <w:rFonts w:ascii="Century Gothic" w:hAnsi="Century Gothic" w:cs="Calibri"/>
                <w:sz w:val="19"/>
                <w:szCs w:val="19"/>
              </w:rPr>
              <w:t xml:space="preserve">Rezultati vrednovanja koristiti će se za stvaranje programa podrške </w:t>
            </w:r>
            <w:r w:rsidR="004521E2">
              <w:rPr>
                <w:rFonts w:ascii="Century Gothic" w:hAnsi="Century Gothic" w:cs="Calibri"/>
                <w:sz w:val="19"/>
                <w:szCs w:val="19"/>
              </w:rPr>
              <w:t>darovit</w:t>
            </w:r>
            <w:r w:rsidRPr="00207794">
              <w:rPr>
                <w:rFonts w:ascii="Century Gothic" w:hAnsi="Century Gothic" w:cs="Calibri"/>
                <w:sz w:val="19"/>
                <w:szCs w:val="19"/>
              </w:rPr>
              <w:t>im učenicima</w:t>
            </w:r>
          </w:p>
        </w:tc>
      </w:tr>
    </w:tbl>
    <w:p w14:paraId="02AA0F0D" w14:textId="6DEDAF9F" w:rsidR="00C76880" w:rsidRDefault="00C76880"/>
    <w:p w14:paraId="4B10C710" w14:textId="77777777" w:rsidR="009F2D61" w:rsidRDefault="009F2D61"/>
    <w:tbl>
      <w:tblPr>
        <w:tblW w:w="16039" w:type="dxa"/>
        <w:tblInd w:w="-895" w:type="dxa"/>
        <w:tblLayout w:type="fixed"/>
        <w:tblLook w:val="0000" w:firstRow="0" w:lastRow="0" w:firstColumn="0" w:lastColumn="0" w:noHBand="0" w:noVBand="0"/>
      </w:tblPr>
      <w:tblGrid>
        <w:gridCol w:w="3120"/>
        <w:gridCol w:w="2693"/>
        <w:gridCol w:w="2551"/>
        <w:gridCol w:w="2127"/>
        <w:gridCol w:w="2551"/>
        <w:gridCol w:w="2997"/>
      </w:tblGrid>
      <w:tr w:rsidR="00C76880" w14:paraId="0C813477" w14:textId="77777777" w:rsidTr="00C76880">
        <w:trPr>
          <w:trHeight w:val="737"/>
        </w:trPr>
        <w:tc>
          <w:tcPr>
            <w:tcW w:w="3120" w:type="dxa"/>
            <w:tcBorders>
              <w:top w:val="single" w:sz="4" w:space="0" w:color="000000"/>
              <w:left w:val="single" w:sz="4" w:space="0" w:color="000000"/>
              <w:bottom w:val="single" w:sz="4" w:space="0" w:color="000000"/>
            </w:tcBorders>
            <w:shd w:val="clear" w:color="auto" w:fill="auto"/>
            <w:vAlign w:val="center"/>
          </w:tcPr>
          <w:p w14:paraId="27BCBB6E" w14:textId="77777777" w:rsidR="00C76880" w:rsidRDefault="00C76880" w:rsidP="00C76880">
            <w:pPr>
              <w:spacing w:before="40" w:after="0"/>
              <w:jc w:val="center"/>
            </w:pPr>
            <w:bookmarkStart w:id="27" w:name="_Hlk51755273"/>
            <w:r>
              <w:rPr>
                <w:rFonts w:ascii="Century Gothic" w:hAnsi="Century Gothic" w:cs="Century Gothic"/>
                <w:b/>
                <w:sz w:val="21"/>
                <w:szCs w:val="21"/>
              </w:rPr>
              <w:lastRenderedPageBreak/>
              <w:t>CILJ AKTIVNOSTI</w:t>
            </w:r>
          </w:p>
        </w:tc>
        <w:tc>
          <w:tcPr>
            <w:tcW w:w="2693" w:type="dxa"/>
            <w:tcBorders>
              <w:top w:val="single" w:sz="4" w:space="0" w:color="000000"/>
              <w:left w:val="single" w:sz="4" w:space="0" w:color="000000"/>
              <w:bottom w:val="single" w:sz="4" w:space="0" w:color="000000"/>
            </w:tcBorders>
            <w:shd w:val="clear" w:color="auto" w:fill="auto"/>
            <w:vAlign w:val="center"/>
          </w:tcPr>
          <w:p w14:paraId="0E6F3751" w14:textId="77777777" w:rsidR="00C76880" w:rsidRDefault="00C76880" w:rsidP="00C76880">
            <w:pPr>
              <w:spacing w:before="40" w:after="0"/>
              <w:jc w:val="center"/>
            </w:pPr>
            <w:r>
              <w:rPr>
                <w:rFonts w:ascii="Century Gothic" w:hAnsi="Century Gothic" w:cs="Century Gothic"/>
                <w:b/>
                <w:sz w:val="21"/>
                <w:szCs w:val="21"/>
              </w:rPr>
              <w:t>NAMJENA</w:t>
            </w:r>
          </w:p>
        </w:tc>
        <w:tc>
          <w:tcPr>
            <w:tcW w:w="2551" w:type="dxa"/>
            <w:tcBorders>
              <w:top w:val="single" w:sz="4" w:space="0" w:color="000000"/>
              <w:left w:val="single" w:sz="4" w:space="0" w:color="000000"/>
              <w:bottom w:val="single" w:sz="4" w:space="0" w:color="000000"/>
            </w:tcBorders>
            <w:shd w:val="clear" w:color="auto" w:fill="auto"/>
            <w:vAlign w:val="center"/>
          </w:tcPr>
          <w:p w14:paraId="5BA9D56C" w14:textId="77777777" w:rsidR="00C76880" w:rsidRDefault="00C76880" w:rsidP="00C76880">
            <w:pPr>
              <w:spacing w:before="40" w:after="0"/>
              <w:jc w:val="center"/>
            </w:pPr>
            <w:r>
              <w:rPr>
                <w:rFonts w:ascii="Century Gothic" w:hAnsi="Century Gothic" w:cs="Century Gothic"/>
                <w:b/>
                <w:sz w:val="21"/>
                <w:szCs w:val="21"/>
              </w:rPr>
              <w:t>NAČIN REALIZACIJE</w:t>
            </w:r>
          </w:p>
        </w:tc>
        <w:tc>
          <w:tcPr>
            <w:tcW w:w="2127" w:type="dxa"/>
            <w:tcBorders>
              <w:top w:val="single" w:sz="4" w:space="0" w:color="000000"/>
              <w:left w:val="single" w:sz="4" w:space="0" w:color="000000"/>
              <w:bottom w:val="single" w:sz="4" w:space="0" w:color="000000"/>
            </w:tcBorders>
            <w:shd w:val="clear" w:color="auto" w:fill="auto"/>
            <w:vAlign w:val="center"/>
          </w:tcPr>
          <w:p w14:paraId="1D6D7684" w14:textId="77777777" w:rsidR="00C76880" w:rsidRDefault="00C76880" w:rsidP="00C76880">
            <w:pPr>
              <w:spacing w:before="40" w:after="0"/>
              <w:jc w:val="center"/>
            </w:pPr>
            <w:r>
              <w:rPr>
                <w:rFonts w:ascii="Century Gothic" w:hAnsi="Century Gothic" w:cs="Century Gothic"/>
                <w:b/>
                <w:sz w:val="21"/>
                <w:szCs w:val="21"/>
              </w:rPr>
              <w:t>TROŠKOVNIK</w:t>
            </w:r>
          </w:p>
        </w:tc>
        <w:tc>
          <w:tcPr>
            <w:tcW w:w="2551" w:type="dxa"/>
            <w:tcBorders>
              <w:top w:val="single" w:sz="4" w:space="0" w:color="000000"/>
              <w:left w:val="single" w:sz="4" w:space="0" w:color="000000"/>
              <w:bottom w:val="single" w:sz="4" w:space="0" w:color="000000"/>
            </w:tcBorders>
            <w:shd w:val="clear" w:color="auto" w:fill="auto"/>
            <w:vAlign w:val="center"/>
          </w:tcPr>
          <w:p w14:paraId="0B68571C" w14:textId="77777777" w:rsidR="00C76880" w:rsidRDefault="00C76880" w:rsidP="00C76880">
            <w:pPr>
              <w:spacing w:before="40" w:after="0"/>
              <w:jc w:val="center"/>
            </w:pPr>
            <w:r>
              <w:rPr>
                <w:rFonts w:ascii="Century Gothic" w:hAnsi="Century Gothic" w:cs="Century Gothic"/>
                <w:b/>
                <w:sz w:val="21"/>
                <w:szCs w:val="21"/>
              </w:rPr>
              <w:t>NAČIN VREDNOVANJA</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286A4" w14:textId="77777777" w:rsidR="00C76880" w:rsidRDefault="00C76880" w:rsidP="00C76880">
            <w:pPr>
              <w:spacing w:before="40" w:after="0"/>
              <w:jc w:val="center"/>
            </w:pPr>
            <w:r>
              <w:rPr>
                <w:rFonts w:ascii="Century Gothic" w:hAnsi="Century Gothic" w:cs="Century Gothic"/>
                <w:b/>
                <w:sz w:val="21"/>
                <w:szCs w:val="21"/>
              </w:rPr>
              <w:t xml:space="preserve">NAČIN KORIŠTENJA </w:t>
            </w:r>
          </w:p>
          <w:p w14:paraId="595427A1" w14:textId="77777777" w:rsidR="00C76880" w:rsidRDefault="00C76880" w:rsidP="00C76880">
            <w:pPr>
              <w:spacing w:before="40" w:after="0"/>
              <w:jc w:val="center"/>
            </w:pPr>
            <w:r>
              <w:rPr>
                <w:rFonts w:ascii="Century Gothic" w:hAnsi="Century Gothic" w:cs="Century Gothic"/>
                <w:b/>
                <w:sz w:val="21"/>
                <w:szCs w:val="21"/>
              </w:rPr>
              <w:t>REZULTATA VREDNOVANJA</w:t>
            </w:r>
          </w:p>
        </w:tc>
      </w:tr>
      <w:tr w:rsidR="00C76880" w14:paraId="1C1E0A56" w14:textId="77777777" w:rsidTr="00DC43BD">
        <w:trPr>
          <w:trHeight w:val="283"/>
        </w:trPr>
        <w:tc>
          <w:tcPr>
            <w:tcW w:w="10491" w:type="dxa"/>
            <w:gridSpan w:val="4"/>
            <w:tcBorders>
              <w:top w:val="single" w:sz="4" w:space="0" w:color="000000"/>
              <w:left w:val="single" w:sz="4" w:space="0" w:color="000000"/>
              <w:bottom w:val="single" w:sz="4" w:space="0" w:color="000000"/>
            </w:tcBorders>
            <w:shd w:val="clear" w:color="auto" w:fill="auto"/>
            <w:vAlign w:val="center"/>
          </w:tcPr>
          <w:p w14:paraId="53C67F10" w14:textId="67C7933E" w:rsidR="00C76880" w:rsidRDefault="00C76880" w:rsidP="000D6DC3">
            <w:pPr>
              <w:spacing w:before="40" w:after="40"/>
            </w:pPr>
            <w:r>
              <w:rPr>
                <w:rFonts w:ascii="Century Gothic" w:hAnsi="Century Gothic" w:cs="Century Gothic"/>
                <w:b/>
                <w:sz w:val="20"/>
                <w:szCs w:val="20"/>
              </w:rPr>
              <w:t xml:space="preserve">NAZIV AKTIVNOSTI: </w:t>
            </w:r>
            <w:r w:rsidR="005E284A">
              <w:rPr>
                <w:rFonts w:ascii="Century Gothic" w:hAnsi="Century Gothic" w:cs="Century Gothic"/>
                <w:b/>
                <w:sz w:val="20"/>
                <w:szCs w:val="20"/>
              </w:rPr>
              <w:t>Međunarodni dan plesa</w:t>
            </w:r>
          </w:p>
          <w:p w14:paraId="01056DBF" w14:textId="4A97073F" w:rsidR="00C76880" w:rsidRDefault="00C76880" w:rsidP="00654C58">
            <w:pPr>
              <w:spacing w:before="40" w:after="40"/>
            </w:pPr>
            <w:r>
              <w:rPr>
                <w:rFonts w:ascii="Century Gothic" w:hAnsi="Century Gothic" w:cs="Century Gothic"/>
                <w:b/>
                <w:sz w:val="20"/>
                <w:szCs w:val="20"/>
              </w:rPr>
              <w:t>NOSITE</w:t>
            </w:r>
            <w:r w:rsidR="00395DDF">
              <w:rPr>
                <w:rFonts w:ascii="Century Gothic" w:hAnsi="Century Gothic" w:cs="Century Gothic"/>
                <w:b/>
                <w:sz w:val="20"/>
                <w:szCs w:val="20"/>
              </w:rPr>
              <w:t xml:space="preserve">LJI:  </w:t>
            </w:r>
            <w:r w:rsidR="001A7F09">
              <w:rPr>
                <w:rFonts w:ascii="Century Gothic" w:hAnsi="Century Gothic" w:cs="Century Gothic"/>
                <w:b/>
                <w:sz w:val="20"/>
                <w:szCs w:val="20"/>
              </w:rPr>
              <w:t xml:space="preserve">Željka Goluža, </w:t>
            </w:r>
            <w:r>
              <w:rPr>
                <w:rFonts w:ascii="Century Gothic" w:hAnsi="Century Gothic" w:cs="Century Gothic"/>
                <w:b/>
                <w:sz w:val="20"/>
                <w:szCs w:val="20"/>
              </w:rPr>
              <w:t>učiteljice razredne nastave</w:t>
            </w:r>
          </w:p>
        </w:tc>
        <w:tc>
          <w:tcPr>
            <w:tcW w:w="5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4FDF33" w14:textId="77777777" w:rsidR="00C76880" w:rsidRDefault="00C76880" w:rsidP="000D6DC3">
            <w:pPr>
              <w:spacing w:before="40" w:after="40"/>
              <w:rPr>
                <w:rFonts w:ascii="Century Gothic" w:hAnsi="Century Gothic" w:cs="Century Gothic"/>
                <w:b/>
                <w:sz w:val="20"/>
                <w:szCs w:val="20"/>
              </w:rPr>
            </w:pPr>
            <w:r>
              <w:rPr>
                <w:rFonts w:ascii="Century Gothic" w:hAnsi="Century Gothic" w:cs="Century Gothic"/>
                <w:b/>
                <w:sz w:val="20"/>
                <w:szCs w:val="20"/>
              </w:rPr>
              <w:t xml:space="preserve">VREMENIK: 29. travnja </w:t>
            </w:r>
          </w:p>
          <w:p w14:paraId="3B3284D1" w14:textId="73ABCC3E" w:rsidR="00C76880" w:rsidRDefault="00C76880" w:rsidP="000D6DC3">
            <w:pPr>
              <w:spacing w:before="40" w:after="40"/>
            </w:pPr>
            <w:r>
              <w:rPr>
                <w:rFonts w:ascii="Century Gothic" w:hAnsi="Century Gothic" w:cs="Century Gothic"/>
                <w:b/>
                <w:sz w:val="20"/>
                <w:szCs w:val="20"/>
              </w:rPr>
              <w:t xml:space="preserve">RAZRED: </w:t>
            </w:r>
            <w:r w:rsidR="00DA0001">
              <w:rPr>
                <w:rFonts w:ascii="Century Gothic" w:hAnsi="Century Gothic" w:cs="Century Gothic"/>
                <w:b/>
                <w:sz w:val="20"/>
                <w:szCs w:val="20"/>
              </w:rPr>
              <w:t>učenici 1.- 4. razreda</w:t>
            </w:r>
          </w:p>
        </w:tc>
      </w:tr>
      <w:tr w:rsidR="00C76880" w14:paraId="62DF3579" w14:textId="77777777" w:rsidTr="00DC43BD">
        <w:trPr>
          <w:trHeight w:val="880"/>
        </w:trPr>
        <w:tc>
          <w:tcPr>
            <w:tcW w:w="3120" w:type="dxa"/>
            <w:tcBorders>
              <w:top w:val="single" w:sz="4" w:space="0" w:color="000000"/>
              <w:left w:val="single" w:sz="4" w:space="0" w:color="000000"/>
              <w:bottom w:val="single" w:sz="4" w:space="0" w:color="000000"/>
            </w:tcBorders>
            <w:shd w:val="clear" w:color="auto" w:fill="auto"/>
          </w:tcPr>
          <w:p w14:paraId="477F58DD" w14:textId="77777777" w:rsidR="00C76880" w:rsidRPr="00F7376F" w:rsidRDefault="00C76880" w:rsidP="000326E1">
            <w:pPr>
              <w:spacing w:before="40" w:after="40"/>
              <w:rPr>
                <w:rFonts w:ascii="Century Gothic" w:hAnsi="Century Gothic" w:cs="Century Gothic"/>
                <w:sz w:val="19"/>
                <w:szCs w:val="19"/>
              </w:rPr>
            </w:pPr>
          </w:p>
          <w:p w14:paraId="7B80E508" w14:textId="77777777" w:rsidR="00C76880" w:rsidRPr="00F7376F" w:rsidRDefault="00C76880" w:rsidP="000326E1">
            <w:pPr>
              <w:spacing w:before="40" w:after="40"/>
              <w:rPr>
                <w:sz w:val="19"/>
                <w:szCs w:val="19"/>
              </w:rPr>
            </w:pPr>
            <w:r w:rsidRPr="00F7376F">
              <w:rPr>
                <w:rFonts w:ascii="Century Gothic" w:hAnsi="Century Gothic" w:cs="Century Gothic"/>
                <w:sz w:val="19"/>
                <w:szCs w:val="19"/>
              </w:rPr>
              <w:t>Razvoj stabilnosti, motorike, samopouzdanja i</w:t>
            </w:r>
          </w:p>
          <w:p w14:paraId="1ADF6071" w14:textId="77777777" w:rsidR="00C76880" w:rsidRPr="00F7376F" w:rsidRDefault="00C76880" w:rsidP="000326E1">
            <w:pPr>
              <w:spacing w:before="40" w:after="40"/>
              <w:rPr>
                <w:sz w:val="19"/>
                <w:szCs w:val="19"/>
              </w:rPr>
            </w:pPr>
            <w:r w:rsidRPr="00F7376F">
              <w:rPr>
                <w:rFonts w:ascii="Century Gothic" w:hAnsi="Century Gothic" w:cs="Century Gothic"/>
                <w:sz w:val="19"/>
                <w:szCs w:val="19"/>
              </w:rPr>
              <w:t xml:space="preserve">antropoloških karakteristika kod učenika. </w:t>
            </w:r>
          </w:p>
          <w:p w14:paraId="06837E56" w14:textId="77777777" w:rsidR="00C76880" w:rsidRPr="00F7376F" w:rsidRDefault="00C76880" w:rsidP="000326E1">
            <w:pPr>
              <w:spacing w:before="40" w:after="40"/>
              <w:rPr>
                <w:sz w:val="19"/>
                <w:szCs w:val="19"/>
              </w:rPr>
            </w:pPr>
            <w:r w:rsidRPr="00F7376F">
              <w:rPr>
                <w:rFonts w:ascii="Century Gothic" w:hAnsi="Century Gothic" w:cs="Century Gothic"/>
                <w:sz w:val="19"/>
                <w:szCs w:val="19"/>
              </w:rPr>
              <w:t>Vježbanjem plesnih struktura uz glazbu razvijati kod učenika stvaralaštvo, ritmičnost, dinamičnost, harmoničnost, ljepotu i izražajnost pokreta kao i pravilno i lijepo držanje tijela.  Uvesti učenike u svijet narodnog, društvenog, umjetničkog plesa i estetske gimnastike.</w:t>
            </w:r>
          </w:p>
          <w:p w14:paraId="7D924DF4" w14:textId="77777777" w:rsidR="00C76880" w:rsidRPr="00F7376F" w:rsidRDefault="00C76880" w:rsidP="000326E1">
            <w:pPr>
              <w:spacing w:before="40" w:after="40"/>
              <w:rPr>
                <w:sz w:val="19"/>
                <w:szCs w:val="19"/>
              </w:rPr>
            </w:pPr>
            <w:r w:rsidRPr="00F7376F">
              <w:rPr>
                <w:rFonts w:ascii="Century Gothic" w:hAnsi="Century Gothic" w:cs="Century Gothic"/>
                <w:sz w:val="19"/>
                <w:szCs w:val="19"/>
              </w:rPr>
              <w:t>Jačanje povezanosti i druženje s vršnjacima.</w:t>
            </w:r>
          </w:p>
          <w:p w14:paraId="70C589FD" w14:textId="77777777" w:rsidR="00C76880" w:rsidRPr="00F7376F" w:rsidRDefault="00C76880" w:rsidP="000326E1">
            <w:pPr>
              <w:spacing w:before="40" w:after="40"/>
              <w:rPr>
                <w:sz w:val="19"/>
                <w:szCs w:val="19"/>
              </w:rPr>
            </w:pPr>
            <w:r w:rsidRPr="00F7376F">
              <w:rPr>
                <w:rFonts w:ascii="Century Gothic" w:hAnsi="Century Gothic" w:cs="Century Gothic"/>
                <w:sz w:val="19"/>
                <w:szCs w:val="19"/>
              </w:rPr>
              <w:t>Terapeutski učinci plesa.</w:t>
            </w:r>
          </w:p>
          <w:p w14:paraId="654BB4F4" w14:textId="77777777" w:rsidR="00C76880" w:rsidRPr="00F7376F" w:rsidRDefault="00C76880" w:rsidP="000326E1">
            <w:pPr>
              <w:spacing w:before="40" w:after="40"/>
              <w:rPr>
                <w:rFonts w:ascii="Century Gothic" w:hAnsi="Century Gothic" w:cs="Century Gothic"/>
                <w:sz w:val="19"/>
                <w:szCs w:val="19"/>
              </w:rPr>
            </w:pPr>
          </w:p>
        </w:tc>
        <w:tc>
          <w:tcPr>
            <w:tcW w:w="2693" w:type="dxa"/>
            <w:tcBorders>
              <w:top w:val="single" w:sz="4" w:space="0" w:color="000000"/>
              <w:left w:val="single" w:sz="4" w:space="0" w:color="000000"/>
              <w:bottom w:val="single" w:sz="4" w:space="0" w:color="000000"/>
            </w:tcBorders>
            <w:shd w:val="clear" w:color="auto" w:fill="auto"/>
          </w:tcPr>
          <w:p w14:paraId="2469F332" w14:textId="77777777" w:rsidR="00C76880" w:rsidRPr="00F7376F" w:rsidRDefault="00C76880" w:rsidP="000326E1">
            <w:pPr>
              <w:snapToGrid w:val="0"/>
              <w:spacing w:before="40" w:after="40"/>
              <w:rPr>
                <w:rFonts w:ascii="Century Gothic" w:hAnsi="Century Gothic" w:cs="Century Gothic"/>
                <w:sz w:val="19"/>
                <w:szCs w:val="19"/>
              </w:rPr>
            </w:pPr>
          </w:p>
          <w:p w14:paraId="0FA396FD" w14:textId="77777777" w:rsidR="00C76880" w:rsidRPr="00F7376F" w:rsidRDefault="00C76880" w:rsidP="000326E1">
            <w:pPr>
              <w:spacing w:before="40" w:after="40"/>
              <w:rPr>
                <w:sz w:val="19"/>
                <w:szCs w:val="19"/>
              </w:rPr>
            </w:pPr>
            <w:r w:rsidRPr="00F7376F">
              <w:rPr>
                <w:rFonts w:ascii="Century Gothic" w:hAnsi="Century Gothic" w:cs="Century Gothic"/>
                <w:sz w:val="19"/>
                <w:szCs w:val="19"/>
              </w:rPr>
              <w:t>Održavanje tjelesne kondicije kroz ples. Poticanje životnog zadovoljstva.</w:t>
            </w:r>
          </w:p>
          <w:p w14:paraId="11E428E0" w14:textId="77777777" w:rsidR="00C76880" w:rsidRPr="00F7376F" w:rsidRDefault="00C76880" w:rsidP="000326E1">
            <w:pPr>
              <w:spacing w:before="40" w:after="40"/>
              <w:rPr>
                <w:sz w:val="19"/>
                <w:szCs w:val="19"/>
              </w:rPr>
            </w:pPr>
            <w:r w:rsidRPr="00F7376F">
              <w:rPr>
                <w:rFonts w:ascii="Century Gothic" w:hAnsi="Century Gothic" w:cs="Century Gothic"/>
                <w:sz w:val="19"/>
                <w:szCs w:val="19"/>
              </w:rPr>
              <w:t xml:space="preserve">Razvoj pozitivne slike o sebi kroz pokret i ples. </w:t>
            </w:r>
          </w:p>
          <w:p w14:paraId="7900DF5B" w14:textId="77777777" w:rsidR="00C76880" w:rsidRPr="00F7376F" w:rsidRDefault="00C76880" w:rsidP="000326E1">
            <w:pPr>
              <w:spacing w:before="40" w:after="40"/>
              <w:rPr>
                <w:sz w:val="19"/>
                <w:szCs w:val="19"/>
              </w:rPr>
            </w:pPr>
            <w:r w:rsidRPr="00F7376F">
              <w:rPr>
                <w:rFonts w:ascii="Century Gothic" w:hAnsi="Century Gothic" w:cs="Century Gothic"/>
                <w:sz w:val="19"/>
                <w:szCs w:val="19"/>
              </w:rPr>
              <w:t>Stimulirati dječju želju i sposobnost za izražavanjem kroz pokret. Poticati dječju maštu i kreativnost u izražavanju emocija, raspoloženja, ideja...</w:t>
            </w:r>
          </w:p>
          <w:p w14:paraId="318598ED" w14:textId="77777777" w:rsidR="00C76880" w:rsidRPr="00F7376F" w:rsidRDefault="00C76880" w:rsidP="000326E1">
            <w:pPr>
              <w:spacing w:before="40" w:after="40"/>
              <w:rPr>
                <w:sz w:val="19"/>
                <w:szCs w:val="19"/>
              </w:rPr>
            </w:pPr>
            <w:r w:rsidRPr="00F7376F">
              <w:rPr>
                <w:rFonts w:ascii="Century Gothic" w:hAnsi="Century Gothic" w:cs="Century Gothic"/>
                <w:sz w:val="19"/>
                <w:szCs w:val="19"/>
              </w:rPr>
              <w:t xml:space="preserve">Kombinirati druge forme umjetnosti (književnost, slikarstvo...) s plesom i pokretom. </w:t>
            </w:r>
          </w:p>
        </w:tc>
        <w:tc>
          <w:tcPr>
            <w:tcW w:w="2551" w:type="dxa"/>
            <w:tcBorders>
              <w:top w:val="single" w:sz="4" w:space="0" w:color="000000"/>
              <w:left w:val="single" w:sz="4" w:space="0" w:color="000000"/>
              <w:bottom w:val="single" w:sz="4" w:space="0" w:color="000000"/>
            </w:tcBorders>
            <w:shd w:val="clear" w:color="auto" w:fill="auto"/>
          </w:tcPr>
          <w:p w14:paraId="6D48811B" w14:textId="77777777" w:rsidR="00C76880" w:rsidRPr="00F7376F" w:rsidRDefault="00C76880" w:rsidP="000326E1">
            <w:pPr>
              <w:snapToGrid w:val="0"/>
              <w:spacing w:before="40" w:after="40"/>
              <w:rPr>
                <w:rFonts w:ascii="Century Gothic" w:hAnsi="Century Gothic" w:cs="Century Gothic"/>
                <w:sz w:val="19"/>
                <w:szCs w:val="19"/>
              </w:rPr>
            </w:pPr>
          </w:p>
          <w:p w14:paraId="118DCDD1" w14:textId="77777777" w:rsidR="00C76880" w:rsidRPr="00F7376F" w:rsidRDefault="00C76880" w:rsidP="000326E1">
            <w:pPr>
              <w:spacing w:before="40" w:after="40"/>
              <w:rPr>
                <w:rFonts w:ascii="Century Gothic" w:hAnsi="Century Gothic" w:cs="Century Gothic"/>
                <w:sz w:val="19"/>
                <w:szCs w:val="19"/>
              </w:rPr>
            </w:pPr>
            <w:r w:rsidRPr="00F7376F">
              <w:rPr>
                <w:rFonts w:ascii="Century Gothic" w:hAnsi="Century Gothic" w:cs="Century Gothic"/>
                <w:sz w:val="19"/>
                <w:szCs w:val="19"/>
              </w:rPr>
              <w:t>S učenicima kreirati i realizirati koreografiju.</w:t>
            </w:r>
          </w:p>
        </w:tc>
        <w:tc>
          <w:tcPr>
            <w:tcW w:w="2127" w:type="dxa"/>
            <w:tcBorders>
              <w:top w:val="single" w:sz="4" w:space="0" w:color="000000"/>
              <w:left w:val="single" w:sz="4" w:space="0" w:color="000000"/>
              <w:bottom w:val="single" w:sz="4" w:space="0" w:color="000000"/>
            </w:tcBorders>
            <w:shd w:val="clear" w:color="auto" w:fill="auto"/>
          </w:tcPr>
          <w:p w14:paraId="081D78B6" w14:textId="77777777" w:rsidR="00C76880" w:rsidRPr="00F7376F" w:rsidRDefault="00C76880" w:rsidP="000326E1">
            <w:pPr>
              <w:snapToGrid w:val="0"/>
              <w:spacing w:before="40" w:after="40"/>
              <w:rPr>
                <w:rFonts w:ascii="Century Gothic" w:hAnsi="Century Gothic" w:cs="Century Gothic"/>
                <w:sz w:val="19"/>
                <w:szCs w:val="19"/>
              </w:rPr>
            </w:pPr>
          </w:p>
          <w:p w14:paraId="6DAC90EB" w14:textId="77777777" w:rsidR="00C76880" w:rsidRPr="00F7376F" w:rsidRDefault="00C76880" w:rsidP="000326E1">
            <w:pPr>
              <w:spacing w:before="40" w:after="40"/>
              <w:rPr>
                <w:rFonts w:ascii="Century Gothic" w:hAnsi="Century Gothic" w:cs="Century Gothic"/>
                <w:sz w:val="19"/>
                <w:szCs w:val="19"/>
              </w:rPr>
            </w:pPr>
          </w:p>
        </w:tc>
        <w:tc>
          <w:tcPr>
            <w:tcW w:w="2551" w:type="dxa"/>
            <w:tcBorders>
              <w:top w:val="single" w:sz="4" w:space="0" w:color="000000"/>
              <w:left w:val="single" w:sz="4" w:space="0" w:color="000000"/>
              <w:bottom w:val="single" w:sz="4" w:space="0" w:color="000000"/>
            </w:tcBorders>
            <w:shd w:val="clear" w:color="auto" w:fill="auto"/>
          </w:tcPr>
          <w:p w14:paraId="1040670F" w14:textId="77777777" w:rsidR="000326E1" w:rsidRPr="00F7376F" w:rsidRDefault="000326E1" w:rsidP="000326E1">
            <w:pPr>
              <w:spacing w:before="40" w:after="40"/>
              <w:rPr>
                <w:rFonts w:ascii="Century Gothic" w:hAnsi="Century Gothic" w:cs="Century Gothic"/>
                <w:sz w:val="19"/>
                <w:szCs w:val="19"/>
              </w:rPr>
            </w:pPr>
          </w:p>
          <w:p w14:paraId="11BE5C48" w14:textId="77777777" w:rsidR="00C76880" w:rsidRPr="00F7376F" w:rsidRDefault="000326E1" w:rsidP="000326E1">
            <w:pPr>
              <w:spacing w:before="40" w:after="40"/>
              <w:rPr>
                <w:sz w:val="19"/>
                <w:szCs w:val="19"/>
              </w:rPr>
            </w:pPr>
            <w:r w:rsidRPr="00F7376F">
              <w:rPr>
                <w:rFonts w:ascii="Century Gothic" w:hAnsi="Century Gothic" w:cs="Century Gothic"/>
                <w:sz w:val="19"/>
                <w:szCs w:val="19"/>
              </w:rPr>
              <w:t>J</w:t>
            </w:r>
            <w:r w:rsidR="00C76880" w:rsidRPr="00F7376F">
              <w:rPr>
                <w:rFonts w:ascii="Century Gothic" w:hAnsi="Century Gothic" w:cs="Century Gothic"/>
                <w:sz w:val="19"/>
                <w:szCs w:val="19"/>
              </w:rPr>
              <w:t>avni scenski nastup.</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4EE6E19D" w14:textId="77777777" w:rsidR="00C76880" w:rsidRPr="00F7376F" w:rsidRDefault="00C76880" w:rsidP="000326E1">
            <w:pPr>
              <w:snapToGrid w:val="0"/>
              <w:spacing w:before="40" w:after="40"/>
              <w:rPr>
                <w:rFonts w:ascii="Century Gothic" w:hAnsi="Century Gothic" w:cs="Century Gothic"/>
                <w:sz w:val="19"/>
                <w:szCs w:val="19"/>
              </w:rPr>
            </w:pPr>
          </w:p>
          <w:p w14:paraId="0A6A2B5D" w14:textId="77777777" w:rsidR="00C76880" w:rsidRPr="00F7376F" w:rsidRDefault="00C76880" w:rsidP="000326E1">
            <w:pPr>
              <w:spacing w:before="40" w:after="40"/>
              <w:rPr>
                <w:sz w:val="19"/>
                <w:szCs w:val="19"/>
              </w:rPr>
            </w:pPr>
            <w:r w:rsidRPr="00F7376F">
              <w:rPr>
                <w:rFonts w:ascii="Century Gothic" w:hAnsi="Century Gothic" w:cs="Century Gothic"/>
                <w:sz w:val="19"/>
                <w:szCs w:val="19"/>
              </w:rPr>
              <w:t>Kreativni ples zadovoljit će potrebe svih koji žele unaprijediti svoja znanja i vještine u dosadašnjem radu.</w:t>
            </w:r>
          </w:p>
          <w:p w14:paraId="260E54C5" w14:textId="77777777" w:rsidR="00C76880" w:rsidRPr="00F7376F" w:rsidRDefault="00C76880" w:rsidP="000326E1">
            <w:pPr>
              <w:spacing w:before="40" w:after="40"/>
              <w:rPr>
                <w:sz w:val="19"/>
                <w:szCs w:val="19"/>
              </w:rPr>
            </w:pPr>
            <w:r w:rsidRPr="00F7376F">
              <w:rPr>
                <w:rFonts w:ascii="Century Gothic" w:hAnsi="Century Gothic" w:cs="Century Gothic"/>
                <w:sz w:val="19"/>
                <w:szCs w:val="19"/>
              </w:rPr>
              <w:t>Održavanje tjelesne kondicije kroz ples.</w:t>
            </w:r>
          </w:p>
          <w:p w14:paraId="0ED6D612" w14:textId="77777777" w:rsidR="00C76880" w:rsidRPr="00F7376F" w:rsidRDefault="00C76880" w:rsidP="000326E1">
            <w:pPr>
              <w:spacing w:before="40" w:after="40"/>
              <w:rPr>
                <w:sz w:val="19"/>
                <w:szCs w:val="19"/>
              </w:rPr>
            </w:pPr>
            <w:r w:rsidRPr="00F7376F">
              <w:rPr>
                <w:rFonts w:ascii="Century Gothic" w:hAnsi="Century Gothic" w:cs="Century Gothic"/>
                <w:sz w:val="19"/>
                <w:szCs w:val="19"/>
              </w:rPr>
              <w:t>Izgradnja samopouzdanja kroz plesne nastupe.</w:t>
            </w:r>
          </w:p>
        </w:tc>
      </w:tr>
      <w:bookmarkEnd w:id="27"/>
    </w:tbl>
    <w:p w14:paraId="281340FE" w14:textId="2BA9601C" w:rsidR="007D38FB" w:rsidRDefault="007D38FB"/>
    <w:p w14:paraId="1BD8CE31" w14:textId="676AF43B" w:rsidR="009F2D61" w:rsidRDefault="009F2D61"/>
    <w:p w14:paraId="1F335D4A" w14:textId="77777777" w:rsidR="009F2D61" w:rsidRDefault="009F2D61"/>
    <w:p w14:paraId="786D0EEB" w14:textId="5DB19F41" w:rsidR="00866729" w:rsidRDefault="00866729"/>
    <w:p w14:paraId="023776C7" w14:textId="77777777" w:rsidR="009F2D61" w:rsidRDefault="009F2D61"/>
    <w:tbl>
      <w:tblPr>
        <w:tblW w:w="16039" w:type="dxa"/>
        <w:tblInd w:w="-895" w:type="dxa"/>
        <w:tblLayout w:type="fixed"/>
        <w:tblLook w:val="0000" w:firstRow="0" w:lastRow="0" w:firstColumn="0" w:lastColumn="0" w:noHBand="0" w:noVBand="0"/>
      </w:tblPr>
      <w:tblGrid>
        <w:gridCol w:w="3120"/>
        <w:gridCol w:w="2693"/>
        <w:gridCol w:w="2551"/>
        <w:gridCol w:w="2127"/>
        <w:gridCol w:w="2551"/>
        <w:gridCol w:w="2997"/>
      </w:tblGrid>
      <w:tr w:rsidR="00C76880" w14:paraId="0F9856DB" w14:textId="77777777" w:rsidTr="00DC43BD">
        <w:trPr>
          <w:trHeight w:val="737"/>
        </w:trPr>
        <w:tc>
          <w:tcPr>
            <w:tcW w:w="3120" w:type="dxa"/>
            <w:tcBorders>
              <w:top w:val="single" w:sz="4" w:space="0" w:color="000000"/>
              <w:left w:val="single" w:sz="4" w:space="0" w:color="000000"/>
              <w:bottom w:val="single" w:sz="4" w:space="0" w:color="000000"/>
            </w:tcBorders>
            <w:shd w:val="clear" w:color="auto" w:fill="auto"/>
            <w:vAlign w:val="center"/>
          </w:tcPr>
          <w:p w14:paraId="0AE256F1" w14:textId="77777777" w:rsidR="00C76880" w:rsidRDefault="00C76880" w:rsidP="00DC43BD">
            <w:pPr>
              <w:spacing w:before="40" w:after="0"/>
              <w:jc w:val="center"/>
            </w:pPr>
            <w:bookmarkStart w:id="28" w:name="_Hlk51755898"/>
            <w:r>
              <w:rPr>
                <w:rFonts w:ascii="Century Gothic" w:hAnsi="Century Gothic" w:cs="Century Gothic"/>
                <w:b/>
                <w:sz w:val="21"/>
                <w:szCs w:val="21"/>
              </w:rPr>
              <w:lastRenderedPageBreak/>
              <w:t>CILJ AKTIVNOSTI</w:t>
            </w:r>
          </w:p>
        </w:tc>
        <w:tc>
          <w:tcPr>
            <w:tcW w:w="2693" w:type="dxa"/>
            <w:tcBorders>
              <w:top w:val="single" w:sz="4" w:space="0" w:color="000000"/>
              <w:left w:val="single" w:sz="4" w:space="0" w:color="000000"/>
              <w:bottom w:val="single" w:sz="4" w:space="0" w:color="000000"/>
            </w:tcBorders>
            <w:shd w:val="clear" w:color="auto" w:fill="auto"/>
            <w:vAlign w:val="center"/>
          </w:tcPr>
          <w:p w14:paraId="282E21E9" w14:textId="77777777" w:rsidR="00C76880" w:rsidRDefault="00C76880" w:rsidP="00DC43BD">
            <w:pPr>
              <w:spacing w:before="40" w:after="0"/>
              <w:jc w:val="center"/>
            </w:pPr>
            <w:r>
              <w:rPr>
                <w:rFonts w:ascii="Century Gothic" w:hAnsi="Century Gothic" w:cs="Century Gothic"/>
                <w:b/>
                <w:sz w:val="21"/>
                <w:szCs w:val="21"/>
              </w:rPr>
              <w:t>NAMJENA</w:t>
            </w:r>
          </w:p>
        </w:tc>
        <w:tc>
          <w:tcPr>
            <w:tcW w:w="2551" w:type="dxa"/>
            <w:tcBorders>
              <w:top w:val="single" w:sz="4" w:space="0" w:color="000000"/>
              <w:left w:val="single" w:sz="4" w:space="0" w:color="000000"/>
              <w:bottom w:val="single" w:sz="4" w:space="0" w:color="000000"/>
            </w:tcBorders>
            <w:shd w:val="clear" w:color="auto" w:fill="auto"/>
            <w:vAlign w:val="center"/>
          </w:tcPr>
          <w:p w14:paraId="0CD7B0A1" w14:textId="77777777" w:rsidR="00C76880" w:rsidRDefault="00C76880" w:rsidP="00DC43BD">
            <w:pPr>
              <w:spacing w:before="40" w:after="0"/>
              <w:jc w:val="center"/>
            </w:pPr>
            <w:r>
              <w:rPr>
                <w:rFonts w:ascii="Century Gothic" w:hAnsi="Century Gothic" w:cs="Century Gothic"/>
                <w:b/>
                <w:sz w:val="21"/>
                <w:szCs w:val="21"/>
              </w:rPr>
              <w:t>NAČIN REALIZACIJE</w:t>
            </w:r>
          </w:p>
        </w:tc>
        <w:tc>
          <w:tcPr>
            <w:tcW w:w="2127" w:type="dxa"/>
            <w:tcBorders>
              <w:top w:val="single" w:sz="4" w:space="0" w:color="000000"/>
              <w:left w:val="single" w:sz="4" w:space="0" w:color="000000"/>
              <w:bottom w:val="single" w:sz="4" w:space="0" w:color="000000"/>
            </w:tcBorders>
            <w:shd w:val="clear" w:color="auto" w:fill="auto"/>
            <w:vAlign w:val="center"/>
          </w:tcPr>
          <w:p w14:paraId="499FC0D1" w14:textId="77777777" w:rsidR="00C76880" w:rsidRDefault="00C76880" w:rsidP="00DC43BD">
            <w:pPr>
              <w:spacing w:before="40" w:after="0"/>
              <w:jc w:val="center"/>
            </w:pPr>
            <w:r>
              <w:rPr>
                <w:rFonts w:ascii="Century Gothic" w:hAnsi="Century Gothic" w:cs="Century Gothic"/>
                <w:b/>
                <w:sz w:val="21"/>
                <w:szCs w:val="21"/>
              </w:rPr>
              <w:t>TROŠKOVNIK</w:t>
            </w:r>
          </w:p>
        </w:tc>
        <w:tc>
          <w:tcPr>
            <w:tcW w:w="2551" w:type="dxa"/>
            <w:tcBorders>
              <w:top w:val="single" w:sz="4" w:space="0" w:color="000000"/>
              <w:left w:val="single" w:sz="4" w:space="0" w:color="000000"/>
              <w:bottom w:val="single" w:sz="4" w:space="0" w:color="000000"/>
            </w:tcBorders>
            <w:shd w:val="clear" w:color="auto" w:fill="auto"/>
            <w:vAlign w:val="center"/>
          </w:tcPr>
          <w:p w14:paraId="10B4F1D6" w14:textId="77777777" w:rsidR="00C76880" w:rsidRDefault="00C76880" w:rsidP="00DC43BD">
            <w:pPr>
              <w:spacing w:before="40" w:after="0"/>
              <w:jc w:val="center"/>
            </w:pPr>
            <w:r>
              <w:rPr>
                <w:rFonts w:ascii="Century Gothic" w:hAnsi="Century Gothic" w:cs="Century Gothic"/>
                <w:b/>
                <w:sz w:val="21"/>
                <w:szCs w:val="21"/>
              </w:rPr>
              <w:t>NAČIN VREDNOVANJA</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E6567" w14:textId="77777777" w:rsidR="00C76880" w:rsidRDefault="00C76880" w:rsidP="00DC43BD">
            <w:pPr>
              <w:spacing w:before="40" w:after="0"/>
              <w:jc w:val="center"/>
            </w:pPr>
            <w:r>
              <w:rPr>
                <w:rFonts w:ascii="Century Gothic" w:hAnsi="Century Gothic" w:cs="Century Gothic"/>
                <w:b/>
                <w:sz w:val="21"/>
                <w:szCs w:val="21"/>
              </w:rPr>
              <w:t xml:space="preserve">NAČIN KORIŠTENJA </w:t>
            </w:r>
          </w:p>
          <w:p w14:paraId="2574DEE9" w14:textId="77777777" w:rsidR="00C76880" w:rsidRDefault="00C76880" w:rsidP="00DC43BD">
            <w:pPr>
              <w:spacing w:before="40" w:after="0"/>
              <w:jc w:val="center"/>
            </w:pPr>
            <w:r>
              <w:rPr>
                <w:rFonts w:ascii="Century Gothic" w:hAnsi="Century Gothic" w:cs="Century Gothic"/>
                <w:b/>
                <w:sz w:val="21"/>
                <w:szCs w:val="21"/>
              </w:rPr>
              <w:t>REZULTATA VREDNOVANJA</w:t>
            </w:r>
          </w:p>
        </w:tc>
      </w:tr>
      <w:bookmarkEnd w:id="28"/>
      <w:tr w:rsidR="00C76880" w14:paraId="7F492063" w14:textId="77777777" w:rsidTr="00DC43BD">
        <w:trPr>
          <w:trHeight w:val="283"/>
        </w:trPr>
        <w:tc>
          <w:tcPr>
            <w:tcW w:w="10491" w:type="dxa"/>
            <w:gridSpan w:val="4"/>
            <w:tcBorders>
              <w:top w:val="single" w:sz="4" w:space="0" w:color="000000"/>
              <w:left w:val="single" w:sz="4" w:space="0" w:color="000000"/>
              <w:bottom w:val="single" w:sz="4" w:space="0" w:color="000000"/>
            </w:tcBorders>
            <w:shd w:val="clear" w:color="auto" w:fill="auto"/>
          </w:tcPr>
          <w:p w14:paraId="6248CA9A" w14:textId="48DADB3C" w:rsidR="00C76880" w:rsidRDefault="00C76880" w:rsidP="007D38FB">
            <w:pPr>
              <w:spacing w:before="40" w:after="40"/>
            </w:pPr>
            <w:r>
              <w:rPr>
                <w:rFonts w:ascii="Century Gothic" w:hAnsi="Century Gothic" w:cs="Century Gothic"/>
                <w:b/>
                <w:sz w:val="20"/>
                <w:szCs w:val="20"/>
              </w:rPr>
              <w:t xml:space="preserve">NAZIV AKTIVNOSTI: </w:t>
            </w:r>
            <w:r w:rsidR="00DA0001">
              <w:rPr>
                <w:rFonts w:ascii="Century Gothic" w:hAnsi="Century Gothic" w:cs="Century Gothic"/>
                <w:b/>
                <w:sz w:val="20"/>
                <w:szCs w:val="20"/>
              </w:rPr>
              <w:t>Dani kruha i zahvale za plodove zemlje</w:t>
            </w:r>
            <w:r>
              <w:rPr>
                <w:rFonts w:ascii="Century Gothic" w:hAnsi="Century Gothic" w:cs="Century Gothic"/>
                <w:b/>
                <w:sz w:val="20"/>
                <w:szCs w:val="20"/>
              </w:rPr>
              <w:t xml:space="preserve"> </w:t>
            </w:r>
          </w:p>
          <w:p w14:paraId="1D9154E2" w14:textId="6A989FF6" w:rsidR="00C76880" w:rsidRDefault="00B670E1" w:rsidP="007D38FB">
            <w:pPr>
              <w:spacing w:before="40" w:after="40"/>
            </w:pPr>
            <w:r>
              <w:rPr>
                <w:rFonts w:ascii="Century Gothic" w:hAnsi="Century Gothic" w:cs="Century Gothic"/>
                <w:b/>
                <w:sz w:val="20"/>
                <w:szCs w:val="20"/>
              </w:rPr>
              <w:t xml:space="preserve">NOSITELJI: učiteljice, </w:t>
            </w:r>
            <w:r w:rsidR="00C76880">
              <w:rPr>
                <w:rFonts w:ascii="Century Gothic" w:hAnsi="Century Gothic" w:cs="Century Gothic"/>
                <w:b/>
                <w:sz w:val="20"/>
                <w:szCs w:val="20"/>
              </w:rPr>
              <w:t xml:space="preserve">roditelji, stručni suradnici i ravnatelj         </w:t>
            </w:r>
          </w:p>
        </w:tc>
        <w:tc>
          <w:tcPr>
            <w:tcW w:w="5548" w:type="dxa"/>
            <w:gridSpan w:val="2"/>
            <w:tcBorders>
              <w:top w:val="single" w:sz="4" w:space="0" w:color="000000"/>
              <w:left w:val="single" w:sz="4" w:space="0" w:color="000000"/>
              <w:bottom w:val="single" w:sz="4" w:space="0" w:color="000000"/>
              <w:right w:val="single" w:sz="4" w:space="0" w:color="000000"/>
            </w:tcBorders>
            <w:shd w:val="clear" w:color="auto" w:fill="auto"/>
          </w:tcPr>
          <w:p w14:paraId="6B721AE5" w14:textId="77777777" w:rsidR="00C76880" w:rsidRDefault="00C76880" w:rsidP="007D38FB">
            <w:pPr>
              <w:spacing w:before="40" w:after="40"/>
              <w:rPr>
                <w:rFonts w:ascii="Century Gothic" w:hAnsi="Century Gothic" w:cs="Century Gothic"/>
                <w:b/>
                <w:sz w:val="20"/>
                <w:szCs w:val="20"/>
              </w:rPr>
            </w:pPr>
            <w:r>
              <w:rPr>
                <w:rFonts w:ascii="Century Gothic" w:hAnsi="Century Gothic" w:cs="Century Gothic"/>
                <w:b/>
                <w:sz w:val="20"/>
                <w:szCs w:val="20"/>
              </w:rPr>
              <w:t xml:space="preserve">VREMENIK: listopad </w:t>
            </w:r>
          </w:p>
          <w:p w14:paraId="137EB742" w14:textId="21BA04E3" w:rsidR="00C76880" w:rsidRDefault="00C76880" w:rsidP="007D38FB">
            <w:pPr>
              <w:spacing w:before="40" w:after="40"/>
            </w:pPr>
            <w:r>
              <w:rPr>
                <w:rFonts w:ascii="Century Gothic" w:hAnsi="Century Gothic" w:cs="Century Gothic"/>
                <w:b/>
                <w:sz w:val="20"/>
                <w:szCs w:val="20"/>
              </w:rPr>
              <w:t xml:space="preserve">RAZRED: </w:t>
            </w:r>
            <w:r w:rsidR="00DA0001">
              <w:rPr>
                <w:rFonts w:ascii="Century Gothic" w:hAnsi="Century Gothic" w:cs="Century Gothic"/>
                <w:b/>
                <w:sz w:val="20"/>
                <w:szCs w:val="20"/>
              </w:rPr>
              <w:t>učenici 1.- 4. razreda</w:t>
            </w:r>
          </w:p>
        </w:tc>
      </w:tr>
      <w:tr w:rsidR="00C76880" w14:paraId="44467F7C" w14:textId="77777777" w:rsidTr="00DC43BD">
        <w:trPr>
          <w:trHeight w:val="880"/>
        </w:trPr>
        <w:tc>
          <w:tcPr>
            <w:tcW w:w="3120" w:type="dxa"/>
            <w:tcBorders>
              <w:top w:val="single" w:sz="4" w:space="0" w:color="000000"/>
              <w:left w:val="single" w:sz="4" w:space="0" w:color="000000"/>
              <w:bottom w:val="single" w:sz="4" w:space="0" w:color="000000"/>
            </w:tcBorders>
            <w:shd w:val="clear" w:color="auto" w:fill="auto"/>
          </w:tcPr>
          <w:p w14:paraId="6A19D854" w14:textId="77777777" w:rsidR="00A40C65" w:rsidRDefault="00A40C65" w:rsidP="00C76880">
            <w:pPr>
              <w:spacing w:before="40" w:after="0"/>
              <w:rPr>
                <w:rFonts w:ascii="Century Gothic" w:hAnsi="Century Gothic" w:cs="Century Gothic"/>
                <w:sz w:val="19"/>
                <w:szCs w:val="19"/>
              </w:rPr>
            </w:pPr>
          </w:p>
          <w:p w14:paraId="336C65C2" w14:textId="4E1A82D4" w:rsidR="00C76880" w:rsidRDefault="00C76880" w:rsidP="00C76880">
            <w:pPr>
              <w:spacing w:before="40" w:after="0"/>
            </w:pPr>
            <w:r>
              <w:rPr>
                <w:rFonts w:ascii="Century Gothic" w:hAnsi="Century Gothic" w:cs="Century Gothic"/>
                <w:sz w:val="19"/>
                <w:szCs w:val="19"/>
              </w:rPr>
              <w:t>Razvijati osjećaj  zahvalnosti za            plodove žetve i berbe.</w:t>
            </w:r>
          </w:p>
          <w:p w14:paraId="60889D9D" w14:textId="77777777" w:rsidR="00C76880" w:rsidRDefault="00C76880" w:rsidP="00C76880">
            <w:pPr>
              <w:spacing w:before="40" w:after="0"/>
            </w:pPr>
            <w:r>
              <w:rPr>
                <w:rFonts w:ascii="Century Gothic" w:hAnsi="Century Gothic" w:cs="Century Gothic"/>
                <w:sz w:val="19"/>
                <w:szCs w:val="19"/>
              </w:rPr>
              <w:t>Njegovati tradicionalnu kulturnu baštinu svoga zavičaja.</w:t>
            </w:r>
          </w:p>
        </w:tc>
        <w:tc>
          <w:tcPr>
            <w:tcW w:w="2693" w:type="dxa"/>
            <w:tcBorders>
              <w:top w:val="single" w:sz="4" w:space="0" w:color="000000"/>
              <w:left w:val="single" w:sz="4" w:space="0" w:color="000000"/>
              <w:bottom w:val="single" w:sz="4" w:space="0" w:color="000000"/>
            </w:tcBorders>
            <w:shd w:val="clear" w:color="auto" w:fill="auto"/>
          </w:tcPr>
          <w:p w14:paraId="47B19A97" w14:textId="77777777" w:rsidR="00A40C65" w:rsidRDefault="00A40C65" w:rsidP="00C76880">
            <w:pPr>
              <w:spacing w:before="40" w:after="0"/>
              <w:rPr>
                <w:rFonts w:ascii="Century Gothic" w:hAnsi="Century Gothic" w:cs="Century Gothic"/>
                <w:sz w:val="19"/>
                <w:szCs w:val="19"/>
              </w:rPr>
            </w:pPr>
          </w:p>
          <w:p w14:paraId="58C72505" w14:textId="77777777" w:rsidR="00C76880" w:rsidRDefault="00C76880" w:rsidP="00C76880">
            <w:pPr>
              <w:spacing w:before="40" w:after="0"/>
              <w:rPr>
                <w:rFonts w:ascii="Century Gothic" w:hAnsi="Century Gothic" w:cs="Century Gothic"/>
                <w:sz w:val="19"/>
                <w:szCs w:val="19"/>
              </w:rPr>
            </w:pPr>
            <w:r>
              <w:rPr>
                <w:rFonts w:ascii="Century Gothic" w:hAnsi="Century Gothic" w:cs="Century Gothic"/>
                <w:sz w:val="19"/>
                <w:szCs w:val="19"/>
              </w:rPr>
              <w:t>Radovati se zajedništvu i zajedničkom blagovanju. Potaknuti želju za istraživanjem, prikupljanjem i širenjem interesa za očuvanjem narodne i vjerske tradicije.</w:t>
            </w:r>
          </w:p>
          <w:p w14:paraId="74137D94" w14:textId="2DBD7891" w:rsidR="00BB6801" w:rsidRDefault="00BB6801" w:rsidP="00C76880">
            <w:pPr>
              <w:spacing w:before="40" w:after="0"/>
            </w:pPr>
          </w:p>
        </w:tc>
        <w:tc>
          <w:tcPr>
            <w:tcW w:w="2551" w:type="dxa"/>
            <w:tcBorders>
              <w:top w:val="single" w:sz="4" w:space="0" w:color="000000"/>
              <w:left w:val="single" w:sz="4" w:space="0" w:color="000000"/>
              <w:bottom w:val="single" w:sz="4" w:space="0" w:color="000000"/>
            </w:tcBorders>
            <w:shd w:val="clear" w:color="auto" w:fill="auto"/>
          </w:tcPr>
          <w:p w14:paraId="082E52A7" w14:textId="77777777" w:rsidR="00A40C65" w:rsidRDefault="00A40C65" w:rsidP="00C76880">
            <w:pPr>
              <w:spacing w:before="40" w:after="0"/>
              <w:rPr>
                <w:rFonts w:ascii="Century Gothic" w:hAnsi="Century Gothic" w:cs="Century Gothic"/>
                <w:sz w:val="19"/>
                <w:szCs w:val="19"/>
              </w:rPr>
            </w:pPr>
          </w:p>
          <w:p w14:paraId="2AC58609" w14:textId="03845E9D" w:rsidR="00C76880" w:rsidRDefault="00C76880" w:rsidP="00C76880">
            <w:pPr>
              <w:spacing w:before="40" w:after="0"/>
            </w:pPr>
            <w:r>
              <w:rPr>
                <w:rFonts w:ascii="Century Gothic" w:hAnsi="Century Gothic" w:cs="Century Gothic"/>
                <w:sz w:val="19"/>
                <w:szCs w:val="19"/>
              </w:rPr>
              <w:t>Sakupljanje plodova zemlje, recepata, etno predmeta i odjeće. Izrada pekarskih proizvoda, uređenje prostora škole.</w:t>
            </w:r>
          </w:p>
          <w:p w14:paraId="76B3D711" w14:textId="73AF4F71" w:rsidR="009F2D61" w:rsidRDefault="009F2D61" w:rsidP="00BB6801">
            <w:pPr>
              <w:spacing w:before="40" w:after="0"/>
            </w:pPr>
          </w:p>
        </w:tc>
        <w:tc>
          <w:tcPr>
            <w:tcW w:w="2127" w:type="dxa"/>
            <w:tcBorders>
              <w:top w:val="single" w:sz="4" w:space="0" w:color="000000"/>
              <w:left w:val="single" w:sz="4" w:space="0" w:color="000000"/>
              <w:bottom w:val="single" w:sz="4" w:space="0" w:color="000000"/>
            </w:tcBorders>
            <w:shd w:val="clear" w:color="auto" w:fill="auto"/>
            <w:vAlign w:val="center"/>
          </w:tcPr>
          <w:p w14:paraId="6C4E922C" w14:textId="77777777" w:rsidR="00C76880" w:rsidRDefault="00C76880" w:rsidP="00C76880">
            <w:pPr>
              <w:spacing w:before="40" w:after="0"/>
              <w:jc w:val="center"/>
            </w:pPr>
            <w:r>
              <w:rPr>
                <w:rFonts w:ascii="Century Gothic" w:hAnsi="Century Gothic" w:cs="Century Gothic"/>
                <w:sz w:val="19"/>
                <w:szCs w:val="19"/>
              </w:rPr>
              <w:t>-</w:t>
            </w:r>
          </w:p>
        </w:tc>
        <w:tc>
          <w:tcPr>
            <w:tcW w:w="2551" w:type="dxa"/>
            <w:tcBorders>
              <w:top w:val="single" w:sz="4" w:space="0" w:color="000000"/>
              <w:left w:val="single" w:sz="4" w:space="0" w:color="000000"/>
              <w:bottom w:val="single" w:sz="4" w:space="0" w:color="000000"/>
            </w:tcBorders>
            <w:shd w:val="clear" w:color="auto" w:fill="auto"/>
          </w:tcPr>
          <w:p w14:paraId="5F5984F4" w14:textId="77777777" w:rsidR="00A40C65" w:rsidRDefault="00A40C65" w:rsidP="00C76880">
            <w:pPr>
              <w:spacing w:before="40" w:after="0"/>
              <w:rPr>
                <w:rFonts w:ascii="Century Gothic" w:hAnsi="Century Gothic" w:cs="Century Gothic"/>
                <w:sz w:val="19"/>
                <w:szCs w:val="19"/>
              </w:rPr>
            </w:pPr>
          </w:p>
          <w:p w14:paraId="4FB0860D" w14:textId="74258B2F" w:rsidR="00C76880" w:rsidRDefault="00C76880" w:rsidP="00C76880">
            <w:pPr>
              <w:spacing w:before="40" w:after="0"/>
            </w:pPr>
            <w:r>
              <w:rPr>
                <w:rFonts w:ascii="Century Gothic" w:hAnsi="Century Gothic" w:cs="Century Gothic"/>
                <w:sz w:val="19"/>
                <w:szCs w:val="19"/>
              </w:rPr>
              <w:t>Vrednuje se timski rad sudionika, prezentiranje i degustacija ispečenih i izrađenih proizvoda.</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46AA2B62" w14:textId="77777777" w:rsidR="00A40C65" w:rsidRDefault="00A40C65" w:rsidP="00C76880">
            <w:pPr>
              <w:spacing w:before="40" w:after="0"/>
              <w:rPr>
                <w:rFonts w:ascii="Century Gothic" w:hAnsi="Century Gothic" w:cs="Century Gothic"/>
                <w:sz w:val="19"/>
                <w:szCs w:val="19"/>
              </w:rPr>
            </w:pPr>
          </w:p>
          <w:p w14:paraId="00FB505C" w14:textId="084E80A7" w:rsidR="00C76880" w:rsidRDefault="00C76880" w:rsidP="00C76880">
            <w:pPr>
              <w:spacing w:before="40" w:after="0"/>
            </w:pPr>
            <w:r>
              <w:rPr>
                <w:rFonts w:ascii="Century Gothic" w:hAnsi="Century Gothic" w:cs="Century Gothic"/>
                <w:sz w:val="19"/>
                <w:szCs w:val="19"/>
              </w:rPr>
              <w:t>Stečena znanja i vještine primijeniti u svakodnevnom životu i radu.</w:t>
            </w:r>
          </w:p>
        </w:tc>
      </w:tr>
      <w:tr w:rsidR="007D38FB" w14:paraId="659474B4" w14:textId="77777777" w:rsidTr="007D38FB">
        <w:trPr>
          <w:trHeight w:val="283"/>
        </w:trPr>
        <w:tc>
          <w:tcPr>
            <w:tcW w:w="10491" w:type="dxa"/>
            <w:gridSpan w:val="4"/>
            <w:tcBorders>
              <w:top w:val="single" w:sz="4" w:space="0" w:color="000000"/>
              <w:left w:val="single" w:sz="4" w:space="0" w:color="000000"/>
              <w:bottom w:val="single" w:sz="4" w:space="0" w:color="000000"/>
            </w:tcBorders>
            <w:shd w:val="clear" w:color="auto" w:fill="auto"/>
          </w:tcPr>
          <w:p w14:paraId="5F959C60" w14:textId="29AB3806" w:rsidR="007D38FB" w:rsidRDefault="007D38FB" w:rsidP="007D38FB">
            <w:pPr>
              <w:spacing w:before="40" w:after="40"/>
            </w:pPr>
            <w:r>
              <w:rPr>
                <w:rFonts w:ascii="Century Gothic" w:hAnsi="Century Gothic" w:cs="Century Gothic"/>
                <w:b/>
                <w:sz w:val="20"/>
                <w:szCs w:val="20"/>
              </w:rPr>
              <w:t xml:space="preserve">NAZIV AKTIVNOSTI: </w:t>
            </w:r>
            <w:r w:rsidR="00B670E1">
              <w:rPr>
                <w:rFonts w:ascii="Century Gothic" w:hAnsi="Century Gothic" w:cs="Century Gothic"/>
                <w:b/>
                <w:sz w:val="20"/>
                <w:szCs w:val="20"/>
              </w:rPr>
              <w:t xml:space="preserve">Božićna priredba        </w:t>
            </w:r>
          </w:p>
          <w:p w14:paraId="099CFC80" w14:textId="49DAF3D7" w:rsidR="007D38FB" w:rsidRDefault="00B670E1" w:rsidP="007D38FB">
            <w:pPr>
              <w:spacing w:before="40" w:after="40"/>
            </w:pPr>
            <w:r>
              <w:rPr>
                <w:rFonts w:ascii="Century Gothic" w:hAnsi="Century Gothic" w:cs="Century Gothic"/>
                <w:b/>
                <w:sz w:val="20"/>
                <w:szCs w:val="20"/>
              </w:rPr>
              <w:t>NOSITELJI: članovi KUD-a</w:t>
            </w:r>
            <w:r w:rsidR="007D38FB">
              <w:rPr>
                <w:rFonts w:ascii="Century Gothic" w:hAnsi="Century Gothic" w:cs="Century Gothic"/>
                <w:b/>
                <w:sz w:val="20"/>
                <w:szCs w:val="20"/>
              </w:rPr>
              <w:t xml:space="preserve">                    </w:t>
            </w:r>
          </w:p>
        </w:tc>
        <w:tc>
          <w:tcPr>
            <w:tcW w:w="5548" w:type="dxa"/>
            <w:gridSpan w:val="2"/>
            <w:tcBorders>
              <w:top w:val="single" w:sz="4" w:space="0" w:color="000000"/>
              <w:left w:val="single" w:sz="4" w:space="0" w:color="000000"/>
              <w:bottom w:val="single" w:sz="4" w:space="0" w:color="000000"/>
              <w:right w:val="single" w:sz="4" w:space="0" w:color="000000"/>
            </w:tcBorders>
            <w:shd w:val="clear" w:color="auto" w:fill="auto"/>
          </w:tcPr>
          <w:p w14:paraId="668F6402" w14:textId="77777777" w:rsidR="007D38FB" w:rsidRDefault="007D38FB" w:rsidP="007D38FB">
            <w:pPr>
              <w:spacing w:before="40" w:after="40"/>
            </w:pPr>
            <w:r>
              <w:rPr>
                <w:rFonts w:ascii="Century Gothic" w:hAnsi="Century Gothic" w:cs="Century Gothic"/>
                <w:b/>
                <w:sz w:val="20"/>
                <w:szCs w:val="20"/>
              </w:rPr>
              <w:t xml:space="preserve">VREMENIK: prosinac </w:t>
            </w:r>
          </w:p>
          <w:p w14:paraId="25FC92B2" w14:textId="55D90C18" w:rsidR="007D38FB" w:rsidRDefault="007D38FB" w:rsidP="007D38FB">
            <w:pPr>
              <w:spacing w:before="40" w:after="40"/>
            </w:pPr>
            <w:r>
              <w:rPr>
                <w:rFonts w:ascii="Century Gothic" w:hAnsi="Century Gothic" w:cs="Century Gothic"/>
                <w:b/>
                <w:sz w:val="20"/>
                <w:szCs w:val="20"/>
              </w:rPr>
              <w:t xml:space="preserve">RAZRED: </w:t>
            </w:r>
            <w:r w:rsidR="00DA0001">
              <w:rPr>
                <w:rFonts w:ascii="Century Gothic" w:hAnsi="Century Gothic" w:cs="Century Gothic"/>
                <w:b/>
                <w:sz w:val="20"/>
                <w:szCs w:val="20"/>
              </w:rPr>
              <w:t>učenici 1.- 4. razreda</w:t>
            </w:r>
          </w:p>
        </w:tc>
      </w:tr>
      <w:tr w:rsidR="007D38FB" w14:paraId="755F41FD" w14:textId="77777777" w:rsidTr="00DC43BD">
        <w:trPr>
          <w:trHeight w:val="880"/>
        </w:trPr>
        <w:tc>
          <w:tcPr>
            <w:tcW w:w="3120" w:type="dxa"/>
            <w:tcBorders>
              <w:top w:val="single" w:sz="4" w:space="0" w:color="000000"/>
              <w:left w:val="single" w:sz="4" w:space="0" w:color="000000"/>
              <w:bottom w:val="single" w:sz="4" w:space="0" w:color="000000"/>
            </w:tcBorders>
            <w:shd w:val="clear" w:color="auto" w:fill="auto"/>
          </w:tcPr>
          <w:p w14:paraId="3CD50877" w14:textId="77777777" w:rsidR="00A40C65" w:rsidRDefault="00A40C65" w:rsidP="007D38FB">
            <w:pPr>
              <w:spacing w:before="40" w:after="0"/>
              <w:rPr>
                <w:rFonts w:ascii="Century Gothic" w:hAnsi="Century Gothic" w:cs="Century Gothic"/>
                <w:sz w:val="19"/>
                <w:szCs w:val="19"/>
              </w:rPr>
            </w:pPr>
          </w:p>
          <w:p w14:paraId="0B4E0685" w14:textId="094F2898" w:rsidR="007D38FB" w:rsidRDefault="007D38FB" w:rsidP="007D38FB">
            <w:pPr>
              <w:spacing w:before="40" w:after="0"/>
            </w:pPr>
            <w:r>
              <w:rPr>
                <w:rFonts w:ascii="Century Gothic" w:hAnsi="Century Gothic" w:cs="Century Gothic"/>
                <w:sz w:val="19"/>
                <w:szCs w:val="19"/>
              </w:rPr>
              <w:t xml:space="preserve">Prezentiranje postignuća učenika. Razvijanje i njegovanje </w:t>
            </w:r>
          </w:p>
          <w:p w14:paraId="4B5CC9B9" w14:textId="77777777" w:rsidR="007D38FB" w:rsidRDefault="007D38FB" w:rsidP="007D38FB">
            <w:pPr>
              <w:spacing w:before="40" w:after="0"/>
            </w:pPr>
            <w:r>
              <w:rPr>
                <w:rFonts w:ascii="Century Gothic" w:hAnsi="Century Gothic" w:cs="Century Gothic"/>
                <w:sz w:val="19"/>
                <w:szCs w:val="19"/>
              </w:rPr>
              <w:t xml:space="preserve">kulturne i vjerske tradicije. Shvatiti smisao slavljenja Božića i Nove godine. </w:t>
            </w:r>
          </w:p>
        </w:tc>
        <w:tc>
          <w:tcPr>
            <w:tcW w:w="2693" w:type="dxa"/>
            <w:tcBorders>
              <w:top w:val="single" w:sz="4" w:space="0" w:color="000000"/>
              <w:left w:val="single" w:sz="4" w:space="0" w:color="000000"/>
              <w:bottom w:val="single" w:sz="4" w:space="0" w:color="000000"/>
            </w:tcBorders>
            <w:shd w:val="clear" w:color="auto" w:fill="auto"/>
          </w:tcPr>
          <w:p w14:paraId="040CEE37" w14:textId="77777777" w:rsidR="00A40C65" w:rsidRDefault="00A40C65" w:rsidP="007D38FB">
            <w:pPr>
              <w:spacing w:before="40" w:after="0"/>
              <w:rPr>
                <w:rFonts w:ascii="Century Gothic" w:hAnsi="Century Gothic" w:cs="Century Gothic"/>
                <w:sz w:val="19"/>
                <w:szCs w:val="19"/>
              </w:rPr>
            </w:pPr>
          </w:p>
          <w:p w14:paraId="41B39AE5" w14:textId="53B28E60" w:rsidR="007D38FB" w:rsidRDefault="007D38FB" w:rsidP="007D38FB">
            <w:pPr>
              <w:spacing w:before="40" w:after="0"/>
            </w:pPr>
            <w:r>
              <w:rPr>
                <w:rFonts w:ascii="Century Gothic" w:hAnsi="Century Gothic" w:cs="Century Gothic"/>
                <w:sz w:val="19"/>
                <w:szCs w:val="19"/>
              </w:rPr>
              <w:t xml:space="preserve">Putem javnih nastupa prezentirati naučeno. </w:t>
            </w:r>
          </w:p>
          <w:p w14:paraId="45ACFFA1" w14:textId="77777777" w:rsidR="00433DC7" w:rsidRDefault="007D38FB" w:rsidP="007D38FB">
            <w:pPr>
              <w:spacing w:before="40" w:after="0"/>
              <w:rPr>
                <w:rFonts w:ascii="Century Gothic" w:hAnsi="Century Gothic" w:cs="Century Gothic"/>
                <w:sz w:val="19"/>
                <w:szCs w:val="19"/>
              </w:rPr>
            </w:pPr>
            <w:r>
              <w:rPr>
                <w:rFonts w:ascii="Century Gothic" w:hAnsi="Century Gothic" w:cs="Century Gothic"/>
                <w:sz w:val="19"/>
                <w:szCs w:val="19"/>
              </w:rPr>
              <w:t xml:space="preserve">Razvijati zajedništvo i suradnju. Poticati učenike na aktivno sudjelovanje na javnim nastupima. </w:t>
            </w:r>
          </w:p>
          <w:p w14:paraId="224A111E" w14:textId="43B86F3A" w:rsidR="00202684" w:rsidRPr="00866729" w:rsidRDefault="00202684" w:rsidP="007D38FB">
            <w:pPr>
              <w:spacing w:before="40" w:after="0"/>
              <w:rPr>
                <w:rFonts w:ascii="Century Gothic" w:hAnsi="Century Gothic" w:cs="Century Gothic"/>
                <w:sz w:val="19"/>
                <w:szCs w:val="19"/>
              </w:rPr>
            </w:pPr>
          </w:p>
        </w:tc>
        <w:tc>
          <w:tcPr>
            <w:tcW w:w="2551" w:type="dxa"/>
            <w:tcBorders>
              <w:top w:val="single" w:sz="4" w:space="0" w:color="000000"/>
              <w:left w:val="single" w:sz="4" w:space="0" w:color="000000"/>
              <w:bottom w:val="single" w:sz="4" w:space="0" w:color="000000"/>
            </w:tcBorders>
            <w:shd w:val="clear" w:color="auto" w:fill="auto"/>
          </w:tcPr>
          <w:p w14:paraId="5BF1E76E" w14:textId="77777777" w:rsidR="00A40C65" w:rsidRDefault="00A40C65" w:rsidP="007D38FB">
            <w:pPr>
              <w:spacing w:before="40" w:after="0"/>
              <w:rPr>
                <w:rFonts w:ascii="Century Gothic" w:hAnsi="Century Gothic" w:cs="Century Gothic"/>
                <w:sz w:val="19"/>
                <w:szCs w:val="19"/>
              </w:rPr>
            </w:pPr>
          </w:p>
          <w:p w14:paraId="0E7F8225" w14:textId="7F1B78B0" w:rsidR="007D38FB" w:rsidRDefault="007D38FB" w:rsidP="007D38FB">
            <w:pPr>
              <w:spacing w:before="40" w:after="0"/>
            </w:pPr>
            <w:r>
              <w:rPr>
                <w:rFonts w:ascii="Century Gothic" w:hAnsi="Century Gothic" w:cs="Century Gothic"/>
                <w:sz w:val="19"/>
                <w:szCs w:val="19"/>
              </w:rPr>
              <w:t>Sudjelovanje na javnim nastupima.</w:t>
            </w:r>
          </w:p>
        </w:tc>
        <w:tc>
          <w:tcPr>
            <w:tcW w:w="2127" w:type="dxa"/>
            <w:tcBorders>
              <w:top w:val="single" w:sz="4" w:space="0" w:color="000000"/>
              <w:left w:val="single" w:sz="4" w:space="0" w:color="000000"/>
              <w:bottom w:val="single" w:sz="4" w:space="0" w:color="000000"/>
            </w:tcBorders>
            <w:shd w:val="clear" w:color="auto" w:fill="auto"/>
          </w:tcPr>
          <w:p w14:paraId="7288B785" w14:textId="77777777" w:rsidR="00A40C65" w:rsidRDefault="00A40C65" w:rsidP="007D38FB">
            <w:pPr>
              <w:spacing w:before="40" w:after="0"/>
              <w:rPr>
                <w:rFonts w:ascii="Century Gothic" w:hAnsi="Century Gothic" w:cs="Century Gothic"/>
                <w:sz w:val="19"/>
                <w:szCs w:val="19"/>
              </w:rPr>
            </w:pPr>
          </w:p>
          <w:p w14:paraId="5ADE0530" w14:textId="6A484B96" w:rsidR="008012ED" w:rsidRDefault="007D38FB" w:rsidP="007D38FB">
            <w:pPr>
              <w:spacing w:before="40" w:after="0"/>
              <w:rPr>
                <w:rFonts w:ascii="Century Gothic" w:hAnsi="Century Gothic" w:cs="Century Gothic"/>
                <w:sz w:val="19"/>
                <w:szCs w:val="19"/>
              </w:rPr>
            </w:pPr>
            <w:r>
              <w:rPr>
                <w:rFonts w:ascii="Century Gothic" w:hAnsi="Century Gothic" w:cs="Century Gothic"/>
                <w:sz w:val="19"/>
                <w:szCs w:val="19"/>
              </w:rPr>
              <w:t xml:space="preserve">Poklon paketi       </w:t>
            </w:r>
          </w:p>
          <w:p w14:paraId="29803C85" w14:textId="7FF94F56" w:rsidR="007D38FB" w:rsidRPr="008012ED" w:rsidRDefault="007D38FB" w:rsidP="007D38FB">
            <w:pPr>
              <w:spacing w:before="40" w:after="0"/>
              <w:rPr>
                <w:rFonts w:ascii="Century Gothic" w:hAnsi="Century Gothic" w:cs="Century Gothic"/>
                <w:sz w:val="19"/>
                <w:szCs w:val="19"/>
              </w:rPr>
            </w:pPr>
            <w:r>
              <w:rPr>
                <w:rFonts w:ascii="Century Gothic" w:hAnsi="Century Gothic" w:cs="Century Gothic"/>
                <w:sz w:val="19"/>
                <w:szCs w:val="19"/>
              </w:rPr>
              <w:t>(</w:t>
            </w:r>
            <w:r w:rsidR="008012ED">
              <w:rPr>
                <w:rFonts w:ascii="Century Gothic" w:hAnsi="Century Gothic" w:cs="Century Gothic"/>
                <w:sz w:val="19"/>
                <w:szCs w:val="19"/>
              </w:rPr>
              <w:t>5</w:t>
            </w:r>
            <w:r>
              <w:rPr>
                <w:rFonts w:ascii="Century Gothic" w:hAnsi="Century Gothic" w:cs="Century Gothic"/>
                <w:sz w:val="19"/>
                <w:szCs w:val="19"/>
              </w:rPr>
              <w:t xml:space="preserve"> </w:t>
            </w:r>
            <w:r w:rsidR="008012ED">
              <w:rPr>
                <w:rFonts w:ascii="Century Gothic" w:hAnsi="Century Gothic" w:cs="Century Gothic"/>
                <w:sz w:val="19"/>
                <w:szCs w:val="19"/>
              </w:rPr>
              <w:t>eura</w:t>
            </w:r>
            <w:r>
              <w:rPr>
                <w:rFonts w:ascii="Century Gothic" w:hAnsi="Century Gothic" w:cs="Century Gothic"/>
                <w:sz w:val="19"/>
                <w:szCs w:val="19"/>
              </w:rPr>
              <w:t>)</w:t>
            </w:r>
          </w:p>
        </w:tc>
        <w:tc>
          <w:tcPr>
            <w:tcW w:w="2551" w:type="dxa"/>
            <w:tcBorders>
              <w:top w:val="single" w:sz="4" w:space="0" w:color="000000"/>
              <w:left w:val="single" w:sz="4" w:space="0" w:color="000000"/>
              <w:bottom w:val="single" w:sz="4" w:space="0" w:color="000000"/>
            </w:tcBorders>
            <w:shd w:val="clear" w:color="auto" w:fill="auto"/>
          </w:tcPr>
          <w:p w14:paraId="3C1AC4E1" w14:textId="77777777" w:rsidR="00A40C65" w:rsidRDefault="00A40C65" w:rsidP="007D38FB">
            <w:pPr>
              <w:spacing w:before="40" w:after="0"/>
              <w:rPr>
                <w:rFonts w:ascii="Century Gothic" w:hAnsi="Century Gothic" w:cs="Century Gothic"/>
                <w:sz w:val="19"/>
                <w:szCs w:val="19"/>
              </w:rPr>
            </w:pPr>
          </w:p>
          <w:p w14:paraId="55372749" w14:textId="01F55717" w:rsidR="007D38FB" w:rsidRDefault="007D38FB" w:rsidP="007D38FB">
            <w:pPr>
              <w:spacing w:before="40" w:after="0"/>
            </w:pPr>
            <w:r>
              <w:rPr>
                <w:rFonts w:ascii="Century Gothic" w:hAnsi="Century Gothic" w:cs="Century Gothic"/>
                <w:sz w:val="19"/>
                <w:szCs w:val="19"/>
              </w:rPr>
              <w:t>Aktivno sudjelovanje u programu.</w:t>
            </w:r>
          </w:p>
          <w:p w14:paraId="3FEB0578" w14:textId="77777777" w:rsidR="007D38FB" w:rsidRDefault="007D38FB" w:rsidP="007D38FB">
            <w:pPr>
              <w:spacing w:before="40" w:after="0"/>
            </w:pPr>
            <w:r>
              <w:rPr>
                <w:rFonts w:ascii="Century Gothic" w:hAnsi="Century Gothic" w:cs="Century Gothic"/>
                <w:sz w:val="19"/>
                <w:szCs w:val="19"/>
              </w:rPr>
              <w:t xml:space="preserve">Zadovoljstvo sudionika i publike. </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11F8A237" w14:textId="77777777" w:rsidR="00A40C65" w:rsidRDefault="00A40C65" w:rsidP="007D38FB">
            <w:pPr>
              <w:spacing w:before="40" w:after="0"/>
              <w:rPr>
                <w:rFonts w:ascii="Century Gothic" w:hAnsi="Century Gothic" w:cs="Century Gothic"/>
                <w:sz w:val="19"/>
                <w:szCs w:val="19"/>
              </w:rPr>
            </w:pPr>
          </w:p>
          <w:p w14:paraId="753B0C99" w14:textId="69FFB611" w:rsidR="007D38FB" w:rsidRDefault="007D38FB" w:rsidP="007D38FB">
            <w:pPr>
              <w:spacing w:before="40" w:after="0"/>
            </w:pPr>
            <w:r>
              <w:rPr>
                <w:rFonts w:ascii="Century Gothic" w:hAnsi="Century Gothic" w:cs="Century Gothic"/>
                <w:sz w:val="19"/>
                <w:szCs w:val="19"/>
              </w:rPr>
              <w:t>Sudjelovanje na LIDRANU i gradskoj priredbi.</w:t>
            </w:r>
          </w:p>
        </w:tc>
      </w:tr>
    </w:tbl>
    <w:p w14:paraId="0CEF55D6" w14:textId="77777777" w:rsidR="00502F41" w:rsidRDefault="00502F41" w:rsidP="00502F41">
      <w:pPr>
        <w:spacing w:before="40" w:after="0"/>
        <w:jc w:val="center"/>
        <w:rPr>
          <w:rFonts w:ascii="Century Gothic" w:hAnsi="Century Gothic" w:cs="Century Gothic"/>
          <w:b/>
          <w:sz w:val="21"/>
          <w:szCs w:val="21"/>
        </w:rPr>
        <w:sectPr w:rsidR="00502F41" w:rsidSect="00866729">
          <w:pgSz w:w="16838" w:h="11906" w:orient="landscape"/>
          <w:pgMar w:top="709" w:right="1418" w:bottom="1418" w:left="1418" w:header="720" w:footer="0" w:gutter="0"/>
          <w:cols w:space="720"/>
          <w:docGrid w:linePitch="360"/>
        </w:sectPr>
      </w:pPr>
    </w:p>
    <w:tbl>
      <w:tblPr>
        <w:tblW w:w="16039" w:type="dxa"/>
        <w:tblInd w:w="-895" w:type="dxa"/>
        <w:tblLayout w:type="fixed"/>
        <w:tblLook w:val="0000" w:firstRow="0" w:lastRow="0" w:firstColumn="0" w:lastColumn="0" w:noHBand="0" w:noVBand="0"/>
      </w:tblPr>
      <w:tblGrid>
        <w:gridCol w:w="3120"/>
        <w:gridCol w:w="2693"/>
        <w:gridCol w:w="2551"/>
        <w:gridCol w:w="2127"/>
        <w:gridCol w:w="2551"/>
        <w:gridCol w:w="2997"/>
      </w:tblGrid>
      <w:tr w:rsidR="00502F41" w14:paraId="29DE3E4D" w14:textId="77777777" w:rsidTr="00502F41">
        <w:trPr>
          <w:trHeight w:val="737"/>
        </w:trPr>
        <w:tc>
          <w:tcPr>
            <w:tcW w:w="3120" w:type="dxa"/>
            <w:tcBorders>
              <w:top w:val="single" w:sz="4" w:space="0" w:color="000000"/>
              <w:left w:val="single" w:sz="4" w:space="0" w:color="000000"/>
              <w:bottom w:val="single" w:sz="4" w:space="0" w:color="000000"/>
            </w:tcBorders>
            <w:shd w:val="clear" w:color="auto" w:fill="auto"/>
            <w:vAlign w:val="center"/>
          </w:tcPr>
          <w:p w14:paraId="09FEB3D9" w14:textId="7A1B85F7" w:rsidR="00502F41" w:rsidRDefault="00502F41" w:rsidP="00502F41">
            <w:pPr>
              <w:spacing w:before="40" w:after="0"/>
              <w:jc w:val="center"/>
              <w:rPr>
                <w:rFonts w:ascii="Century Gothic" w:hAnsi="Century Gothic" w:cs="Century Gothic"/>
                <w:sz w:val="19"/>
                <w:szCs w:val="19"/>
              </w:rPr>
            </w:pPr>
            <w:r>
              <w:rPr>
                <w:rFonts w:ascii="Century Gothic" w:hAnsi="Century Gothic" w:cs="Century Gothic"/>
                <w:b/>
                <w:sz w:val="21"/>
                <w:szCs w:val="21"/>
              </w:rPr>
              <w:lastRenderedPageBreak/>
              <w:t>CILJ AKTIVNOSTI</w:t>
            </w:r>
          </w:p>
        </w:tc>
        <w:tc>
          <w:tcPr>
            <w:tcW w:w="2693" w:type="dxa"/>
            <w:tcBorders>
              <w:top w:val="single" w:sz="4" w:space="0" w:color="000000"/>
              <w:left w:val="single" w:sz="4" w:space="0" w:color="000000"/>
              <w:bottom w:val="single" w:sz="4" w:space="0" w:color="000000"/>
            </w:tcBorders>
            <w:shd w:val="clear" w:color="auto" w:fill="auto"/>
            <w:vAlign w:val="center"/>
          </w:tcPr>
          <w:p w14:paraId="0B46332C" w14:textId="58716ECC" w:rsidR="00502F41" w:rsidRDefault="00502F41" w:rsidP="00502F41">
            <w:pPr>
              <w:spacing w:before="40" w:after="0"/>
              <w:jc w:val="center"/>
              <w:rPr>
                <w:rFonts w:ascii="Century Gothic" w:hAnsi="Century Gothic" w:cs="Century Gothic"/>
                <w:sz w:val="19"/>
                <w:szCs w:val="19"/>
              </w:rPr>
            </w:pPr>
            <w:r>
              <w:rPr>
                <w:rFonts w:ascii="Century Gothic" w:hAnsi="Century Gothic" w:cs="Century Gothic"/>
                <w:b/>
                <w:sz w:val="21"/>
                <w:szCs w:val="21"/>
              </w:rPr>
              <w:t>NAMJENA</w:t>
            </w:r>
          </w:p>
        </w:tc>
        <w:tc>
          <w:tcPr>
            <w:tcW w:w="2551" w:type="dxa"/>
            <w:tcBorders>
              <w:top w:val="single" w:sz="4" w:space="0" w:color="000000"/>
              <w:left w:val="single" w:sz="4" w:space="0" w:color="000000"/>
              <w:bottom w:val="single" w:sz="4" w:space="0" w:color="000000"/>
            </w:tcBorders>
            <w:shd w:val="clear" w:color="auto" w:fill="auto"/>
            <w:vAlign w:val="center"/>
          </w:tcPr>
          <w:p w14:paraId="1F25E053" w14:textId="12B47163" w:rsidR="00502F41" w:rsidRDefault="00502F41" w:rsidP="00502F41">
            <w:pPr>
              <w:spacing w:before="40" w:after="0"/>
              <w:jc w:val="center"/>
              <w:rPr>
                <w:rFonts w:ascii="Century Gothic" w:hAnsi="Century Gothic" w:cs="Century Gothic"/>
                <w:sz w:val="19"/>
                <w:szCs w:val="19"/>
              </w:rPr>
            </w:pPr>
            <w:r>
              <w:rPr>
                <w:rFonts w:ascii="Century Gothic" w:hAnsi="Century Gothic" w:cs="Century Gothic"/>
                <w:b/>
                <w:sz w:val="21"/>
                <w:szCs w:val="21"/>
              </w:rPr>
              <w:t>NAČIN REALIZACIJE</w:t>
            </w:r>
          </w:p>
        </w:tc>
        <w:tc>
          <w:tcPr>
            <w:tcW w:w="2127" w:type="dxa"/>
            <w:tcBorders>
              <w:top w:val="single" w:sz="4" w:space="0" w:color="000000"/>
              <w:left w:val="single" w:sz="4" w:space="0" w:color="000000"/>
              <w:bottom w:val="single" w:sz="4" w:space="0" w:color="000000"/>
            </w:tcBorders>
            <w:shd w:val="clear" w:color="auto" w:fill="auto"/>
            <w:vAlign w:val="center"/>
          </w:tcPr>
          <w:p w14:paraId="0B1B929E" w14:textId="2F6E9E4F" w:rsidR="00502F41" w:rsidRDefault="00502F41" w:rsidP="00502F41">
            <w:pPr>
              <w:spacing w:before="40" w:after="0"/>
              <w:jc w:val="center"/>
              <w:rPr>
                <w:rFonts w:ascii="Century Gothic" w:hAnsi="Century Gothic" w:cs="Century Gothic"/>
                <w:sz w:val="19"/>
                <w:szCs w:val="19"/>
              </w:rPr>
            </w:pPr>
            <w:r>
              <w:rPr>
                <w:rFonts w:ascii="Century Gothic" w:hAnsi="Century Gothic" w:cs="Century Gothic"/>
                <w:b/>
                <w:sz w:val="21"/>
                <w:szCs w:val="21"/>
              </w:rPr>
              <w:t>TROŠKOVNIK</w:t>
            </w:r>
          </w:p>
        </w:tc>
        <w:tc>
          <w:tcPr>
            <w:tcW w:w="2551" w:type="dxa"/>
            <w:tcBorders>
              <w:top w:val="single" w:sz="4" w:space="0" w:color="000000"/>
              <w:left w:val="single" w:sz="4" w:space="0" w:color="000000"/>
              <w:bottom w:val="single" w:sz="4" w:space="0" w:color="000000"/>
            </w:tcBorders>
            <w:shd w:val="clear" w:color="auto" w:fill="auto"/>
            <w:vAlign w:val="center"/>
          </w:tcPr>
          <w:p w14:paraId="3BD46F4C" w14:textId="41BC1125" w:rsidR="00502F41" w:rsidRDefault="00502F41" w:rsidP="00502F41">
            <w:pPr>
              <w:spacing w:before="40" w:after="0"/>
              <w:jc w:val="center"/>
              <w:rPr>
                <w:rFonts w:ascii="Century Gothic" w:hAnsi="Century Gothic" w:cs="Century Gothic"/>
                <w:sz w:val="19"/>
                <w:szCs w:val="19"/>
              </w:rPr>
            </w:pPr>
            <w:r>
              <w:rPr>
                <w:rFonts w:ascii="Century Gothic" w:hAnsi="Century Gothic" w:cs="Century Gothic"/>
                <w:b/>
                <w:sz w:val="21"/>
                <w:szCs w:val="21"/>
              </w:rPr>
              <w:t>NAČIN VREDNOVANJA</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A871D" w14:textId="2EBCEDB3" w:rsidR="00502F41" w:rsidRDefault="00502F41" w:rsidP="00502F41">
            <w:pPr>
              <w:spacing w:before="40" w:after="0"/>
              <w:jc w:val="center"/>
            </w:pPr>
            <w:r>
              <w:rPr>
                <w:rFonts w:ascii="Century Gothic" w:hAnsi="Century Gothic" w:cs="Century Gothic"/>
                <w:b/>
                <w:sz w:val="21"/>
                <w:szCs w:val="21"/>
              </w:rPr>
              <w:t>NAČIN KORIŠTENJA</w:t>
            </w:r>
          </w:p>
          <w:p w14:paraId="5FBE7D6A" w14:textId="4E4E5919" w:rsidR="00502F41" w:rsidRDefault="00502F41" w:rsidP="00502F41">
            <w:pPr>
              <w:spacing w:before="40" w:after="0"/>
              <w:jc w:val="center"/>
              <w:rPr>
                <w:rFonts w:ascii="Century Gothic" w:hAnsi="Century Gothic" w:cs="Century Gothic"/>
                <w:sz w:val="19"/>
                <w:szCs w:val="19"/>
              </w:rPr>
            </w:pPr>
            <w:r>
              <w:rPr>
                <w:rFonts w:ascii="Century Gothic" w:hAnsi="Century Gothic" w:cs="Century Gothic"/>
                <w:b/>
                <w:sz w:val="21"/>
                <w:szCs w:val="21"/>
              </w:rPr>
              <w:t>REZULTATA VREDNOVANJA</w:t>
            </w:r>
          </w:p>
        </w:tc>
      </w:tr>
      <w:tr w:rsidR="00502F41" w:rsidRPr="002E16ED" w14:paraId="76157E98" w14:textId="77777777" w:rsidTr="00D03090">
        <w:trPr>
          <w:trHeight w:val="680"/>
        </w:trPr>
        <w:tc>
          <w:tcPr>
            <w:tcW w:w="10491" w:type="dxa"/>
            <w:gridSpan w:val="4"/>
            <w:tcBorders>
              <w:top w:val="single" w:sz="4" w:space="0" w:color="000000"/>
              <w:left w:val="single" w:sz="4" w:space="0" w:color="000000"/>
              <w:bottom w:val="single" w:sz="4" w:space="0" w:color="000000"/>
            </w:tcBorders>
            <w:shd w:val="clear" w:color="auto" w:fill="auto"/>
            <w:vAlign w:val="center"/>
          </w:tcPr>
          <w:p w14:paraId="118207F5" w14:textId="77777777" w:rsidR="00502F41" w:rsidRPr="00502F41" w:rsidRDefault="00502F41" w:rsidP="00D03090">
            <w:pPr>
              <w:spacing w:before="40" w:after="40"/>
            </w:pPr>
            <w:r w:rsidRPr="00502F41">
              <w:rPr>
                <w:rFonts w:ascii="Century Gothic" w:hAnsi="Century Gothic" w:cs="Century Gothic"/>
                <w:b/>
                <w:sz w:val="20"/>
                <w:szCs w:val="20"/>
              </w:rPr>
              <w:t xml:space="preserve">NAZIV AKTIVNOSTI: Proljetni sajam </w:t>
            </w:r>
          </w:p>
          <w:p w14:paraId="4477F554" w14:textId="77777777" w:rsidR="00502F41" w:rsidRPr="00502F41" w:rsidRDefault="00502F41" w:rsidP="00D03090">
            <w:pPr>
              <w:spacing w:before="40" w:after="0"/>
              <w:rPr>
                <w:rFonts w:ascii="Century Gothic" w:hAnsi="Century Gothic" w:cs="Century Gothic"/>
                <w:sz w:val="19"/>
                <w:szCs w:val="19"/>
              </w:rPr>
            </w:pPr>
            <w:r w:rsidRPr="00502F41">
              <w:rPr>
                <w:rFonts w:ascii="Century Gothic" w:hAnsi="Century Gothic" w:cs="Century Gothic"/>
                <w:b/>
                <w:sz w:val="20"/>
                <w:szCs w:val="20"/>
              </w:rPr>
              <w:t xml:space="preserve">NOSITELJI: učiteljice, roditelji, stručni suradnici i ravnatelj         </w:t>
            </w:r>
          </w:p>
        </w:tc>
        <w:tc>
          <w:tcPr>
            <w:tcW w:w="5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0B819D" w14:textId="77E24C2D" w:rsidR="00502F41" w:rsidRPr="00502F41" w:rsidRDefault="00502F41" w:rsidP="00D03090">
            <w:pPr>
              <w:spacing w:before="40" w:after="40"/>
              <w:rPr>
                <w:rFonts w:ascii="Century Gothic" w:hAnsi="Century Gothic" w:cs="Century Gothic"/>
                <w:b/>
                <w:sz w:val="20"/>
                <w:szCs w:val="20"/>
              </w:rPr>
            </w:pPr>
            <w:r w:rsidRPr="00502F41">
              <w:rPr>
                <w:rFonts w:ascii="Century Gothic" w:hAnsi="Century Gothic" w:cs="Century Gothic"/>
                <w:b/>
                <w:sz w:val="20"/>
                <w:szCs w:val="20"/>
              </w:rPr>
              <w:t>VREMENIK: ožujak</w:t>
            </w:r>
          </w:p>
          <w:p w14:paraId="597845AA" w14:textId="77777777" w:rsidR="00502F41" w:rsidRPr="00502F41" w:rsidRDefault="00502F41" w:rsidP="00D03090">
            <w:pPr>
              <w:spacing w:before="40" w:after="0"/>
              <w:rPr>
                <w:rFonts w:ascii="Century Gothic" w:hAnsi="Century Gothic" w:cs="Century Gothic"/>
                <w:sz w:val="19"/>
                <w:szCs w:val="19"/>
              </w:rPr>
            </w:pPr>
            <w:r w:rsidRPr="00502F41">
              <w:rPr>
                <w:rFonts w:ascii="Century Gothic" w:hAnsi="Century Gothic" w:cs="Century Gothic"/>
                <w:b/>
                <w:sz w:val="20"/>
                <w:szCs w:val="20"/>
              </w:rPr>
              <w:t>RAZRED: učenici 1.- 4. razreda</w:t>
            </w:r>
          </w:p>
        </w:tc>
      </w:tr>
      <w:tr w:rsidR="00502F41" w14:paraId="0EC3BA47" w14:textId="77777777" w:rsidTr="00DC43BD">
        <w:trPr>
          <w:trHeight w:val="880"/>
        </w:trPr>
        <w:tc>
          <w:tcPr>
            <w:tcW w:w="3120" w:type="dxa"/>
            <w:tcBorders>
              <w:top w:val="single" w:sz="4" w:space="0" w:color="000000"/>
              <w:left w:val="single" w:sz="4" w:space="0" w:color="000000"/>
              <w:bottom w:val="single" w:sz="4" w:space="0" w:color="000000"/>
            </w:tcBorders>
            <w:shd w:val="clear" w:color="auto" w:fill="auto"/>
          </w:tcPr>
          <w:p w14:paraId="74C6F043" w14:textId="77777777" w:rsidR="00502F41" w:rsidRDefault="00502F41" w:rsidP="00502F41">
            <w:pPr>
              <w:spacing w:before="40" w:after="0"/>
              <w:rPr>
                <w:rFonts w:ascii="Century Gothic" w:hAnsi="Century Gothic" w:cs="Century Gothic"/>
                <w:sz w:val="19"/>
                <w:szCs w:val="19"/>
              </w:rPr>
            </w:pPr>
          </w:p>
          <w:p w14:paraId="7379CC92" w14:textId="6B77FA37" w:rsidR="00502F41" w:rsidRPr="00502F41" w:rsidRDefault="00502F41" w:rsidP="00502F41">
            <w:pPr>
              <w:spacing w:before="40" w:after="0"/>
              <w:rPr>
                <w:rFonts w:ascii="Century Gothic" w:hAnsi="Century Gothic" w:cs="Century Gothic"/>
                <w:sz w:val="19"/>
                <w:szCs w:val="19"/>
              </w:rPr>
            </w:pPr>
            <w:r w:rsidRPr="00502F41">
              <w:rPr>
                <w:rFonts w:ascii="Century Gothic" w:hAnsi="Century Gothic" w:cs="Century Gothic"/>
                <w:sz w:val="19"/>
                <w:szCs w:val="19"/>
              </w:rPr>
              <w:t>Potaknuti kreativnost, poduzetništvo i timski rad učenika kroz izradu rukotvorina i domaćih proizvoda.</w:t>
            </w:r>
          </w:p>
          <w:p w14:paraId="22A9FD18" w14:textId="77777777" w:rsidR="00502F41" w:rsidRPr="00502F41" w:rsidRDefault="00502F41" w:rsidP="00502F41">
            <w:pPr>
              <w:spacing w:before="40" w:after="0"/>
              <w:rPr>
                <w:rFonts w:ascii="Century Gothic" w:hAnsi="Century Gothic" w:cs="Century Gothic"/>
                <w:sz w:val="19"/>
                <w:szCs w:val="19"/>
              </w:rPr>
            </w:pPr>
            <w:r w:rsidRPr="00502F41">
              <w:rPr>
                <w:rFonts w:ascii="Century Gothic" w:hAnsi="Century Gothic" w:cs="Century Gothic"/>
                <w:sz w:val="19"/>
                <w:szCs w:val="19"/>
              </w:rPr>
              <w:t xml:space="preserve">Razvijati radne navike, odgovornost i financijsku pismenost kod učenika. </w:t>
            </w:r>
          </w:p>
          <w:p w14:paraId="6E5F4587" w14:textId="77777777" w:rsidR="00502F41" w:rsidRPr="00502F41" w:rsidRDefault="00502F41" w:rsidP="00502F41">
            <w:pPr>
              <w:spacing w:before="40" w:after="0"/>
              <w:rPr>
                <w:rFonts w:ascii="Century Gothic" w:hAnsi="Century Gothic" w:cs="Century Gothic"/>
                <w:sz w:val="19"/>
                <w:szCs w:val="19"/>
              </w:rPr>
            </w:pPr>
            <w:r w:rsidRPr="00502F41">
              <w:rPr>
                <w:rFonts w:ascii="Century Gothic" w:hAnsi="Century Gothic" w:cs="Century Gothic"/>
                <w:sz w:val="19"/>
                <w:szCs w:val="19"/>
              </w:rPr>
              <w:t>Povezivati nastavni i izvannastavni rad s lokalnom zajednicom.</w:t>
            </w:r>
          </w:p>
          <w:p w14:paraId="57FB34A4" w14:textId="77777777" w:rsidR="00502F41" w:rsidRPr="00502F41" w:rsidRDefault="00502F41" w:rsidP="00502F41">
            <w:pPr>
              <w:spacing w:before="40" w:after="0"/>
              <w:rPr>
                <w:rFonts w:ascii="Century Gothic" w:hAnsi="Century Gothic" w:cs="Century Gothic"/>
                <w:sz w:val="19"/>
                <w:szCs w:val="19"/>
              </w:rPr>
            </w:pPr>
            <w:r w:rsidRPr="00502F41">
              <w:rPr>
                <w:rFonts w:ascii="Century Gothic" w:hAnsi="Century Gothic" w:cs="Century Gothic"/>
                <w:sz w:val="19"/>
                <w:szCs w:val="19"/>
              </w:rPr>
              <w:t>Promicati vrijednosti održivog razvoja, ekologije i lokalne proizvodnje.</w:t>
            </w:r>
          </w:p>
          <w:p w14:paraId="5DAC7EFF" w14:textId="5B1F674B" w:rsidR="00502F41" w:rsidRDefault="00502F41" w:rsidP="00502F41">
            <w:pPr>
              <w:spacing w:before="40" w:after="0"/>
              <w:rPr>
                <w:rFonts w:ascii="Century Gothic" w:hAnsi="Century Gothic" w:cs="Century Gothic"/>
                <w:sz w:val="19"/>
                <w:szCs w:val="19"/>
              </w:rPr>
            </w:pPr>
            <w:r w:rsidRPr="00502F41">
              <w:rPr>
                <w:rFonts w:ascii="Century Gothic" w:hAnsi="Century Gothic" w:cs="Century Gothic"/>
                <w:sz w:val="19"/>
                <w:szCs w:val="19"/>
              </w:rPr>
              <w:t>Osnažiti školski identitet i zajedništvo kroz zajednički projekt.</w:t>
            </w:r>
          </w:p>
        </w:tc>
        <w:tc>
          <w:tcPr>
            <w:tcW w:w="2693" w:type="dxa"/>
            <w:tcBorders>
              <w:top w:val="single" w:sz="4" w:space="0" w:color="000000"/>
              <w:left w:val="single" w:sz="4" w:space="0" w:color="000000"/>
              <w:bottom w:val="single" w:sz="4" w:space="0" w:color="000000"/>
            </w:tcBorders>
            <w:shd w:val="clear" w:color="auto" w:fill="auto"/>
          </w:tcPr>
          <w:p w14:paraId="79FA9F4C" w14:textId="77777777" w:rsidR="00502F41" w:rsidRDefault="00502F41" w:rsidP="00502F41">
            <w:pPr>
              <w:spacing w:before="40" w:after="0"/>
              <w:rPr>
                <w:rFonts w:ascii="Century Gothic" w:hAnsi="Century Gothic" w:cs="Century Gothic"/>
                <w:sz w:val="19"/>
                <w:szCs w:val="19"/>
              </w:rPr>
            </w:pPr>
          </w:p>
          <w:p w14:paraId="089A7C5E" w14:textId="0EFC23EB" w:rsidR="00502F41" w:rsidRPr="00502F41" w:rsidRDefault="00502F41" w:rsidP="00502F41">
            <w:pPr>
              <w:spacing w:before="40" w:after="0"/>
              <w:rPr>
                <w:rFonts w:ascii="Century Gothic" w:hAnsi="Century Gothic" w:cs="Century Gothic"/>
                <w:sz w:val="19"/>
                <w:szCs w:val="19"/>
              </w:rPr>
            </w:pPr>
            <w:r w:rsidRPr="00502F41">
              <w:rPr>
                <w:rFonts w:ascii="Century Gothic" w:hAnsi="Century Gothic" w:cs="Century Gothic"/>
                <w:sz w:val="19"/>
                <w:szCs w:val="19"/>
              </w:rPr>
              <w:t>Poticanje kreativnosti i poduzetničkog duha kod učenika kroz osmišljavanje, izradu, prezentaciju i prodaju rukotvorina i prehrambenih proizvoda.</w:t>
            </w:r>
          </w:p>
          <w:p w14:paraId="29A1E822" w14:textId="77777777" w:rsidR="00502F41" w:rsidRPr="00502F41" w:rsidRDefault="00502F41" w:rsidP="00502F41">
            <w:pPr>
              <w:spacing w:before="40" w:after="0"/>
              <w:rPr>
                <w:rFonts w:ascii="Century Gothic" w:hAnsi="Century Gothic" w:cs="Century Gothic"/>
                <w:sz w:val="19"/>
                <w:szCs w:val="19"/>
              </w:rPr>
            </w:pPr>
            <w:r w:rsidRPr="00502F41">
              <w:rPr>
                <w:rFonts w:ascii="Century Gothic" w:hAnsi="Century Gothic" w:cs="Century Gothic"/>
                <w:sz w:val="19"/>
                <w:szCs w:val="19"/>
              </w:rPr>
              <w:t>Povezivanje nastavnih sadržaja s praktičnim životom.</w:t>
            </w:r>
          </w:p>
          <w:p w14:paraId="43532CDA" w14:textId="77777777" w:rsidR="00502F41" w:rsidRPr="00502F41" w:rsidRDefault="00502F41" w:rsidP="00502F41">
            <w:pPr>
              <w:spacing w:before="40" w:after="0"/>
              <w:rPr>
                <w:rFonts w:ascii="Century Gothic" w:hAnsi="Century Gothic" w:cs="Century Gothic"/>
                <w:sz w:val="19"/>
                <w:szCs w:val="19"/>
              </w:rPr>
            </w:pPr>
            <w:r w:rsidRPr="00502F41">
              <w:rPr>
                <w:rFonts w:ascii="Century Gothic" w:hAnsi="Century Gothic" w:cs="Century Gothic"/>
                <w:sz w:val="19"/>
                <w:szCs w:val="19"/>
              </w:rPr>
              <w:t>Unaprjeđivanje socijalnih i komunikacijskih vještina kroz timski rad, javni nastup i suradnju s učiteljima, roditeljima i posjetiteljima.</w:t>
            </w:r>
          </w:p>
          <w:p w14:paraId="68EC927E" w14:textId="77777777" w:rsidR="00502F41" w:rsidRPr="00502F41" w:rsidRDefault="00502F41" w:rsidP="00502F41">
            <w:pPr>
              <w:spacing w:before="40" w:after="0"/>
              <w:rPr>
                <w:rFonts w:ascii="Century Gothic" w:hAnsi="Century Gothic" w:cs="Century Gothic"/>
                <w:sz w:val="19"/>
                <w:szCs w:val="19"/>
              </w:rPr>
            </w:pPr>
            <w:r w:rsidRPr="00502F41">
              <w:rPr>
                <w:rFonts w:ascii="Century Gothic" w:hAnsi="Century Gothic" w:cs="Century Gothic"/>
                <w:sz w:val="19"/>
                <w:szCs w:val="19"/>
              </w:rPr>
              <w:t>Jačanje osjećaja zajedništva i pripadnosti školi.</w:t>
            </w:r>
          </w:p>
          <w:p w14:paraId="56BCC9CF" w14:textId="77777777" w:rsidR="00502F41" w:rsidRPr="00502F41" w:rsidRDefault="00502F41" w:rsidP="00502F41">
            <w:pPr>
              <w:spacing w:before="40" w:after="0"/>
              <w:rPr>
                <w:rFonts w:ascii="Century Gothic" w:hAnsi="Century Gothic" w:cs="Century Gothic"/>
                <w:sz w:val="19"/>
                <w:szCs w:val="19"/>
              </w:rPr>
            </w:pPr>
            <w:r w:rsidRPr="00502F41">
              <w:rPr>
                <w:rFonts w:ascii="Century Gothic" w:hAnsi="Century Gothic" w:cs="Century Gothic"/>
                <w:sz w:val="19"/>
                <w:szCs w:val="19"/>
              </w:rPr>
              <w:t>Otvaranje škole prema lokalnoj zajednici.</w:t>
            </w:r>
          </w:p>
          <w:p w14:paraId="454335E3" w14:textId="77777777" w:rsidR="00502F41" w:rsidRDefault="00502F41" w:rsidP="00502F41">
            <w:pPr>
              <w:spacing w:before="40" w:after="0"/>
              <w:rPr>
                <w:rFonts w:ascii="Century Gothic" w:hAnsi="Century Gothic" w:cs="Century Gothic"/>
                <w:sz w:val="19"/>
                <w:szCs w:val="19"/>
              </w:rPr>
            </w:pPr>
            <w:r w:rsidRPr="00502F41">
              <w:rPr>
                <w:rFonts w:ascii="Century Gothic" w:hAnsi="Century Gothic" w:cs="Century Gothic"/>
                <w:sz w:val="19"/>
                <w:szCs w:val="19"/>
              </w:rPr>
              <w:t>Prikupljanje sredstava za potrebe škole, razreda ili humanitarne svrhe, uz isticanje solidarnosti i društvene odgovornosti.</w:t>
            </w:r>
          </w:p>
          <w:p w14:paraId="3D90D487" w14:textId="0346915C" w:rsidR="00502F41" w:rsidRDefault="00502F41" w:rsidP="00502F41">
            <w:pPr>
              <w:spacing w:before="40" w:after="0"/>
              <w:rPr>
                <w:rFonts w:ascii="Century Gothic" w:hAnsi="Century Gothic" w:cs="Century Gothic"/>
                <w:sz w:val="19"/>
                <w:szCs w:val="19"/>
              </w:rPr>
            </w:pPr>
          </w:p>
        </w:tc>
        <w:tc>
          <w:tcPr>
            <w:tcW w:w="2551" w:type="dxa"/>
            <w:tcBorders>
              <w:top w:val="single" w:sz="4" w:space="0" w:color="000000"/>
              <w:left w:val="single" w:sz="4" w:space="0" w:color="000000"/>
              <w:bottom w:val="single" w:sz="4" w:space="0" w:color="000000"/>
            </w:tcBorders>
            <w:shd w:val="clear" w:color="auto" w:fill="auto"/>
          </w:tcPr>
          <w:p w14:paraId="7DA7C4F7" w14:textId="77777777" w:rsidR="00502F41" w:rsidRDefault="00502F41" w:rsidP="00502F41">
            <w:pPr>
              <w:spacing w:before="40" w:after="0"/>
              <w:rPr>
                <w:rFonts w:ascii="Century Gothic" w:hAnsi="Century Gothic" w:cs="Century Gothic"/>
                <w:sz w:val="19"/>
                <w:szCs w:val="19"/>
              </w:rPr>
            </w:pPr>
          </w:p>
          <w:p w14:paraId="5ADD09C4" w14:textId="1EBE17E7" w:rsidR="00502F41" w:rsidRPr="00502F41" w:rsidRDefault="00502F41" w:rsidP="00502F41">
            <w:pPr>
              <w:spacing w:before="40" w:after="0"/>
              <w:rPr>
                <w:rFonts w:ascii="Century Gothic" w:hAnsi="Century Gothic" w:cs="Century Gothic"/>
                <w:sz w:val="19"/>
                <w:szCs w:val="19"/>
              </w:rPr>
            </w:pPr>
            <w:r w:rsidRPr="00502F41">
              <w:rPr>
                <w:rFonts w:ascii="Century Gothic" w:hAnsi="Century Gothic" w:cs="Century Gothic"/>
                <w:sz w:val="19"/>
                <w:szCs w:val="19"/>
              </w:rPr>
              <w:t>Tijekom godine učenici u okviru razrednih odjela i izvannastavnih aktivnosti izrađuju rukotvorine i prehrambene proizvode. Po potrebi se i na sam dan sajma organiziraju tematske radionice. Učenici i učitelji pripremaju potrebne materijale, osmišljavaju štandove i dekoracije te izrađuju promotivne materijale.</w:t>
            </w:r>
          </w:p>
          <w:p w14:paraId="6CCC8096" w14:textId="77777777" w:rsidR="00502F41" w:rsidRPr="00502F41" w:rsidRDefault="00502F41" w:rsidP="00502F41">
            <w:pPr>
              <w:spacing w:before="40" w:after="0"/>
              <w:rPr>
                <w:rFonts w:ascii="Century Gothic" w:hAnsi="Century Gothic" w:cs="Century Gothic"/>
                <w:sz w:val="19"/>
                <w:szCs w:val="19"/>
              </w:rPr>
            </w:pPr>
            <w:r w:rsidRPr="00502F41">
              <w:rPr>
                <w:rFonts w:ascii="Century Gothic" w:hAnsi="Century Gothic" w:cs="Century Gothic"/>
                <w:sz w:val="19"/>
                <w:szCs w:val="19"/>
              </w:rPr>
              <w:t>Informiranje i promocija putem medija.</w:t>
            </w:r>
          </w:p>
          <w:p w14:paraId="78361B5A" w14:textId="7C6DF944" w:rsidR="00502F41" w:rsidRDefault="00502F41" w:rsidP="00502F41">
            <w:pPr>
              <w:spacing w:before="40" w:after="0"/>
              <w:rPr>
                <w:rFonts w:ascii="Century Gothic" w:hAnsi="Century Gothic" w:cs="Century Gothic"/>
                <w:sz w:val="19"/>
                <w:szCs w:val="19"/>
              </w:rPr>
            </w:pPr>
            <w:r w:rsidRPr="00502F41">
              <w:rPr>
                <w:rFonts w:ascii="Century Gothic" w:hAnsi="Century Gothic" w:cs="Century Gothic"/>
                <w:sz w:val="19"/>
                <w:szCs w:val="19"/>
              </w:rPr>
              <w:t>Izvedbena faza obuhvaća: postavljanje sajma, otvaranje sajma, prezentaciju i prodaju proizvoda te kulturno-zabavni program tijekom sajma.</w:t>
            </w:r>
          </w:p>
        </w:tc>
        <w:tc>
          <w:tcPr>
            <w:tcW w:w="2127" w:type="dxa"/>
            <w:tcBorders>
              <w:top w:val="single" w:sz="4" w:space="0" w:color="000000"/>
              <w:left w:val="single" w:sz="4" w:space="0" w:color="000000"/>
              <w:bottom w:val="single" w:sz="4" w:space="0" w:color="000000"/>
            </w:tcBorders>
            <w:shd w:val="clear" w:color="auto" w:fill="auto"/>
          </w:tcPr>
          <w:p w14:paraId="2B542577" w14:textId="77777777" w:rsidR="00502F41" w:rsidRDefault="00502F41" w:rsidP="00502F41">
            <w:pPr>
              <w:spacing w:before="40" w:after="0"/>
              <w:rPr>
                <w:rFonts w:ascii="Century Gothic" w:hAnsi="Century Gothic" w:cs="Century Gothic"/>
                <w:sz w:val="19"/>
                <w:szCs w:val="19"/>
              </w:rPr>
            </w:pPr>
          </w:p>
          <w:p w14:paraId="366531E1" w14:textId="283C45F2" w:rsidR="00502F41" w:rsidRPr="00502F41" w:rsidRDefault="00502F41" w:rsidP="00502F41">
            <w:pPr>
              <w:spacing w:before="40" w:after="0"/>
              <w:rPr>
                <w:rFonts w:ascii="Century Gothic" w:hAnsi="Century Gothic" w:cs="Century Gothic"/>
                <w:sz w:val="19"/>
                <w:szCs w:val="19"/>
              </w:rPr>
            </w:pPr>
            <w:r w:rsidRPr="00502F41">
              <w:rPr>
                <w:rFonts w:ascii="Century Gothic" w:hAnsi="Century Gothic" w:cs="Century Gothic"/>
                <w:sz w:val="19"/>
                <w:szCs w:val="19"/>
              </w:rPr>
              <w:t>Troškovnik je orijentacijski i može se smanjiti uporabom postojećih resursa, recikliranog materijala ili ukoliko imamo roditelje kao sponzore.</w:t>
            </w:r>
          </w:p>
          <w:p w14:paraId="63374806" w14:textId="77777777" w:rsidR="00502F41" w:rsidRPr="00502F41" w:rsidRDefault="00502F41" w:rsidP="00502F41">
            <w:pPr>
              <w:spacing w:before="40" w:after="0"/>
              <w:rPr>
                <w:rFonts w:ascii="Century Gothic" w:hAnsi="Century Gothic" w:cs="Century Gothic"/>
                <w:sz w:val="19"/>
                <w:szCs w:val="19"/>
              </w:rPr>
            </w:pPr>
            <w:r w:rsidRPr="00502F41">
              <w:rPr>
                <w:rFonts w:ascii="Century Gothic" w:hAnsi="Century Gothic" w:cs="Century Gothic"/>
                <w:sz w:val="19"/>
                <w:szCs w:val="19"/>
              </w:rPr>
              <w:t>Neki od troškova:</w:t>
            </w:r>
          </w:p>
          <w:p w14:paraId="5AD2EC5D" w14:textId="77777777" w:rsidR="00502F41" w:rsidRPr="00502F41" w:rsidRDefault="00502F41" w:rsidP="00502F41">
            <w:pPr>
              <w:spacing w:before="40" w:after="0"/>
              <w:rPr>
                <w:rFonts w:ascii="Century Gothic" w:hAnsi="Century Gothic" w:cs="Century Gothic"/>
                <w:sz w:val="19"/>
                <w:szCs w:val="19"/>
              </w:rPr>
            </w:pPr>
            <w:r w:rsidRPr="00502F41">
              <w:rPr>
                <w:rFonts w:ascii="Century Gothic" w:hAnsi="Century Gothic" w:cs="Century Gothic"/>
                <w:sz w:val="19"/>
                <w:szCs w:val="19"/>
              </w:rPr>
              <w:t>-materijal za izradu rukotvorina</w:t>
            </w:r>
          </w:p>
          <w:p w14:paraId="68C291FC" w14:textId="77777777" w:rsidR="00502F41" w:rsidRPr="00502F41" w:rsidRDefault="00502F41" w:rsidP="00502F41">
            <w:pPr>
              <w:spacing w:before="40" w:after="0"/>
              <w:rPr>
                <w:rFonts w:ascii="Century Gothic" w:hAnsi="Century Gothic" w:cs="Century Gothic"/>
                <w:sz w:val="19"/>
                <w:szCs w:val="19"/>
              </w:rPr>
            </w:pPr>
            <w:r w:rsidRPr="00502F41">
              <w:rPr>
                <w:rFonts w:ascii="Century Gothic" w:hAnsi="Century Gothic" w:cs="Century Gothic"/>
                <w:sz w:val="19"/>
                <w:szCs w:val="19"/>
              </w:rPr>
              <w:t>-sastojci za pripremu hrane i pića</w:t>
            </w:r>
          </w:p>
          <w:p w14:paraId="0B676776" w14:textId="77777777" w:rsidR="00502F41" w:rsidRPr="00502F41" w:rsidRDefault="00502F41" w:rsidP="00502F41">
            <w:pPr>
              <w:spacing w:before="40" w:after="0"/>
              <w:rPr>
                <w:rFonts w:ascii="Century Gothic" w:hAnsi="Century Gothic" w:cs="Century Gothic"/>
                <w:sz w:val="19"/>
                <w:szCs w:val="19"/>
              </w:rPr>
            </w:pPr>
            <w:r w:rsidRPr="00502F41">
              <w:rPr>
                <w:rFonts w:ascii="Century Gothic" w:hAnsi="Century Gothic" w:cs="Century Gothic"/>
                <w:sz w:val="19"/>
                <w:szCs w:val="19"/>
              </w:rPr>
              <w:t>-ambalaža i pribor za posluživanje</w:t>
            </w:r>
          </w:p>
          <w:p w14:paraId="18F8D776" w14:textId="77777777" w:rsidR="00502F41" w:rsidRPr="00502F41" w:rsidRDefault="00502F41" w:rsidP="00502F41">
            <w:pPr>
              <w:spacing w:before="40" w:after="0"/>
              <w:rPr>
                <w:rFonts w:ascii="Century Gothic" w:hAnsi="Century Gothic" w:cs="Century Gothic"/>
                <w:sz w:val="19"/>
                <w:szCs w:val="19"/>
              </w:rPr>
            </w:pPr>
            <w:r w:rsidRPr="00502F41">
              <w:rPr>
                <w:rFonts w:ascii="Century Gothic" w:hAnsi="Century Gothic" w:cs="Century Gothic"/>
                <w:sz w:val="19"/>
                <w:szCs w:val="19"/>
              </w:rPr>
              <w:t>-dekoracije i ukrašavanje štandova</w:t>
            </w:r>
          </w:p>
          <w:p w14:paraId="4EC44381" w14:textId="1D6E892F" w:rsidR="00502F41" w:rsidRDefault="00502F41" w:rsidP="00502F41">
            <w:pPr>
              <w:spacing w:before="40" w:after="0"/>
              <w:rPr>
                <w:rFonts w:ascii="Century Gothic" w:hAnsi="Century Gothic" w:cs="Century Gothic"/>
                <w:sz w:val="19"/>
                <w:szCs w:val="19"/>
              </w:rPr>
            </w:pPr>
            <w:r w:rsidRPr="00502F41">
              <w:rPr>
                <w:rFonts w:ascii="Century Gothic" w:hAnsi="Century Gothic" w:cs="Century Gothic"/>
                <w:sz w:val="19"/>
                <w:szCs w:val="19"/>
              </w:rPr>
              <w:t>-promotivni materijali</w:t>
            </w:r>
          </w:p>
        </w:tc>
        <w:tc>
          <w:tcPr>
            <w:tcW w:w="2551" w:type="dxa"/>
            <w:tcBorders>
              <w:top w:val="single" w:sz="4" w:space="0" w:color="000000"/>
              <w:left w:val="single" w:sz="4" w:space="0" w:color="000000"/>
              <w:bottom w:val="single" w:sz="4" w:space="0" w:color="000000"/>
            </w:tcBorders>
            <w:shd w:val="clear" w:color="auto" w:fill="auto"/>
          </w:tcPr>
          <w:p w14:paraId="3E5574F8" w14:textId="77777777" w:rsidR="00502F41" w:rsidRDefault="00502F41" w:rsidP="00502F41">
            <w:pPr>
              <w:spacing w:before="40" w:after="0"/>
              <w:rPr>
                <w:rFonts w:ascii="Century Gothic" w:hAnsi="Century Gothic" w:cs="Century Gothic"/>
                <w:sz w:val="19"/>
                <w:szCs w:val="19"/>
              </w:rPr>
            </w:pPr>
          </w:p>
          <w:p w14:paraId="559A92F3" w14:textId="562E03D2" w:rsidR="00502F41" w:rsidRPr="00502F41" w:rsidRDefault="00502F41" w:rsidP="00502F41">
            <w:pPr>
              <w:spacing w:before="40" w:after="0"/>
              <w:rPr>
                <w:rFonts w:ascii="Century Gothic" w:hAnsi="Century Gothic" w:cs="Century Gothic"/>
                <w:sz w:val="19"/>
                <w:szCs w:val="19"/>
              </w:rPr>
            </w:pPr>
            <w:r w:rsidRPr="00502F41">
              <w:rPr>
                <w:rFonts w:ascii="Century Gothic" w:hAnsi="Century Gothic" w:cs="Century Gothic"/>
                <w:sz w:val="19"/>
                <w:szCs w:val="19"/>
              </w:rPr>
              <w:t>Prikupljanje dojmova roditelja i posjetitelja.</w:t>
            </w:r>
          </w:p>
          <w:p w14:paraId="2604534A" w14:textId="77777777" w:rsidR="00502F41" w:rsidRPr="00502F41" w:rsidRDefault="00502F41" w:rsidP="00502F41">
            <w:pPr>
              <w:spacing w:before="40" w:after="0"/>
              <w:rPr>
                <w:rFonts w:ascii="Century Gothic" w:hAnsi="Century Gothic" w:cs="Century Gothic"/>
                <w:sz w:val="19"/>
                <w:szCs w:val="19"/>
              </w:rPr>
            </w:pPr>
            <w:r w:rsidRPr="00502F41">
              <w:rPr>
                <w:rFonts w:ascii="Century Gothic" w:hAnsi="Century Gothic" w:cs="Century Gothic"/>
                <w:sz w:val="19"/>
                <w:szCs w:val="19"/>
              </w:rPr>
              <w:t>Sastanak i analiza unutar učiteljskog vijeća.</w:t>
            </w:r>
          </w:p>
          <w:p w14:paraId="0EFBFDA6" w14:textId="77777777" w:rsidR="00502F41" w:rsidRPr="00502F41" w:rsidRDefault="00502F41" w:rsidP="00502F41">
            <w:pPr>
              <w:spacing w:before="40" w:after="0"/>
              <w:rPr>
                <w:rFonts w:ascii="Century Gothic" w:hAnsi="Century Gothic" w:cs="Century Gothic"/>
                <w:sz w:val="19"/>
                <w:szCs w:val="19"/>
              </w:rPr>
            </w:pPr>
            <w:r w:rsidRPr="00502F41">
              <w:rPr>
                <w:rFonts w:ascii="Century Gothic" w:hAnsi="Century Gothic" w:cs="Century Gothic"/>
                <w:sz w:val="19"/>
                <w:szCs w:val="19"/>
              </w:rPr>
              <w:t>Medijska objava i povratne informacije putem školskih kanala ( web stranica, društvene mreže).</w:t>
            </w:r>
          </w:p>
          <w:p w14:paraId="743E92E2" w14:textId="77777777" w:rsidR="00502F41" w:rsidRPr="00502F41" w:rsidRDefault="00502F41" w:rsidP="00502F41">
            <w:pPr>
              <w:spacing w:before="40" w:after="0"/>
              <w:rPr>
                <w:rFonts w:ascii="Century Gothic" w:hAnsi="Century Gothic" w:cs="Century Gothic"/>
                <w:sz w:val="19"/>
                <w:szCs w:val="19"/>
              </w:rPr>
            </w:pPr>
            <w:r w:rsidRPr="00502F41">
              <w:rPr>
                <w:rFonts w:ascii="Century Gothic" w:hAnsi="Century Gothic" w:cs="Century Gothic"/>
                <w:sz w:val="19"/>
                <w:szCs w:val="19"/>
              </w:rPr>
              <w:t xml:space="preserve">Učenici procjenjuju vlastiti doprinos i osjećaj zadovoljstva sudjelovanjem. </w:t>
            </w:r>
          </w:p>
          <w:p w14:paraId="5A5E96C9" w14:textId="1F95D02E" w:rsidR="00502F41" w:rsidRDefault="00502F41" w:rsidP="00502F41">
            <w:pPr>
              <w:spacing w:before="40" w:after="0"/>
              <w:rPr>
                <w:rFonts w:ascii="Century Gothic" w:hAnsi="Century Gothic" w:cs="Century Gothic"/>
                <w:sz w:val="19"/>
                <w:szCs w:val="19"/>
              </w:rPr>
            </w:pPr>
            <w:r w:rsidRPr="00502F41">
              <w:rPr>
                <w:rFonts w:ascii="Century Gothic" w:hAnsi="Century Gothic" w:cs="Century Gothic"/>
                <w:sz w:val="19"/>
                <w:szCs w:val="19"/>
              </w:rPr>
              <w:t>Poželjno je vrednovanje učinka aktivnosti na razini škole te na osnovi njega osmisliti prijedloge za poboljšanje.</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7995CF81" w14:textId="77777777" w:rsidR="00502F41" w:rsidRDefault="00502F41" w:rsidP="00502F41">
            <w:pPr>
              <w:spacing w:before="40" w:after="0"/>
              <w:rPr>
                <w:rFonts w:ascii="Century Gothic" w:hAnsi="Century Gothic" w:cs="Century Gothic"/>
                <w:sz w:val="19"/>
                <w:szCs w:val="19"/>
              </w:rPr>
            </w:pPr>
          </w:p>
          <w:p w14:paraId="74857992" w14:textId="6F751439" w:rsidR="00502F41" w:rsidRPr="00502F41" w:rsidRDefault="00502F41" w:rsidP="00502F41">
            <w:pPr>
              <w:spacing w:before="40" w:after="0"/>
              <w:rPr>
                <w:rFonts w:ascii="Century Gothic" w:hAnsi="Century Gothic" w:cs="Century Gothic"/>
                <w:sz w:val="19"/>
                <w:szCs w:val="19"/>
              </w:rPr>
            </w:pPr>
            <w:r w:rsidRPr="00502F41">
              <w:rPr>
                <w:rFonts w:ascii="Century Gothic" w:hAnsi="Century Gothic" w:cs="Century Gothic"/>
                <w:sz w:val="19"/>
                <w:szCs w:val="19"/>
              </w:rPr>
              <w:t>Rezultati vrednovanja koriste se u svrhu:</w:t>
            </w:r>
          </w:p>
          <w:p w14:paraId="3F95C83B" w14:textId="77777777" w:rsidR="00502F41" w:rsidRPr="00502F41" w:rsidRDefault="00502F41" w:rsidP="00502F41">
            <w:pPr>
              <w:spacing w:before="40" w:after="0"/>
              <w:rPr>
                <w:rFonts w:ascii="Century Gothic" w:hAnsi="Century Gothic" w:cs="Century Gothic"/>
                <w:sz w:val="19"/>
                <w:szCs w:val="19"/>
              </w:rPr>
            </w:pPr>
            <w:r w:rsidRPr="00502F41">
              <w:rPr>
                <w:rFonts w:ascii="Century Gothic" w:hAnsi="Century Gothic" w:cs="Century Gothic"/>
                <w:sz w:val="19"/>
                <w:szCs w:val="19"/>
              </w:rPr>
              <w:t>-unaprjeđivanja budućih školskih projekata i sajmova ( identificirati snage i izazove u organizaciji, suradnji i logistici)</w:t>
            </w:r>
          </w:p>
          <w:p w14:paraId="702F5260" w14:textId="77777777" w:rsidR="00502F41" w:rsidRPr="00502F41" w:rsidRDefault="00502F41" w:rsidP="00502F41">
            <w:pPr>
              <w:spacing w:before="40" w:after="0"/>
              <w:rPr>
                <w:rFonts w:ascii="Century Gothic" w:hAnsi="Century Gothic" w:cs="Century Gothic"/>
                <w:sz w:val="19"/>
                <w:szCs w:val="19"/>
              </w:rPr>
            </w:pPr>
            <w:r w:rsidRPr="00502F41">
              <w:rPr>
                <w:rFonts w:ascii="Century Gothic" w:hAnsi="Century Gothic" w:cs="Century Gothic"/>
                <w:sz w:val="19"/>
                <w:szCs w:val="19"/>
              </w:rPr>
              <w:t>-izraditi preporuke za sljedeći sajam</w:t>
            </w:r>
          </w:p>
          <w:p w14:paraId="62782FFF" w14:textId="3A5D29D0" w:rsidR="00502F41" w:rsidRPr="00502F41" w:rsidRDefault="00502F41" w:rsidP="00502F41">
            <w:pPr>
              <w:spacing w:before="40" w:after="0"/>
              <w:rPr>
                <w:rFonts w:ascii="Century Gothic" w:hAnsi="Century Gothic" w:cs="Century Gothic"/>
                <w:sz w:val="19"/>
                <w:szCs w:val="19"/>
              </w:rPr>
            </w:pPr>
            <w:r w:rsidRPr="00502F41">
              <w:rPr>
                <w:rFonts w:ascii="Century Gothic" w:hAnsi="Century Gothic" w:cs="Century Gothic"/>
                <w:sz w:val="19"/>
                <w:szCs w:val="19"/>
              </w:rPr>
              <w:t xml:space="preserve">-rezultate vrednovanja koristiti </w:t>
            </w:r>
            <w:r>
              <w:rPr>
                <w:rFonts w:ascii="Century Gothic" w:hAnsi="Century Gothic" w:cs="Century Gothic"/>
                <w:sz w:val="19"/>
                <w:szCs w:val="19"/>
              </w:rPr>
              <w:t>k</w:t>
            </w:r>
            <w:r w:rsidRPr="00502F41">
              <w:rPr>
                <w:rFonts w:ascii="Century Gothic" w:hAnsi="Century Gothic" w:cs="Century Gothic"/>
                <w:sz w:val="19"/>
                <w:szCs w:val="19"/>
              </w:rPr>
              <w:t>ao primjer dobre prakse</w:t>
            </w:r>
          </w:p>
          <w:p w14:paraId="37D6450B" w14:textId="77777777" w:rsidR="00502F41" w:rsidRPr="00502F41" w:rsidRDefault="00502F41" w:rsidP="00502F41">
            <w:pPr>
              <w:spacing w:before="40" w:after="0"/>
              <w:rPr>
                <w:rFonts w:ascii="Century Gothic" w:hAnsi="Century Gothic" w:cs="Century Gothic"/>
                <w:sz w:val="19"/>
                <w:szCs w:val="19"/>
              </w:rPr>
            </w:pPr>
            <w:r w:rsidRPr="00502F41">
              <w:rPr>
                <w:rFonts w:ascii="Century Gothic" w:hAnsi="Century Gothic" w:cs="Century Gothic"/>
                <w:sz w:val="19"/>
                <w:szCs w:val="19"/>
              </w:rPr>
              <w:t xml:space="preserve">-poticanje učeničkog razvoja i motivacije </w:t>
            </w:r>
          </w:p>
          <w:p w14:paraId="3223970E" w14:textId="77777777" w:rsidR="00502F41" w:rsidRPr="00502F41" w:rsidRDefault="00502F41" w:rsidP="00502F41">
            <w:pPr>
              <w:spacing w:before="40" w:after="0"/>
              <w:rPr>
                <w:rFonts w:ascii="Century Gothic" w:hAnsi="Century Gothic" w:cs="Century Gothic"/>
                <w:sz w:val="19"/>
                <w:szCs w:val="19"/>
              </w:rPr>
            </w:pPr>
            <w:r w:rsidRPr="00502F41">
              <w:rPr>
                <w:rFonts w:ascii="Century Gothic" w:hAnsi="Century Gothic" w:cs="Century Gothic"/>
                <w:sz w:val="19"/>
                <w:szCs w:val="19"/>
              </w:rPr>
              <w:t xml:space="preserve">- jačanje odnosa škole i lokalne zajednice </w:t>
            </w:r>
          </w:p>
          <w:p w14:paraId="79CB7E93" w14:textId="1A66C8AF" w:rsidR="00502F41" w:rsidRDefault="00502F41" w:rsidP="00502F41">
            <w:pPr>
              <w:spacing w:before="40" w:after="0"/>
              <w:rPr>
                <w:rFonts w:ascii="Century Gothic" w:hAnsi="Century Gothic" w:cs="Century Gothic"/>
                <w:sz w:val="19"/>
                <w:szCs w:val="19"/>
              </w:rPr>
            </w:pPr>
            <w:r w:rsidRPr="00502F41">
              <w:rPr>
                <w:rFonts w:ascii="Century Gothic" w:hAnsi="Century Gothic" w:cs="Century Gothic"/>
                <w:sz w:val="19"/>
                <w:szCs w:val="19"/>
              </w:rPr>
              <w:t>-dokumentiranje i arhiviranje kao dokaz kvalitete rada.</w:t>
            </w:r>
          </w:p>
        </w:tc>
      </w:tr>
    </w:tbl>
    <w:p w14:paraId="1AD422D4" w14:textId="44CE0A0D" w:rsidR="00667323" w:rsidRDefault="00667323"/>
    <w:p w14:paraId="2F64663F" w14:textId="18D78D72" w:rsidR="00A97B09" w:rsidRDefault="00A97B09"/>
    <w:p w14:paraId="173FD9F4" w14:textId="77777777" w:rsidR="00A40C65" w:rsidRDefault="00A40C65"/>
    <w:tbl>
      <w:tblPr>
        <w:tblW w:w="16039" w:type="dxa"/>
        <w:tblInd w:w="-895" w:type="dxa"/>
        <w:tblLayout w:type="fixed"/>
        <w:tblLook w:val="0000" w:firstRow="0" w:lastRow="0" w:firstColumn="0" w:lastColumn="0" w:noHBand="0" w:noVBand="0"/>
      </w:tblPr>
      <w:tblGrid>
        <w:gridCol w:w="3130"/>
        <w:gridCol w:w="2683"/>
        <w:gridCol w:w="2551"/>
        <w:gridCol w:w="2127"/>
        <w:gridCol w:w="2551"/>
        <w:gridCol w:w="2997"/>
      </w:tblGrid>
      <w:tr w:rsidR="007D38FB" w14:paraId="7C6F11C6" w14:textId="77777777" w:rsidTr="00866729">
        <w:trPr>
          <w:trHeight w:val="737"/>
        </w:trPr>
        <w:tc>
          <w:tcPr>
            <w:tcW w:w="3130" w:type="dxa"/>
            <w:tcBorders>
              <w:top w:val="single" w:sz="4" w:space="0" w:color="000000"/>
              <w:left w:val="single" w:sz="4" w:space="0" w:color="000000"/>
              <w:bottom w:val="single" w:sz="4" w:space="0" w:color="000000"/>
            </w:tcBorders>
            <w:shd w:val="clear" w:color="auto" w:fill="auto"/>
            <w:vAlign w:val="center"/>
          </w:tcPr>
          <w:p w14:paraId="5748F089" w14:textId="77777777" w:rsidR="007D38FB" w:rsidRDefault="007D38FB" w:rsidP="00DC43BD">
            <w:pPr>
              <w:spacing w:before="40" w:after="0"/>
              <w:jc w:val="center"/>
            </w:pPr>
            <w:r>
              <w:rPr>
                <w:rFonts w:ascii="Century Gothic" w:hAnsi="Century Gothic" w:cs="Century Gothic"/>
                <w:b/>
                <w:sz w:val="21"/>
                <w:szCs w:val="21"/>
              </w:rPr>
              <w:t>CILJ AKTIVNOSTI</w:t>
            </w:r>
          </w:p>
        </w:tc>
        <w:tc>
          <w:tcPr>
            <w:tcW w:w="2683" w:type="dxa"/>
            <w:tcBorders>
              <w:top w:val="single" w:sz="4" w:space="0" w:color="000000"/>
              <w:left w:val="single" w:sz="4" w:space="0" w:color="000000"/>
              <w:bottom w:val="single" w:sz="4" w:space="0" w:color="000000"/>
            </w:tcBorders>
            <w:shd w:val="clear" w:color="auto" w:fill="auto"/>
            <w:vAlign w:val="center"/>
          </w:tcPr>
          <w:p w14:paraId="2440A996" w14:textId="77777777" w:rsidR="007D38FB" w:rsidRDefault="007D38FB" w:rsidP="00DC43BD">
            <w:pPr>
              <w:spacing w:before="40" w:after="0"/>
              <w:jc w:val="center"/>
            </w:pPr>
            <w:r>
              <w:rPr>
                <w:rFonts w:ascii="Century Gothic" w:hAnsi="Century Gothic" w:cs="Century Gothic"/>
                <w:b/>
                <w:sz w:val="21"/>
                <w:szCs w:val="21"/>
              </w:rPr>
              <w:t>NAMJENA</w:t>
            </w:r>
          </w:p>
        </w:tc>
        <w:tc>
          <w:tcPr>
            <w:tcW w:w="2551" w:type="dxa"/>
            <w:tcBorders>
              <w:top w:val="single" w:sz="4" w:space="0" w:color="000000"/>
              <w:left w:val="single" w:sz="4" w:space="0" w:color="000000"/>
              <w:bottom w:val="single" w:sz="4" w:space="0" w:color="000000"/>
            </w:tcBorders>
            <w:shd w:val="clear" w:color="auto" w:fill="auto"/>
            <w:vAlign w:val="center"/>
          </w:tcPr>
          <w:p w14:paraId="5FB6B5F5" w14:textId="77777777" w:rsidR="007D38FB" w:rsidRDefault="007D38FB" w:rsidP="00DC43BD">
            <w:pPr>
              <w:spacing w:before="40" w:after="0"/>
              <w:jc w:val="center"/>
            </w:pPr>
            <w:r>
              <w:rPr>
                <w:rFonts w:ascii="Century Gothic" w:hAnsi="Century Gothic" w:cs="Century Gothic"/>
                <w:b/>
                <w:sz w:val="21"/>
                <w:szCs w:val="21"/>
              </w:rPr>
              <w:t>NAČIN REALIZACIJE</w:t>
            </w:r>
          </w:p>
        </w:tc>
        <w:tc>
          <w:tcPr>
            <w:tcW w:w="2127" w:type="dxa"/>
            <w:tcBorders>
              <w:top w:val="single" w:sz="4" w:space="0" w:color="000000"/>
              <w:left w:val="single" w:sz="4" w:space="0" w:color="000000"/>
              <w:bottom w:val="single" w:sz="4" w:space="0" w:color="000000"/>
            </w:tcBorders>
            <w:shd w:val="clear" w:color="auto" w:fill="auto"/>
            <w:vAlign w:val="center"/>
          </w:tcPr>
          <w:p w14:paraId="7F6F695E" w14:textId="77777777" w:rsidR="007D38FB" w:rsidRDefault="007D38FB" w:rsidP="00DC43BD">
            <w:pPr>
              <w:spacing w:before="40" w:after="0"/>
              <w:jc w:val="center"/>
            </w:pPr>
            <w:r>
              <w:rPr>
                <w:rFonts w:ascii="Century Gothic" w:hAnsi="Century Gothic" w:cs="Century Gothic"/>
                <w:b/>
                <w:sz w:val="21"/>
                <w:szCs w:val="21"/>
              </w:rPr>
              <w:t>TROŠKOVNIK</w:t>
            </w:r>
          </w:p>
        </w:tc>
        <w:tc>
          <w:tcPr>
            <w:tcW w:w="2551" w:type="dxa"/>
            <w:tcBorders>
              <w:top w:val="single" w:sz="4" w:space="0" w:color="000000"/>
              <w:left w:val="single" w:sz="4" w:space="0" w:color="000000"/>
              <w:bottom w:val="single" w:sz="4" w:space="0" w:color="000000"/>
            </w:tcBorders>
            <w:shd w:val="clear" w:color="auto" w:fill="auto"/>
            <w:vAlign w:val="center"/>
          </w:tcPr>
          <w:p w14:paraId="702A3488" w14:textId="77777777" w:rsidR="007D38FB" w:rsidRDefault="007D38FB" w:rsidP="00DC43BD">
            <w:pPr>
              <w:spacing w:before="40" w:after="0"/>
              <w:jc w:val="center"/>
            </w:pPr>
            <w:r>
              <w:rPr>
                <w:rFonts w:ascii="Century Gothic" w:hAnsi="Century Gothic" w:cs="Century Gothic"/>
                <w:b/>
                <w:sz w:val="21"/>
                <w:szCs w:val="21"/>
              </w:rPr>
              <w:t>NAČIN VREDNOVANJA</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E2923" w14:textId="77777777" w:rsidR="007D38FB" w:rsidRDefault="007D38FB" w:rsidP="00DC43BD">
            <w:pPr>
              <w:spacing w:before="40" w:after="0"/>
              <w:jc w:val="center"/>
            </w:pPr>
            <w:r>
              <w:rPr>
                <w:rFonts w:ascii="Century Gothic" w:hAnsi="Century Gothic" w:cs="Century Gothic"/>
                <w:b/>
                <w:sz w:val="21"/>
                <w:szCs w:val="21"/>
              </w:rPr>
              <w:t xml:space="preserve">NAČIN KORIŠTENJA </w:t>
            </w:r>
          </w:p>
          <w:p w14:paraId="6BECF48F" w14:textId="77777777" w:rsidR="007D38FB" w:rsidRDefault="007D38FB" w:rsidP="00DC43BD">
            <w:pPr>
              <w:spacing w:before="40" w:after="0"/>
              <w:jc w:val="center"/>
            </w:pPr>
            <w:r>
              <w:rPr>
                <w:rFonts w:ascii="Century Gothic" w:hAnsi="Century Gothic" w:cs="Century Gothic"/>
                <w:b/>
                <w:sz w:val="21"/>
                <w:szCs w:val="21"/>
              </w:rPr>
              <w:t>REZULTATA VREDNOVANJA</w:t>
            </w:r>
          </w:p>
        </w:tc>
      </w:tr>
      <w:tr w:rsidR="00667323" w14:paraId="05951786" w14:textId="77777777" w:rsidTr="00667323">
        <w:trPr>
          <w:trHeight w:val="283"/>
        </w:trPr>
        <w:tc>
          <w:tcPr>
            <w:tcW w:w="10491" w:type="dxa"/>
            <w:gridSpan w:val="4"/>
            <w:tcBorders>
              <w:top w:val="single" w:sz="4" w:space="0" w:color="000000"/>
              <w:left w:val="single" w:sz="4" w:space="0" w:color="000000"/>
              <w:bottom w:val="single" w:sz="4" w:space="0" w:color="000000"/>
            </w:tcBorders>
            <w:shd w:val="clear" w:color="auto" w:fill="auto"/>
          </w:tcPr>
          <w:p w14:paraId="4C09D4A3" w14:textId="04C6F516" w:rsidR="00667323" w:rsidRDefault="00667323" w:rsidP="00667323">
            <w:pPr>
              <w:spacing w:before="40" w:after="40"/>
            </w:pPr>
            <w:r>
              <w:rPr>
                <w:rFonts w:ascii="Century Gothic" w:hAnsi="Century Gothic" w:cs="Century Gothic"/>
                <w:b/>
                <w:sz w:val="20"/>
                <w:szCs w:val="20"/>
              </w:rPr>
              <w:t xml:space="preserve">NAZIV AKTIVNOSTI: </w:t>
            </w:r>
            <w:r w:rsidR="005E284A">
              <w:rPr>
                <w:rFonts w:ascii="Century Gothic" w:hAnsi="Century Gothic" w:cs="Century Gothic"/>
                <w:b/>
                <w:sz w:val="20"/>
                <w:szCs w:val="20"/>
              </w:rPr>
              <w:t xml:space="preserve">Dan škole      </w:t>
            </w:r>
          </w:p>
          <w:p w14:paraId="302F46DC" w14:textId="7B427FA5" w:rsidR="00667323" w:rsidRDefault="00B670E1" w:rsidP="00667323">
            <w:pPr>
              <w:spacing w:before="40" w:after="40"/>
            </w:pPr>
            <w:r>
              <w:rPr>
                <w:rFonts w:ascii="Century Gothic" w:hAnsi="Century Gothic" w:cs="Century Gothic"/>
                <w:b/>
                <w:sz w:val="20"/>
                <w:szCs w:val="20"/>
              </w:rPr>
              <w:t>NOSITELJI: č</w:t>
            </w:r>
            <w:r w:rsidR="00667323">
              <w:rPr>
                <w:rFonts w:ascii="Century Gothic" w:hAnsi="Century Gothic" w:cs="Century Gothic"/>
                <w:b/>
                <w:sz w:val="20"/>
                <w:szCs w:val="20"/>
              </w:rPr>
              <w:t>lanovi KUD-a, voditelji izvannastavnih aktivnosti, učenici, roditelji, ravnatelj, stručn</w:t>
            </w:r>
            <w:r w:rsidR="00135096">
              <w:rPr>
                <w:rFonts w:ascii="Century Gothic" w:hAnsi="Century Gothic" w:cs="Century Gothic"/>
                <w:b/>
                <w:sz w:val="20"/>
                <w:szCs w:val="20"/>
              </w:rPr>
              <w:t>i</w:t>
            </w:r>
            <w:r w:rsidR="00667323">
              <w:rPr>
                <w:rFonts w:ascii="Century Gothic" w:hAnsi="Century Gothic" w:cs="Century Gothic"/>
                <w:b/>
                <w:sz w:val="20"/>
                <w:szCs w:val="20"/>
              </w:rPr>
              <w:t xml:space="preserve"> suradnic</w:t>
            </w:r>
            <w:r w:rsidR="00135096">
              <w:rPr>
                <w:rFonts w:ascii="Century Gothic" w:hAnsi="Century Gothic" w:cs="Century Gothic"/>
                <w:b/>
                <w:sz w:val="20"/>
                <w:szCs w:val="20"/>
              </w:rPr>
              <w:t>i</w:t>
            </w:r>
          </w:p>
        </w:tc>
        <w:tc>
          <w:tcPr>
            <w:tcW w:w="5548" w:type="dxa"/>
            <w:gridSpan w:val="2"/>
            <w:tcBorders>
              <w:top w:val="single" w:sz="4" w:space="0" w:color="000000"/>
              <w:left w:val="single" w:sz="4" w:space="0" w:color="000000"/>
              <w:bottom w:val="single" w:sz="4" w:space="0" w:color="000000"/>
              <w:right w:val="single" w:sz="4" w:space="0" w:color="000000"/>
            </w:tcBorders>
            <w:shd w:val="clear" w:color="auto" w:fill="auto"/>
          </w:tcPr>
          <w:p w14:paraId="20BE3101" w14:textId="77777777" w:rsidR="005B6BA6" w:rsidRDefault="00667323" w:rsidP="005B6BA6">
            <w:pPr>
              <w:spacing w:before="40" w:after="40"/>
              <w:rPr>
                <w:rFonts w:ascii="Century Gothic" w:hAnsi="Century Gothic" w:cs="Century Gothic"/>
                <w:b/>
                <w:sz w:val="20"/>
                <w:szCs w:val="20"/>
              </w:rPr>
            </w:pPr>
            <w:r>
              <w:rPr>
                <w:rFonts w:ascii="Century Gothic" w:hAnsi="Century Gothic" w:cs="Century Gothic"/>
                <w:b/>
                <w:sz w:val="20"/>
                <w:szCs w:val="20"/>
              </w:rPr>
              <w:t>VREMENIK: ožujak</w:t>
            </w:r>
            <w:r w:rsidR="005B6BA6">
              <w:rPr>
                <w:rFonts w:ascii="Century Gothic" w:hAnsi="Century Gothic" w:cs="Century Gothic"/>
                <w:b/>
                <w:sz w:val="20"/>
                <w:szCs w:val="20"/>
              </w:rPr>
              <w:t>/</w:t>
            </w:r>
            <w:r>
              <w:rPr>
                <w:rFonts w:ascii="Century Gothic" w:hAnsi="Century Gothic" w:cs="Century Gothic"/>
                <w:b/>
                <w:sz w:val="20"/>
                <w:szCs w:val="20"/>
              </w:rPr>
              <w:t xml:space="preserve">svibanj </w:t>
            </w:r>
          </w:p>
          <w:p w14:paraId="3B6AA6FD" w14:textId="3EC961B0" w:rsidR="00667323" w:rsidRDefault="00C2238C" w:rsidP="005B6BA6">
            <w:pPr>
              <w:spacing w:before="40" w:after="40"/>
            </w:pPr>
            <w:r>
              <w:rPr>
                <w:rFonts w:ascii="Century Gothic" w:hAnsi="Century Gothic" w:cs="Century Gothic"/>
                <w:b/>
                <w:sz w:val="20"/>
                <w:szCs w:val="20"/>
              </w:rPr>
              <w:t xml:space="preserve">RAZRED: </w:t>
            </w:r>
            <w:r w:rsidR="00DA0001">
              <w:rPr>
                <w:rFonts w:ascii="Century Gothic" w:hAnsi="Century Gothic" w:cs="Century Gothic"/>
                <w:b/>
                <w:sz w:val="20"/>
                <w:szCs w:val="20"/>
              </w:rPr>
              <w:t>učenici 1.- 4. razreda</w:t>
            </w:r>
          </w:p>
        </w:tc>
      </w:tr>
      <w:tr w:rsidR="00667323" w14:paraId="26DD88FD" w14:textId="77777777" w:rsidTr="00866729">
        <w:trPr>
          <w:trHeight w:val="880"/>
        </w:trPr>
        <w:tc>
          <w:tcPr>
            <w:tcW w:w="3130" w:type="dxa"/>
            <w:tcBorders>
              <w:top w:val="single" w:sz="4" w:space="0" w:color="000000"/>
              <w:left w:val="single" w:sz="4" w:space="0" w:color="000000"/>
              <w:bottom w:val="single" w:sz="4" w:space="0" w:color="000000"/>
            </w:tcBorders>
            <w:shd w:val="clear" w:color="auto" w:fill="auto"/>
          </w:tcPr>
          <w:p w14:paraId="43B41A77" w14:textId="3F426A2F" w:rsidR="00321CCD" w:rsidRDefault="00321CCD" w:rsidP="00667323">
            <w:pPr>
              <w:spacing w:before="40" w:after="0"/>
              <w:rPr>
                <w:rFonts w:ascii="Century Gothic" w:hAnsi="Century Gothic" w:cs="Century Gothic"/>
                <w:sz w:val="19"/>
                <w:szCs w:val="19"/>
              </w:rPr>
            </w:pPr>
          </w:p>
          <w:p w14:paraId="6F681634" w14:textId="77777777" w:rsidR="00667323" w:rsidRDefault="00667323" w:rsidP="00667323">
            <w:pPr>
              <w:spacing w:before="40" w:after="0"/>
            </w:pPr>
            <w:r>
              <w:rPr>
                <w:rFonts w:ascii="Century Gothic" w:hAnsi="Century Gothic" w:cs="Century Gothic"/>
                <w:sz w:val="19"/>
                <w:szCs w:val="19"/>
              </w:rPr>
              <w:t xml:space="preserve">Obilježavanje Dana škole kroz kulturni i sportski program. </w:t>
            </w:r>
          </w:p>
          <w:p w14:paraId="0728B3F8" w14:textId="77777777" w:rsidR="00667323" w:rsidRDefault="00667323" w:rsidP="00667323">
            <w:pPr>
              <w:spacing w:before="40" w:after="0"/>
            </w:pPr>
            <w:r>
              <w:rPr>
                <w:rFonts w:ascii="Century Gothic" w:hAnsi="Century Gothic" w:cs="Century Gothic"/>
                <w:sz w:val="19"/>
                <w:szCs w:val="19"/>
              </w:rPr>
              <w:t xml:space="preserve">Prezentiranje postignuća učenika i učitelja tijekom školske godine. </w:t>
            </w:r>
          </w:p>
          <w:p w14:paraId="3F8CD3F0" w14:textId="77777777" w:rsidR="00667323" w:rsidRDefault="00667323" w:rsidP="00667323">
            <w:pPr>
              <w:spacing w:before="40" w:after="0"/>
              <w:rPr>
                <w:rFonts w:ascii="Century Gothic" w:hAnsi="Century Gothic" w:cs="Century Gothic"/>
                <w:sz w:val="19"/>
                <w:szCs w:val="19"/>
              </w:rPr>
            </w:pPr>
          </w:p>
        </w:tc>
        <w:tc>
          <w:tcPr>
            <w:tcW w:w="2683" w:type="dxa"/>
            <w:tcBorders>
              <w:top w:val="single" w:sz="4" w:space="0" w:color="000000"/>
              <w:left w:val="single" w:sz="4" w:space="0" w:color="000000"/>
              <w:bottom w:val="single" w:sz="4" w:space="0" w:color="000000"/>
            </w:tcBorders>
            <w:shd w:val="clear" w:color="auto" w:fill="auto"/>
          </w:tcPr>
          <w:p w14:paraId="18AB636D" w14:textId="77777777" w:rsidR="00321CCD" w:rsidRDefault="00321CCD" w:rsidP="00667323">
            <w:pPr>
              <w:spacing w:before="40" w:after="0"/>
              <w:rPr>
                <w:rFonts w:ascii="Century Gothic" w:hAnsi="Century Gothic" w:cs="Century Gothic"/>
                <w:sz w:val="19"/>
                <w:szCs w:val="19"/>
              </w:rPr>
            </w:pPr>
          </w:p>
          <w:p w14:paraId="0211F9C9" w14:textId="77777777" w:rsidR="00667323" w:rsidRDefault="00667323" w:rsidP="00667323">
            <w:pPr>
              <w:spacing w:before="40" w:after="0"/>
            </w:pPr>
            <w:r>
              <w:rPr>
                <w:rFonts w:ascii="Century Gothic" w:hAnsi="Century Gothic" w:cs="Century Gothic"/>
                <w:sz w:val="19"/>
                <w:szCs w:val="19"/>
              </w:rPr>
              <w:t xml:space="preserve">Razvijati čitateljske, izražajne, scenske, pjevne i plesne sposobnosti učenika. Stečena znanja i vještine prezentirati ostalim učenicima, učiteljima i roditeljima.   </w:t>
            </w:r>
          </w:p>
        </w:tc>
        <w:tc>
          <w:tcPr>
            <w:tcW w:w="2551" w:type="dxa"/>
            <w:tcBorders>
              <w:top w:val="single" w:sz="4" w:space="0" w:color="000000"/>
              <w:left w:val="single" w:sz="4" w:space="0" w:color="000000"/>
              <w:bottom w:val="single" w:sz="4" w:space="0" w:color="000000"/>
            </w:tcBorders>
            <w:shd w:val="clear" w:color="auto" w:fill="auto"/>
          </w:tcPr>
          <w:p w14:paraId="06A83571" w14:textId="77777777" w:rsidR="00667323" w:rsidRDefault="00667323" w:rsidP="00667323">
            <w:pPr>
              <w:snapToGrid w:val="0"/>
              <w:spacing w:before="40" w:after="0"/>
              <w:rPr>
                <w:rFonts w:ascii="Century Gothic" w:hAnsi="Century Gothic" w:cs="Century Gothic"/>
                <w:sz w:val="19"/>
                <w:szCs w:val="19"/>
              </w:rPr>
            </w:pPr>
          </w:p>
          <w:p w14:paraId="7E16E3FA" w14:textId="77777777" w:rsidR="00667323" w:rsidRDefault="00667323" w:rsidP="00667323">
            <w:pPr>
              <w:spacing w:before="40" w:after="0"/>
            </w:pPr>
            <w:r>
              <w:rPr>
                <w:rFonts w:ascii="Century Gothic" w:hAnsi="Century Gothic" w:cs="Century Gothic"/>
                <w:sz w:val="19"/>
                <w:szCs w:val="19"/>
              </w:rPr>
              <w:t xml:space="preserve">Sudjelovanje na javnim nastupima. </w:t>
            </w:r>
          </w:p>
        </w:tc>
        <w:tc>
          <w:tcPr>
            <w:tcW w:w="2127" w:type="dxa"/>
            <w:tcBorders>
              <w:top w:val="single" w:sz="4" w:space="0" w:color="000000"/>
              <w:left w:val="single" w:sz="4" w:space="0" w:color="000000"/>
              <w:bottom w:val="single" w:sz="4" w:space="0" w:color="000000"/>
            </w:tcBorders>
            <w:shd w:val="clear" w:color="auto" w:fill="auto"/>
          </w:tcPr>
          <w:p w14:paraId="4F34D9EF" w14:textId="77777777" w:rsidR="00667323" w:rsidRDefault="00667323" w:rsidP="00667323">
            <w:pPr>
              <w:snapToGrid w:val="0"/>
              <w:spacing w:before="40" w:after="0"/>
              <w:rPr>
                <w:rFonts w:ascii="Century Gothic" w:hAnsi="Century Gothic" w:cs="Century Gothic"/>
                <w:sz w:val="19"/>
                <w:szCs w:val="19"/>
              </w:rPr>
            </w:pPr>
          </w:p>
          <w:p w14:paraId="39997493" w14:textId="77777777" w:rsidR="00667323" w:rsidRDefault="00667323" w:rsidP="00667323">
            <w:pPr>
              <w:spacing w:before="40" w:after="0"/>
            </w:pPr>
            <w:r>
              <w:rPr>
                <w:rFonts w:ascii="Century Gothic" w:hAnsi="Century Gothic" w:cs="Century Gothic"/>
                <w:sz w:val="19"/>
                <w:szCs w:val="19"/>
              </w:rPr>
              <w:t xml:space="preserve">Materijal za odjeću ritmičke skupine, zbora i izradu lutaka </w:t>
            </w:r>
          </w:p>
          <w:p w14:paraId="4F1A0192" w14:textId="58E9BC3A" w:rsidR="00667323" w:rsidRDefault="00667323" w:rsidP="00667323">
            <w:pPr>
              <w:spacing w:before="40" w:after="0"/>
            </w:pPr>
            <w:r>
              <w:rPr>
                <w:rFonts w:ascii="Century Gothic" w:hAnsi="Century Gothic" w:cs="Century Gothic"/>
                <w:sz w:val="19"/>
                <w:szCs w:val="19"/>
              </w:rPr>
              <w:t>(1</w:t>
            </w:r>
            <w:r w:rsidR="002423A9">
              <w:rPr>
                <w:rFonts w:ascii="Century Gothic" w:hAnsi="Century Gothic" w:cs="Century Gothic"/>
                <w:sz w:val="19"/>
                <w:szCs w:val="19"/>
              </w:rPr>
              <w:t>5</w:t>
            </w:r>
            <w:r>
              <w:rPr>
                <w:rFonts w:ascii="Century Gothic" w:hAnsi="Century Gothic" w:cs="Century Gothic"/>
                <w:sz w:val="19"/>
                <w:szCs w:val="19"/>
              </w:rPr>
              <w:t xml:space="preserve"> </w:t>
            </w:r>
            <w:r w:rsidR="002423A9">
              <w:rPr>
                <w:rFonts w:ascii="Century Gothic" w:hAnsi="Century Gothic" w:cs="Century Gothic"/>
                <w:sz w:val="19"/>
                <w:szCs w:val="19"/>
              </w:rPr>
              <w:t>eura</w:t>
            </w:r>
            <w:r>
              <w:rPr>
                <w:rFonts w:ascii="Century Gothic" w:hAnsi="Century Gothic" w:cs="Century Gothic"/>
                <w:sz w:val="19"/>
                <w:szCs w:val="19"/>
              </w:rPr>
              <w:t xml:space="preserve">). </w:t>
            </w:r>
          </w:p>
        </w:tc>
        <w:tc>
          <w:tcPr>
            <w:tcW w:w="2551" w:type="dxa"/>
            <w:tcBorders>
              <w:top w:val="single" w:sz="4" w:space="0" w:color="000000"/>
              <w:left w:val="single" w:sz="4" w:space="0" w:color="000000"/>
              <w:bottom w:val="single" w:sz="4" w:space="0" w:color="000000"/>
            </w:tcBorders>
            <w:shd w:val="clear" w:color="auto" w:fill="auto"/>
          </w:tcPr>
          <w:p w14:paraId="33BB1389" w14:textId="77777777" w:rsidR="00667323" w:rsidRDefault="00667323" w:rsidP="00667323">
            <w:pPr>
              <w:snapToGrid w:val="0"/>
              <w:spacing w:before="40" w:after="0"/>
              <w:rPr>
                <w:rFonts w:ascii="Century Gothic" w:hAnsi="Century Gothic" w:cs="Century Gothic"/>
                <w:sz w:val="19"/>
                <w:szCs w:val="19"/>
              </w:rPr>
            </w:pPr>
          </w:p>
          <w:p w14:paraId="2AE92BEA" w14:textId="77777777" w:rsidR="00667323" w:rsidRDefault="00667323" w:rsidP="00667323">
            <w:pPr>
              <w:spacing w:before="40" w:after="0"/>
            </w:pPr>
            <w:r>
              <w:rPr>
                <w:rFonts w:ascii="Century Gothic" w:hAnsi="Century Gothic" w:cs="Century Gothic"/>
                <w:sz w:val="19"/>
                <w:szCs w:val="19"/>
              </w:rPr>
              <w:t xml:space="preserve">Ocijeniti kvalitetu izvođenja pojedinih točaka u programu. </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4E466BE0" w14:textId="77777777" w:rsidR="00667323" w:rsidRDefault="00667323" w:rsidP="00667323">
            <w:pPr>
              <w:snapToGrid w:val="0"/>
              <w:spacing w:before="40" w:after="0"/>
              <w:rPr>
                <w:rFonts w:ascii="Century Gothic" w:hAnsi="Century Gothic" w:cs="Century Gothic"/>
                <w:sz w:val="19"/>
                <w:szCs w:val="19"/>
              </w:rPr>
            </w:pPr>
          </w:p>
          <w:p w14:paraId="7EA54F3B" w14:textId="77777777" w:rsidR="00667323" w:rsidRDefault="00667323" w:rsidP="00667323">
            <w:pPr>
              <w:spacing w:before="40" w:after="0"/>
            </w:pPr>
            <w:r>
              <w:rPr>
                <w:rFonts w:ascii="Century Gothic" w:hAnsi="Century Gothic" w:cs="Century Gothic"/>
                <w:sz w:val="19"/>
                <w:szCs w:val="19"/>
              </w:rPr>
              <w:t xml:space="preserve">Stečeno samopouzdanje i kvalitetu u radu koristiti na drugim javnim nastupima. </w:t>
            </w:r>
          </w:p>
        </w:tc>
      </w:tr>
      <w:tr w:rsidR="00667323" w14:paraId="75E61955" w14:textId="77777777" w:rsidTr="00667323">
        <w:trPr>
          <w:trHeight w:val="283"/>
        </w:trPr>
        <w:tc>
          <w:tcPr>
            <w:tcW w:w="10491" w:type="dxa"/>
            <w:gridSpan w:val="4"/>
            <w:tcBorders>
              <w:top w:val="single" w:sz="4" w:space="0" w:color="000000"/>
              <w:left w:val="single" w:sz="4" w:space="0" w:color="000000"/>
              <w:bottom w:val="single" w:sz="4" w:space="0" w:color="000000"/>
            </w:tcBorders>
            <w:shd w:val="clear" w:color="auto" w:fill="auto"/>
          </w:tcPr>
          <w:p w14:paraId="1BDD23CF" w14:textId="50110DB4" w:rsidR="00667323" w:rsidRPr="00CB6465" w:rsidRDefault="00667323" w:rsidP="00667323">
            <w:pPr>
              <w:spacing w:before="40" w:after="40"/>
              <w:rPr>
                <w:sz w:val="20"/>
                <w:szCs w:val="20"/>
              </w:rPr>
            </w:pPr>
            <w:r w:rsidRPr="00CB6465">
              <w:rPr>
                <w:rFonts w:ascii="Century Gothic" w:hAnsi="Century Gothic" w:cs="Century Gothic"/>
                <w:b/>
                <w:sz w:val="20"/>
                <w:szCs w:val="20"/>
              </w:rPr>
              <w:t>NAZIV AKTIVNOSTI:</w:t>
            </w:r>
            <w:r w:rsidR="00CB6465">
              <w:rPr>
                <w:rFonts w:ascii="Century Gothic" w:hAnsi="Century Gothic" w:cs="Century Gothic"/>
                <w:b/>
                <w:sz w:val="20"/>
                <w:szCs w:val="20"/>
              </w:rPr>
              <w:t xml:space="preserve"> </w:t>
            </w:r>
            <w:r w:rsidRPr="00CB6465">
              <w:rPr>
                <w:rFonts w:ascii="Century Gothic" w:hAnsi="Century Gothic" w:cs="Century Gothic"/>
                <w:b/>
                <w:sz w:val="20"/>
                <w:szCs w:val="20"/>
              </w:rPr>
              <w:t>Obilježavanje Svje</w:t>
            </w:r>
            <w:r w:rsidR="00A97B09">
              <w:rPr>
                <w:rFonts w:ascii="Century Gothic" w:hAnsi="Century Gothic" w:cs="Century Gothic"/>
                <w:b/>
                <w:sz w:val="20"/>
                <w:szCs w:val="20"/>
              </w:rPr>
              <w:t>tskog dana s</w:t>
            </w:r>
            <w:r w:rsidRPr="00CB6465">
              <w:rPr>
                <w:rFonts w:ascii="Century Gothic" w:hAnsi="Century Gothic" w:cs="Century Gothic"/>
                <w:b/>
                <w:sz w:val="20"/>
                <w:szCs w:val="20"/>
              </w:rPr>
              <w:t>porta – školski kros, Stare i moderne igre u PŠ Š</w:t>
            </w:r>
            <w:r w:rsidR="00CB6465">
              <w:rPr>
                <w:rFonts w:ascii="Century Gothic" w:hAnsi="Century Gothic" w:cs="Century Gothic"/>
                <w:b/>
                <w:sz w:val="20"/>
                <w:szCs w:val="20"/>
              </w:rPr>
              <w:t>.</w:t>
            </w:r>
            <w:r w:rsidRPr="00CB6465">
              <w:rPr>
                <w:rFonts w:ascii="Century Gothic" w:hAnsi="Century Gothic" w:cs="Century Gothic"/>
                <w:b/>
                <w:sz w:val="20"/>
                <w:szCs w:val="20"/>
              </w:rPr>
              <w:t xml:space="preserve"> Polje    </w:t>
            </w:r>
          </w:p>
          <w:p w14:paraId="0DB38422" w14:textId="6D0855D1" w:rsidR="00667323" w:rsidRPr="00CB6465" w:rsidRDefault="00B670E1" w:rsidP="00654C58">
            <w:pPr>
              <w:spacing w:before="40" w:after="40"/>
              <w:rPr>
                <w:sz w:val="20"/>
                <w:szCs w:val="20"/>
              </w:rPr>
            </w:pPr>
            <w:r>
              <w:rPr>
                <w:rFonts w:ascii="Century Gothic" w:hAnsi="Century Gothic" w:cs="Century Gothic"/>
                <w:b/>
                <w:sz w:val="20"/>
                <w:szCs w:val="20"/>
              </w:rPr>
              <w:t>NOSITELJI:  u</w:t>
            </w:r>
            <w:r w:rsidR="00667323" w:rsidRPr="00CB6465">
              <w:rPr>
                <w:rFonts w:ascii="Century Gothic" w:hAnsi="Century Gothic" w:cs="Century Gothic"/>
                <w:b/>
                <w:sz w:val="20"/>
                <w:szCs w:val="20"/>
              </w:rPr>
              <w:t>čitelji TZK</w:t>
            </w:r>
            <w:r w:rsidR="00910201">
              <w:rPr>
                <w:rFonts w:ascii="Century Gothic" w:hAnsi="Century Gothic" w:cs="Century Gothic"/>
                <w:b/>
                <w:sz w:val="20"/>
                <w:szCs w:val="20"/>
              </w:rPr>
              <w:t>, učiteljica engleskog jezika</w:t>
            </w:r>
            <w:r w:rsidR="00667323" w:rsidRPr="00CB6465">
              <w:rPr>
                <w:rFonts w:ascii="Century Gothic" w:hAnsi="Century Gothic" w:cs="Century Gothic"/>
                <w:b/>
                <w:sz w:val="20"/>
                <w:szCs w:val="20"/>
              </w:rPr>
              <w:t xml:space="preserve">            </w:t>
            </w:r>
          </w:p>
        </w:tc>
        <w:tc>
          <w:tcPr>
            <w:tcW w:w="5548" w:type="dxa"/>
            <w:gridSpan w:val="2"/>
            <w:tcBorders>
              <w:top w:val="single" w:sz="4" w:space="0" w:color="000000"/>
              <w:left w:val="single" w:sz="4" w:space="0" w:color="000000"/>
              <w:bottom w:val="single" w:sz="4" w:space="0" w:color="000000"/>
              <w:right w:val="single" w:sz="4" w:space="0" w:color="000000"/>
            </w:tcBorders>
            <w:shd w:val="clear" w:color="auto" w:fill="auto"/>
          </w:tcPr>
          <w:p w14:paraId="3AE0CE37" w14:textId="77777777" w:rsidR="005B6BA6" w:rsidRDefault="00667323" w:rsidP="005B6BA6">
            <w:pPr>
              <w:spacing w:before="40" w:after="40"/>
              <w:rPr>
                <w:rFonts w:ascii="Century Gothic" w:hAnsi="Century Gothic" w:cs="Century Gothic"/>
                <w:b/>
                <w:sz w:val="20"/>
                <w:szCs w:val="20"/>
              </w:rPr>
            </w:pPr>
            <w:r w:rsidRPr="00CB6465">
              <w:rPr>
                <w:rFonts w:ascii="Century Gothic" w:hAnsi="Century Gothic" w:cs="Century Gothic"/>
                <w:b/>
                <w:sz w:val="20"/>
                <w:szCs w:val="20"/>
              </w:rPr>
              <w:t xml:space="preserve">VREMENIK:  svibanj/lipanj </w:t>
            </w:r>
          </w:p>
          <w:p w14:paraId="5D53E0DB" w14:textId="75694188" w:rsidR="00667323" w:rsidRPr="00CB6465" w:rsidRDefault="00667323" w:rsidP="005B6BA6">
            <w:pPr>
              <w:spacing w:before="40" w:after="40"/>
              <w:rPr>
                <w:sz w:val="20"/>
                <w:szCs w:val="20"/>
              </w:rPr>
            </w:pPr>
            <w:r w:rsidRPr="00CB6465">
              <w:rPr>
                <w:rFonts w:ascii="Century Gothic" w:hAnsi="Century Gothic" w:cs="Century Gothic"/>
                <w:b/>
                <w:sz w:val="20"/>
                <w:szCs w:val="20"/>
              </w:rPr>
              <w:t xml:space="preserve">RAZRED: </w:t>
            </w:r>
            <w:r w:rsidR="00DA0001">
              <w:rPr>
                <w:rFonts w:ascii="Century Gothic" w:hAnsi="Century Gothic" w:cs="Century Gothic"/>
                <w:b/>
                <w:sz w:val="20"/>
                <w:szCs w:val="20"/>
              </w:rPr>
              <w:t>učenici 1. – 4. razreda</w:t>
            </w:r>
          </w:p>
        </w:tc>
      </w:tr>
      <w:tr w:rsidR="00667323" w14:paraId="5053161A" w14:textId="77777777" w:rsidTr="00866729">
        <w:trPr>
          <w:trHeight w:val="880"/>
        </w:trPr>
        <w:tc>
          <w:tcPr>
            <w:tcW w:w="3130" w:type="dxa"/>
            <w:tcBorders>
              <w:top w:val="single" w:sz="4" w:space="0" w:color="000000"/>
              <w:left w:val="single" w:sz="4" w:space="0" w:color="000000"/>
              <w:bottom w:val="single" w:sz="4" w:space="0" w:color="000000"/>
            </w:tcBorders>
            <w:shd w:val="clear" w:color="auto" w:fill="auto"/>
          </w:tcPr>
          <w:p w14:paraId="1766C1AD" w14:textId="77777777" w:rsidR="00321CCD" w:rsidRDefault="00321CCD" w:rsidP="00667323">
            <w:pPr>
              <w:spacing w:before="40" w:after="0"/>
              <w:rPr>
                <w:rFonts w:ascii="Century Gothic" w:hAnsi="Century Gothic" w:cs="Century Gothic"/>
                <w:sz w:val="19"/>
                <w:szCs w:val="19"/>
              </w:rPr>
            </w:pPr>
          </w:p>
          <w:p w14:paraId="5C20BD9F" w14:textId="77777777" w:rsidR="00667323" w:rsidRDefault="00667323" w:rsidP="00667323">
            <w:pPr>
              <w:spacing w:before="40" w:after="0"/>
            </w:pPr>
            <w:r>
              <w:rPr>
                <w:rFonts w:ascii="Century Gothic" w:hAnsi="Century Gothic" w:cs="Century Gothic"/>
                <w:sz w:val="19"/>
                <w:szCs w:val="19"/>
              </w:rPr>
              <w:t>-tjelesna aktivnost učenika, razvijanje  sposobnosti i potrebe za aktivnim vježbanjem</w:t>
            </w:r>
          </w:p>
          <w:p w14:paraId="6F176A4E" w14:textId="77777777" w:rsidR="00667323" w:rsidRDefault="00667323" w:rsidP="00667323">
            <w:pPr>
              <w:spacing w:before="40" w:after="0"/>
              <w:rPr>
                <w:rFonts w:ascii="Century Gothic" w:hAnsi="Century Gothic" w:cs="Century Gothic"/>
                <w:sz w:val="19"/>
                <w:szCs w:val="19"/>
              </w:rPr>
            </w:pPr>
            <w:r>
              <w:rPr>
                <w:rFonts w:ascii="Century Gothic" w:hAnsi="Century Gothic" w:cs="Century Gothic"/>
                <w:sz w:val="19"/>
                <w:szCs w:val="19"/>
              </w:rPr>
              <w:t>-promicanje zajedništva i suradnje, razvijanje osobnih talenata</w:t>
            </w:r>
          </w:p>
          <w:p w14:paraId="7056219A" w14:textId="77777777" w:rsidR="00910201" w:rsidRDefault="00910201" w:rsidP="00667323">
            <w:pPr>
              <w:spacing w:before="40" w:after="0"/>
            </w:pPr>
            <w:r>
              <w:rPr>
                <w:rFonts w:ascii="Century Gothic" w:hAnsi="Century Gothic" w:cs="Century Gothic"/>
                <w:sz w:val="19"/>
                <w:szCs w:val="19"/>
              </w:rPr>
              <w:t xml:space="preserve">- usvajanje i aktivna primjena vokabulara i izraza vezano uz športove u 3. razredu </w:t>
            </w:r>
          </w:p>
        </w:tc>
        <w:tc>
          <w:tcPr>
            <w:tcW w:w="2683" w:type="dxa"/>
            <w:tcBorders>
              <w:top w:val="single" w:sz="4" w:space="0" w:color="000000"/>
              <w:left w:val="single" w:sz="4" w:space="0" w:color="000000"/>
              <w:bottom w:val="single" w:sz="4" w:space="0" w:color="000000"/>
            </w:tcBorders>
            <w:shd w:val="clear" w:color="auto" w:fill="auto"/>
          </w:tcPr>
          <w:p w14:paraId="3354071C" w14:textId="77777777" w:rsidR="00321CCD" w:rsidRDefault="00321CCD" w:rsidP="00667323">
            <w:pPr>
              <w:spacing w:before="40" w:after="0"/>
              <w:rPr>
                <w:rFonts w:ascii="Century Gothic" w:hAnsi="Century Gothic" w:cs="Century Gothic"/>
                <w:sz w:val="19"/>
                <w:szCs w:val="19"/>
              </w:rPr>
            </w:pPr>
          </w:p>
          <w:p w14:paraId="39A181E2" w14:textId="77777777" w:rsidR="00667323" w:rsidRDefault="00667323" w:rsidP="00667323">
            <w:pPr>
              <w:spacing w:before="40" w:after="0"/>
            </w:pPr>
            <w:r>
              <w:rPr>
                <w:rFonts w:ascii="Century Gothic" w:hAnsi="Century Gothic" w:cs="Century Gothic"/>
                <w:sz w:val="19"/>
                <w:szCs w:val="19"/>
              </w:rPr>
              <w:t>-razvoj kreativnosti, timskog rada</w:t>
            </w:r>
          </w:p>
          <w:p w14:paraId="0400843C" w14:textId="77777777" w:rsidR="00667323" w:rsidRDefault="00667323" w:rsidP="00667323">
            <w:pPr>
              <w:spacing w:before="40" w:after="0"/>
            </w:pPr>
            <w:r>
              <w:rPr>
                <w:rFonts w:ascii="Century Gothic" w:hAnsi="Century Gothic" w:cs="Century Gothic"/>
                <w:sz w:val="19"/>
                <w:szCs w:val="19"/>
              </w:rPr>
              <w:t>-socijalizacija u procesu zajedničkog vježbanja</w:t>
            </w:r>
          </w:p>
          <w:p w14:paraId="22DDB010" w14:textId="77777777" w:rsidR="00667323" w:rsidRDefault="00667323" w:rsidP="00667323">
            <w:pPr>
              <w:spacing w:before="40" w:after="0"/>
            </w:pPr>
            <w:r>
              <w:rPr>
                <w:rFonts w:ascii="Century Gothic" w:hAnsi="Century Gothic" w:cs="Century Gothic"/>
                <w:sz w:val="19"/>
                <w:szCs w:val="19"/>
              </w:rPr>
              <w:t>-afirmacija učenika kroz natjecanja</w:t>
            </w:r>
          </w:p>
        </w:tc>
        <w:tc>
          <w:tcPr>
            <w:tcW w:w="2551" w:type="dxa"/>
            <w:tcBorders>
              <w:top w:val="single" w:sz="4" w:space="0" w:color="000000"/>
              <w:left w:val="single" w:sz="4" w:space="0" w:color="000000"/>
              <w:bottom w:val="single" w:sz="4" w:space="0" w:color="000000"/>
            </w:tcBorders>
            <w:shd w:val="clear" w:color="auto" w:fill="auto"/>
          </w:tcPr>
          <w:p w14:paraId="2DB82D7B" w14:textId="77777777" w:rsidR="00321CCD" w:rsidRDefault="00321CCD" w:rsidP="00667323">
            <w:pPr>
              <w:spacing w:before="40" w:after="0"/>
              <w:rPr>
                <w:rFonts w:ascii="Century Gothic" w:hAnsi="Century Gothic" w:cs="Century Gothic"/>
                <w:sz w:val="19"/>
                <w:szCs w:val="19"/>
              </w:rPr>
            </w:pPr>
          </w:p>
          <w:p w14:paraId="0DB58F18" w14:textId="77777777" w:rsidR="00667323" w:rsidRDefault="00667323" w:rsidP="00667323">
            <w:pPr>
              <w:spacing w:before="40" w:after="0"/>
            </w:pPr>
            <w:r>
              <w:rPr>
                <w:rFonts w:ascii="Century Gothic" w:hAnsi="Century Gothic" w:cs="Century Gothic"/>
                <w:sz w:val="19"/>
                <w:szCs w:val="19"/>
              </w:rPr>
              <w:t>- organizacija natjecanja</w:t>
            </w:r>
          </w:p>
          <w:p w14:paraId="093F432B" w14:textId="77777777" w:rsidR="00667323" w:rsidRDefault="00667323" w:rsidP="00667323">
            <w:pPr>
              <w:spacing w:before="40" w:after="0"/>
            </w:pPr>
            <w:r>
              <w:rPr>
                <w:rFonts w:ascii="Century Gothic" w:hAnsi="Century Gothic" w:cs="Century Gothic"/>
                <w:sz w:val="19"/>
                <w:szCs w:val="19"/>
              </w:rPr>
              <w:t>- školski kros</w:t>
            </w:r>
          </w:p>
          <w:p w14:paraId="5B008BFB" w14:textId="77777777" w:rsidR="00667323" w:rsidRDefault="00667323" w:rsidP="00667323">
            <w:pPr>
              <w:spacing w:before="40" w:after="0"/>
            </w:pPr>
            <w:r>
              <w:rPr>
                <w:rFonts w:ascii="Century Gothic" w:hAnsi="Century Gothic" w:cs="Century Gothic"/>
                <w:sz w:val="19"/>
                <w:szCs w:val="19"/>
              </w:rPr>
              <w:t>- stare i moderne igre u PŠ Široko Polje</w:t>
            </w:r>
          </w:p>
        </w:tc>
        <w:tc>
          <w:tcPr>
            <w:tcW w:w="2127" w:type="dxa"/>
            <w:tcBorders>
              <w:top w:val="single" w:sz="4" w:space="0" w:color="000000"/>
              <w:left w:val="single" w:sz="4" w:space="0" w:color="000000"/>
              <w:bottom w:val="single" w:sz="4" w:space="0" w:color="000000"/>
            </w:tcBorders>
            <w:shd w:val="clear" w:color="auto" w:fill="auto"/>
          </w:tcPr>
          <w:p w14:paraId="3F070156" w14:textId="77777777" w:rsidR="00321CCD" w:rsidRDefault="00321CCD" w:rsidP="00667323">
            <w:pPr>
              <w:spacing w:before="40" w:after="0"/>
              <w:rPr>
                <w:rFonts w:ascii="Century Gothic" w:hAnsi="Century Gothic" w:cs="Century Gothic"/>
                <w:sz w:val="19"/>
                <w:szCs w:val="19"/>
              </w:rPr>
            </w:pPr>
          </w:p>
          <w:p w14:paraId="0ACB2254" w14:textId="77777777" w:rsidR="00667323" w:rsidRDefault="00667323" w:rsidP="00667323">
            <w:pPr>
              <w:spacing w:before="40" w:after="0"/>
            </w:pPr>
            <w:r>
              <w:rPr>
                <w:rFonts w:ascii="Century Gothic" w:hAnsi="Century Gothic" w:cs="Century Gothic"/>
                <w:sz w:val="19"/>
                <w:szCs w:val="19"/>
              </w:rPr>
              <w:t xml:space="preserve">-prijevoz učenika područnih škola (autobusom) </w:t>
            </w:r>
          </w:p>
          <w:p w14:paraId="2DF09B14" w14:textId="77777777" w:rsidR="00667323" w:rsidRDefault="00667323" w:rsidP="00667323">
            <w:pPr>
              <w:spacing w:before="40" w:after="0"/>
            </w:pPr>
            <w:r>
              <w:rPr>
                <w:rFonts w:ascii="Century Gothic" w:hAnsi="Century Gothic" w:cs="Century Gothic"/>
                <w:sz w:val="19"/>
                <w:szCs w:val="19"/>
              </w:rPr>
              <w:t>- trošak izrade medalja</w:t>
            </w:r>
          </w:p>
        </w:tc>
        <w:tc>
          <w:tcPr>
            <w:tcW w:w="2551" w:type="dxa"/>
            <w:tcBorders>
              <w:top w:val="single" w:sz="4" w:space="0" w:color="000000"/>
              <w:left w:val="single" w:sz="4" w:space="0" w:color="000000"/>
              <w:bottom w:val="single" w:sz="4" w:space="0" w:color="000000"/>
            </w:tcBorders>
            <w:shd w:val="clear" w:color="auto" w:fill="auto"/>
          </w:tcPr>
          <w:p w14:paraId="027A0857" w14:textId="77777777" w:rsidR="00321CCD" w:rsidRDefault="00321CCD" w:rsidP="00667323">
            <w:pPr>
              <w:spacing w:before="40" w:after="0"/>
              <w:rPr>
                <w:rFonts w:ascii="Century Gothic" w:hAnsi="Century Gothic" w:cs="Century Gothic"/>
                <w:sz w:val="19"/>
                <w:szCs w:val="19"/>
              </w:rPr>
            </w:pPr>
          </w:p>
          <w:p w14:paraId="1E9E9C51" w14:textId="77777777" w:rsidR="00667323" w:rsidRDefault="00667323" w:rsidP="00667323">
            <w:pPr>
              <w:spacing w:before="40" w:after="0"/>
            </w:pPr>
            <w:r>
              <w:rPr>
                <w:rFonts w:ascii="Century Gothic" w:hAnsi="Century Gothic" w:cs="Century Gothic"/>
                <w:sz w:val="19"/>
                <w:szCs w:val="19"/>
              </w:rPr>
              <w:t>-dodjela medalja za najbolje postignute rezultate 1., 2. i 3. mjesto.</w:t>
            </w:r>
          </w:p>
          <w:p w14:paraId="45DF976F" w14:textId="77777777" w:rsidR="00667323" w:rsidRPr="00667323" w:rsidRDefault="00667323" w:rsidP="00667323">
            <w:pPr>
              <w:spacing w:before="40" w:after="0"/>
            </w:pPr>
            <w:r>
              <w:rPr>
                <w:rFonts w:ascii="Century Gothic" w:hAnsi="Century Gothic" w:cs="Century Gothic"/>
                <w:sz w:val="19"/>
                <w:szCs w:val="19"/>
              </w:rPr>
              <w:t>-opisno praćenje učeničkih dostignuća i interesa</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2DC15D29" w14:textId="77777777" w:rsidR="00321CCD" w:rsidRDefault="00321CCD" w:rsidP="00667323">
            <w:pPr>
              <w:spacing w:before="40" w:after="0"/>
              <w:rPr>
                <w:rFonts w:ascii="Century Gothic" w:hAnsi="Century Gothic" w:cs="Century Gothic"/>
                <w:sz w:val="19"/>
                <w:szCs w:val="19"/>
              </w:rPr>
            </w:pPr>
          </w:p>
          <w:p w14:paraId="6E1FAD95" w14:textId="77777777" w:rsidR="00667323" w:rsidRDefault="00667323" w:rsidP="00667323">
            <w:pPr>
              <w:spacing w:before="40" w:after="0"/>
            </w:pPr>
            <w:r>
              <w:rPr>
                <w:rFonts w:ascii="Century Gothic" w:hAnsi="Century Gothic" w:cs="Century Gothic"/>
                <w:sz w:val="19"/>
                <w:szCs w:val="19"/>
              </w:rPr>
              <w:t>-motivacija učenika</w:t>
            </w:r>
          </w:p>
        </w:tc>
      </w:tr>
    </w:tbl>
    <w:p w14:paraId="1E83CFB8" w14:textId="77777777" w:rsidR="00321CCD" w:rsidRDefault="00321CCD" w:rsidP="005F50C2">
      <w:pPr>
        <w:spacing w:before="40" w:after="0"/>
        <w:ind w:left="-142" w:firstLine="142"/>
        <w:jc w:val="center"/>
        <w:rPr>
          <w:rFonts w:ascii="Century Gothic" w:hAnsi="Century Gothic" w:cs="Century Gothic"/>
          <w:b/>
          <w:sz w:val="21"/>
          <w:szCs w:val="21"/>
        </w:rPr>
        <w:sectPr w:rsidR="00321CCD" w:rsidSect="00866729">
          <w:pgSz w:w="16838" w:h="11906" w:orient="landscape"/>
          <w:pgMar w:top="709" w:right="1418" w:bottom="1418" w:left="1418" w:header="720" w:footer="0" w:gutter="0"/>
          <w:cols w:space="720"/>
          <w:docGrid w:linePitch="360"/>
        </w:sectPr>
      </w:pPr>
    </w:p>
    <w:tbl>
      <w:tblPr>
        <w:tblW w:w="16040" w:type="dxa"/>
        <w:tblInd w:w="-895" w:type="dxa"/>
        <w:tblLayout w:type="fixed"/>
        <w:tblLook w:val="0000" w:firstRow="0" w:lastRow="0" w:firstColumn="0" w:lastColumn="0" w:noHBand="0" w:noVBand="0"/>
      </w:tblPr>
      <w:tblGrid>
        <w:gridCol w:w="10"/>
        <w:gridCol w:w="3110"/>
        <w:gridCol w:w="10"/>
        <w:gridCol w:w="2683"/>
        <w:gridCol w:w="2551"/>
        <w:gridCol w:w="2127"/>
        <w:gridCol w:w="2551"/>
        <w:gridCol w:w="2987"/>
        <w:gridCol w:w="11"/>
      </w:tblGrid>
      <w:tr w:rsidR="005F50C2" w14:paraId="588C89E0" w14:textId="77777777" w:rsidTr="00F178CC">
        <w:trPr>
          <w:trHeight w:val="737"/>
        </w:trPr>
        <w:tc>
          <w:tcPr>
            <w:tcW w:w="3130" w:type="dxa"/>
            <w:gridSpan w:val="3"/>
            <w:tcBorders>
              <w:top w:val="single" w:sz="4" w:space="0" w:color="000000"/>
              <w:left w:val="single" w:sz="4" w:space="0" w:color="000000"/>
              <w:bottom w:val="single" w:sz="4" w:space="0" w:color="000000"/>
            </w:tcBorders>
            <w:shd w:val="clear" w:color="auto" w:fill="auto"/>
            <w:vAlign w:val="center"/>
          </w:tcPr>
          <w:p w14:paraId="41C48B61" w14:textId="77777777" w:rsidR="005F50C2" w:rsidRDefault="005F50C2" w:rsidP="005F50C2">
            <w:pPr>
              <w:spacing w:before="40" w:after="0"/>
              <w:ind w:left="-142" w:firstLine="142"/>
              <w:jc w:val="center"/>
            </w:pPr>
            <w:r>
              <w:rPr>
                <w:rFonts w:ascii="Century Gothic" w:hAnsi="Century Gothic" w:cs="Century Gothic"/>
                <w:b/>
                <w:sz w:val="21"/>
                <w:szCs w:val="21"/>
              </w:rPr>
              <w:lastRenderedPageBreak/>
              <w:t>CILJ AKTIVNOSTI</w:t>
            </w:r>
          </w:p>
        </w:tc>
        <w:tc>
          <w:tcPr>
            <w:tcW w:w="2683" w:type="dxa"/>
            <w:tcBorders>
              <w:top w:val="single" w:sz="4" w:space="0" w:color="000000"/>
              <w:left w:val="single" w:sz="4" w:space="0" w:color="000000"/>
              <w:bottom w:val="single" w:sz="4" w:space="0" w:color="000000"/>
            </w:tcBorders>
            <w:shd w:val="clear" w:color="auto" w:fill="auto"/>
            <w:vAlign w:val="center"/>
          </w:tcPr>
          <w:p w14:paraId="2C23D14B" w14:textId="77777777" w:rsidR="005F50C2" w:rsidRDefault="005F50C2" w:rsidP="005F50C2">
            <w:pPr>
              <w:spacing w:before="40" w:after="0"/>
              <w:jc w:val="center"/>
            </w:pPr>
            <w:r>
              <w:rPr>
                <w:rFonts w:ascii="Century Gothic" w:hAnsi="Century Gothic" w:cs="Century Gothic"/>
                <w:b/>
                <w:sz w:val="21"/>
                <w:szCs w:val="21"/>
              </w:rPr>
              <w:t>NAMJENA</w:t>
            </w:r>
          </w:p>
        </w:tc>
        <w:tc>
          <w:tcPr>
            <w:tcW w:w="2551" w:type="dxa"/>
            <w:tcBorders>
              <w:top w:val="single" w:sz="4" w:space="0" w:color="000000"/>
              <w:left w:val="single" w:sz="4" w:space="0" w:color="000000"/>
              <w:bottom w:val="single" w:sz="4" w:space="0" w:color="000000"/>
            </w:tcBorders>
            <w:shd w:val="clear" w:color="auto" w:fill="auto"/>
            <w:vAlign w:val="center"/>
          </w:tcPr>
          <w:p w14:paraId="752107E7" w14:textId="77777777" w:rsidR="005F50C2" w:rsidRDefault="005F50C2" w:rsidP="005F50C2">
            <w:pPr>
              <w:spacing w:before="40" w:after="0"/>
              <w:jc w:val="center"/>
            </w:pPr>
            <w:r>
              <w:rPr>
                <w:rFonts w:ascii="Century Gothic" w:hAnsi="Century Gothic" w:cs="Century Gothic"/>
                <w:b/>
                <w:sz w:val="21"/>
                <w:szCs w:val="21"/>
              </w:rPr>
              <w:t>NAČIN REALIZACIJE</w:t>
            </w:r>
          </w:p>
        </w:tc>
        <w:tc>
          <w:tcPr>
            <w:tcW w:w="2127" w:type="dxa"/>
            <w:tcBorders>
              <w:top w:val="single" w:sz="4" w:space="0" w:color="000000"/>
              <w:left w:val="single" w:sz="4" w:space="0" w:color="000000"/>
              <w:bottom w:val="single" w:sz="4" w:space="0" w:color="000000"/>
            </w:tcBorders>
            <w:shd w:val="clear" w:color="auto" w:fill="auto"/>
            <w:vAlign w:val="center"/>
          </w:tcPr>
          <w:p w14:paraId="0F392B12" w14:textId="77777777" w:rsidR="005F50C2" w:rsidRDefault="005F50C2" w:rsidP="005F50C2">
            <w:pPr>
              <w:spacing w:before="40" w:after="0"/>
              <w:jc w:val="center"/>
            </w:pPr>
            <w:r>
              <w:rPr>
                <w:rFonts w:ascii="Century Gothic" w:hAnsi="Century Gothic" w:cs="Century Gothic"/>
                <w:b/>
                <w:sz w:val="21"/>
                <w:szCs w:val="21"/>
              </w:rPr>
              <w:t>TROŠKOVNIK</w:t>
            </w:r>
          </w:p>
        </w:tc>
        <w:tc>
          <w:tcPr>
            <w:tcW w:w="2551" w:type="dxa"/>
            <w:tcBorders>
              <w:top w:val="single" w:sz="4" w:space="0" w:color="000000"/>
              <w:left w:val="single" w:sz="4" w:space="0" w:color="000000"/>
              <w:bottom w:val="single" w:sz="4" w:space="0" w:color="000000"/>
            </w:tcBorders>
            <w:shd w:val="clear" w:color="auto" w:fill="auto"/>
            <w:vAlign w:val="center"/>
          </w:tcPr>
          <w:p w14:paraId="1F3618A6" w14:textId="77777777" w:rsidR="005F50C2" w:rsidRDefault="005F50C2" w:rsidP="005F50C2">
            <w:pPr>
              <w:spacing w:before="40" w:after="0"/>
              <w:jc w:val="center"/>
            </w:pPr>
            <w:r>
              <w:rPr>
                <w:rFonts w:ascii="Century Gothic" w:hAnsi="Century Gothic" w:cs="Century Gothic"/>
                <w:b/>
                <w:sz w:val="21"/>
                <w:szCs w:val="21"/>
              </w:rPr>
              <w:t>NAČIN VREDNOVANJA</w:t>
            </w:r>
          </w:p>
        </w:tc>
        <w:tc>
          <w:tcPr>
            <w:tcW w:w="29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5C5A3D" w14:textId="77777777" w:rsidR="005F50C2" w:rsidRDefault="005F50C2" w:rsidP="005F50C2">
            <w:pPr>
              <w:spacing w:before="40" w:after="0"/>
              <w:jc w:val="center"/>
            </w:pPr>
            <w:r>
              <w:rPr>
                <w:rFonts w:ascii="Century Gothic" w:hAnsi="Century Gothic" w:cs="Century Gothic"/>
                <w:b/>
                <w:sz w:val="21"/>
                <w:szCs w:val="21"/>
              </w:rPr>
              <w:t xml:space="preserve">NAČIN KORIŠTENJA </w:t>
            </w:r>
          </w:p>
          <w:p w14:paraId="66FED05E" w14:textId="77777777" w:rsidR="005F50C2" w:rsidRDefault="005F50C2" w:rsidP="005F50C2">
            <w:pPr>
              <w:spacing w:before="40" w:after="0"/>
              <w:jc w:val="center"/>
            </w:pPr>
            <w:r>
              <w:rPr>
                <w:rFonts w:ascii="Century Gothic" w:hAnsi="Century Gothic" w:cs="Century Gothic"/>
                <w:b/>
                <w:sz w:val="21"/>
                <w:szCs w:val="21"/>
              </w:rPr>
              <w:t>REZULTATA VREDNOVANJA</w:t>
            </w:r>
          </w:p>
        </w:tc>
      </w:tr>
      <w:tr w:rsidR="009C369D" w14:paraId="409C3E55" w14:textId="77777777" w:rsidTr="00F178CC">
        <w:trPr>
          <w:trHeight w:val="680"/>
        </w:trPr>
        <w:tc>
          <w:tcPr>
            <w:tcW w:w="10491" w:type="dxa"/>
            <w:gridSpan w:val="6"/>
            <w:tcBorders>
              <w:top w:val="single" w:sz="4" w:space="0" w:color="000000"/>
              <w:left w:val="single" w:sz="4" w:space="0" w:color="000000"/>
              <w:bottom w:val="single" w:sz="4" w:space="0" w:color="000000"/>
            </w:tcBorders>
            <w:shd w:val="clear" w:color="auto" w:fill="auto"/>
            <w:vAlign w:val="center"/>
          </w:tcPr>
          <w:p w14:paraId="3087BDB5" w14:textId="77777777" w:rsidR="009C369D" w:rsidRPr="00EA33C3" w:rsidRDefault="009C369D" w:rsidP="009C369D">
            <w:pPr>
              <w:spacing w:before="40" w:after="40"/>
            </w:pPr>
            <w:r w:rsidRPr="00EA33C3">
              <w:rPr>
                <w:rFonts w:ascii="Century Gothic" w:hAnsi="Century Gothic" w:cs="Century Gothic"/>
                <w:b/>
                <w:sz w:val="20"/>
                <w:szCs w:val="20"/>
              </w:rPr>
              <w:t xml:space="preserve">NAZIV AKTIVNOSTI:  </w:t>
            </w:r>
            <w:r>
              <w:rPr>
                <w:rFonts w:ascii="Century Gothic" w:hAnsi="Century Gothic" w:cs="Century Gothic"/>
                <w:b/>
                <w:sz w:val="20"/>
                <w:szCs w:val="20"/>
              </w:rPr>
              <w:t>Božićni kilometri</w:t>
            </w:r>
          </w:p>
          <w:p w14:paraId="07451434" w14:textId="6285A4C4" w:rsidR="009C369D" w:rsidRDefault="009C369D" w:rsidP="009C369D">
            <w:pPr>
              <w:spacing w:before="40" w:after="0"/>
              <w:rPr>
                <w:rFonts w:ascii="Century Gothic" w:hAnsi="Century Gothic" w:cs="Century Gothic"/>
                <w:b/>
                <w:sz w:val="21"/>
                <w:szCs w:val="21"/>
              </w:rPr>
            </w:pPr>
            <w:r w:rsidRPr="00EA33C3">
              <w:rPr>
                <w:rFonts w:ascii="Century Gothic" w:hAnsi="Century Gothic" w:cs="Century Gothic"/>
                <w:b/>
                <w:sz w:val="20"/>
                <w:szCs w:val="20"/>
              </w:rPr>
              <w:t xml:space="preserve">NOSITELJI: </w:t>
            </w:r>
            <w:r>
              <w:rPr>
                <w:rFonts w:ascii="Century Gothic" w:hAnsi="Century Gothic" w:cs="Century Gothic"/>
                <w:b/>
                <w:sz w:val="20"/>
                <w:szCs w:val="20"/>
              </w:rPr>
              <w:t>Sonja Sabo</w:t>
            </w:r>
          </w:p>
        </w:tc>
        <w:tc>
          <w:tcPr>
            <w:tcW w:w="55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C0ECF24" w14:textId="77777777" w:rsidR="009C369D" w:rsidRPr="00EA33C3" w:rsidRDefault="009C369D" w:rsidP="009C369D">
            <w:pPr>
              <w:spacing w:before="40" w:after="40"/>
            </w:pPr>
            <w:r w:rsidRPr="00EA33C3">
              <w:rPr>
                <w:rFonts w:ascii="Century Gothic" w:hAnsi="Century Gothic" w:cs="Century Gothic"/>
                <w:b/>
                <w:sz w:val="20"/>
                <w:szCs w:val="20"/>
              </w:rPr>
              <w:t xml:space="preserve">VREMENIK: </w:t>
            </w:r>
            <w:r>
              <w:rPr>
                <w:rFonts w:ascii="Century Gothic" w:hAnsi="Century Gothic" w:cs="Century Gothic"/>
                <w:b/>
                <w:sz w:val="20"/>
                <w:szCs w:val="20"/>
              </w:rPr>
              <w:t>prosinac</w:t>
            </w:r>
          </w:p>
          <w:p w14:paraId="1FF622A8" w14:textId="0560B004" w:rsidR="009C369D" w:rsidRDefault="009C369D" w:rsidP="009C369D">
            <w:pPr>
              <w:spacing w:before="40" w:after="0"/>
              <w:rPr>
                <w:rFonts w:ascii="Century Gothic" w:hAnsi="Century Gothic" w:cs="Century Gothic"/>
                <w:b/>
                <w:sz w:val="21"/>
                <w:szCs w:val="21"/>
              </w:rPr>
            </w:pPr>
            <w:r>
              <w:rPr>
                <w:rFonts w:ascii="Century Gothic" w:hAnsi="Century Gothic" w:cs="Century Gothic"/>
                <w:b/>
                <w:sz w:val="20"/>
                <w:szCs w:val="20"/>
              </w:rPr>
              <w:t xml:space="preserve">RAZRED: </w:t>
            </w:r>
            <w:r w:rsidRPr="009C369D">
              <w:rPr>
                <w:rFonts w:ascii="Century Gothic" w:hAnsi="Century Gothic" w:cs="Century Gothic"/>
                <w:b/>
                <w:sz w:val="20"/>
                <w:szCs w:val="20"/>
              </w:rPr>
              <w:t>1. - 4. razredi</w:t>
            </w:r>
          </w:p>
        </w:tc>
      </w:tr>
      <w:tr w:rsidR="009C369D" w:rsidRPr="00B54151" w14:paraId="6DEDDB70" w14:textId="77777777" w:rsidTr="00F178CC">
        <w:trPr>
          <w:gridBefore w:val="1"/>
          <w:gridAfter w:val="1"/>
          <w:wBefore w:w="10" w:type="dxa"/>
          <w:wAfter w:w="11" w:type="dxa"/>
          <w:trHeight w:val="3126"/>
        </w:trPr>
        <w:tc>
          <w:tcPr>
            <w:tcW w:w="3110" w:type="dxa"/>
            <w:tcBorders>
              <w:top w:val="single" w:sz="4" w:space="0" w:color="000000"/>
              <w:left w:val="single" w:sz="4" w:space="0" w:color="000000"/>
              <w:bottom w:val="single" w:sz="4" w:space="0" w:color="000000"/>
            </w:tcBorders>
            <w:shd w:val="clear" w:color="auto" w:fill="auto"/>
          </w:tcPr>
          <w:p w14:paraId="37E58EDF" w14:textId="77777777" w:rsidR="009C369D" w:rsidRDefault="009C369D" w:rsidP="00D03090">
            <w:pPr>
              <w:snapToGrid w:val="0"/>
              <w:spacing w:before="40" w:after="0"/>
              <w:rPr>
                <w:rFonts w:ascii="Century Gothic" w:hAnsi="Century Gothic" w:cs="Century Gothic"/>
                <w:b/>
                <w:bCs/>
                <w:sz w:val="19"/>
                <w:szCs w:val="19"/>
                <w:lang w:eastAsia="hr-HR"/>
              </w:rPr>
            </w:pPr>
          </w:p>
          <w:p w14:paraId="7CA6C86A" w14:textId="77777777" w:rsidR="009C369D" w:rsidRDefault="009C369D" w:rsidP="00D03090">
            <w:pPr>
              <w:spacing w:before="40" w:after="0"/>
              <w:rPr>
                <w:rFonts w:ascii="Century Gothic" w:hAnsi="Century Gothic" w:cs="Century Gothic"/>
                <w:bCs/>
                <w:sz w:val="19"/>
                <w:szCs w:val="19"/>
              </w:rPr>
            </w:pPr>
            <w:r>
              <w:rPr>
                <w:rFonts w:ascii="Century Gothic" w:hAnsi="Century Gothic" w:cs="Century Gothic"/>
                <w:bCs/>
                <w:sz w:val="19"/>
                <w:szCs w:val="19"/>
                <w:lang w:eastAsia="hr-HR"/>
              </w:rPr>
              <w:t xml:space="preserve">Potaknuti učenike, učitelje i sve zaposlenike škole na aktivno provođenje slobodnog vremena s ciljem unapređenja zdravlja. </w:t>
            </w:r>
          </w:p>
        </w:tc>
        <w:tc>
          <w:tcPr>
            <w:tcW w:w="2693" w:type="dxa"/>
            <w:gridSpan w:val="2"/>
            <w:tcBorders>
              <w:top w:val="single" w:sz="4" w:space="0" w:color="000000"/>
              <w:left w:val="single" w:sz="4" w:space="0" w:color="000000"/>
              <w:bottom w:val="single" w:sz="4" w:space="0" w:color="000000"/>
            </w:tcBorders>
            <w:shd w:val="clear" w:color="auto" w:fill="auto"/>
          </w:tcPr>
          <w:p w14:paraId="25638EAF" w14:textId="77777777" w:rsidR="009C369D" w:rsidRDefault="009C369D" w:rsidP="00D03090">
            <w:pPr>
              <w:snapToGrid w:val="0"/>
              <w:spacing w:before="40" w:after="0"/>
              <w:rPr>
                <w:rFonts w:ascii="Century Gothic" w:hAnsi="Century Gothic" w:cs="Century Gothic"/>
                <w:bCs/>
                <w:sz w:val="19"/>
                <w:szCs w:val="19"/>
                <w:lang w:eastAsia="hr-HR"/>
              </w:rPr>
            </w:pPr>
          </w:p>
          <w:p w14:paraId="000F8B96" w14:textId="77777777" w:rsidR="009C369D" w:rsidRDefault="009C369D" w:rsidP="00D03090">
            <w:pPr>
              <w:spacing w:before="40" w:after="0"/>
              <w:rPr>
                <w:rFonts w:ascii="Century Gothic" w:hAnsi="Century Gothic" w:cs="Century Gothic"/>
                <w:bCs/>
                <w:sz w:val="19"/>
                <w:szCs w:val="19"/>
              </w:rPr>
            </w:pPr>
            <w:r>
              <w:rPr>
                <w:rFonts w:ascii="Century Gothic" w:hAnsi="Century Gothic" w:cs="Century Gothic"/>
                <w:bCs/>
                <w:sz w:val="19"/>
                <w:szCs w:val="19"/>
              </w:rPr>
              <w:t>Osvijestiti učenike o dobrobiti kretanja te ih potaknuti da i nakon projekta dolaze u školu pješice ili biciklom.</w:t>
            </w:r>
          </w:p>
          <w:p w14:paraId="776592EF" w14:textId="57E4952D" w:rsidR="00423179" w:rsidRPr="00423179" w:rsidRDefault="00423179" w:rsidP="00423179">
            <w:pPr>
              <w:rPr>
                <w:rFonts w:ascii="Century Gothic" w:hAnsi="Century Gothic" w:cs="Century Gothic"/>
                <w:sz w:val="19"/>
                <w:szCs w:val="19"/>
              </w:rPr>
            </w:pPr>
          </w:p>
        </w:tc>
        <w:tc>
          <w:tcPr>
            <w:tcW w:w="2551" w:type="dxa"/>
            <w:tcBorders>
              <w:top w:val="single" w:sz="4" w:space="0" w:color="000000"/>
              <w:left w:val="single" w:sz="4" w:space="0" w:color="000000"/>
              <w:bottom w:val="single" w:sz="4" w:space="0" w:color="000000"/>
            </w:tcBorders>
            <w:shd w:val="clear" w:color="auto" w:fill="auto"/>
          </w:tcPr>
          <w:p w14:paraId="0EC2BFFB" w14:textId="77777777" w:rsidR="009C369D" w:rsidRDefault="009C369D" w:rsidP="00D03090">
            <w:pPr>
              <w:snapToGrid w:val="0"/>
              <w:spacing w:before="40" w:after="0"/>
              <w:rPr>
                <w:rFonts w:ascii="Century Gothic" w:hAnsi="Century Gothic" w:cs="Century Gothic"/>
                <w:bCs/>
                <w:sz w:val="19"/>
                <w:szCs w:val="19"/>
                <w:lang w:eastAsia="hr-HR"/>
              </w:rPr>
            </w:pPr>
          </w:p>
          <w:p w14:paraId="604BBC0D" w14:textId="459338B5" w:rsidR="00423179" w:rsidRPr="00423179" w:rsidRDefault="009C369D" w:rsidP="00423179">
            <w:pPr>
              <w:spacing w:before="40" w:after="0"/>
              <w:rPr>
                <w:rFonts w:ascii="Century Gothic" w:hAnsi="Century Gothic" w:cs="Century Gothic"/>
                <w:bCs/>
                <w:sz w:val="19"/>
                <w:szCs w:val="19"/>
                <w:lang w:eastAsia="hr-HR"/>
              </w:rPr>
            </w:pPr>
            <w:r>
              <w:rPr>
                <w:rFonts w:ascii="Century Gothic" w:hAnsi="Century Gothic" w:cs="Century Gothic"/>
                <w:bCs/>
                <w:sz w:val="19"/>
                <w:szCs w:val="19"/>
                <w:lang w:eastAsia="hr-HR"/>
              </w:rPr>
              <w:t xml:space="preserve">Praćenje aktivnosti (hodanje, vožnja bicikla) putem aplikacije te skupljanje kilometara u periodu od 1. do 19.12. 2025. Svakog petka bit će javno prikazana trenutna lista te će na kraju 10 najaktivnijih biti nagrađeni </w:t>
            </w:r>
            <w:proofErr w:type="spellStart"/>
            <w:r>
              <w:rPr>
                <w:rFonts w:ascii="Century Gothic" w:hAnsi="Century Gothic" w:cs="Century Gothic"/>
                <w:bCs/>
                <w:sz w:val="19"/>
                <w:szCs w:val="19"/>
                <w:lang w:eastAsia="hr-HR"/>
              </w:rPr>
              <w:t>medaljma</w:t>
            </w:r>
            <w:proofErr w:type="spellEnd"/>
            <w:r>
              <w:rPr>
                <w:rFonts w:ascii="Century Gothic" w:hAnsi="Century Gothic" w:cs="Century Gothic"/>
                <w:bCs/>
                <w:sz w:val="19"/>
                <w:szCs w:val="19"/>
                <w:lang w:eastAsia="hr-HR"/>
              </w:rPr>
              <w:t>.</w:t>
            </w:r>
          </w:p>
        </w:tc>
        <w:tc>
          <w:tcPr>
            <w:tcW w:w="2127" w:type="dxa"/>
            <w:tcBorders>
              <w:top w:val="single" w:sz="4" w:space="0" w:color="000000"/>
              <w:left w:val="single" w:sz="4" w:space="0" w:color="000000"/>
              <w:bottom w:val="single" w:sz="4" w:space="0" w:color="000000"/>
            </w:tcBorders>
            <w:shd w:val="clear" w:color="auto" w:fill="auto"/>
            <w:vAlign w:val="center"/>
          </w:tcPr>
          <w:p w14:paraId="547A1D95" w14:textId="77777777" w:rsidR="009C369D" w:rsidRDefault="009C369D" w:rsidP="00423179">
            <w:pPr>
              <w:spacing w:before="40" w:after="0"/>
              <w:jc w:val="center"/>
              <w:rPr>
                <w:rFonts w:ascii="Century Gothic" w:hAnsi="Century Gothic" w:cs="Century Gothic"/>
                <w:bCs/>
                <w:sz w:val="19"/>
                <w:szCs w:val="19"/>
              </w:rPr>
            </w:pPr>
          </w:p>
          <w:p w14:paraId="6BCDB551" w14:textId="77777777" w:rsidR="009C369D" w:rsidRDefault="009C369D" w:rsidP="00423179">
            <w:pPr>
              <w:spacing w:before="40" w:after="0"/>
              <w:jc w:val="center"/>
              <w:rPr>
                <w:rFonts w:ascii="Century Gothic" w:hAnsi="Century Gothic" w:cs="Century Gothic"/>
                <w:bCs/>
                <w:sz w:val="19"/>
                <w:szCs w:val="19"/>
              </w:rPr>
            </w:pPr>
            <w:r>
              <w:rPr>
                <w:rFonts w:ascii="Century Gothic" w:hAnsi="Century Gothic" w:cs="Century Gothic"/>
                <w:bCs/>
                <w:sz w:val="19"/>
                <w:szCs w:val="19"/>
              </w:rPr>
              <w:t>-</w:t>
            </w:r>
          </w:p>
        </w:tc>
        <w:tc>
          <w:tcPr>
            <w:tcW w:w="2551" w:type="dxa"/>
            <w:tcBorders>
              <w:top w:val="single" w:sz="4" w:space="0" w:color="000000"/>
              <w:left w:val="single" w:sz="4" w:space="0" w:color="000000"/>
              <w:bottom w:val="single" w:sz="4" w:space="0" w:color="000000"/>
            </w:tcBorders>
            <w:shd w:val="clear" w:color="auto" w:fill="auto"/>
          </w:tcPr>
          <w:p w14:paraId="4DB1DC9C" w14:textId="77777777" w:rsidR="009C369D" w:rsidRDefault="009C369D" w:rsidP="00D03090">
            <w:pPr>
              <w:snapToGrid w:val="0"/>
              <w:spacing w:before="40" w:after="0"/>
              <w:rPr>
                <w:rFonts w:ascii="Century Gothic" w:hAnsi="Century Gothic" w:cs="Century Gothic"/>
                <w:bCs/>
                <w:sz w:val="19"/>
                <w:szCs w:val="19"/>
                <w:lang w:eastAsia="hr-HR"/>
              </w:rPr>
            </w:pPr>
          </w:p>
          <w:p w14:paraId="3B693400" w14:textId="77777777" w:rsidR="009C369D" w:rsidRPr="00504C79" w:rsidRDefault="009C369D" w:rsidP="00D03090">
            <w:pPr>
              <w:spacing w:before="40" w:after="0"/>
              <w:rPr>
                <w:rFonts w:ascii="Century Gothic" w:hAnsi="Century Gothic" w:cs="Century Gothic"/>
                <w:bCs/>
                <w:sz w:val="19"/>
                <w:szCs w:val="19"/>
                <w:lang w:eastAsia="hr-HR"/>
              </w:rPr>
            </w:pPr>
            <w:r>
              <w:rPr>
                <w:rFonts w:ascii="Century Gothic" w:hAnsi="Century Gothic" w:cs="Century Gothic"/>
                <w:bCs/>
                <w:sz w:val="19"/>
                <w:szCs w:val="19"/>
                <w:lang w:eastAsia="hr-HR"/>
              </w:rPr>
              <w:t>Prikaz prijeđenih kilometara putem jedne od predloženih aplikacija.</w:t>
            </w:r>
          </w:p>
          <w:p w14:paraId="4DFCA9FC" w14:textId="77777777" w:rsidR="009C369D" w:rsidRPr="00504C79" w:rsidRDefault="009C369D" w:rsidP="00D03090">
            <w:pPr>
              <w:spacing w:before="40" w:after="0"/>
              <w:rPr>
                <w:rFonts w:ascii="Century Gothic" w:hAnsi="Century Gothic" w:cs="Century Gothic"/>
                <w:bCs/>
                <w:sz w:val="19"/>
                <w:szCs w:val="19"/>
                <w:lang w:eastAsia="hr-HR"/>
              </w:rPr>
            </w:pPr>
          </w:p>
          <w:p w14:paraId="7111F50C" w14:textId="77777777" w:rsidR="009C369D" w:rsidRDefault="009C369D" w:rsidP="00D03090">
            <w:pPr>
              <w:spacing w:before="40" w:after="0"/>
              <w:rPr>
                <w:rFonts w:ascii="Century Gothic" w:hAnsi="Century Gothic" w:cs="Century Gothic"/>
                <w:bCs/>
                <w:sz w:val="19"/>
                <w:szCs w:val="19"/>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14:paraId="58F2B8A8" w14:textId="77777777" w:rsidR="009C369D" w:rsidRDefault="009C369D" w:rsidP="00D03090">
            <w:pPr>
              <w:snapToGrid w:val="0"/>
              <w:spacing w:before="40" w:after="0"/>
              <w:rPr>
                <w:rFonts w:ascii="Century Gothic" w:hAnsi="Century Gothic" w:cs="Century Gothic"/>
                <w:bCs/>
                <w:sz w:val="19"/>
                <w:szCs w:val="19"/>
              </w:rPr>
            </w:pPr>
          </w:p>
          <w:p w14:paraId="72A2E310" w14:textId="77777777" w:rsidR="009C369D" w:rsidRPr="00B54151" w:rsidRDefault="009C369D" w:rsidP="00D03090">
            <w:pPr>
              <w:spacing w:before="40" w:after="0"/>
              <w:rPr>
                <w:rFonts w:ascii="Century Gothic" w:hAnsi="Century Gothic" w:cs="Century Gothic"/>
                <w:bCs/>
                <w:sz w:val="19"/>
                <w:szCs w:val="19"/>
              </w:rPr>
            </w:pPr>
            <w:r>
              <w:rPr>
                <w:rFonts w:ascii="Century Gothic" w:hAnsi="Century Gothic" w:cs="Century Gothic"/>
                <w:bCs/>
                <w:sz w:val="19"/>
                <w:szCs w:val="19"/>
              </w:rPr>
              <w:t>Motivacija i poticaj za kretanjem i nakon završetka projekta.</w:t>
            </w:r>
          </w:p>
        </w:tc>
      </w:tr>
      <w:tr w:rsidR="005F50C2" w14:paraId="151CBDE1" w14:textId="77777777" w:rsidTr="00F178CC">
        <w:trPr>
          <w:trHeight w:val="680"/>
        </w:trPr>
        <w:tc>
          <w:tcPr>
            <w:tcW w:w="10491" w:type="dxa"/>
            <w:gridSpan w:val="6"/>
            <w:tcBorders>
              <w:top w:val="single" w:sz="4" w:space="0" w:color="000000"/>
              <w:left w:val="single" w:sz="4" w:space="0" w:color="000000"/>
              <w:bottom w:val="single" w:sz="4" w:space="0" w:color="000000"/>
            </w:tcBorders>
            <w:shd w:val="clear" w:color="auto" w:fill="auto"/>
            <w:vAlign w:val="center"/>
          </w:tcPr>
          <w:p w14:paraId="22924D83" w14:textId="5CBD07AB" w:rsidR="005F50C2" w:rsidRPr="00BD34B4" w:rsidRDefault="005F50C2" w:rsidP="00BD34B4">
            <w:pPr>
              <w:spacing w:before="40" w:after="40"/>
            </w:pPr>
            <w:r w:rsidRPr="00BD34B4">
              <w:rPr>
                <w:rFonts w:ascii="Century Gothic" w:hAnsi="Century Gothic" w:cs="Century Gothic"/>
                <w:b/>
                <w:sz w:val="20"/>
                <w:szCs w:val="20"/>
              </w:rPr>
              <w:t xml:space="preserve">NAZIV AKTIVNOSTI: </w:t>
            </w:r>
            <w:r w:rsidR="00D65B84">
              <w:rPr>
                <w:rFonts w:ascii="Century Gothic" w:hAnsi="Century Gothic" w:cs="Century Gothic"/>
                <w:b/>
                <w:sz w:val="20"/>
                <w:szCs w:val="20"/>
              </w:rPr>
              <w:t xml:space="preserve"> P</w:t>
            </w:r>
            <w:r w:rsidR="00D65B84" w:rsidRPr="00BD34B4">
              <w:rPr>
                <w:rFonts w:ascii="Century Gothic" w:hAnsi="Century Gothic" w:cs="Century Gothic"/>
                <w:b/>
                <w:sz w:val="20"/>
                <w:szCs w:val="20"/>
              </w:rPr>
              <w:t xml:space="preserve">revencija nasilja među učenicima        </w:t>
            </w:r>
          </w:p>
          <w:p w14:paraId="61B46D16" w14:textId="292F4D52" w:rsidR="005F50C2" w:rsidRPr="00BD34B4" w:rsidRDefault="005F50C2" w:rsidP="00951B46">
            <w:pPr>
              <w:spacing w:after="0"/>
            </w:pPr>
            <w:r w:rsidRPr="00BD34B4">
              <w:rPr>
                <w:rFonts w:ascii="Century Gothic" w:hAnsi="Century Gothic" w:cs="Century Gothic"/>
                <w:b/>
                <w:sz w:val="20"/>
                <w:szCs w:val="20"/>
              </w:rPr>
              <w:t xml:space="preserve">NOSITELJ: </w:t>
            </w:r>
            <w:r w:rsidR="00D65B84">
              <w:rPr>
                <w:rFonts w:ascii="Century Gothic" w:hAnsi="Century Gothic" w:cs="Century Gothic"/>
                <w:b/>
                <w:sz w:val="20"/>
                <w:szCs w:val="20"/>
              </w:rPr>
              <w:t xml:space="preserve"> </w:t>
            </w:r>
            <w:r w:rsidR="00B670E1">
              <w:rPr>
                <w:rFonts w:ascii="Century Gothic" w:hAnsi="Century Gothic" w:cs="Century Gothic"/>
                <w:b/>
                <w:sz w:val="20"/>
                <w:szCs w:val="20"/>
              </w:rPr>
              <w:t>p</w:t>
            </w:r>
            <w:r w:rsidRPr="00BD34B4">
              <w:rPr>
                <w:rFonts w:ascii="Century Gothic" w:hAnsi="Century Gothic" w:cs="Century Gothic"/>
                <w:b/>
                <w:sz w:val="20"/>
                <w:szCs w:val="20"/>
              </w:rPr>
              <w:t>siholog</w:t>
            </w:r>
            <w:r w:rsidR="00DA0001">
              <w:rPr>
                <w:rFonts w:ascii="Century Gothic" w:hAnsi="Century Gothic" w:cs="Century Gothic"/>
                <w:b/>
                <w:sz w:val="20"/>
                <w:szCs w:val="20"/>
              </w:rPr>
              <w:t>inja</w:t>
            </w:r>
            <w:r w:rsidR="00A97B09">
              <w:rPr>
                <w:rFonts w:ascii="Century Gothic" w:hAnsi="Century Gothic" w:cs="Century Gothic"/>
                <w:b/>
                <w:sz w:val="20"/>
                <w:szCs w:val="20"/>
              </w:rPr>
              <w:t xml:space="preserve"> </w:t>
            </w:r>
            <w:r w:rsidR="00951B46">
              <w:rPr>
                <w:rFonts w:ascii="Century Gothic" w:hAnsi="Century Gothic" w:cs="Century Gothic"/>
                <w:b/>
                <w:sz w:val="20"/>
                <w:szCs w:val="20"/>
              </w:rPr>
              <w:t>Ivana Pejić</w:t>
            </w:r>
          </w:p>
        </w:tc>
        <w:tc>
          <w:tcPr>
            <w:tcW w:w="55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1C9BE4E" w14:textId="77777777" w:rsidR="005F50C2" w:rsidRPr="00BD34B4" w:rsidRDefault="005F50C2" w:rsidP="00BD34B4">
            <w:pPr>
              <w:spacing w:before="40" w:after="40"/>
              <w:rPr>
                <w:rFonts w:ascii="Century Gothic" w:hAnsi="Century Gothic" w:cs="Century Gothic"/>
                <w:b/>
                <w:sz w:val="20"/>
                <w:szCs w:val="20"/>
              </w:rPr>
            </w:pPr>
            <w:r w:rsidRPr="00BD34B4">
              <w:rPr>
                <w:rFonts w:ascii="Century Gothic" w:hAnsi="Century Gothic" w:cs="Century Gothic"/>
                <w:b/>
                <w:sz w:val="20"/>
                <w:szCs w:val="20"/>
              </w:rPr>
              <w:t xml:space="preserve">VREMENIK: tijekom školske godine </w:t>
            </w:r>
          </w:p>
          <w:p w14:paraId="1396A3F6" w14:textId="1BF4BC8B" w:rsidR="005F50C2" w:rsidRPr="00BD34B4" w:rsidRDefault="00951B46" w:rsidP="00BD34B4">
            <w:pPr>
              <w:spacing w:before="40" w:after="40"/>
            </w:pPr>
            <w:r>
              <w:rPr>
                <w:rFonts w:ascii="Century Gothic" w:hAnsi="Century Gothic" w:cs="Century Gothic"/>
                <w:b/>
                <w:sz w:val="20"/>
                <w:szCs w:val="20"/>
              </w:rPr>
              <w:t xml:space="preserve">RAZRED: 1. - </w:t>
            </w:r>
            <w:r w:rsidR="005F50C2" w:rsidRPr="00BD34B4">
              <w:rPr>
                <w:rFonts w:ascii="Century Gothic" w:hAnsi="Century Gothic" w:cs="Century Gothic"/>
                <w:b/>
                <w:sz w:val="20"/>
                <w:szCs w:val="20"/>
              </w:rPr>
              <w:t>4. razredi</w:t>
            </w:r>
          </w:p>
        </w:tc>
      </w:tr>
      <w:tr w:rsidR="005F50C2" w14:paraId="26433CDF" w14:textId="77777777" w:rsidTr="00F178CC">
        <w:trPr>
          <w:trHeight w:val="880"/>
        </w:trPr>
        <w:tc>
          <w:tcPr>
            <w:tcW w:w="3130" w:type="dxa"/>
            <w:gridSpan w:val="3"/>
            <w:tcBorders>
              <w:top w:val="single" w:sz="4" w:space="0" w:color="000000"/>
              <w:left w:val="single" w:sz="4" w:space="0" w:color="000000"/>
              <w:bottom w:val="single" w:sz="4" w:space="0" w:color="000000"/>
            </w:tcBorders>
            <w:shd w:val="clear" w:color="auto" w:fill="auto"/>
          </w:tcPr>
          <w:p w14:paraId="0AAD2C58" w14:textId="77777777" w:rsidR="005F50C2" w:rsidRDefault="005F50C2" w:rsidP="005F50C2">
            <w:pPr>
              <w:snapToGrid w:val="0"/>
              <w:spacing w:before="40" w:after="0"/>
              <w:rPr>
                <w:rFonts w:ascii="Century Gothic" w:hAnsi="Century Gothic" w:cs="Century Gothic"/>
                <w:b/>
                <w:sz w:val="19"/>
                <w:szCs w:val="19"/>
              </w:rPr>
            </w:pPr>
          </w:p>
          <w:p w14:paraId="308AEA03" w14:textId="77777777" w:rsidR="005F50C2" w:rsidRDefault="005F50C2" w:rsidP="005F50C2">
            <w:pPr>
              <w:spacing w:before="40" w:after="0"/>
            </w:pPr>
            <w:r>
              <w:rPr>
                <w:rFonts w:ascii="Century Gothic" w:hAnsi="Century Gothic" w:cs="Century Gothic"/>
                <w:sz w:val="19"/>
                <w:szCs w:val="19"/>
              </w:rPr>
              <w:t>Osvijestiti učenike i roditelje o problemu nasilja među učenicima, te razviti specifične vještine i sposobnosti kao zaštitu od nasilničkog ponašanja.</w:t>
            </w:r>
          </w:p>
          <w:p w14:paraId="5C4037D9" w14:textId="77777777" w:rsidR="005F50C2" w:rsidRDefault="005F50C2" w:rsidP="005F50C2">
            <w:pPr>
              <w:spacing w:before="40" w:after="0"/>
              <w:rPr>
                <w:rFonts w:ascii="Century Gothic" w:hAnsi="Century Gothic" w:cs="Century Gothic"/>
                <w:sz w:val="19"/>
                <w:szCs w:val="19"/>
              </w:rPr>
            </w:pPr>
          </w:p>
          <w:p w14:paraId="26AB79F8" w14:textId="77777777" w:rsidR="005F50C2" w:rsidRDefault="005F50C2" w:rsidP="005F50C2">
            <w:pPr>
              <w:spacing w:before="40" w:after="0"/>
              <w:rPr>
                <w:rFonts w:ascii="Century Gothic" w:hAnsi="Century Gothic" w:cs="Century Gothic"/>
                <w:sz w:val="19"/>
                <w:szCs w:val="19"/>
              </w:rPr>
            </w:pPr>
          </w:p>
          <w:p w14:paraId="1B72D56B" w14:textId="77777777" w:rsidR="005F50C2" w:rsidRDefault="005F50C2" w:rsidP="005F50C2">
            <w:pPr>
              <w:spacing w:before="40" w:after="0"/>
              <w:rPr>
                <w:rFonts w:ascii="Century Gothic" w:hAnsi="Century Gothic" w:cs="Century Gothic"/>
                <w:sz w:val="19"/>
                <w:szCs w:val="19"/>
              </w:rPr>
            </w:pPr>
          </w:p>
          <w:p w14:paraId="1F7237CD" w14:textId="77777777" w:rsidR="005F50C2" w:rsidRDefault="005F50C2" w:rsidP="005F50C2">
            <w:pPr>
              <w:spacing w:before="40" w:after="0"/>
              <w:rPr>
                <w:rFonts w:ascii="Century Gothic" w:hAnsi="Century Gothic" w:cs="Century Gothic"/>
                <w:sz w:val="19"/>
                <w:szCs w:val="19"/>
              </w:rPr>
            </w:pPr>
          </w:p>
        </w:tc>
        <w:tc>
          <w:tcPr>
            <w:tcW w:w="2683" w:type="dxa"/>
            <w:tcBorders>
              <w:top w:val="single" w:sz="4" w:space="0" w:color="000000"/>
              <w:left w:val="single" w:sz="4" w:space="0" w:color="000000"/>
              <w:bottom w:val="single" w:sz="4" w:space="0" w:color="000000"/>
            </w:tcBorders>
            <w:shd w:val="clear" w:color="auto" w:fill="auto"/>
          </w:tcPr>
          <w:p w14:paraId="7BD36359" w14:textId="77777777" w:rsidR="005F50C2" w:rsidRDefault="005F50C2" w:rsidP="005F50C2">
            <w:pPr>
              <w:snapToGrid w:val="0"/>
              <w:spacing w:before="40" w:after="0"/>
              <w:rPr>
                <w:rFonts w:ascii="Century Gothic" w:hAnsi="Century Gothic" w:cs="Century Gothic"/>
                <w:sz w:val="19"/>
                <w:szCs w:val="19"/>
              </w:rPr>
            </w:pPr>
          </w:p>
          <w:p w14:paraId="77975027" w14:textId="77777777" w:rsidR="005F50C2" w:rsidRDefault="005F50C2" w:rsidP="005F50C2">
            <w:pPr>
              <w:spacing w:before="40" w:after="0"/>
            </w:pPr>
            <w:r>
              <w:rPr>
                <w:rFonts w:ascii="Century Gothic" w:hAnsi="Century Gothic" w:cs="Century Gothic"/>
                <w:sz w:val="19"/>
                <w:szCs w:val="19"/>
              </w:rPr>
              <w:t>Upoznavanje s pojmom nasilja, žrtve i nasilnika.</w:t>
            </w:r>
          </w:p>
          <w:p w14:paraId="02EAEE12" w14:textId="77777777" w:rsidR="005F50C2" w:rsidRDefault="005F50C2" w:rsidP="005F50C2">
            <w:pPr>
              <w:spacing w:before="40" w:after="0"/>
            </w:pPr>
            <w:r>
              <w:rPr>
                <w:rFonts w:ascii="Century Gothic" w:hAnsi="Century Gothic" w:cs="Century Gothic"/>
                <w:sz w:val="19"/>
                <w:szCs w:val="19"/>
              </w:rPr>
              <w:t>Prepoznavanje nasilnog ponašanja i načina na koji se može zaustaviti.</w:t>
            </w:r>
          </w:p>
          <w:p w14:paraId="09BBCC6F" w14:textId="77777777" w:rsidR="005F50C2" w:rsidRDefault="005F50C2" w:rsidP="005F50C2">
            <w:pPr>
              <w:spacing w:before="40" w:after="0"/>
            </w:pPr>
            <w:r>
              <w:rPr>
                <w:rFonts w:ascii="Century Gothic" w:hAnsi="Century Gothic" w:cs="Century Gothic"/>
                <w:sz w:val="19"/>
                <w:szCs w:val="19"/>
              </w:rPr>
              <w:t>Prepoznavanje, izražavanje i vladanje osjećajima.</w:t>
            </w:r>
          </w:p>
          <w:p w14:paraId="049E7208" w14:textId="77777777" w:rsidR="005F50C2" w:rsidRDefault="005F50C2" w:rsidP="005F50C2">
            <w:pPr>
              <w:spacing w:before="40" w:after="0"/>
            </w:pPr>
            <w:r>
              <w:rPr>
                <w:rFonts w:ascii="Century Gothic" w:hAnsi="Century Gothic" w:cs="Century Gothic"/>
                <w:sz w:val="19"/>
                <w:szCs w:val="19"/>
              </w:rPr>
              <w:t>Pronalazak mreže podrške kao zaštita od nasilnika.</w:t>
            </w:r>
          </w:p>
          <w:p w14:paraId="5908F210" w14:textId="77777777" w:rsidR="005F50C2" w:rsidRDefault="005F50C2" w:rsidP="005F50C2">
            <w:pPr>
              <w:spacing w:before="40" w:after="0"/>
              <w:rPr>
                <w:rFonts w:ascii="Century Gothic" w:hAnsi="Century Gothic" w:cs="Century Gothic"/>
                <w:sz w:val="19"/>
                <w:szCs w:val="19"/>
              </w:rPr>
            </w:pPr>
            <w:r>
              <w:rPr>
                <w:rFonts w:ascii="Century Gothic" w:hAnsi="Century Gothic" w:cs="Century Gothic"/>
                <w:sz w:val="19"/>
                <w:szCs w:val="19"/>
              </w:rPr>
              <w:t>Razvoj tolerancije na različitost.</w:t>
            </w:r>
          </w:p>
          <w:p w14:paraId="4D894DC0" w14:textId="1D3D7046" w:rsidR="00423179" w:rsidRDefault="00423179" w:rsidP="005F50C2">
            <w:pPr>
              <w:spacing w:before="40" w:after="0"/>
            </w:pPr>
          </w:p>
        </w:tc>
        <w:tc>
          <w:tcPr>
            <w:tcW w:w="2551" w:type="dxa"/>
            <w:tcBorders>
              <w:top w:val="single" w:sz="4" w:space="0" w:color="000000"/>
              <w:left w:val="single" w:sz="4" w:space="0" w:color="000000"/>
              <w:bottom w:val="single" w:sz="4" w:space="0" w:color="000000"/>
            </w:tcBorders>
            <w:shd w:val="clear" w:color="auto" w:fill="auto"/>
          </w:tcPr>
          <w:p w14:paraId="277899D1" w14:textId="77777777" w:rsidR="005F50C2" w:rsidRDefault="005F50C2" w:rsidP="005F50C2">
            <w:pPr>
              <w:snapToGrid w:val="0"/>
              <w:spacing w:before="40" w:after="0"/>
              <w:rPr>
                <w:rFonts w:ascii="Century Gothic" w:hAnsi="Century Gothic" w:cs="Century Gothic"/>
                <w:sz w:val="19"/>
                <w:szCs w:val="19"/>
              </w:rPr>
            </w:pPr>
          </w:p>
          <w:p w14:paraId="58B1BC6B" w14:textId="77777777" w:rsidR="005F50C2" w:rsidRDefault="005F50C2" w:rsidP="005F50C2">
            <w:pPr>
              <w:spacing w:before="40" w:after="0"/>
            </w:pPr>
            <w:r>
              <w:rPr>
                <w:rFonts w:ascii="Century Gothic" w:hAnsi="Century Gothic" w:cs="Century Gothic"/>
                <w:sz w:val="19"/>
                <w:szCs w:val="19"/>
              </w:rPr>
              <w:t xml:space="preserve">Pedagoško-psihološke radionice za učenike na satu razredne zajednice i predavanje za roditelje na roditeljskom sastanku. </w:t>
            </w:r>
          </w:p>
        </w:tc>
        <w:tc>
          <w:tcPr>
            <w:tcW w:w="2127" w:type="dxa"/>
            <w:tcBorders>
              <w:top w:val="single" w:sz="4" w:space="0" w:color="000000"/>
              <w:left w:val="single" w:sz="4" w:space="0" w:color="000000"/>
              <w:bottom w:val="single" w:sz="4" w:space="0" w:color="000000"/>
            </w:tcBorders>
            <w:shd w:val="clear" w:color="auto" w:fill="auto"/>
          </w:tcPr>
          <w:p w14:paraId="35963860" w14:textId="77777777" w:rsidR="005F50C2" w:rsidRDefault="005F50C2" w:rsidP="005F50C2">
            <w:pPr>
              <w:snapToGrid w:val="0"/>
              <w:spacing w:before="40" w:after="0"/>
              <w:rPr>
                <w:rFonts w:ascii="Century Gothic" w:hAnsi="Century Gothic" w:cs="Century Gothic"/>
                <w:sz w:val="19"/>
                <w:szCs w:val="19"/>
              </w:rPr>
            </w:pPr>
          </w:p>
          <w:p w14:paraId="5EFD9D1B" w14:textId="77777777" w:rsidR="005F50C2" w:rsidRDefault="005F50C2" w:rsidP="005F50C2">
            <w:pPr>
              <w:spacing w:before="40" w:after="0"/>
            </w:pPr>
            <w:r>
              <w:rPr>
                <w:rFonts w:ascii="Century Gothic" w:hAnsi="Century Gothic" w:cs="Century Gothic"/>
                <w:sz w:val="19"/>
                <w:szCs w:val="19"/>
              </w:rPr>
              <w:t>Troškovi kopiranja materijala.</w:t>
            </w:r>
          </w:p>
          <w:p w14:paraId="4280F3AB" w14:textId="77777777" w:rsidR="005F50C2" w:rsidRDefault="005F50C2" w:rsidP="005F50C2">
            <w:pPr>
              <w:spacing w:before="40" w:after="0"/>
              <w:rPr>
                <w:rFonts w:ascii="Century Gothic" w:hAnsi="Century Gothic" w:cs="Century Gothic"/>
                <w:sz w:val="19"/>
                <w:szCs w:val="19"/>
              </w:rPr>
            </w:pPr>
          </w:p>
        </w:tc>
        <w:tc>
          <w:tcPr>
            <w:tcW w:w="2551" w:type="dxa"/>
            <w:tcBorders>
              <w:top w:val="single" w:sz="4" w:space="0" w:color="000000"/>
              <w:left w:val="single" w:sz="4" w:space="0" w:color="000000"/>
              <w:bottom w:val="single" w:sz="4" w:space="0" w:color="000000"/>
            </w:tcBorders>
            <w:shd w:val="clear" w:color="auto" w:fill="auto"/>
          </w:tcPr>
          <w:p w14:paraId="6810BF4F" w14:textId="77777777" w:rsidR="005F50C2" w:rsidRDefault="005F50C2" w:rsidP="005F50C2">
            <w:pPr>
              <w:snapToGrid w:val="0"/>
              <w:spacing w:before="40" w:after="0"/>
              <w:rPr>
                <w:rFonts w:ascii="Century Gothic" w:hAnsi="Century Gothic" w:cs="Century Gothic"/>
                <w:sz w:val="19"/>
                <w:szCs w:val="19"/>
              </w:rPr>
            </w:pPr>
          </w:p>
          <w:p w14:paraId="658831E2" w14:textId="77777777" w:rsidR="005F50C2" w:rsidRDefault="005F50C2" w:rsidP="005F50C2">
            <w:pPr>
              <w:spacing w:before="40" w:after="0"/>
            </w:pPr>
            <w:r>
              <w:rPr>
                <w:rFonts w:ascii="Century Gothic" w:hAnsi="Century Gothic" w:cs="Century Gothic"/>
                <w:sz w:val="19"/>
                <w:szCs w:val="19"/>
              </w:rPr>
              <w:t>Povratne informacije i uradci učenika na radionicama.</w:t>
            </w:r>
          </w:p>
          <w:p w14:paraId="34EE926E" w14:textId="77777777" w:rsidR="005F50C2" w:rsidRDefault="005F50C2" w:rsidP="005F50C2">
            <w:pPr>
              <w:spacing w:before="40" w:after="0"/>
            </w:pPr>
            <w:r>
              <w:rPr>
                <w:rFonts w:ascii="Century Gothic" w:hAnsi="Century Gothic" w:cs="Century Gothic"/>
                <w:sz w:val="19"/>
                <w:szCs w:val="19"/>
              </w:rPr>
              <w:t>Upitnici za učenike nakon provedenih radionica.</w:t>
            </w:r>
          </w:p>
          <w:p w14:paraId="3F744BF2" w14:textId="1283BC39" w:rsidR="005F50C2" w:rsidRDefault="005F50C2" w:rsidP="005F50C2">
            <w:pPr>
              <w:spacing w:before="40" w:after="0"/>
            </w:pPr>
            <w:r>
              <w:rPr>
                <w:rFonts w:ascii="Century Gothic" w:hAnsi="Century Gothic" w:cs="Century Gothic"/>
                <w:sz w:val="19"/>
                <w:szCs w:val="19"/>
              </w:rPr>
              <w:t>Tablica evidencije nas</w:t>
            </w:r>
            <w:r w:rsidR="0077438B">
              <w:rPr>
                <w:rFonts w:ascii="Century Gothic" w:hAnsi="Century Gothic" w:cs="Century Gothic"/>
                <w:sz w:val="19"/>
                <w:szCs w:val="19"/>
              </w:rPr>
              <w:t>i</w:t>
            </w:r>
            <w:r>
              <w:rPr>
                <w:rFonts w:ascii="Century Gothic" w:hAnsi="Century Gothic" w:cs="Century Gothic"/>
                <w:sz w:val="19"/>
                <w:szCs w:val="19"/>
              </w:rPr>
              <w:t>lja.</w:t>
            </w:r>
          </w:p>
        </w:tc>
        <w:tc>
          <w:tcPr>
            <w:tcW w:w="2997" w:type="dxa"/>
            <w:gridSpan w:val="2"/>
            <w:tcBorders>
              <w:top w:val="single" w:sz="4" w:space="0" w:color="000000"/>
              <w:left w:val="single" w:sz="4" w:space="0" w:color="000000"/>
              <w:bottom w:val="single" w:sz="4" w:space="0" w:color="000000"/>
              <w:right w:val="single" w:sz="4" w:space="0" w:color="000000"/>
            </w:tcBorders>
            <w:shd w:val="clear" w:color="auto" w:fill="auto"/>
          </w:tcPr>
          <w:p w14:paraId="6B924F6A" w14:textId="77777777" w:rsidR="005F50C2" w:rsidRDefault="005F50C2" w:rsidP="005F50C2">
            <w:pPr>
              <w:snapToGrid w:val="0"/>
              <w:spacing w:before="40" w:after="0"/>
              <w:rPr>
                <w:rFonts w:ascii="Century Gothic" w:hAnsi="Century Gothic" w:cs="Century Gothic"/>
                <w:sz w:val="19"/>
                <w:szCs w:val="19"/>
              </w:rPr>
            </w:pPr>
          </w:p>
          <w:p w14:paraId="66FD80CE" w14:textId="77777777" w:rsidR="005F50C2" w:rsidRDefault="005F50C2" w:rsidP="005F50C2">
            <w:pPr>
              <w:spacing w:before="40" w:after="0"/>
            </w:pPr>
            <w:r>
              <w:rPr>
                <w:rFonts w:ascii="Century Gothic" w:hAnsi="Century Gothic" w:cs="Century Gothic"/>
                <w:sz w:val="19"/>
                <w:szCs w:val="19"/>
              </w:rPr>
              <w:t>Rezultati vrednovanja će se koristiti za procjenu učinkovitosti projekta te dodatno unaprjeđivanje preventivnog programa.</w:t>
            </w:r>
          </w:p>
        </w:tc>
      </w:tr>
      <w:tr w:rsidR="00BA143E" w14:paraId="2D5F66CA" w14:textId="77777777" w:rsidTr="00F178CC">
        <w:trPr>
          <w:trHeight w:val="737"/>
        </w:trPr>
        <w:tc>
          <w:tcPr>
            <w:tcW w:w="3120" w:type="dxa"/>
            <w:gridSpan w:val="2"/>
            <w:tcBorders>
              <w:top w:val="single" w:sz="4" w:space="0" w:color="000000"/>
              <w:left w:val="single" w:sz="4" w:space="0" w:color="000000"/>
              <w:bottom w:val="single" w:sz="4" w:space="0" w:color="000000"/>
            </w:tcBorders>
            <w:shd w:val="clear" w:color="auto" w:fill="auto"/>
            <w:vAlign w:val="center"/>
          </w:tcPr>
          <w:p w14:paraId="7A36893C" w14:textId="77777777" w:rsidR="00BA143E" w:rsidRDefault="00BA143E">
            <w:pPr>
              <w:spacing w:before="40" w:after="0"/>
              <w:jc w:val="center"/>
            </w:pPr>
            <w:bookmarkStart w:id="29" w:name="_Hlk115694520"/>
            <w:r>
              <w:rPr>
                <w:rFonts w:ascii="Century Gothic" w:hAnsi="Century Gothic" w:cs="Century Gothic"/>
                <w:b/>
                <w:sz w:val="21"/>
                <w:szCs w:val="21"/>
              </w:rPr>
              <w:lastRenderedPageBreak/>
              <w:t>CILJ AKTIVNOSTI</w:t>
            </w:r>
          </w:p>
        </w:tc>
        <w:tc>
          <w:tcPr>
            <w:tcW w:w="2693" w:type="dxa"/>
            <w:gridSpan w:val="2"/>
            <w:tcBorders>
              <w:top w:val="single" w:sz="4" w:space="0" w:color="000000"/>
              <w:left w:val="single" w:sz="4" w:space="0" w:color="000000"/>
              <w:bottom w:val="single" w:sz="4" w:space="0" w:color="000000"/>
            </w:tcBorders>
            <w:shd w:val="clear" w:color="auto" w:fill="auto"/>
            <w:vAlign w:val="center"/>
          </w:tcPr>
          <w:p w14:paraId="193BAC3A" w14:textId="77777777" w:rsidR="00BA143E" w:rsidRDefault="00BA143E">
            <w:pPr>
              <w:spacing w:before="40" w:after="0"/>
              <w:jc w:val="center"/>
            </w:pPr>
            <w:r>
              <w:rPr>
                <w:rFonts w:ascii="Century Gothic" w:hAnsi="Century Gothic" w:cs="Century Gothic"/>
                <w:b/>
                <w:sz w:val="21"/>
                <w:szCs w:val="21"/>
              </w:rPr>
              <w:t>NAMJENA</w:t>
            </w:r>
          </w:p>
        </w:tc>
        <w:tc>
          <w:tcPr>
            <w:tcW w:w="2551" w:type="dxa"/>
            <w:tcBorders>
              <w:top w:val="single" w:sz="4" w:space="0" w:color="000000"/>
              <w:left w:val="single" w:sz="4" w:space="0" w:color="000000"/>
              <w:bottom w:val="single" w:sz="4" w:space="0" w:color="000000"/>
            </w:tcBorders>
            <w:shd w:val="clear" w:color="auto" w:fill="auto"/>
            <w:vAlign w:val="center"/>
          </w:tcPr>
          <w:p w14:paraId="214ADB9A" w14:textId="77777777" w:rsidR="00BA143E" w:rsidRDefault="00BA143E">
            <w:pPr>
              <w:spacing w:before="40" w:after="0"/>
              <w:jc w:val="center"/>
            </w:pPr>
            <w:r>
              <w:rPr>
                <w:rFonts w:ascii="Century Gothic" w:hAnsi="Century Gothic" w:cs="Century Gothic"/>
                <w:b/>
                <w:sz w:val="21"/>
                <w:szCs w:val="21"/>
              </w:rPr>
              <w:t>NAČIN REALIZACIJE</w:t>
            </w:r>
          </w:p>
        </w:tc>
        <w:tc>
          <w:tcPr>
            <w:tcW w:w="2127" w:type="dxa"/>
            <w:tcBorders>
              <w:top w:val="single" w:sz="4" w:space="0" w:color="000000"/>
              <w:left w:val="single" w:sz="4" w:space="0" w:color="000000"/>
              <w:bottom w:val="single" w:sz="4" w:space="0" w:color="000000"/>
            </w:tcBorders>
            <w:shd w:val="clear" w:color="auto" w:fill="auto"/>
            <w:vAlign w:val="center"/>
          </w:tcPr>
          <w:p w14:paraId="4FD77511" w14:textId="77777777" w:rsidR="00BA143E" w:rsidRDefault="00BA143E">
            <w:pPr>
              <w:spacing w:before="40" w:after="0"/>
              <w:jc w:val="center"/>
            </w:pPr>
            <w:r>
              <w:rPr>
                <w:rFonts w:ascii="Century Gothic" w:hAnsi="Century Gothic" w:cs="Century Gothic"/>
                <w:b/>
                <w:sz w:val="21"/>
                <w:szCs w:val="21"/>
              </w:rPr>
              <w:t>TROŠKOVNIK</w:t>
            </w:r>
          </w:p>
        </w:tc>
        <w:tc>
          <w:tcPr>
            <w:tcW w:w="2551" w:type="dxa"/>
            <w:tcBorders>
              <w:top w:val="single" w:sz="4" w:space="0" w:color="000000"/>
              <w:left w:val="single" w:sz="4" w:space="0" w:color="000000"/>
              <w:bottom w:val="single" w:sz="4" w:space="0" w:color="000000"/>
            </w:tcBorders>
            <w:shd w:val="clear" w:color="auto" w:fill="auto"/>
            <w:vAlign w:val="center"/>
          </w:tcPr>
          <w:p w14:paraId="17B2EA04" w14:textId="77777777" w:rsidR="00BA143E" w:rsidRDefault="00BA143E">
            <w:pPr>
              <w:spacing w:before="40" w:after="0"/>
              <w:jc w:val="center"/>
            </w:pPr>
            <w:r>
              <w:rPr>
                <w:rFonts w:ascii="Century Gothic" w:hAnsi="Century Gothic" w:cs="Century Gothic"/>
                <w:b/>
                <w:sz w:val="21"/>
                <w:szCs w:val="21"/>
              </w:rPr>
              <w:t>NAČIN VREDNOVANJA</w:t>
            </w:r>
          </w:p>
        </w:tc>
        <w:tc>
          <w:tcPr>
            <w:tcW w:w="29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C850F4" w14:textId="77777777" w:rsidR="00BA143E" w:rsidRDefault="00BA143E">
            <w:pPr>
              <w:spacing w:before="40" w:after="0"/>
              <w:jc w:val="center"/>
            </w:pPr>
            <w:r>
              <w:rPr>
                <w:rFonts w:ascii="Century Gothic" w:hAnsi="Century Gothic" w:cs="Century Gothic"/>
                <w:b/>
                <w:sz w:val="21"/>
                <w:szCs w:val="21"/>
              </w:rPr>
              <w:t xml:space="preserve">NAČIN KORIŠTENJA </w:t>
            </w:r>
          </w:p>
          <w:p w14:paraId="30D66EA4" w14:textId="77777777" w:rsidR="00BA143E" w:rsidRDefault="00BA143E">
            <w:pPr>
              <w:spacing w:before="40" w:after="0"/>
              <w:jc w:val="center"/>
            </w:pPr>
            <w:r>
              <w:rPr>
                <w:rFonts w:ascii="Century Gothic" w:hAnsi="Century Gothic" w:cs="Century Gothic"/>
                <w:b/>
                <w:sz w:val="21"/>
                <w:szCs w:val="21"/>
              </w:rPr>
              <w:t>REZULTATA VREDNOVANJA</w:t>
            </w:r>
          </w:p>
        </w:tc>
      </w:tr>
      <w:bookmarkEnd w:id="29"/>
      <w:tr w:rsidR="00BA143E" w14:paraId="636155DA" w14:textId="77777777" w:rsidTr="00F178CC">
        <w:trPr>
          <w:trHeight w:val="283"/>
        </w:trPr>
        <w:tc>
          <w:tcPr>
            <w:tcW w:w="10491" w:type="dxa"/>
            <w:gridSpan w:val="6"/>
            <w:tcBorders>
              <w:top w:val="single" w:sz="4" w:space="0" w:color="000000"/>
              <w:left w:val="single" w:sz="4" w:space="0" w:color="000000"/>
              <w:bottom w:val="single" w:sz="4" w:space="0" w:color="000000"/>
            </w:tcBorders>
            <w:shd w:val="clear" w:color="auto" w:fill="auto"/>
          </w:tcPr>
          <w:p w14:paraId="3FF72BB9" w14:textId="2D647223" w:rsidR="00BA143E" w:rsidRDefault="00BA143E">
            <w:pPr>
              <w:spacing w:before="40" w:after="40"/>
            </w:pPr>
            <w:r>
              <w:rPr>
                <w:rFonts w:ascii="Century Gothic" w:hAnsi="Century Gothic" w:cs="Century Gothic"/>
                <w:b/>
                <w:sz w:val="20"/>
                <w:szCs w:val="20"/>
              </w:rPr>
              <w:t>NAZIV AKTIVNOS</w:t>
            </w:r>
            <w:r w:rsidR="0066614C">
              <w:rPr>
                <w:rFonts w:ascii="Century Gothic" w:hAnsi="Century Gothic" w:cs="Century Gothic"/>
                <w:b/>
                <w:sz w:val="20"/>
                <w:szCs w:val="20"/>
              </w:rPr>
              <w:t xml:space="preserve">TI: </w:t>
            </w:r>
            <w:r w:rsidR="005E284A">
              <w:rPr>
                <w:rFonts w:ascii="Century Gothic" w:hAnsi="Century Gothic" w:cs="Century Gothic"/>
                <w:b/>
                <w:sz w:val="20"/>
                <w:szCs w:val="20"/>
              </w:rPr>
              <w:t xml:space="preserve">Od djece za djecu </w:t>
            </w:r>
            <w:r w:rsidR="0066614C">
              <w:rPr>
                <w:rFonts w:ascii="Century Gothic" w:hAnsi="Century Gothic" w:cs="Century Gothic"/>
                <w:b/>
                <w:sz w:val="20"/>
                <w:szCs w:val="20"/>
              </w:rPr>
              <w:t xml:space="preserve">– </w:t>
            </w:r>
            <w:r w:rsidR="00B670E1">
              <w:rPr>
                <w:rFonts w:ascii="Century Gothic" w:hAnsi="Century Gothic" w:cs="Century Gothic"/>
                <w:b/>
                <w:sz w:val="20"/>
                <w:szCs w:val="20"/>
              </w:rPr>
              <w:t>humanitarne akcije u školi</w:t>
            </w:r>
          </w:p>
          <w:p w14:paraId="085537F8" w14:textId="3C19DB6A" w:rsidR="00BA143E" w:rsidRDefault="00B670E1">
            <w:pPr>
              <w:spacing w:after="0"/>
            </w:pPr>
            <w:r>
              <w:rPr>
                <w:rFonts w:ascii="Century Gothic" w:hAnsi="Century Gothic" w:cs="Century Gothic"/>
                <w:b/>
                <w:sz w:val="20"/>
                <w:szCs w:val="20"/>
              </w:rPr>
              <w:t>NOSITELJI: u</w:t>
            </w:r>
            <w:r w:rsidR="00BA143E">
              <w:rPr>
                <w:rFonts w:ascii="Century Gothic" w:hAnsi="Century Gothic" w:cs="Century Gothic"/>
                <w:b/>
                <w:sz w:val="20"/>
                <w:szCs w:val="20"/>
              </w:rPr>
              <w:t>čitelji</w:t>
            </w:r>
            <w:r w:rsidR="00D65B84">
              <w:rPr>
                <w:rFonts w:ascii="Century Gothic" w:hAnsi="Century Gothic" w:cs="Century Gothic"/>
                <w:b/>
                <w:sz w:val="20"/>
                <w:szCs w:val="20"/>
              </w:rPr>
              <w:t>ce</w:t>
            </w:r>
            <w:r w:rsidR="00BA143E">
              <w:rPr>
                <w:rFonts w:ascii="Century Gothic" w:hAnsi="Century Gothic" w:cs="Century Gothic"/>
                <w:b/>
                <w:sz w:val="20"/>
                <w:szCs w:val="20"/>
              </w:rPr>
              <w:t xml:space="preserve"> razredne nastave, učenici i roditelji, ravnatelj, stručne suradnice</w:t>
            </w:r>
          </w:p>
        </w:tc>
        <w:tc>
          <w:tcPr>
            <w:tcW w:w="5549" w:type="dxa"/>
            <w:gridSpan w:val="3"/>
            <w:tcBorders>
              <w:top w:val="single" w:sz="4" w:space="0" w:color="000000"/>
              <w:left w:val="single" w:sz="4" w:space="0" w:color="000000"/>
              <w:bottom w:val="single" w:sz="4" w:space="0" w:color="000000"/>
              <w:right w:val="single" w:sz="4" w:space="0" w:color="000000"/>
            </w:tcBorders>
            <w:shd w:val="clear" w:color="auto" w:fill="auto"/>
          </w:tcPr>
          <w:p w14:paraId="4850DDD0" w14:textId="77777777" w:rsidR="00BA143E" w:rsidRDefault="00BA143E">
            <w:pPr>
              <w:spacing w:before="40" w:after="40"/>
            </w:pPr>
            <w:r>
              <w:rPr>
                <w:rFonts w:ascii="Century Gothic" w:hAnsi="Century Gothic" w:cs="Century Gothic"/>
                <w:b/>
                <w:sz w:val="20"/>
                <w:szCs w:val="20"/>
              </w:rPr>
              <w:t xml:space="preserve">VREMENIK: tijekom školske godine </w:t>
            </w:r>
          </w:p>
          <w:p w14:paraId="615A61A8" w14:textId="670DD1E9" w:rsidR="00BA143E" w:rsidRDefault="00BA143E">
            <w:pPr>
              <w:spacing w:after="0"/>
            </w:pPr>
            <w:r>
              <w:rPr>
                <w:rFonts w:ascii="Century Gothic" w:hAnsi="Century Gothic" w:cs="Century Gothic"/>
                <w:b/>
                <w:sz w:val="20"/>
                <w:szCs w:val="20"/>
              </w:rPr>
              <w:t xml:space="preserve">RAZRED: </w:t>
            </w:r>
            <w:r>
              <w:rPr>
                <w:rFonts w:ascii="Century Gothic" w:hAnsi="Century Gothic" w:cs="Century Gothic"/>
                <w:b/>
                <w:sz w:val="19"/>
                <w:szCs w:val="19"/>
              </w:rPr>
              <w:t xml:space="preserve"> </w:t>
            </w:r>
            <w:r w:rsidR="00DA0001">
              <w:rPr>
                <w:rFonts w:ascii="Century Gothic" w:hAnsi="Century Gothic" w:cs="Century Gothic"/>
                <w:b/>
                <w:sz w:val="20"/>
                <w:szCs w:val="20"/>
              </w:rPr>
              <w:t>učenici 1.- 4. razreda</w:t>
            </w:r>
          </w:p>
        </w:tc>
      </w:tr>
      <w:tr w:rsidR="00BA143E" w14:paraId="0F0FCC7C" w14:textId="77777777" w:rsidTr="00F178CC">
        <w:trPr>
          <w:trHeight w:val="880"/>
        </w:trPr>
        <w:tc>
          <w:tcPr>
            <w:tcW w:w="3120" w:type="dxa"/>
            <w:gridSpan w:val="2"/>
            <w:tcBorders>
              <w:top w:val="single" w:sz="4" w:space="0" w:color="000000"/>
              <w:left w:val="single" w:sz="4" w:space="0" w:color="000000"/>
              <w:bottom w:val="single" w:sz="4" w:space="0" w:color="000000"/>
            </w:tcBorders>
            <w:shd w:val="clear" w:color="auto" w:fill="auto"/>
          </w:tcPr>
          <w:p w14:paraId="282774A6" w14:textId="77777777" w:rsidR="00BA143E" w:rsidRDefault="00BA143E">
            <w:pPr>
              <w:snapToGrid w:val="0"/>
              <w:spacing w:before="40" w:after="0"/>
              <w:rPr>
                <w:rFonts w:ascii="Century Gothic" w:hAnsi="Century Gothic" w:cs="Century Gothic"/>
                <w:b/>
                <w:sz w:val="19"/>
                <w:szCs w:val="19"/>
              </w:rPr>
            </w:pPr>
          </w:p>
          <w:p w14:paraId="0CB2BFBA" w14:textId="77777777" w:rsidR="00BA143E" w:rsidRDefault="00BA143E">
            <w:pPr>
              <w:spacing w:before="40" w:after="0"/>
            </w:pPr>
            <w:r>
              <w:rPr>
                <w:rFonts w:ascii="Century Gothic" w:hAnsi="Century Gothic" w:cs="Century Gothic"/>
                <w:sz w:val="19"/>
                <w:szCs w:val="19"/>
              </w:rPr>
              <w:t>Prikupljanje financijskih sredstava za potrebitu djecu u gradu, državi i u svijetu.</w:t>
            </w:r>
          </w:p>
          <w:p w14:paraId="4071F79F" w14:textId="77777777" w:rsidR="00BA143E" w:rsidRDefault="00BA143E">
            <w:pPr>
              <w:spacing w:before="40" w:after="0"/>
              <w:rPr>
                <w:rFonts w:ascii="Century Gothic" w:hAnsi="Century Gothic" w:cs="Century Gothic"/>
                <w:sz w:val="19"/>
                <w:szCs w:val="19"/>
              </w:rPr>
            </w:pPr>
          </w:p>
          <w:p w14:paraId="6F355950" w14:textId="77777777" w:rsidR="00BA143E" w:rsidRDefault="00BA143E">
            <w:pPr>
              <w:spacing w:before="40" w:after="0"/>
              <w:rPr>
                <w:rFonts w:ascii="Century Gothic" w:hAnsi="Century Gothic" w:cs="Century Gothic"/>
                <w:sz w:val="19"/>
                <w:szCs w:val="19"/>
              </w:rPr>
            </w:pPr>
          </w:p>
          <w:p w14:paraId="6CB047FF" w14:textId="77777777" w:rsidR="00BA143E" w:rsidRDefault="00BA143E">
            <w:pPr>
              <w:spacing w:before="40" w:after="0"/>
              <w:rPr>
                <w:rFonts w:ascii="Century Gothic" w:hAnsi="Century Gothic" w:cs="Century Gothic"/>
                <w:sz w:val="19"/>
                <w:szCs w:val="19"/>
              </w:rPr>
            </w:pPr>
          </w:p>
        </w:tc>
        <w:tc>
          <w:tcPr>
            <w:tcW w:w="2693" w:type="dxa"/>
            <w:gridSpan w:val="2"/>
            <w:tcBorders>
              <w:top w:val="single" w:sz="4" w:space="0" w:color="000000"/>
              <w:left w:val="single" w:sz="4" w:space="0" w:color="000000"/>
              <w:bottom w:val="single" w:sz="4" w:space="0" w:color="000000"/>
            </w:tcBorders>
            <w:shd w:val="clear" w:color="auto" w:fill="auto"/>
          </w:tcPr>
          <w:p w14:paraId="41C6FE3E" w14:textId="77777777" w:rsidR="00BA143E" w:rsidRDefault="00BA143E">
            <w:pPr>
              <w:snapToGrid w:val="0"/>
              <w:spacing w:before="40" w:after="0"/>
              <w:rPr>
                <w:rFonts w:ascii="Century Gothic" w:hAnsi="Century Gothic" w:cs="Century Gothic"/>
                <w:sz w:val="19"/>
                <w:szCs w:val="19"/>
              </w:rPr>
            </w:pPr>
          </w:p>
          <w:p w14:paraId="0A146D10" w14:textId="77777777" w:rsidR="00BA143E" w:rsidRDefault="00BA143E">
            <w:pPr>
              <w:spacing w:before="40" w:after="0"/>
            </w:pPr>
            <w:r>
              <w:rPr>
                <w:rFonts w:ascii="Century Gothic" w:hAnsi="Century Gothic" w:cs="Century Gothic"/>
                <w:sz w:val="19"/>
                <w:szCs w:val="19"/>
              </w:rPr>
              <w:t>Senzibilizirati učenike, roditelje i djelatnike škole za potrebe djece slabijeg imovinskog statusa.</w:t>
            </w:r>
          </w:p>
          <w:p w14:paraId="4CA8BECD" w14:textId="77777777" w:rsidR="00BA143E" w:rsidRDefault="00BA143E">
            <w:pPr>
              <w:spacing w:before="40" w:after="0"/>
            </w:pPr>
            <w:r>
              <w:rPr>
                <w:rFonts w:ascii="Century Gothic" w:hAnsi="Century Gothic" w:cs="Century Gothic"/>
                <w:sz w:val="19"/>
                <w:szCs w:val="19"/>
              </w:rPr>
              <w:t>Aktivno uključivanje učenika, roditelja i učitelja u izradu i pripremu predmeta, namirnica i dr. Koje ćemo prodavati po promotivnim c</w:t>
            </w:r>
            <w:r w:rsidR="005B6BA6">
              <w:rPr>
                <w:rFonts w:ascii="Century Gothic" w:hAnsi="Century Gothic" w:cs="Century Gothic"/>
                <w:sz w:val="19"/>
                <w:szCs w:val="19"/>
              </w:rPr>
              <w:t>i</w:t>
            </w:r>
            <w:r>
              <w:rPr>
                <w:rFonts w:ascii="Century Gothic" w:hAnsi="Century Gothic" w:cs="Century Gothic"/>
                <w:sz w:val="19"/>
                <w:szCs w:val="19"/>
              </w:rPr>
              <w:t xml:space="preserve">jenama. </w:t>
            </w:r>
          </w:p>
        </w:tc>
        <w:tc>
          <w:tcPr>
            <w:tcW w:w="2551" w:type="dxa"/>
            <w:tcBorders>
              <w:top w:val="single" w:sz="4" w:space="0" w:color="000000"/>
              <w:left w:val="single" w:sz="4" w:space="0" w:color="000000"/>
              <w:bottom w:val="single" w:sz="4" w:space="0" w:color="000000"/>
            </w:tcBorders>
            <w:shd w:val="clear" w:color="auto" w:fill="auto"/>
          </w:tcPr>
          <w:p w14:paraId="00AC9CF6" w14:textId="77777777" w:rsidR="00BA143E" w:rsidRDefault="00BA143E">
            <w:pPr>
              <w:snapToGrid w:val="0"/>
              <w:spacing w:before="40" w:after="0"/>
              <w:rPr>
                <w:rFonts w:ascii="Century Gothic" w:hAnsi="Century Gothic" w:cs="Century Gothic"/>
                <w:sz w:val="19"/>
                <w:szCs w:val="19"/>
              </w:rPr>
            </w:pPr>
          </w:p>
          <w:p w14:paraId="790E3EB7" w14:textId="77777777" w:rsidR="00BA143E" w:rsidRDefault="00BA143E">
            <w:pPr>
              <w:spacing w:before="40" w:after="0"/>
            </w:pPr>
            <w:r>
              <w:rPr>
                <w:rFonts w:ascii="Century Gothic" w:hAnsi="Century Gothic" w:cs="Century Gothic"/>
                <w:sz w:val="19"/>
                <w:szCs w:val="19"/>
              </w:rPr>
              <w:t>Provođenje radionica na kojima će se izrađivati predmeti i pripremati namirnice za prodaju.</w:t>
            </w:r>
          </w:p>
          <w:p w14:paraId="3288D8E9" w14:textId="77777777" w:rsidR="00BA143E" w:rsidRDefault="00BA143E">
            <w:pPr>
              <w:spacing w:before="40" w:after="0"/>
            </w:pPr>
            <w:r>
              <w:rPr>
                <w:rFonts w:ascii="Century Gothic" w:hAnsi="Century Gothic" w:cs="Century Gothic"/>
                <w:sz w:val="19"/>
                <w:szCs w:val="19"/>
              </w:rPr>
              <w:t>Postavljenje štandova u školi i gradu na kojima će se prodavati prigodni predmeti, namirnice i dr.</w:t>
            </w:r>
          </w:p>
        </w:tc>
        <w:tc>
          <w:tcPr>
            <w:tcW w:w="2127" w:type="dxa"/>
            <w:tcBorders>
              <w:top w:val="single" w:sz="4" w:space="0" w:color="000000"/>
              <w:left w:val="single" w:sz="4" w:space="0" w:color="000000"/>
              <w:bottom w:val="single" w:sz="4" w:space="0" w:color="000000"/>
            </w:tcBorders>
            <w:shd w:val="clear" w:color="auto" w:fill="auto"/>
            <w:vAlign w:val="center"/>
          </w:tcPr>
          <w:p w14:paraId="46F62D59" w14:textId="77777777" w:rsidR="00BA143E" w:rsidRDefault="00BA143E">
            <w:pPr>
              <w:snapToGrid w:val="0"/>
              <w:spacing w:before="40" w:after="0"/>
              <w:jc w:val="center"/>
              <w:rPr>
                <w:rFonts w:ascii="Century Gothic" w:hAnsi="Century Gothic" w:cs="Century Gothic"/>
                <w:sz w:val="19"/>
                <w:szCs w:val="19"/>
              </w:rPr>
            </w:pPr>
          </w:p>
          <w:p w14:paraId="6D368CD7" w14:textId="77777777" w:rsidR="00BA143E" w:rsidRDefault="00BA143E">
            <w:pPr>
              <w:spacing w:before="40" w:after="0"/>
              <w:jc w:val="center"/>
            </w:pPr>
            <w:r>
              <w:rPr>
                <w:rFonts w:ascii="Century Gothic" w:hAnsi="Century Gothic" w:cs="Century Gothic"/>
                <w:sz w:val="19"/>
                <w:szCs w:val="19"/>
              </w:rPr>
              <w:t>-</w:t>
            </w:r>
          </w:p>
        </w:tc>
        <w:tc>
          <w:tcPr>
            <w:tcW w:w="2551" w:type="dxa"/>
            <w:tcBorders>
              <w:top w:val="single" w:sz="4" w:space="0" w:color="000000"/>
              <w:left w:val="single" w:sz="4" w:space="0" w:color="000000"/>
              <w:bottom w:val="single" w:sz="4" w:space="0" w:color="000000"/>
            </w:tcBorders>
            <w:shd w:val="clear" w:color="auto" w:fill="auto"/>
          </w:tcPr>
          <w:p w14:paraId="60C60851" w14:textId="77777777" w:rsidR="00BA143E" w:rsidRDefault="00BA143E">
            <w:pPr>
              <w:snapToGrid w:val="0"/>
              <w:spacing w:before="40" w:after="0"/>
              <w:rPr>
                <w:rFonts w:ascii="Century Gothic" w:hAnsi="Century Gothic" w:cs="Century Gothic"/>
                <w:sz w:val="19"/>
                <w:szCs w:val="19"/>
              </w:rPr>
            </w:pPr>
          </w:p>
          <w:p w14:paraId="283A0124" w14:textId="77777777" w:rsidR="00BA143E" w:rsidRDefault="00BA143E">
            <w:pPr>
              <w:spacing w:before="40" w:after="0"/>
            </w:pPr>
            <w:r>
              <w:rPr>
                <w:rFonts w:ascii="Century Gothic" w:hAnsi="Century Gothic" w:cs="Century Gothic"/>
                <w:sz w:val="19"/>
                <w:szCs w:val="19"/>
              </w:rPr>
              <w:t>Broj uključenih učenika, učitelja i roditelja.</w:t>
            </w:r>
          </w:p>
          <w:p w14:paraId="544A8344" w14:textId="77777777" w:rsidR="00BA143E" w:rsidRDefault="00BA143E">
            <w:pPr>
              <w:spacing w:before="40" w:after="0"/>
            </w:pPr>
            <w:r>
              <w:rPr>
                <w:rFonts w:ascii="Century Gothic" w:hAnsi="Century Gothic" w:cs="Century Gothic"/>
                <w:sz w:val="19"/>
                <w:szCs w:val="19"/>
              </w:rPr>
              <w:t>Prikupljena sredstva.</w:t>
            </w:r>
          </w:p>
        </w:tc>
        <w:tc>
          <w:tcPr>
            <w:tcW w:w="2998" w:type="dxa"/>
            <w:gridSpan w:val="2"/>
            <w:tcBorders>
              <w:top w:val="single" w:sz="4" w:space="0" w:color="000000"/>
              <w:left w:val="single" w:sz="4" w:space="0" w:color="000000"/>
              <w:bottom w:val="single" w:sz="4" w:space="0" w:color="000000"/>
              <w:right w:val="single" w:sz="4" w:space="0" w:color="000000"/>
            </w:tcBorders>
            <w:shd w:val="clear" w:color="auto" w:fill="auto"/>
          </w:tcPr>
          <w:p w14:paraId="499AA297" w14:textId="77777777" w:rsidR="00BA143E" w:rsidRDefault="00BA143E">
            <w:pPr>
              <w:snapToGrid w:val="0"/>
              <w:spacing w:before="40" w:after="0"/>
              <w:rPr>
                <w:rFonts w:ascii="Century Gothic" w:hAnsi="Century Gothic" w:cs="Century Gothic"/>
                <w:sz w:val="19"/>
                <w:szCs w:val="19"/>
              </w:rPr>
            </w:pPr>
          </w:p>
          <w:p w14:paraId="4C5C615B" w14:textId="77777777" w:rsidR="00BA143E" w:rsidRDefault="00BA143E">
            <w:pPr>
              <w:spacing w:before="40" w:after="0"/>
            </w:pPr>
            <w:r>
              <w:rPr>
                <w:rFonts w:ascii="Century Gothic" w:hAnsi="Century Gothic" w:cs="Century Gothic"/>
                <w:sz w:val="19"/>
                <w:szCs w:val="19"/>
              </w:rPr>
              <w:t>Daljnje unapređenje rada.</w:t>
            </w:r>
          </w:p>
        </w:tc>
      </w:tr>
      <w:tr w:rsidR="00BA143E" w14:paraId="2D1B31A0" w14:textId="77777777" w:rsidTr="00F178CC">
        <w:trPr>
          <w:trHeight w:val="283"/>
        </w:trPr>
        <w:tc>
          <w:tcPr>
            <w:tcW w:w="10491" w:type="dxa"/>
            <w:gridSpan w:val="6"/>
            <w:tcBorders>
              <w:top w:val="single" w:sz="4" w:space="0" w:color="000000"/>
              <w:left w:val="single" w:sz="4" w:space="0" w:color="000000"/>
              <w:bottom w:val="single" w:sz="4" w:space="0" w:color="000000"/>
            </w:tcBorders>
            <w:shd w:val="clear" w:color="auto" w:fill="auto"/>
          </w:tcPr>
          <w:p w14:paraId="6C245E27" w14:textId="2CE36D5B" w:rsidR="00BA143E" w:rsidRDefault="00BA143E">
            <w:pPr>
              <w:spacing w:before="40" w:after="40"/>
            </w:pPr>
            <w:r>
              <w:rPr>
                <w:rFonts w:ascii="Century Gothic" w:hAnsi="Century Gothic" w:cs="Century Gothic"/>
                <w:b/>
                <w:sz w:val="20"/>
                <w:szCs w:val="20"/>
              </w:rPr>
              <w:t xml:space="preserve">NAZIV AKTIVNOSTI: </w:t>
            </w:r>
            <w:r w:rsidR="001570E4">
              <w:rPr>
                <w:rFonts w:ascii="Century Gothic" w:hAnsi="Century Gothic" w:cs="Century Gothic"/>
                <w:b/>
                <w:sz w:val="20"/>
                <w:szCs w:val="20"/>
              </w:rPr>
              <w:t>D</w:t>
            </w:r>
            <w:r w:rsidR="00B670E1">
              <w:rPr>
                <w:rFonts w:ascii="Century Gothic" w:hAnsi="Century Gothic" w:cs="Century Gothic"/>
                <w:b/>
                <w:sz w:val="20"/>
                <w:szCs w:val="20"/>
              </w:rPr>
              <w:t>an otvorenih vrata</w:t>
            </w:r>
          </w:p>
          <w:p w14:paraId="4A3CE558" w14:textId="73528C8B" w:rsidR="00BA143E" w:rsidRDefault="001570E4">
            <w:pPr>
              <w:spacing w:after="0"/>
            </w:pPr>
            <w:r>
              <w:rPr>
                <w:rFonts w:ascii="Century Gothic" w:hAnsi="Century Gothic" w:cs="Century Gothic"/>
                <w:b/>
                <w:sz w:val="20"/>
                <w:szCs w:val="20"/>
              </w:rPr>
              <w:t>NOSITELJI: u</w:t>
            </w:r>
            <w:r w:rsidR="00BA143E">
              <w:rPr>
                <w:rFonts w:ascii="Century Gothic" w:hAnsi="Century Gothic" w:cs="Century Gothic"/>
                <w:b/>
                <w:sz w:val="20"/>
                <w:szCs w:val="20"/>
              </w:rPr>
              <w:t>čitelji</w:t>
            </w:r>
            <w:r w:rsidR="00D65B84">
              <w:rPr>
                <w:rFonts w:ascii="Century Gothic" w:hAnsi="Century Gothic" w:cs="Century Gothic"/>
                <w:b/>
                <w:sz w:val="20"/>
                <w:szCs w:val="20"/>
              </w:rPr>
              <w:t>ce</w:t>
            </w:r>
            <w:r w:rsidR="00BA143E">
              <w:rPr>
                <w:rFonts w:ascii="Century Gothic" w:hAnsi="Century Gothic" w:cs="Century Gothic"/>
                <w:b/>
                <w:sz w:val="20"/>
                <w:szCs w:val="20"/>
              </w:rPr>
              <w:t>, stručn</w:t>
            </w:r>
            <w:r w:rsidR="0014693C">
              <w:rPr>
                <w:rFonts w:ascii="Century Gothic" w:hAnsi="Century Gothic" w:cs="Century Gothic"/>
                <w:b/>
                <w:sz w:val="20"/>
                <w:szCs w:val="20"/>
              </w:rPr>
              <w:t>e</w:t>
            </w:r>
            <w:r w:rsidR="00BA143E">
              <w:rPr>
                <w:rFonts w:ascii="Century Gothic" w:hAnsi="Century Gothic" w:cs="Century Gothic"/>
                <w:b/>
                <w:sz w:val="20"/>
                <w:szCs w:val="20"/>
              </w:rPr>
              <w:t xml:space="preserve"> suradnic</w:t>
            </w:r>
            <w:r w:rsidR="0014693C">
              <w:rPr>
                <w:rFonts w:ascii="Century Gothic" w:hAnsi="Century Gothic" w:cs="Century Gothic"/>
                <w:b/>
                <w:sz w:val="20"/>
                <w:szCs w:val="20"/>
              </w:rPr>
              <w:t>e</w:t>
            </w:r>
            <w:r w:rsidR="00BA143E">
              <w:rPr>
                <w:rFonts w:ascii="Century Gothic" w:hAnsi="Century Gothic" w:cs="Century Gothic"/>
                <w:b/>
                <w:sz w:val="20"/>
                <w:szCs w:val="20"/>
              </w:rPr>
              <w:t xml:space="preserve"> i ravnatelj</w:t>
            </w:r>
          </w:p>
        </w:tc>
        <w:tc>
          <w:tcPr>
            <w:tcW w:w="5549" w:type="dxa"/>
            <w:gridSpan w:val="3"/>
            <w:tcBorders>
              <w:top w:val="single" w:sz="4" w:space="0" w:color="000000"/>
              <w:left w:val="single" w:sz="4" w:space="0" w:color="000000"/>
              <w:bottom w:val="single" w:sz="4" w:space="0" w:color="000000"/>
              <w:right w:val="single" w:sz="4" w:space="0" w:color="000000"/>
            </w:tcBorders>
            <w:shd w:val="clear" w:color="auto" w:fill="auto"/>
          </w:tcPr>
          <w:p w14:paraId="1D373F75" w14:textId="77777777" w:rsidR="005B6BA6" w:rsidRDefault="00BA143E" w:rsidP="005B6BA6">
            <w:pPr>
              <w:spacing w:before="40" w:after="40"/>
              <w:rPr>
                <w:rFonts w:ascii="Century Gothic" w:hAnsi="Century Gothic" w:cs="Century Gothic"/>
                <w:b/>
                <w:sz w:val="20"/>
                <w:szCs w:val="20"/>
              </w:rPr>
            </w:pPr>
            <w:r>
              <w:rPr>
                <w:rFonts w:ascii="Century Gothic" w:hAnsi="Century Gothic" w:cs="Century Gothic"/>
                <w:b/>
                <w:sz w:val="20"/>
                <w:szCs w:val="20"/>
              </w:rPr>
              <w:t xml:space="preserve">VREMENIK: ožujak </w:t>
            </w:r>
          </w:p>
          <w:p w14:paraId="6B8A20DA" w14:textId="33270141" w:rsidR="00BA143E" w:rsidRDefault="00BA143E" w:rsidP="005B6BA6">
            <w:pPr>
              <w:spacing w:before="40" w:after="40"/>
            </w:pPr>
            <w:r>
              <w:rPr>
                <w:rFonts w:ascii="Century Gothic" w:hAnsi="Century Gothic" w:cs="Century Gothic"/>
                <w:b/>
                <w:sz w:val="20"/>
                <w:szCs w:val="20"/>
              </w:rPr>
              <w:t xml:space="preserve">RAZRED: </w:t>
            </w:r>
            <w:r>
              <w:rPr>
                <w:rFonts w:ascii="Century Gothic" w:hAnsi="Century Gothic" w:cs="Century Gothic"/>
                <w:b/>
                <w:sz w:val="19"/>
                <w:szCs w:val="19"/>
              </w:rPr>
              <w:t xml:space="preserve"> </w:t>
            </w:r>
            <w:r w:rsidR="00DA0001">
              <w:rPr>
                <w:rFonts w:ascii="Century Gothic" w:hAnsi="Century Gothic" w:cs="Century Gothic"/>
                <w:b/>
                <w:sz w:val="20"/>
                <w:szCs w:val="20"/>
              </w:rPr>
              <w:t>učenici 1.- 4. razreda</w:t>
            </w:r>
          </w:p>
        </w:tc>
      </w:tr>
      <w:tr w:rsidR="00BA143E" w14:paraId="0BD616CB" w14:textId="77777777" w:rsidTr="00F178CC">
        <w:trPr>
          <w:trHeight w:val="880"/>
        </w:trPr>
        <w:tc>
          <w:tcPr>
            <w:tcW w:w="3120" w:type="dxa"/>
            <w:gridSpan w:val="2"/>
            <w:tcBorders>
              <w:top w:val="single" w:sz="4" w:space="0" w:color="000000"/>
              <w:left w:val="single" w:sz="4" w:space="0" w:color="000000"/>
              <w:bottom w:val="single" w:sz="4" w:space="0" w:color="000000"/>
            </w:tcBorders>
            <w:shd w:val="clear" w:color="auto" w:fill="auto"/>
          </w:tcPr>
          <w:p w14:paraId="074B864B" w14:textId="77777777" w:rsidR="00BA143E" w:rsidRDefault="00BA143E">
            <w:pPr>
              <w:snapToGrid w:val="0"/>
              <w:spacing w:before="40" w:after="0"/>
              <w:rPr>
                <w:rFonts w:ascii="Century Gothic" w:hAnsi="Century Gothic" w:cs="Century Gothic"/>
                <w:b/>
                <w:sz w:val="19"/>
                <w:szCs w:val="19"/>
              </w:rPr>
            </w:pPr>
          </w:p>
          <w:p w14:paraId="776BA370" w14:textId="77777777" w:rsidR="00BA143E" w:rsidRDefault="00BA143E">
            <w:pPr>
              <w:spacing w:before="40" w:after="0"/>
            </w:pPr>
            <w:r>
              <w:rPr>
                <w:rFonts w:ascii="Century Gothic" w:hAnsi="Century Gothic" w:cs="Century Gothic"/>
                <w:sz w:val="19"/>
                <w:szCs w:val="19"/>
              </w:rPr>
              <w:t xml:space="preserve">Omogućiti budućim učenicima i njihovim roditeljima te roditeljima sadašnjih učenika da prisustvuju i aktivno sudjeluju u raznim aktivnostima u školi u cilju što otvorenije i kvalitetnije suradnje između </w:t>
            </w:r>
            <w:r w:rsidR="005B6BA6">
              <w:rPr>
                <w:rFonts w:ascii="Century Gothic" w:hAnsi="Century Gothic" w:cs="Century Gothic"/>
                <w:sz w:val="19"/>
                <w:szCs w:val="19"/>
              </w:rPr>
              <w:t>š</w:t>
            </w:r>
            <w:r>
              <w:rPr>
                <w:rFonts w:ascii="Century Gothic" w:hAnsi="Century Gothic" w:cs="Century Gothic"/>
                <w:sz w:val="19"/>
                <w:szCs w:val="19"/>
              </w:rPr>
              <w:t>kole i roditelja.</w:t>
            </w:r>
          </w:p>
          <w:p w14:paraId="776A08BA" w14:textId="77777777" w:rsidR="00BA143E" w:rsidRDefault="00BA143E">
            <w:pPr>
              <w:spacing w:before="40" w:after="0"/>
              <w:rPr>
                <w:rFonts w:ascii="Century Gothic" w:hAnsi="Century Gothic" w:cs="Century Gothic"/>
                <w:sz w:val="19"/>
                <w:szCs w:val="19"/>
              </w:rPr>
            </w:pPr>
          </w:p>
        </w:tc>
        <w:tc>
          <w:tcPr>
            <w:tcW w:w="2693" w:type="dxa"/>
            <w:gridSpan w:val="2"/>
            <w:tcBorders>
              <w:top w:val="single" w:sz="4" w:space="0" w:color="000000"/>
              <w:left w:val="single" w:sz="4" w:space="0" w:color="000000"/>
              <w:bottom w:val="single" w:sz="4" w:space="0" w:color="000000"/>
            </w:tcBorders>
            <w:shd w:val="clear" w:color="auto" w:fill="auto"/>
          </w:tcPr>
          <w:p w14:paraId="39DDD051" w14:textId="77777777" w:rsidR="00BA143E" w:rsidRDefault="00BA143E">
            <w:pPr>
              <w:snapToGrid w:val="0"/>
              <w:spacing w:before="40" w:after="0"/>
              <w:rPr>
                <w:rFonts w:ascii="Century Gothic" w:hAnsi="Century Gothic" w:cs="Century Gothic"/>
                <w:sz w:val="19"/>
                <w:szCs w:val="19"/>
              </w:rPr>
            </w:pPr>
          </w:p>
          <w:p w14:paraId="0D8D79F0" w14:textId="77777777" w:rsidR="00BA143E" w:rsidRDefault="00BA143E">
            <w:pPr>
              <w:spacing w:before="40" w:after="0"/>
            </w:pPr>
            <w:r>
              <w:rPr>
                <w:rFonts w:ascii="Century Gothic" w:hAnsi="Century Gothic" w:cs="Century Gothic"/>
                <w:sz w:val="19"/>
                <w:szCs w:val="19"/>
              </w:rPr>
              <w:t xml:space="preserve">Aktivno uključivanje roditelja u rad razrednog odjela. </w:t>
            </w:r>
          </w:p>
          <w:p w14:paraId="078B9CBF" w14:textId="77777777" w:rsidR="00BA143E" w:rsidRDefault="00BA143E">
            <w:pPr>
              <w:spacing w:before="40" w:after="0"/>
            </w:pPr>
            <w:r>
              <w:rPr>
                <w:rFonts w:ascii="Century Gothic" w:hAnsi="Century Gothic" w:cs="Century Gothic"/>
                <w:sz w:val="19"/>
                <w:szCs w:val="19"/>
              </w:rPr>
              <w:t>Uključivanje roditelja učenika kao nositelja odgojno-obrazovnog procesa.</w:t>
            </w:r>
          </w:p>
        </w:tc>
        <w:tc>
          <w:tcPr>
            <w:tcW w:w="2551" w:type="dxa"/>
            <w:tcBorders>
              <w:top w:val="single" w:sz="4" w:space="0" w:color="000000"/>
              <w:left w:val="single" w:sz="4" w:space="0" w:color="000000"/>
              <w:bottom w:val="single" w:sz="4" w:space="0" w:color="000000"/>
            </w:tcBorders>
            <w:shd w:val="clear" w:color="auto" w:fill="auto"/>
          </w:tcPr>
          <w:p w14:paraId="1208F37A" w14:textId="77777777" w:rsidR="00BA143E" w:rsidRDefault="00BA143E">
            <w:pPr>
              <w:snapToGrid w:val="0"/>
              <w:spacing w:before="40" w:after="0"/>
              <w:rPr>
                <w:rFonts w:ascii="Century Gothic" w:hAnsi="Century Gothic" w:cs="Century Gothic"/>
                <w:sz w:val="19"/>
                <w:szCs w:val="19"/>
              </w:rPr>
            </w:pPr>
          </w:p>
          <w:p w14:paraId="7C71499C" w14:textId="77777777" w:rsidR="00BA143E" w:rsidRDefault="00BA143E">
            <w:pPr>
              <w:spacing w:before="40" w:after="0"/>
            </w:pPr>
            <w:r>
              <w:rPr>
                <w:rFonts w:ascii="Century Gothic" w:hAnsi="Century Gothic" w:cs="Century Gothic"/>
                <w:sz w:val="19"/>
                <w:szCs w:val="19"/>
              </w:rPr>
              <w:t>Radionice za učenike i  roditelje, razne inicijative od strane roditelja.</w:t>
            </w:r>
          </w:p>
        </w:tc>
        <w:tc>
          <w:tcPr>
            <w:tcW w:w="2127" w:type="dxa"/>
            <w:tcBorders>
              <w:top w:val="single" w:sz="4" w:space="0" w:color="000000"/>
              <w:left w:val="single" w:sz="4" w:space="0" w:color="000000"/>
              <w:bottom w:val="single" w:sz="4" w:space="0" w:color="000000"/>
            </w:tcBorders>
            <w:shd w:val="clear" w:color="auto" w:fill="auto"/>
            <w:vAlign w:val="center"/>
          </w:tcPr>
          <w:p w14:paraId="2121F204" w14:textId="77777777" w:rsidR="00BA143E" w:rsidRDefault="00BA143E">
            <w:pPr>
              <w:snapToGrid w:val="0"/>
              <w:spacing w:before="40" w:after="0"/>
              <w:jc w:val="center"/>
              <w:rPr>
                <w:rFonts w:ascii="Century Gothic" w:hAnsi="Century Gothic" w:cs="Century Gothic"/>
                <w:sz w:val="19"/>
                <w:szCs w:val="19"/>
              </w:rPr>
            </w:pPr>
          </w:p>
          <w:p w14:paraId="2E4E3F2C" w14:textId="77777777" w:rsidR="00BA143E" w:rsidRDefault="00BA143E">
            <w:pPr>
              <w:spacing w:before="40" w:after="0"/>
              <w:jc w:val="center"/>
            </w:pPr>
            <w:r>
              <w:rPr>
                <w:rFonts w:ascii="Century Gothic" w:hAnsi="Century Gothic" w:cs="Century Gothic"/>
                <w:sz w:val="19"/>
                <w:szCs w:val="19"/>
              </w:rPr>
              <w:t>-</w:t>
            </w:r>
          </w:p>
        </w:tc>
        <w:tc>
          <w:tcPr>
            <w:tcW w:w="2551" w:type="dxa"/>
            <w:tcBorders>
              <w:top w:val="single" w:sz="4" w:space="0" w:color="000000"/>
              <w:left w:val="single" w:sz="4" w:space="0" w:color="000000"/>
              <w:bottom w:val="single" w:sz="4" w:space="0" w:color="000000"/>
            </w:tcBorders>
            <w:shd w:val="clear" w:color="auto" w:fill="auto"/>
          </w:tcPr>
          <w:p w14:paraId="0ADA4BE9" w14:textId="77777777" w:rsidR="00BA143E" w:rsidRDefault="00BA143E">
            <w:pPr>
              <w:snapToGrid w:val="0"/>
              <w:spacing w:before="40" w:after="0"/>
              <w:rPr>
                <w:rFonts w:ascii="Century Gothic" w:hAnsi="Century Gothic" w:cs="Century Gothic"/>
                <w:sz w:val="19"/>
                <w:szCs w:val="19"/>
              </w:rPr>
            </w:pPr>
          </w:p>
          <w:p w14:paraId="739EE3B6" w14:textId="77777777" w:rsidR="00BA143E" w:rsidRDefault="00BA143E">
            <w:pPr>
              <w:spacing w:before="40" w:after="0"/>
            </w:pPr>
            <w:r>
              <w:rPr>
                <w:rFonts w:ascii="Century Gothic" w:hAnsi="Century Gothic" w:cs="Century Gothic"/>
                <w:sz w:val="19"/>
                <w:szCs w:val="19"/>
              </w:rPr>
              <w:t>Broj učenika i roditelja aktivno uključenih u radionice</w:t>
            </w:r>
          </w:p>
        </w:tc>
        <w:tc>
          <w:tcPr>
            <w:tcW w:w="2998" w:type="dxa"/>
            <w:gridSpan w:val="2"/>
            <w:tcBorders>
              <w:top w:val="single" w:sz="4" w:space="0" w:color="000000"/>
              <w:left w:val="single" w:sz="4" w:space="0" w:color="000000"/>
              <w:bottom w:val="single" w:sz="4" w:space="0" w:color="000000"/>
              <w:right w:val="single" w:sz="4" w:space="0" w:color="000000"/>
            </w:tcBorders>
            <w:shd w:val="clear" w:color="auto" w:fill="auto"/>
          </w:tcPr>
          <w:p w14:paraId="3192B48E" w14:textId="77777777" w:rsidR="00BA143E" w:rsidRDefault="00BA143E">
            <w:pPr>
              <w:snapToGrid w:val="0"/>
              <w:spacing w:before="40" w:after="0"/>
              <w:rPr>
                <w:rFonts w:ascii="Century Gothic" w:hAnsi="Century Gothic" w:cs="Century Gothic"/>
                <w:sz w:val="19"/>
                <w:szCs w:val="19"/>
              </w:rPr>
            </w:pPr>
          </w:p>
          <w:p w14:paraId="642573BD" w14:textId="77777777" w:rsidR="00BA143E" w:rsidRDefault="00BA143E">
            <w:pPr>
              <w:spacing w:before="40" w:after="0"/>
            </w:pPr>
            <w:r>
              <w:rPr>
                <w:rFonts w:ascii="Century Gothic" w:hAnsi="Century Gothic" w:cs="Century Gothic"/>
                <w:sz w:val="19"/>
                <w:szCs w:val="19"/>
              </w:rPr>
              <w:t>Daljnje unapređenje rada.</w:t>
            </w:r>
          </w:p>
        </w:tc>
      </w:tr>
    </w:tbl>
    <w:p w14:paraId="2F352A43" w14:textId="77777777" w:rsidR="00811F80" w:rsidRDefault="00811F80" w:rsidP="00811F80">
      <w:pPr>
        <w:spacing w:before="40" w:after="0"/>
        <w:jc w:val="center"/>
        <w:rPr>
          <w:rFonts w:ascii="Century Gothic" w:hAnsi="Century Gothic" w:cs="Century Gothic"/>
          <w:b/>
          <w:sz w:val="21"/>
          <w:szCs w:val="21"/>
        </w:rPr>
        <w:sectPr w:rsidR="00811F80" w:rsidSect="00866729">
          <w:pgSz w:w="16838" w:h="11906" w:orient="landscape"/>
          <w:pgMar w:top="709" w:right="1418" w:bottom="1418" w:left="1418" w:header="720" w:footer="0" w:gutter="0"/>
          <w:cols w:space="720"/>
          <w:docGrid w:linePitch="360"/>
        </w:sectPr>
      </w:pPr>
    </w:p>
    <w:tbl>
      <w:tblPr>
        <w:tblW w:w="16040" w:type="dxa"/>
        <w:tblInd w:w="-895" w:type="dxa"/>
        <w:tblLayout w:type="fixed"/>
        <w:tblLook w:val="0000" w:firstRow="0" w:lastRow="0" w:firstColumn="0" w:lastColumn="0" w:noHBand="0" w:noVBand="0"/>
      </w:tblPr>
      <w:tblGrid>
        <w:gridCol w:w="2976"/>
        <w:gridCol w:w="41"/>
        <w:gridCol w:w="2664"/>
        <w:gridCol w:w="29"/>
        <w:gridCol w:w="2513"/>
        <w:gridCol w:w="38"/>
        <w:gridCol w:w="2127"/>
        <w:gridCol w:w="2512"/>
        <w:gridCol w:w="39"/>
        <w:gridCol w:w="3101"/>
      </w:tblGrid>
      <w:tr w:rsidR="008B212F" w14:paraId="76412BEE" w14:textId="77777777" w:rsidTr="008B212F">
        <w:trPr>
          <w:trHeight w:val="737"/>
        </w:trPr>
        <w:tc>
          <w:tcPr>
            <w:tcW w:w="3017" w:type="dxa"/>
            <w:gridSpan w:val="2"/>
            <w:tcBorders>
              <w:top w:val="single" w:sz="4" w:space="0" w:color="000000"/>
              <w:left w:val="single" w:sz="4" w:space="0" w:color="000000"/>
              <w:bottom w:val="single" w:sz="4" w:space="0" w:color="000000"/>
            </w:tcBorders>
            <w:shd w:val="clear" w:color="auto" w:fill="auto"/>
            <w:vAlign w:val="center"/>
          </w:tcPr>
          <w:p w14:paraId="11CF757B" w14:textId="77777777" w:rsidR="008B212F" w:rsidRDefault="008B212F" w:rsidP="007F3C29">
            <w:pPr>
              <w:spacing w:before="40" w:after="0"/>
              <w:jc w:val="center"/>
            </w:pPr>
            <w:r>
              <w:rPr>
                <w:rFonts w:ascii="Century Gothic" w:hAnsi="Century Gothic" w:cs="Century Gothic"/>
                <w:b/>
                <w:sz w:val="21"/>
                <w:szCs w:val="21"/>
              </w:rPr>
              <w:lastRenderedPageBreak/>
              <w:t>CILJ AKTIVNOSTI</w:t>
            </w:r>
          </w:p>
        </w:tc>
        <w:tc>
          <w:tcPr>
            <w:tcW w:w="2693" w:type="dxa"/>
            <w:gridSpan w:val="2"/>
            <w:tcBorders>
              <w:top w:val="single" w:sz="4" w:space="0" w:color="000000"/>
              <w:left w:val="single" w:sz="4" w:space="0" w:color="000000"/>
              <w:bottom w:val="single" w:sz="4" w:space="0" w:color="000000"/>
            </w:tcBorders>
            <w:shd w:val="clear" w:color="auto" w:fill="auto"/>
            <w:vAlign w:val="center"/>
          </w:tcPr>
          <w:p w14:paraId="5EDAB4EA" w14:textId="77777777" w:rsidR="008B212F" w:rsidRDefault="008B212F" w:rsidP="007F3C29">
            <w:pPr>
              <w:spacing w:before="40" w:after="0"/>
              <w:jc w:val="center"/>
            </w:pPr>
            <w:r>
              <w:rPr>
                <w:rFonts w:ascii="Century Gothic" w:hAnsi="Century Gothic" w:cs="Century Gothic"/>
                <w:b/>
                <w:sz w:val="21"/>
                <w:szCs w:val="21"/>
              </w:rPr>
              <w:t>NAMJENA</w:t>
            </w:r>
          </w:p>
        </w:tc>
        <w:tc>
          <w:tcPr>
            <w:tcW w:w="2551" w:type="dxa"/>
            <w:gridSpan w:val="2"/>
            <w:tcBorders>
              <w:top w:val="single" w:sz="4" w:space="0" w:color="000000"/>
              <w:left w:val="single" w:sz="4" w:space="0" w:color="000000"/>
              <w:bottom w:val="single" w:sz="4" w:space="0" w:color="000000"/>
            </w:tcBorders>
            <w:shd w:val="clear" w:color="auto" w:fill="auto"/>
            <w:vAlign w:val="center"/>
          </w:tcPr>
          <w:p w14:paraId="075B6EEC" w14:textId="77777777" w:rsidR="008B212F" w:rsidRDefault="008B212F" w:rsidP="007F3C29">
            <w:pPr>
              <w:spacing w:before="40" w:after="0"/>
              <w:jc w:val="center"/>
            </w:pPr>
            <w:r>
              <w:rPr>
                <w:rFonts w:ascii="Century Gothic" w:hAnsi="Century Gothic" w:cs="Century Gothic"/>
                <w:b/>
                <w:sz w:val="21"/>
                <w:szCs w:val="21"/>
              </w:rPr>
              <w:t>NAČIN REALIZACIJE</w:t>
            </w:r>
          </w:p>
        </w:tc>
        <w:tc>
          <w:tcPr>
            <w:tcW w:w="2127" w:type="dxa"/>
            <w:tcBorders>
              <w:top w:val="single" w:sz="4" w:space="0" w:color="000000"/>
              <w:left w:val="single" w:sz="4" w:space="0" w:color="000000"/>
              <w:bottom w:val="single" w:sz="4" w:space="0" w:color="000000"/>
            </w:tcBorders>
            <w:shd w:val="clear" w:color="auto" w:fill="auto"/>
            <w:vAlign w:val="center"/>
          </w:tcPr>
          <w:p w14:paraId="59BAF527" w14:textId="77777777" w:rsidR="008B212F" w:rsidRDefault="008B212F" w:rsidP="007F3C29">
            <w:pPr>
              <w:spacing w:before="40" w:after="0"/>
              <w:jc w:val="center"/>
            </w:pPr>
            <w:r>
              <w:rPr>
                <w:rFonts w:ascii="Century Gothic" w:hAnsi="Century Gothic" w:cs="Century Gothic"/>
                <w:b/>
                <w:sz w:val="21"/>
                <w:szCs w:val="21"/>
              </w:rPr>
              <w:t>TROŠKOVNIK</w:t>
            </w:r>
          </w:p>
        </w:tc>
        <w:tc>
          <w:tcPr>
            <w:tcW w:w="2551" w:type="dxa"/>
            <w:gridSpan w:val="2"/>
            <w:tcBorders>
              <w:top w:val="single" w:sz="4" w:space="0" w:color="000000"/>
              <w:left w:val="single" w:sz="4" w:space="0" w:color="000000"/>
              <w:bottom w:val="single" w:sz="4" w:space="0" w:color="000000"/>
            </w:tcBorders>
            <w:shd w:val="clear" w:color="auto" w:fill="auto"/>
            <w:vAlign w:val="center"/>
          </w:tcPr>
          <w:p w14:paraId="745BB374" w14:textId="77777777" w:rsidR="008B212F" w:rsidRDefault="008B212F" w:rsidP="007F3C29">
            <w:pPr>
              <w:spacing w:before="40" w:after="0"/>
              <w:jc w:val="center"/>
            </w:pPr>
            <w:r>
              <w:rPr>
                <w:rFonts w:ascii="Century Gothic" w:hAnsi="Century Gothic" w:cs="Century Gothic"/>
                <w:b/>
                <w:sz w:val="21"/>
                <w:szCs w:val="21"/>
              </w:rPr>
              <w:t>NAČIN VREDNOVANJA</w:t>
            </w:r>
          </w:p>
        </w:tc>
        <w:tc>
          <w:tcPr>
            <w:tcW w:w="31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0649E" w14:textId="77777777" w:rsidR="008B212F" w:rsidRDefault="008B212F" w:rsidP="007F3C29">
            <w:pPr>
              <w:spacing w:before="40" w:after="0"/>
              <w:jc w:val="center"/>
            </w:pPr>
            <w:r>
              <w:rPr>
                <w:rFonts w:ascii="Century Gothic" w:hAnsi="Century Gothic" w:cs="Century Gothic"/>
                <w:b/>
                <w:sz w:val="21"/>
                <w:szCs w:val="21"/>
              </w:rPr>
              <w:t xml:space="preserve">NAČIN KORIŠTENJA </w:t>
            </w:r>
          </w:p>
          <w:p w14:paraId="13210ECB" w14:textId="77777777" w:rsidR="008B212F" w:rsidRDefault="008B212F" w:rsidP="007F3C29">
            <w:pPr>
              <w:spacing w:before="40" w:after="0"/>
              <w:jc w:val="center"/>
            </w:pPr>
            <w:r>
              <w:rPr>
                <w:rFonts w:ascii="Century Gothic" w:hAnsi="Century Gothic" w:cs="Century Gothic"/>
                <w:b/>
                <w:sz w:val="21"/>
                <w:szCs w:val="21"/>
              </w:rPr>
              <w:t>REZULTATA VREDNOVANJA</w:t>
            </w:r>
          </w:p>
        </w:tc>
      </w:tr>
      <w:tr w:rsidR="008B212F" w14:paraId="0A1DC97D" w14:textId="77777777" w:rsidTr="008B212F">
        <w:trPr>
          <w:trHeight w:val="680"/>
        </w:trPr>
        <w:tc>
          <w:tcPr>
            <w:tcW w:w="10388" w:type="dxa"/>
            <w:gridSpan w:val="7"/>
            <w:tcBorders>
              <w:top w:val="single" w:sz="4" w:space="0" w:color="000000"/>
              <w:left w:val="single" w:sz="4" w:space="0" w:color="000000"/>
              <w:bottom w:val="single" w:sz="4" w:space="0" w:color="000000"/>
            </w:tcBorders>
            <w:shd w:val="clear" w:color="auto" w:fill="auto"/>
            <w:vAlign w:val="center"/>
          </w:tcPr>
          <w:p w14:paraId="1FCA6FDB" w14:textId="77777777" w:rsidR="008B212F" w:rsidRPr="001538FC" w:rsidRDefault="008B212F" w:rsidP="008B212F">
            <w:pPr>
              <w:spacing w:before="40" w:after="40"/>
              <w:rPr>
                <w:color w:val="000000" w:themeColor="text1"/>
              </w:rPr>
            </w:pPr>
            <w:bookmarkStart w:id="30" w:name="_Hlk20131922"/>
            <w:bookmarkEnd w:id="30"/>
            <w:r w:rsidRPr="001538FC">
              <w:rPr>
                <w:rFonts w:ascii="Century Gothic" w:hAnsi="Century Gothic" w:cs="Century Gothic"/>
                <w:b/>
                <w:color w:val="000000" w:themeColor="text1"/>
                <w:sz w:val="20"/>
                <w:szCs w:val="20"/>
              </w:rPr>
              <w:t>NAZIV AKTIVNOSTI: Radionice za roditelje</w:t>
            </w:r>
          </w:p>
          <w:p w14:paraId="0D9CB2E0" w14:textId="7A8EC3DE" w:rsidR="008B212F" w:rsidRPr="001538FC" w:rsidRDefault="008B212F" w:rsidP="007923CF">
            <w:pPr>
              <w:spacing w:before="40" w:after="40"/>
              <w:rPr>
                <w:rFonts w:ascii="Century Gothic" w:hAnsi="Century Gothic" w:cs="Century Gothic"/>
                <w:b/>
                <w:color w:val="000000" w:themeColor="text1"/>
                <w:sz w:val="20"/>
                <w:szCs w:val="20"/>
              </w:rPr>
            </w:pPr>
            <w:r w:rsidRPr="001538FC">
              <w:rPr>
                <w:rFonts w:ascii="Century Gothic" w:hAnsi="Century Gothic" w:cs="Century Gothic"/>
                <w:b/>
                <w:color w:val="000000" w:themeColor="text1"/>
                <w:sz w:val="20"/>
                <w:szCs w:val="20"/>
              </w:rPr>
              <w:t xml:space="preserve">NOSITELJI: Jasmina </w:t>
            </w:r>
            <w:proofErr w:type="spellStart"/>
            <w:r w:rsidRPr="001538FC">
              <w:rPr>
                <w:rFonts w:ascii="Century Gothic" w:hAnsi="Century Gothic" w:cs="Century Gothic"/>
                <w:b/>
                <w:color w:val="000000" w:themeColor="text1"/>
                <w:sz w:val="20"/>
                <w:szCs w:val="20"/>
              </w:rPr>
              <w:t>Bićanić</w:t>
            </w:r>
            <w:proofErr w:type="spellEnd"/>
            <w:r w:rsidR="00C468A7">
              <w:rPr>
                <w:rFonts w:ascii="Century Gothic" w:hAnsi="Century Gothic" w:cs="Century Gothic"/>
                <w:b/>
                <w:color w:val="000000" w:themeColor="text1"/>
                <w:sz w:val="20"/>
                <w:szCs w:val="20"/>
              </w:rPr>
              <w:t xml:space="preserve">, Katarina Gulaš, </w:t>
            </w:r>
            <w:r w:rsidR="007923CF">
              <w:rPr>
                <w:rFonts w:ascii="Century Gothic" w:hAnsi="Century Gothic" w:cs="Century Gothic"/>
                <w:b/>
                <w:color w:val="000000" w:themeColor="text1"/>
                <w:sz w:val="20"/>
                <w:szCs w:val="20"/>
              </w:rPr>
              <w:t>Ivana Pejić</w:t>
            </w:r>
          </w:p>
        </w:tc>
        <w:tc>
          <w:tcPr>
            <w:tcW w:w="56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708C523" w14:textId="77777777" w:rsidR="008B212F" w:rsidRPr="001538FC" w:rsidRDefault="008B212F" w:rsidP="008B212F">
            <w:pPr>
              <w:spacing w:before="40" w:after="40"/>
              <w:rPr>
                <w:color w:val="000000" w:themeColor="text1"/>
              </w:rPr>
            </w:pPr>
            <w:r w:rsidRPr="001538FC">
              <w:rPr>
                <w:rFonts w:ascii="Century Gothic" w:hAnsi="Century Gothic" w:cs="Century Gothic"/>
                <w:b/>
                <w:color w:val="000000" w:themeColor="text1"/>
                <w:sz w:val="20"/>
                <w:szCs w:val="28"/>
              </w:rPr>
              <w:t xml:space="preserve">VREMENIK: </w:t>
            </w:r>
            <w:r w:rsidRPr="001538FC">
              <w:rPr>
                <w:rFonts w:ascii="Century Gothic" w:hAnsi="Century Gothic" w:cs="Century Gothic"/>
                <w:b/>
                <w:color w:val="000000" w:themeColor="text1"/>
                <w:sz w:val="20"/>
                <w:szCs w:val="20"/>
              </w:rPr>
              <w:t xml:space="preserve">tijekom školske godine </w:t>
            </w:r>
          </w:p>
          <w:p w14:paraId="4F8706D4" w14:textId="1A793A83" w:rsidR="008B212F" w:rsidRPr="001538FC" w:rsidRDefault="008B212F" w:rsidP="008B212F">
            <w:pPr>
              <w:spacing w:before="40" w:after="40"/>
              <w:rPr>
                <w:rFonts w:ascii="Century Gothic" w:hAnsi="Century Gothic" w:cs="Century Gothic"/>
                <w:b/>
                <w:color w:val="000000" w:themeColor="text1"/>
                <w:sz w:val="20"/>
                <w:szCs w:val="28"/>
              </w:rPr>
            </w:pPr>
            <w:r w:rsidRPr="001538FC">
              <w:rPr>
                <w:rFonts w:ascii="Century Gothic" w:hAnsi="Century Gothic" w:cs="Century Gothic"/>
                <w:b/>
                <w:color w:val="000000" w:themeColor="text1"/>
                <w:sz w:val="20"/>
                <w:szCs w:val="28"/>
              </w:rPr>
              <w:t xml:space="preserve">RAZRED: roditelji učenika 1. </w:t>
            </w:r>
            <w:r w:rsidR="007923CF">
              <w:rPr>
                <w:rFonts w:ascii="Century Gothic" w:hAnsi="Century Gothic" w:cs="Century Gothic"/>
                <w:b/>
                <w:color w:val="000000" w:themeColor="text1"/>
                <w:sz w:val="20"/>
                <w:szCs w:val="28"/>
              </w:rPr>
              <w:t>– 4</w:t>
            </w:r>
            <w:r w:rsidRPr="001538FC">
              <w:rPr>
                <w:rFonts w:ascii="Century Gothic" w:hAnsi="Century Gothic" w:cs="Century Gothic"/>
                <w:b/>
                <w:color w:val="000000" w:themeColor="text1"/>
                <w:sz w:val="20"/>
                <w:szCs w:val="28"/>
              </w:rPr>
              <w:t>. razreda</w:t>
            </w:r>
          </w:p>
        </w:tc>
      </w:tr>
      <w:tr w:rsidR="008B212F" w14:paraId="5DA6AD72" w14:textId="77777777" w:rsidTr="008B212F">
        <w:trPr>
          <w:trHeight w:val="880"/>
        </w:trPr>
        <w:tc>
          <w:tcPr>
            <w:tcW w:w="2976" w:type="dxa"/>
            <w:tcBorders>
              <w:top w:val="single" w:sz="4" w:space="0" w:color="000000"/>
              <w:left w:val="single" w:sz="4" w:space="0" w:color="000000"/>
              <w:bottom w:val="single" w:sz="4" w:space="0" w:color="000000"/>
            </w:tcBorders>
            <w:shd w:val="clear" w:color="auto" w:fill="auto"/>
          </w:tcPr>
          <w:p w14:paraId="63D987A4" w14:textId="77777777" w:rsidR="007F3C29" w:rsidRDefault="007F3C29" w:rsidP="00191C60">
            <w:pPr>
              <w:spacing w:before="40" w:after="0"/>
              <w:rPr>
                <w:rFonts w:ascii="Century Gothic" w:hAnsi="Century Gothic" w:cs="Century Gothic"/>
                <w:sz w:val="19"/>
                <w:szCs w:val="19"/>
              </w:rPr>
            </w:pPr>
          </w:p>
          <w:p w14:paraId="1342DC83" w14:textId="18B7F25D" w:rsidR="008B212F" w:rsidRDefault="008B212F" w:rsidP="00191C60">
            <w:pPr>
              <w:spacing w:before="40" w:after="0"/>
            </w:pPr>
            <w:r>
              <w:rPr>
                <w:rFonts w:ascii="Century Gothic" w:hAnsi="Century Gothic" w:cs="Century Gothic"/>
                <w:sz w:val="19"/>
                <w:szCs w:val="19"/>
              </w:rPr>
              <w:t>Unapređivanje roditeljskih vještina.</w:t>
            </w:r>
          </w:p>
        </w:tc>
        <w:tc>
          <w:tcPr>
            <w:tcW w:w="2705" w:type="dxa"/>
            <w:gridSpan w:val="2"/>
            <w:tcBorders>
              <w:top w:val="single" w:sz="4" w:space="0" w:color="000000"/>
              <w:left w:val="single" w:sz="4" w:space="0" w:color="000000"/>
              <w:bottom w:val="single" w:sz="4" w:space="0" w:color="000000"/>
            </w:tcBorders>
            <w:shd w:val="clear" w:color="auto" w:fill="auto"/>
          </w:tcPr>
          <w:p w14:paraId="3E4AE7AE" w14:textId="77777777" w:rsidR="007F3C29" w:rsidRDefault="007F3C29" w:rsidP="00191C60">
            <w:pPr>
              <w:spacing w:before="40" w:after="0"/>
              <w:rPr>
                <w:rFonts w:ascii="Century Gothic" w:hAnsi="Century Gothic" w:cs="Century Gothic"/>
                <w:sz w:val="19"/>
                <w:szCs w:val="19"/>
              </w:rPr>
            </w:pPr>
          </w:p>
          <w:p w14:paraId="07124258" w14:textId="2B357EB6" w:rsidR="008B212F" w:rsidRDefault="008B212F" w:rsidP="00191C60">
            <w:pPr>
              <w:spacing w:before="40" w:after="0"/>
            </w:pPr>
            <w:r>
              <w:rPr>
                <w:rFonts w:ascii="Century Gothic" w:hAnsi="Century Gothic" w:cs="Century Gothic"/>
                <w:sz w:val="19"/>
                <w:szCs w:val="19"/>
              </w:rPr>
              <w:t xml:space="preserve">Upoznati roditelje s određenim principima odgoja. </w:t>
            </w:r>
          </w:p>
          <w:p w14:paraId="6287D8A6" w14:textId="77777777" w:rsidR="008B212F" w:rsidRDefault="008B212F" w:rsidP="00191C60">
            <w:pPr>
              <w:spacing w:before="40" w:after="0"/>
            </w:pPr>
            <w:r>
              <w:rPr>
                <w:rFonts w:ascii="Century Gothic" w:hAnsi="Century Gothic" w:cs="Century Gothic"/>
                <w:sz w:val="19"/>
                <w:szCs w:val="19"/>
              </w:rPr>
              <w:t>Osvijestiti pozitivne osobine uzora iz djetinjstva.</w:t>
            </w:r>
          </w:p>
          <w:p w14:paraId="108F385E" w14:textId="77777777" w:rsidR="008B212F" w:rsidRDefault="008B212F" w:rsidP="00191C60">
            <w:pPr>
              <w:spacing w:before="40" w:after="0"/>
            </w:pPr>
            <w:r>
              <w:rPr>
                <w:rFonts w:ascii="Century Gothic" w:hAnsi="Century Gothic" w:cs="Century Gothic"/>
                <w:sz w:val="19"/>
                <w:szCs w:val="19"/>
              </w:rPr>
              <w:t xml:space="preserve">Upoznati s važnosti i principima učenja po modelu. </w:t>
            </w:r>
          </w:p>
          <w:p w14:paraId="61721C61" w14:textId="77777777" w:rsidR="008B212F" w:rsidRDefault="008B212F" w:rsidP="00191C60">
            <w:pPr>
              <w:spacing w:before="40" w:after="0"/>
            </w:pPr>
            <w:r>
              <w:rPr>
                <w:rFonts w:ascii="Century Gothic" w:hAnsi="Century Gothic" w:cs="Century Gothic"/>
                <w:sz w:val="19"/>
                <w:szCs w:val="19"/>
              </w:rPr>
              <w:t>Rasprava o tome kako biti pozitivan model svom djetetu.</w:t>
            </w:r>
          </w:p>
          <w:p w14:paraId="71B791D9" w14:textId="77777777" w:rsidR="008B212F" w:rsidRDefault="008B212F" w:rsidP="00191C60">
            <w:pPr>
              <w:spacing w:before="40" w:after="0"/>
            </w:pPr>
            <w:r>
              <w:rPr>
                <w:rFonts w:ascii="Century Gothic" w:hAnsi="Century Gothic" w:cs="Century Gothic"/>
                <w:sz w:val="19"/>
                <w:szCs w:val="19"/>
              </w:rPr>
              <w:t>Potaknuti roditelje na razmjenu iskustava i ideja.</w:t>
            </w:r>
          </w:p>
        </w:tc>
        <w:tc>
          <w:tcPr>
            <w:tcW w:w="2542" w:type="dxa"/>
            <w:gridSpan w:val="2"/>
            <w:tcBorders>
              <w:top w:val="single" w:sz="4" w:space="0" w:color="000000"/>
              <w:left w:val="single" w:sz="4" w:space="0" w:color="000000"/>
              <w:bottom w:val="single" w:sz="4" w:space="0" w:color="000000"/>
            </w:tcBorders>
            <w:shd w:val="clear" w:color="auto" w:fill="auto"/>
          </w:tcPr>
          <w:p w14:paraId="4D877EB9" w14:textId="77777777" w:rsidR="007F3C29" w:rsidRDefault="007F3C29" w:rsidP="00191C60">
            <w:pPr>
              <w:spacing w:before="40" w:after="0"/>
              <w:rPr>
                <w:rFonts w:ascii="Century Gothic" w:hAnsi="Century Gothic" w:cs="Century Gothic"/>
                <w:sz w:val="19"/>
                <w:szCs w:val="19"/>
              </w:rPr>
            </w:pPr>
          </w:p>
          <w:p w14:paraId="2A631F27" w14:textId="51A65FE2" w:rsidR="008B212F" w:rsidRDefault="008B212F" w:rsidP="00191C60">
            <w:pPr>
              <w:spacing w:before="40" w:after="0"/>
            </w:pPr>
            <w:r>
              <w:rPr>
                <w:rFonts w:ascii="Century Gothic" w:hAnsi="Century Gothic" w:cs="Century Gothic"/>
                <w:sz w:val="19"/>
                <w:szCs w:val="19"/>
              </w:rPr>
              <w:t>Predavanja i radionice za roditelje</w:t>
            </w:r>
            <w:r w:rsidR="00EC6D82">
              <w:rPr>
                <w:rFonts w:ascii="Century Gothic" w:hAnsi="Century Gothic" w:cs="Century Gothic"/>
                <w:sz w:val="19"/>
                <w:szCs w:val="19"/>
              </w:rPr>
              <w:t>.</w:t>
            </w:r>
          </w:p>
          <w:p w14:paraId="3B30E00F" w14:textId="77777777" w:rsidR="00EC6D82" w:rsidRDefault="00EC6D82" w:rsidP="00191C60">
            <w:pPr>
              <w:spacing w:before="40" w:after="0"/>
              <w:rPr>
                <w:rFonts w:ascii="Century Gothic" w:hAnsi="Century Gothic" w:cs="Century Gothic"/>
                <w:sz w:val="19"/>
                <w:szCs w:val="19"/>
              </w:rPr>
            </w:pPr>
          </w:p>
          <w:p w14:paraId="4E111E5D" w14:textId="76B93B9D" w:rsidR="008B212F" w:rsidRPr="00B03537" w:rsidRDefault="008B212F" w:rsidP="00191C60">
            <w:pPr>
              <w:spacing w:before="40" w:after="0"/>
              <w:rPr>
                <w:rFonts w:ascii="Century Gothic" w:hAnsi="Century Gothic" w:cs="Century Gothic"/>
                <w:sz w:val="19"/>
                <w:szCs w:val="19"/>
              </w:rPr>
            </w:pPr>
            <w:r w:rsidRPr="00B03537">
              <w:rPr>
                <w:rFonts w:ascii="Century Gothic" w:hAnsi="Century Gothic" w:cs="Century Gothic"/>
                <w:sz w:val="19"/>
                <w:szCs w:val="19"/>
              </w:rPr>
              <w:t>Teme:</w:t>
            </w:r>
          </w:p>
          <w:p w14:paraId="2D8D10A0" w14:textId="77777777" w:rsidR="008B212F" w:rsidRPr="001A33BC" w:rsidRDefault="008B212F" w:rsidP="00191C60">
            <w:pPr>
              <w:spacing w:before="40" w:after="0"/>
              <w:jc w:val="both"/>
              <w:rPr>
                <w:rFonts w:ascii="Century Gothic" w:hAnsi="Century Gothic" w:cs="Calibri"/>
                <w:sz w:val="19"/>
                <w:szCs w:val="19"/>
                <w:lang w:eastAsia="hr-HR"/>
              </w:rPr>
            </w:pPr>
            <w:bookmarkStart w:id="31" w:name="_Hlk80818149"/>
            <w:r w:rsidRPr="001A33BC">
              <w:rPr>
                <w:rFonts w:ascii="Century Gothic" w:hAnsi="Century Gothic" w:cs="Calibri"/>
                <w:sz w:val="19"/>
                <w:szCs w:val="19"/>
                <w:lang w:eastAsia="hr-HR"/>
              </w:rPr>
              <w:t xml:space="preserve">1. razred </w:t>
            </w:r>
          </w:p>
          <w:p w14:paraId="530979A8" w14:textId="480B85AD" w:rsidR="008B212F" w:rsidRPr="001A33BC" w:rsidRDefault="008B212F" w:rsidP="00191C60">
            <w:pPr>
              <w:spacing w:before="40" w:after="0"/>
              <w:jc w:val="both"/>
              <w:rPr>
                <w:rFonts w:ascii="Century Gothic" w:hAnsi="Century Gothic" w:cs="Calibri"/>
                <w:sz w:val="19"/>
                <w:szCs w:val="19"/>
                <w:lang w:eastAsia="hr-HR"/>
              </w:rPr>
            </w:pPr>
            <w:r w:rsidRPr="001A33BC">
              <w:rPr>
                <w:rFonts w:ascii="Century Gothic" w:hAnsi="Century Gothic" w:cs="Calibri"/>
                <w:sz w:val="19"/>
                <w:szCs w:val="19"/>
                <w:lang w:eastAsia="hr-HR"/>
              </w:rPr>
              <w:t xml:space="preserve">„Škola i roditelji kao partneri u odgoju i obrazovanju“ </w:t>
            </w:r>
            <w:bookmarkEnd w:id="31"/>
          </w:p>
          <w:p w14:paraId="0104DE4A" w14:textId="77777777" w:rsidR="008B212F" w:rsidRPr="001A33BC" w:rsidRDefault="008B212F" w:rsidP="00191C60">
            <w:pPr>
              <w:spacing w:before="40" w:after="0"/>
              <w:rPr>
                <w:rFonts w:ascii="Century Gothic" w:hAnsi="Century Gothic"/>
                <w:sz w:val="19"/>
                <w:szCs w:val="19"/>
                <w:lang w:eastAsia="hr-HR"/>
              </w:rPr>
            </w:pPr>
            <w:r w:rsidRPr="001A33BC">
              <w:rPr>
                <w:rFonts w:ascii="Century Gothic" w:hAnsi="Century Gothic"/>
                <w:sz w:val="19"/>
                <w:szCs w:val="19"/>
                <w:lang w:eastAsia="hr-HR"/>
              </w:rPr>
              <w:t>2. razred</w:t>
            </w:r>
          </w:p>
          <w:p w14:paraId="32D06E1D" w14:textId="1805EBEB" w:rsidR="008B212F" w:rsidRPr="001A33BC" w:rsidRDefault="008B212F" w:rsidP="00191C60">
            <w:pPr>
              <w:spacing w:before="40" w:after="0"/>
              <w:rPr>
                <w:rFonts w:ascii="Century Gothic" w:hAnsi="Century Gothic"/>
                <w:sz w:val="19"/>
                <w:szCs w:val="19"/>
                <w:lang w:eastAsia="hr-HR"/>
              </w:rPr>
            </w:pPr>
            <w:bookmarkStart w:id="32" w:name="_Hlk80818322"/>
            <w:r w:rsidRPr="001A33BC">
              <w:rPr>
                <w:rFonts w:ascii="Century Gothic" w:hAnsi="Century Gothic"/>
                <w:sz w:val="19"/>
                <w:szCs w:val="19"/>
                <w:lang w:eastAsia="hr-HR"/>
              </w:rPr>
              <w:t>„</w:t>
            </w:r>
            <w:bookmarkEnd w:id="32"/>
            <w:r w:rsidRPr="001A33BC">
              <w:rPr>
                <w:rFonts w:ascii="Century Gothic" w:hAnsi="Century Gothic"/>
                <w:sz w:val="19"/>
                <w:szCs w:val="19"/>
                <w:lang w:eastAsia="hr-HR"/>
              </w:rPr>
              <w:t>Epidemija popustljivog odgoja“</w:t>
            </w:r>
          </w:p>
          <w:p w14:paraId="178CC110" w14:textId="77777777" w:rsidR="00DD5923" w:rsidRPr="001A33BC" w:rsidRDefault="00DD5923" w:rsidP="00DD5923">
            <w:pPr>
              <w:spacing w:after="0"/>
            </w:pPr>
            <w:r w:rsidRPr="001A33BC">
              <w:rPr>
                <w:rFonts w:ascii="Century Gothic" w:hAnsi="Century Gothic" w:cs="Century Gothic"/>
                <w:sz w:val="19"/>
                <w:szCs w:val="19"/>
              </w:rPr>
              <w:t>3. razred</w:t>
            </w:r>
          </w:p>
          <w:p w14:paraId="0DD74427" w14:textId="77777777" w:rsidR="00DD5923" w:rsidRPr="001A33BC" w:rsidRDefault="00DD5923" w:rsidP="00DD5923">
            <w:pPr>
              <w:spacing w:after="0"/>
              <w:rPr>
                <w:rFonts w:ascii="Century Gothic" w:hAnsi="Century Gothic" w:cs="Century Gothic"/>
                <w:sz w:val="19"/>
                <w:szCs w:val="19"/>
              </w:rPr>
            </w:pPr>
            <w:r w:rsidRPr="001A33BC">
              <w:rPr>
                <w:rFonts w:ascii="Century Gothic" w:hAnsi="Century Gothic" w:cs="Century Gothic"/>
                <w:sz w:val="19"/>
                <w:szCs w:val="19"/>
              </w:rPr>
              <w:t>„Nagrada i kazna u odgoju“</w:t>
            </w:r>
          </w:p>
          <w:p w14:paraId="165E4EA2" w14:textId="77777777" w:rsidR="00DD5923" w:rsidRPr="001A33BC" w:rsidRDefault="00DD5923" w:rsidP="00DD5923">
            <w:pPr>
              <w:spacing w:after="0"/>
              <w:rPr>
                <w:rFonts w:ascii="Century Gothic" w:hAnsi="Century Gothic" w:cs="Century Gothic"/>
                <w:sz w:val="19"/>
                <w:szCs w:val="19"/>
              </w:rPr>
            </w:pPr>
            <w:r w:rsidRPr="001A33BC">
              <w:rPr>
                <w:rFonts w:ascii="Century Gothic" w:hAnsi="Century Gothic" w:cs="Century Gothic"/>
                <w:sz w:val="19"/>
                <w:szCs w:val="19"/>
              </w:rPr>
              <w:t>4. razred</w:t>
            </w:r>
          </w:p>
          <w:p w14:paraId="3AFB54C0" w14:textId="19F366B2" w:rsidR="00DD5923" w:rsidRPr="001A33BC" w:rsidRDefault="00AD37FA" w:rsidP="00DD5923">
            <w:pPr>
              <w:spacing w:after="0"/>
              <w:rPr>
                <w:rFonts w:ascii="Century Gothic" w:hAnsi="Century Gothic" w:cs="Century Gothic"/>
                <w:sz w:val="19"/>
                <w:szCs w:val="19"/>
              </w:rPr>
            </w:pPr>
            <w:r>
              <w:rPr>
                <w:rFonts w:ascii="Century Gothic" w:hAnsi="Century Gothic" w:cs="Century Gothic"/>
                <w:sz w:val="19"/>
                <w:szCs w:val="19"/>
              </w:rPr>
              <w:t>„Kako biti pozitivan model djetetu i kako ga osnažiti za promjene</w:t>
            </w:r>
            <w:r w:rsidR="00DD5923" w:rsidRPr="001A33BC">
              <w:rPr>
                <w:rFonts w:ascii="Century Gothic" w:hAnsi="Century Gothic" w:cs="Century Gothic"/>
                <w:sz w:val="19"/>
                <w:szCs w:val="19"/>
              </w:rPr>
              <w:t>“</w:t>
            </w:r>
          </w:p>
          <w:p w14:paraId="074D88E6" w14:textId="5366530B" w:rsidR="008B212F" w:rsidRPr="00F57DA5" w:rsidRDefault="008B212F" w:rsidP="00191C60">
            <w:pPr>
              <w:spacing w:before="40" w:after="0"/>
              <w:rPr>
                <w:rFonts w:ascii="Century Gothic" w:hAnsi="Century Gothic" w:cs="Calibri"/>
                <w:b/>
                <w:bCs/>
                <w:sz w:val="19"/>
                <w:szCs w:val="19"/>
                <w:lang w:eastAsia="hr-HR"/>
              </w:rPr>
            </w:pPr>
          </w:p>
        </w:tc>
        <w:tc>
          <w:tcPr>
            <w:tcW w:w="2165" w:type="dxa"/>
            <w:gridSpan w:val="2"/>
            <w:tcBorders>
              <w:top w:val="single" w:sz="4" w:space="0" w:color="000000"/>
              <w:left w:val="single" w:sz="4" w:space="0" w:color="000000"/>
              <w:bottom w:val="single" w:sz="4" w:space="0" w:color="000000"/>
            </w:tcBorders>
            <w:shd w:val="clear" w:color="auto" w:fill="auto"/>
          </w:tcPr>
          <w:p w14:paraId="6792F834" w14:textId="77777777" w:rsidR="007F3C29" w:rsidRDefault="007F3C29" w:rsidP="00191C60">
            <w:pPr>
              <w:spacing w:before="40" w:after="0"/>
              <w:rPr>
                <w:rFonts w:ascii="Century Gothic" w:hAnsi="Century Gothic" w:cs="Century Gothic"/>
                <w:sz w:val="19"/>
                <w:szCs w:val="19"/>
              </w:rPr>
            </w:pPr>
          </w:p>
          <w:p w14:paraId="44898E16" w14:textId="6215560C" w:rsidR="008B212F" w:rsidRDefault="008B212F" w:rsidP="00191C60">
            <w:pPr>
              <w:spacing w:before="40" w:after="0"/>
            </w:pPr>
            <w:r>
              <w:rPr>
                <w:rFonts w:ascii="Century Gothic" w:hAnsi="Century Gothic" w:cs="Century Gothic"/>
                <w:sz w:val="19"/>
                <w:szCs w:val="19"/>
              </w:rPr>
              <w:t>Troškovi kopiranja materijala.</w:t>
            </w:r>
          </w:p>
        </w:tc>
        <w:tc>
          <w:tcPr>
            <w:tcW w:w="2512" w:type="dxa"/>
            <w:tcBorders>
              <w:top w:val="single" w:sz="4" w:space="0" w:color="000000"/>
              <w:left w:val="single" w:sz="4" w:space="0" w:color="000000"/>
              <w:bottom w:val="single" w:sz="4" w:space="0" w:color="000000"/>
            </w:tcBorders>
            <w:shd w:val="clear" w:color="auto" w:fill="auto"/>
          </w:tcPr>
          <w:p w14:paraId="5F20D0B9" w14:textId="77777777" w:rsidR="007F3C29" w:rsidRDefault="007F3C29" w:rsidP="00191C60">
            <w:pPr>
              <w:spacing w:before="40" w:after="0"/>
              <w:rPr>
                <w:rFonts w:ascii="Century Gothic" w:hAnsi="Century Gothic" w:cs="Century Gothic"/>
                <w:sz w:val="19"/>
                <w:szCs w:val="19"/>
              </w:rPr>
            </w:pPr>
          </w:p>
          <w:p w14:paraId="6C1CB41C" w14:textId="0C48C7AC" w:rsidR="008B212F" w:rsidRDefault="008B212F" w:rsidP="00191C60">
            <w:pPr>
              <w:spacing w:before="40" w:after="0"/>
            </w:pPr>
            <w:r>
              <w:rPr>
                <w:rFonts w:ascii="Century Gothic" w:hAnsi="Century Gothic" w:cs="Century Gothic"/>
                <w:sz w:val="19"/>
                <w:szCs w:val="19"/>
              </w:rPr>
              <w:t>Evaluacijski listići za roditelje na održanih radionica.</w:t>
            </w:r>
          </w:p>
        </w:tc>
        <w:tc>
          <w:tcPr>
            <w:tcW w:w="3140" w:type="dxa"/>
            <w:gridSpan w:val="2"/>
            <w:tcBorders>
              <w:top w:val="single" w:sz="4" w:space="0" w:color="000000"/>
              <w:left w:val="single" w:sz="4" w:space="0" w:color="000000"/>
              <w:bottom w:val="single" w:sz="4" w:space="0" w:color="000000"/>
              <w:right w:val="single" w:sz="4" w:space="0" w:color="000000"/>
            </w:tcBorders>
            <w:shd w:val="clear" w:color="auto" w:fill="auto"/>
          </w:tcPr>
          <w:p w14:paraId="1AB1C0DC" w14:textId="77777777" w:rsidR="007F3C29" w:rsidRDefault="007F3C29" w:rsidP="00191C60">
            <w:pPr>
              <w:spacing w:before="40" w:after="0"/>
              <w:rPr>
                <w:rFonts w:ascii="Century Gothic" w:hAnsi="Century Gothic" w:cs="Century Gothic"/>
                <w:sz w:val="19"/>
                <w:szCs w:val="19"/>
              </w:rPr>
            </w:pPr>
          </w:p>
          <w:p w14:paraId="24369960" w14:textId="08F42EBD" w:rsidR="008B212F" w:rsidRDefault="008B212F" w:rsidP="00191C60">
            <w:pPr>
              <w:spacing w:before="40" w:after="0"/>
            </w:pPr>
            <w:r>
              <w:rPr>
                <w:rFonts w:ascii="Century Gothic" w:hAnsi="Century Gothic" w:cs="Century Gothic"/>
                <w:sz w:val="19"/>
                <w:szCs w:val="19"/>
              </w:rPr>
              <w:t>Rezultati vrednovanja će se koristiti za procjenu učinkovitosti projekta te dodatno unaprjeđenje projekta.</w:t>
            </w:r>
          </w:p>
        </w:tc>
      </w:tr>
    </w:tbl>
    <w:p w14:paraId="5E58E9BF" w14:textId="77777777" w:rsidR="00321CCD" w:rsidRDefault="00321CCD" w:rsidP="00B67246">
      <w:pPr>
        <w:spacing w:before="40" w:after="0"/>
        <w:jc w:val="center"/>
        <w:rPr>
          <w:rFonts w:ascii="Century Gothic" w:hAnsi="Century Gothic" w:cs="Century Gothic"/>
          <w:b/>
          <w:sz w:val="21"/>
          <w:szCs w:val="21"/>
        </w:rPr>
        <w:sectPr w:rsidR="00321CCD" w:rsidSect="00866729">
          <w:pgSz w:w="16838" w:h="11906" w:orient="landscape"/>
          <w:pgMar w:top="709" w:right="1418" w:bottom="1418" w:left="1418" w:header="720" w:footer="0" w:gutter="0"/>
          <w:cols w:space="720"/>
          <w:docGrid w:linePitch="360"/>
        </w:sectPr>
      </w:pPr>
    </w:p>
    <w:tbl>
      <w:tblPr>
        <w:tblW w:w="16040" w:type="dxa"/>
        <w:tblInd w:w="-895" w:type="dxa"/>
        <w:tblLayout w:type="fixed"/>
        <w:tblLook w:val="0000" w:firstRow="0" w:lastRow="0" w:firstColumn="0" w:lastColumn="0" w:noHBand="0" w:noVBand="0"/>
      </w:tblPr>
      <w:tblGrid>
        <w:gridCol w:w="2976"/>
        <w:gridCol w:w="12"/>
        <w:gridCol w:w="2693"/>
        <w:gridCol w:w="2542"/>
        <w:gridCol w:w="10"/>
        <w:gridCol w:w="1984"/>
        <w:gridCol w:w="2683"/>
        <w:gridCol w:w="142"/>
        <w:gridCol w:w="2998"/>
      </w:tblGrid>
      <w:tr w:rsidR="00917AF6" w14:paraId="34A5CCEF" w14:textId="77777777" w:rsidTr="00B67246">
        <w:trPr>
          <w:trHeight w:val="737"/>
        </w:trPr>
        <w:tc>
          <w:tcPr>
            <w:tcW w:w="2988" w:type="dxa"/>
            <w:gridSpan w:val="2"/>
            <w:tcBorders>
              <w:top w:val="single" w:sz="4" w:space="0" w:color="000000"/>
              <w:left w:val="single" w:sz="4" w:space="0" w:color="000000"/>
              <w:bottom w:val="single" w:sz="4" w:space="0" w:color="000000"/>
            </w:tcBorders>
            <w:shd w:val="clear" w:color="auto" w:fill="auto"/>
            <w:vAlign w:val="center"/>
          </w:tcPr>
          <w:p w14:paraId="140C1D7B" w14:textId="77777777" w:rsidR="00917AF6" w:rsidRDefault="00917AF6" w:rsidP="00B67246">
            <w:pPr>
              <w:spacing w:before="40" w:after="0"/>
              <w:jc w:val="center"/>
            </w:pPr>
            <w:r>
              <w:rPr>
                <w:rFonts w:ascii="Century Gothic" w:hAnsi="Century Gothic" w:cs="Century Gothic"/>
                <w:b/>
                <w:sz w:val="21"/>
                <w:szCs w:val="21"/>
              </w:rPr>
              <w:lastRenderedPageBreak/>
              <w:t>CILJ AKTIVNOSTI</w:t>
            </w:r>
          </w:p>
        </w:tc>
        <w:tc>
          <w:tcPr>
            <w:tcW w:w="2693" w:type="dxa"/>
            <w:tcBorders>
              <w:top w:val="single" w:sz="4" w:space="0" w:color="000000"/>
              <w:left w:val="single" w:sz="4" w:space="0" w:color="000000"/>
              <w:bottom w:val="single" w:sz="4" w:space="0" w:color="000000"/>
            </w:tcBorders>
            <w:shd w:val="clear" w:color="auto" w:fill="auto"/>
            <w:vAlign w:val="center"/>
          </w:tcPr>
          <w:p w14:paraId="2FD3AA09" w14:textId="77777777" w:rsidR="00917AF6" w:rsidRDefault="00917AF6" w:rsidP="00B67246">
            <w:pPr>
              <w:spacing w:before="40" w:after="0"/>
              <w:jc w:val="center"/>
            </w:pPr>
            <w:r>
              <w:rPr>
                <w:rFonts w:ascii="Century Gothic" w:hAnsi="Century Gothic" w:cs="Century Gothic"/>
                <w:b/>
                <w:sz w:val="21"/>
                <w:szCs w:val="21"/>
              </w:rPr>
              <w:t>NAMJENA</w:t>
            </w:r>
          </w:p>
        </w:tc>
        <w:tc>
          <w:tcPr>
            <w:tcW w:w="2552" w:type="dxa"/>
            <w:gridSpan w:val="2"/>
            <w:tcBorders>
              <w:top w:val="single" w:sz="4" w:space="0" w:color="000000"/>
              <w:left w:val="single" w:sz="4" w:space="0" w:color="000000"/>
              <w:bottom w:val="single" w:sz="4" w:space="0" w:color="000000"/>
            </w:tcBorders>
            <w:shd w:val="clear" w:color="auto" w:fill="auto"/>
            <w:vAlign w:val="center"/>
          </w:tcPr>
          <w:p w14:paraId="662EF781" w14:textId="77777777" w:rsidR="00917AF6" w:rsidRDefault="00917AF6" w:rsidP="00B67246">
            <w:pPr>
              <w:spacing w:before="40" w:after="0"/>
              <w:jc w:val="center"/>
            </w:pPr>
            <w:r>
              <w:rPr>
                <w:rFonts w:ascii="Century Gothic" w:hAnsi="Century Gothic" w:cs="Century Gothic"/>
                <w:b/>
                <w:sz w:val="21"/>
                <w:szCs w:val="21"/>
              </w:rPr>
              <w:t>NAČIN REALIZACIJE</w:t>
            </w:r>
          </w:p>
        </w:tc>
        <w:tc>
          <w:tcPr>
            <w:tcW w:w="1984" w:type="dxa"/>
            <w:tcBorders>
              <w:top w:val="single" w:sz="4" w:space="0" w:color="000000"/>
              <w:left w:val="single" w:sz="4" w:space="0" w:color="000000"/>
              <w:bottom w:val="single" w:sz="4" w:space="0" w:color="000000"/>
            </w:tcBorders>
            <w:shd w:val="clear" w:color="auto" w:fill="auto"/>
            <w:vAlign w:val="center"/>
          </w:tcPr>
          <w:p w14:paraId="32DA00B5" w14:textId="77777777" w:rsidR="00917AF6" w:rsidRDefault="00917AF6" w:rsidP="00B67246">
            <w:pPr>
              <w:spacing w:before="40" w:after="0"/>
              <w:jc w:val="center"/>
            </w:pPr>
            <w:r>
              <w:rPr>
                <w:rFonts w:ascii="Century Gothic" w:hAnsi="Century Gothic" w:cs="Century Gothic"/>
                <w:b/>
                <w:sz w:val="21"/>
                <w:szCs w:val="21"/>
              </w:rPr>
              <w:t>TROŠKOVNIK</w:t>
            </w:r>
          </w:p>
        </w:tc>
        <w:tc>
          <w:tcPr>
            <w:tcW w:w="2825" w:type="dxa"/>
            <w:gridSpan w:val="2"/>
            <w:tcBorders>
              <w:top w:val="single" w:sz="4" w:space="0" w:color="000000"/>
              <w:left w:val="single" w:sz="4" w:space="0" w:color="000000"/>
              <w:bottom w:val="single" w:sz="4" w:space="0" w:color="000000"/>
            </w:tcBorders>
            <w:shd w:val="clear" w:color="auto" w:fill="auto"/>
            <w:vAlign w:val="center"/>
          </w:tcPr>
          <w:p w14:paraId="7059E85B" w14:textId="77777777" w:rsidR="00917AF6" w:rsidRDefault="00917AF6" w:rsidP="00B67246">
            <w:pPr>
              <w:spacing w:before="40" w:after="0"/>
              <w:jc w:val="center"/>
            </w:pPr>
            <w:r>
              <w:rPr>
                <w:rFonts w:ascii="Century Gothic" w:hAnsi="Century Gothic" w:cs="Century Gothic"/>
                <w:b/>
                <w:sz w:val="21"/>
                <w:szCs w:val="21"/>
              </w:rPr>
              <w:t>NAČIN VREDNOVANJA</w:t>
            </w:r>
          </w:p>
        </w:tc>
        <w:tc>
          <w:tcPr>
            <w:tcW w:w="2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3EBA3" w14:textId="77777777" w:rsidR="00917AF6" w:rsidRDefault="00917AF6" w:rsidP="00B67246">
            <w:pPr>
              <w:spacing w:before="40" w:after="0"/>
              <w:jc w:val="center"/>
            </w:pPr>
            <w:r>
              <w:rPr>
                <w:rFonts w:ascii="Century Gothic" w:hAnsi="Century Gothic" w:cs="Century Gothic"/>
                <w:b/>
                <w:sz w:val="21"/>
                <w:szCs w:val="21"/>
              </w:rPr>
              <w:t xml:space="preserve">NAČIN KORIŠTENJA </w:t>
            </w:r>
          </w:p>
          <w:p w14:paraId="16E39A5E" w14:textId="77777777" w:rsidR="00917AF6" w:rsidRDefault="00917AF6" w:rsidP="00B67246">
            <w:pPr>
              <w:spacing w:before="40" w:after="0"/>
              <w:jc w:val="center"/>
            </w:pPr>
            <w:r>
              <w:rPr>
                <w:rFonts w:ascii="Century Gothic" w:hAnsi="Century Gothic" w:cs="Century Gothic"/>
                <w:b/>
                <w:sz w:val="21"/>
                <w:szCs w:val="21"/>
              </w:rPr>
              <w:t>REZULTATA VREDNOVANJA</w:t>
            </w:r>
          </w:p>
        </w:tc>
      </w:tr>
      <w:tr w:rsidR="00917AF6" w14:paraId="428BE38C" w14:textId="77777777" w:rsidTr="00DE68C0">
        <w:trPr>
          <w:trHeight w:val="737"/>
        </w:trPr>
        <w:tc>
          <w:tcPr>
            <w:tcW w:w="10217" w:type="dxa"/>
            <w:gridSpan w:val="6"/>
            <w:tcBorders>
              <w:top w:val="single" w:sz="4" w:space="0" w:color="000000"/>
              <w:left w:val="single" w:sz="4" w:space="0" w:color="000000"/>
              <w:bottom w:val="single" w:sz="4" w:space="0" w:color="000000"/>
            </w:tcBorders>
            <w:shd w:val="clear" w:color="auto" w:fill="auto"/>
            <w:vAlign w:val="center"/>
          </w:tcPr>
          <w:p w14:paraId="70E09CF5" w14:textId="6BF98BF3" w:rsidR="00917AF6" w:rsidRPr="00CE1E27" w:rsidRDefault="00917AF6" w:rsidP="00DE68C0">
            <w:pPr>
              <w:spacing w:before="40" w:after="0"/>
              <w:rPr>
                <w:rFonts w:ascii="Century Gothic" w:hAnsi="Century Gothic"/>
                <w:b/>
                <w:sz w:val="20"/>
                <w:szCs w:val="20"/>
                <w:lang w:eastAsia="hr-HR"/>
              </w:rPr>
            </w:pPr>
            <w:r w:rsidRPr="00CE1E27">
              <w:rPr>
                <w:rFonts w:ascii="Century Gothic" w:hAnsi="Century Gothic" w:cs="Century Gothic"/>
                <w:b/>
                <w:sz w:val="20"/>
                <w:szCs w:val="20"/>
              </w:rPr>
              <w:t>NAZIV AKTIVNOSTI: Dan zdravih zubi</w:t>
            </w:r>
            <w:r w:rsidR="00725A22" w:rsidRPr="00CE1E27">
              <w:rPr>
                <w:rFonts w:ascii="Century Gothic" w:hAnsi="Century Gothic" w:cs="Century Gothic"/>
                <w:b/>
                <w:sz w:val="20"/>
                <w:szCs w:val="20"/>
              </w:rPr>
              <w:t xml:space="preserve"> </w:t>
            </w:r>
            <w:r w:rsidRPr="00CE1E27">
              <w:rPr>
                <w:rFonts w:ascii="Century Gothic" w:hAnsi="Century Gothic" w:cs="Century Gothic"/>
                <w:b/>
                <w:sz w:val="20"/>
                <w:szCs w:val="20"/>
              </w:rPr>
              <w:t xml:space="preserve"> </w:t>
            </w:r>
          </w:p>
          <w:p w14:paraId="73F24442" w14:textId="77CD4E14" w:rsidR="00917AF6" w:rsidRDefault="00917AF6" w:rsidP="00E33237">
            <w:pPr>
              <w:spacing w:before="40" w:after="40"/>
            </w:pPr>
            <w:r>
              <w:rPr>
                <w:rFonts w:ascii="Century Gothic" w:hAnsi="Century Gothic" w:cs="Century Gothic"/>
                <w:b/>
                <w:sz w:val="20"/>
                <w:szCs w:val="20"/>
              </w:rPr>
              <w:t>NOSITELJ:</w:t>
            </w:r>
            <w:r>
              <w:rPr>
                <w:rFonts w:ascii="Century Gothic" w:hAnsi="Century Gothic" w:cs="Century Gothic"/>
                <w:sz w:val="20"/>
                <w:szCs w:val="20"/>
              </w:rPr>
              <w:t xml:space="preserve"> </w:t>
            </w:r>
            <w:r w:rsidR="001570E4">
              <w:rPr>
                <w:rFonts w:ascii="Century Gothic" w:hAnsi="Century Gothic" w:cs="Century Gothic"/>
                <w:b/>
                <w:bCs/>
                <w:sz w:val="20"/>
                <w:szCs w:val="20"/>
              </w:rPr>
              <w:t>u</w:t>
            </w:r>
            <w:r>
              <w:rPr>
                <w:rFonts w:ascii="Century Gothic" w:hAnsi="Century Gothic" w:cs="Century Gothic"/>
                <w:b/>
                <w:bCs/>
                <w:sz w:val="20"/>
                <w:szCs w:val="20"/>
              </w:rPr>
              <w:t>čiteljice, doktor</w:t>
            </w:r>
            <w:r w:rsidR="00E33237">
              <w:rPr>
                <w:rFonts w:ascii="Century Gothic" w:hAnsi="Century Gothic" w:cs="Century Gothic"/>
                <w:b/>
                <w:bCs/>
                <w:sz w:val="20"/>
                <w:szCs w:val="20"/>
              </w:rPr>
              <w:t xml:space="preserve"> </w:t>
            </w:r>
            <w:r>
              <w:rPr>
                <w:rFonts w:ascii="Century Gothic" w:hAnsi="Century Gothic" w:cs="Century Gothic"/>
                <w:b/>
                <w:bCs/>
                <w:sz w:val="20"/>
                <w:szCs w:val="20"/>
              </w:rPr>
              <w:t>dentalne medicine</w:t>
            </w:r>
            <w:r w:rsidR="005E284A">
              <w:rPr>
                <w:rFonts w:ascii="Century Gothic" w:hAnsi="Century Gothic" w:cs="Century Gothic"/>
                <w:b/>
                <w:bCs/>
                <w:sz w:val="20"/>
                <w:szCs w:val="20"/>
              </w:rPr>
              <w:t xml:space="preserve"> </w:t>
            </w:r>
          </w:p>
        </w:tc>
        <w:tc>
          <w:tcPr>
            <w:tcW w:w="58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0318F7D" w14:textId="11B1DC98" w:rsidR="00917AF6" w:rsidRDefault="00917AF6" w:rsidP="00DE68C0">
            <w:pPr>
              <w:spacing w:before="40" w:after="40"/>
              <w:rPr>
                <w:rFonts w:ascii="Century Gothic" w:hAnsi="Century Gothic" w:cs="Century Gothic"/>
                <w:b/>
                <w:bCs/>
                <w:sz w:val="20"/>
                <w:szCs w:val="20"/>
              </w:rPr>
            </w:pPr>
            <w:r>
              <w:rPr>
                <w:rFonts w:ascii="Century Gothic" w:hAnsi="Century Gothic" w:cs="Century Gothic"/>
                <w:b/>
                <w:bCs/>
                <w:sz w:val="20"/>
                <w:szCs w:val="20"/>
              </w:rPr>
              <w:t xml:space="preserve">VREMENIK: </w:t>
            </w:r>
            <w:r w:rsidR="00A97B09">
              <w:rPr>
                <w:rFonts w:ascii="Century Gothic" w:hAnsi="Century Gothic" w:cs="Century Gothic"/>
                <w:b/>
                <w:bCs/>
                <w:sz w:val="20"/>
                <w:szCs w:val="20"/>
              </w:rPr>
              <w:t>tijekom školske godine</w:t>
            </w:r>
          </w:p>
          <w:p w14:paraId="785A7D75" w14:textId="1A1DC4EA" w:rsidR="00917AF6" w:rsidRDefault="00DA0001" w:rsidP="00DE68C0">
            <w:pPr>
              <w:spacing w:before="40" w:after="40"/>
            </w:pPr>
            <w:r>
              <w:rPr>
                <w:rFonts w:ascii="Century Gothic" w:hAnsi="Century Gothic" w:cs="Century Gothic"/>
                <w:b/>
                <w:bCs/>
                <w:sz w:val="20"/>
                <w:szCs w:val="20"/>
              </w:rPr>
              <w:t xml:space="preserve">RAZRED: </w:t>
            </w:r>
            <w:r w:rsidR="00917AF6">
              <w:rPr>
                <w:rFonts w:ascii="Century Gothic" w:hAnsi="Century Gothic" w:cs="Century Gothic"/>
                <w:b/>
                <w:bCs/>
                <w:sz w:val="20"/>
                <w:szCs w:val="20"/>
              </w:rPr>
              <w:t xml:space="preserve"> </w:t>
            </w:r>
            <w:r>
              <w:rPr>
                <w:rFonts w:ascii="Century Gothic" w:hAnsi="Century Gothic" w:cs="Century Gothic"/>
                <w:b/>
                <w:sz w:val="20"/>
                <w:szCs w:val="20"/>
              </w:rPr>
              <w:t>učenici 1.- 4. razreda</w:t>
            </w:r>
          </w:p>
        </w:tc>
      </w:tr>
      <w:tr w:rsidR="00917AF6" w14:paraId="7CCAE73C" w14:textId="77777777" w:rsidTr="00917AF6">
        <w:trPr>
          <w:trHeight w:val="880"/>
        </w:trPr>
        <w:tc>
          <w:tcPr>
            <w:tcW w:w="2976" w:type="dxa"/>
            <w:tcBorders>
              <w:top w:val="single" w:sz="4" w:space="0" w:color="000000"/>
              <w:left w:val="single" w:sz="4" w:space="0" w:color="000000"/>
              <w:bottom w:val="single" w:sz="4" w:space="0" w:color="000000"/>
            </w:tcBorders>
            <w:shd w:val="clear" w:color="auto" w:fill="auto"/>
          </w:tcPr>
          <w:p w14:paraId="0BA53706" w14:textId="77777777" w:rsidR="00321CCD" w:rsidRDefault="00321CCD" w:rsidP="00DE68C0">
            <w:pPr>
              <w:spacing w:after="0"/>
              <w:rPr>
                <w:rFonts w:ascii="Century Gothic" w:hAnsi="Century Gothic" w:cs="Century Gothic"/>
                <w:sz w:val="19"/>
                <w:szCs w:val="19"/>
              </w:rPr>
            </w:pPr>
          </w:p>
          <w:p w14:paraId="5C3C8764" w14:textId="77777777" w:rsidR="00917AF6" w:rsidRDefault="00917AF6" w:rsidP="00DE68C0">
            <w:pPr>
              <w:spacing w:after="0"/>
            </w:pPr>
            <w:r>
              <w:rPr>
                <w:rFonts w:ascii="Century Gothic" w:hAnsi="Century Gothic" w:cs="Century Gothic"/>
                <w:sz w:val="19"/>
                <w:szCs w:val="19"/>
              </w:rPr>
              <w:t>Promicanje zdravog načina</w:t>
            </w:r>
          </w:p>
          <w:p w14:paraId="1922F999" w14:textId="77777777" w:rsidR="00917AF6" w:rsidRDefault="00917AF6" w:rsidP="00DE68C0">
            <w:pPr>
              <w:spacing w:after="0"/>
            </w:pPr>
            <w:r>
              <w:rPr>
                <w:rFonts w:ascii="Century Gothic" w:hAnsi="Century Gothic" w:cs="Century Gothic"/>
                <w:sz w:val="19"/>
                <w:szCs w:val="19"/>
              </w:rPr>
              <w:t>življenja. Osvijestiti potrebu o</w:t>
            </w:r>
          </w:p>
          <w:p w14:paraId="6DCE1621" w14:textId="77777777" w:rsidR="00917AF6" w:rsidRDefault="00917AF6" w:rsidP="00DE68C0">
            <w:pPr>
              <w:spacing w:after="0"/>
            </w:pPr>
            <w:r>
              <w:rPr>
                <w:rFonts w:ascii="Century Gothic" w:hAnsi="Century Gothic" w:cs="Century Gothic"/>
                <w:sz w:val="19"/>
                <w:szCs w:val="19"/>
              </w:rPr>
              <w:t>čuvanju zubi, pravilnoj</w:t>
            </w:r>
          </w:p>
          <w:p w14:paraId="1633EEFF" w14:textId="77777777" w:rsidR="00917AF6" w:rsidRDefault="00917AF6" w:rsidP="00DE68C0">
            <w:pPr>
              <w:spacing w:after="0"/>
            </w:pPr>
            <w:r>
              <w:rPr>
                <w:rFonts w:ascii="Century Gothic" w:hAnsi="Century Gothic" w:cs="Century Gothic"/>
                <w:sz w:val="19"/>
                <w:szCs w:val="19"/>
              </w:rPr>
              <w:t>prehrani, pravilnom pranju,</w:t>
            </w:r>
          </w:p>
          <w:p w14:paraId="61645B9D" w14:textId="77777777" w:rsidR="00917AF6" w:rsidRDefault="00917AF6" w:rsidP="00DE68C0">
            <w:pPr>
              <w:spacing w:after="0"/>
            </w:pPr>
            <w:r>
              <w:rPr>
                <w:rFonts w:ascii="Century Gothic" w:hAnsi="Century Gothic" w:cs="Century Gothic"/>
                <w:sz w:val="19"/>
                <w:szCs w:val="19"/>
              </w:rPr>
              <w:t>redovitoj higijeni zubi i</w:t>
            </w:r>
          </w:p>
          <w:p w14:paraId="621B91F7" w14:textId="77777777" w:rsidR="00917AF6" w:rsidRDefault="00917AF6" w:rsidP="00DE68C0">
            <w:pPr>
              <w:spacing w:after="0"/>
            </w:pPr>
            <w:r>
              <w:rPr>
                <w:rFonts w:ascii="Century Gothic" w:hAnsi="Century Gothic" w:cs="Century Gothic"/>
                <w:sz w:val="19"/>
                <w:szCs w:val="19"/>
              </w:rPr>
              <w:t>redovitom odlasku</w:t>
            </w:r>
          </w:p>
          <w:p w14:paraId="56BB9B34" w14:textId="77777777" w:rsidR="00917AF6" w:rsidRDefault="00917AF6" w:rsidP="00DE68C0">
            <w:pPr>
              <w:spacing w:after="0"/>
            </w:pPr>
            <w:r>
              <w:rPr>
                <w:rFonts w:ascii="Century Gothic" w:hAnsi="Century Gothic" w:cs="Century Gothic"/>
                <w:sz w:val="19"/>
                <w:szCs w:val="19"/>
              </w:rPr>
              <w:t>stomatologu.</w:t>
            </w:r>
          </w:p>
          <w:p w14:paraId="763DF7FF" w14:textId="77777777" w:rsidR="00917AF6" w:rsidRDefault="00917AF6" w:rsidP="00DE68C0">
            <w:pPr>
              <w:spacing w:after="0"/>
              <w:rPr>
                <w:rFonts w:ascii="Century Gothic" w:hAnsi="Century Gothic" w:cs="Century Gothic"/>
                <w:sz w:val="19"/>
                <w:szCs w:val="19"/>
              </w:rPr>
            </w:pPr>
          </w:p>
        </w:tc>
        <w:tc>
          <w:tcPr>
            <w:tcW w:w="2705" w:type="dxa"/>
            <w:gridSpan w:val="2"/>
            <w:tcBorders>
              <w:top w:val="single" w:sz="4" w:space="0" w:color="000000"/>
              <w:left w:val="single" w:sz="4" w:space="0" w:color="000000"/>
              <w:bottom w:val="single" w:sz="4" w:space="0" w:color="000000"/>
            </w:tcBorders>
            <w:shd w:val="clear" w:color="auto" w:fill="auto"/>
          </w:tcPr>
          <w:p w14:paraId="425FF73C" w14:textId="77777777" w:rsidR="00321CCD" w:rsidRDefault="00321CCD" w:rsidP="00DE68C0">
            <w:pPr>
              <w:spacing w:after="0"/>
              <w:rPr>
                <w:rFonts w:ascii="Century Gothic" w:hAnsi="Century Gothic" w:cs="Century Gothic"/>
                <w:sz w:val="19"/>
                <w:szCs w:val="19"/>
              </w:rPr>
            </w:pPr>
          </w:p>
          <w:p w14:paraId="769C8D8A" w14:textId="77777777" w:rsidR="00917AF6" w:rsidRDefault="00917AF6" w:rsidP="00DE68C0">
            <w:pPr>
              <w:spacing w:after="0"/>
            </w:pPr>
            <w:r>
              <w:rPr>
                <w:rFonts w:ascii="Century Gothic" w:hAnsi="Century Gothic" w:cs="Century Gothic"/>
                <w:sz w:val="19"/>
                <w:szCs w:val="19"/>
              </w:rPr>
              <w:t>Razvijati navike redovitog</w:t>
            </w:r>
          </w:p>
          <w:p w14:paraId="6EEED1AE" w14:textId="77777777" w:rsidR="00917AF6" w:rsidRDefault="00917AF6" w:rsidP="00DE68C0">
            <w:pPr>
              <w:spacing w:after="0"/>
            </w:pPr>
            <w:r>
              <w:rPr>
                <w:rFonts w:ascii="Century Gothic" w:hAnsi="Century Gothic" w:cs="Century Gothic"/>
                <w:sz w:val="19"/>
                <w:szCs w:val="19"/>
              </w:rPr>
              <w:t>pranja i čuvanja zubi.</w:t>
            </w:r>
          </w:p>
          <w:p w14:paraId="5AEEE570" w14:textId="77777777" w:rsidR="00917AF6" w:rsidRDefault="00917AF6" w:rsidP="00DE68C0">
            <w:pPr>
              <w:spacing w:after="0"/>
            </w:pPr>
            <w:r>
              <w:rPr>
                <w:rFonts w:ascii="Century Gothic" w:hAnsi="Century Gothic" w:cs="Century Gothic"/>
                <w:sz w:val="19"/>
                <w:szCs w:val="19"/>
              </w:rPr>
              <w:t>Naučiti učenike pravilno</w:t>
            </w:r>
          </w:p>
          <w:p w14:paraId="19E4E2D1" w14:textId="77777777" w:rsidR="00917AF6" w:rsidRDefault="00917AF6" w:rsidP="00DE68C0">
            <w:pPr>
              <w:spacing w:after="0"/>
            </w:pPr>
            <w:r>
              <w:rPr>
                <w:rFonts w:ascii="Century Gothic" w:hAnsi="Century Gothic" w:cs="Century Gothic"/>
                <w:sz w:val="19"/>
                <w:szCs w:val="19"/>
              </w:rPr>
              <w:t>prati zube. Razumjeti</w:t>
            </w:r>
          </w:p>
          <w:p w14:paraId="7CDE1954" w14:textId="77777777" w:rsidR="00917AF6" w:rsidRDefault="00917AF6" w:rsidP="00DE68C0">
            <w:pPr>
              <w:spacing w:after="0"/>
            </w:pPr>
            <w:r>
              <w:rPr>
                <w:rFonts w:ascii="Century Gothic" w:hAnsi="Century Gothic" w:cs="Century Gothic"/>
                <w:sz w:val="19"/>
                <w:szCs w:val="19"/>
              </w:rPr>
              <w:t>važnost redovite i zdrave</w:t>
            </w:r>
          </w:p>
          <w:p w14:paraId="6F7EAE90" w14:textId="77777777" w:rsidR="00917AF6" w:rsidRDefault="00917AF6" w:rsidP="00DE68C0">
            <w:pPr>
              <w:spacing w:after="0"/>
              <w:rPr>
                <w:rFonts w:ascii="Century Gothic" w:hAnsi="Century Gothic" w:cs="Century Gothic"/>
                <w:sz w:val="19"/>
                <w:szCs w:val="19"/>
              </w:rPr>
            </w:pPr>
            <w:r>
              <w:rPr>
                <w:rFonts w:ascii="Century Gothic" w:hAnsi="Century Gothic" w:cs="Century Gothic"/>
                <w:sz w:val="19"/>
                <w:szCs w:val="19"/>
              </w:rPr>
              <w:t>prehrane te svakodnevnog pranja zubi za očuvanje vlastitog zdravlja.</w:t>
            </w:r>
          </w:p>
          <w:p w14:paraId="69FBBEAD" w14:textId="77777777" w:rsidR="00321CCD" w:rsidRDefault="00321CCD" w:rsidP="00DE68C0">
            <w:pPr>
              <w:spacing w:after="0"/>
            </w:pPr>
          </w:p>
        </w:tc>
        <w:tc>
          <w:tcPr>
            <w:tcW w:w="2542" w:type="dxa"/>
            <w:tcBorders>
              <w:top w:val="single" w:sz="4" w:space="0" w:color="000000"/>
              <w:left w:val="single" w:sz="4" w:space="0" w:color="000000"/>
              <w:bottom w:val="single" w:sz="4" w:space="0" w:color="000000"/>
            </w:tcBorders>
            <w:shd w:val="clear" w:color="auto" w:fill="auto"/>
          </w:tcPr>
          <w:p w14:paraId="79CED021" w14:textId="77777777" w:rsidR="00321CCD" w:rsidRDefault="00321CCD" w:rsidP="00DE68C0">
            <w:pPr>
              <w:spacing w:after="0"/>
              <w:rPr>
                <w:rFonts w:ascii="Century Gothic" w:hAnsi="Century Gothic" w:cs="Century Gothic"/>
                <w:sz w:val="19"/>
                <w:szCs w:val="19"/>
              </w:rPr>
            </w:pPr>
          </w:p>
          <w:p w14:paraId="0E1387AA" w14:textId="77777777" w:rsidR="00917AF6" w:rsidRDefault="00917AF6" w:rsidP="00DE68C0">
            <w:pPr>
              <w:spacing w:after="0"/>
            </w:pPr>
            <w:r>
              <w:rPr>
                <w:rFonts w:ascii="Century Gothic" w:hAnsi="Century Gothic" w:cs="Century Gothic"/>
                <w:sz w:val="19"/>
                <w:szCs w:val="19"/>
              </w:rPr>
              <w:t>Posjet stomatologa</w:t>
            </w:r>
          </w:p>
          <w:p w14:paraId="1E483A09" w14:textId="77777777" w:rsidR="00917AF6" w:rsidRDefault="00917AF6" w:rsidP="00DE68C0">
            <w:pPr>
              <w:spacing w:after="0"/>
            </w:pPr>
            <w:r>
              <w:rPr>
                <w:rFonts w:ascii="Century Gothic" w:hAnsi="Century Gothic" w:cs="Century Gothic"/>
                <w:sz w:val="19"/>
                <w:szCs w:val="19"/>
              </w:rPr>
              <w:t>našoj školi. Zdravi zubi –</w:t>
            </w:r>
          </w:p>
          <w:p w14:paraId="53E7245D" w14:textId="77777777" w:rsidR="00917AF6" w:rsidRDefault="00917AF6" w:rsidP="00DE68C0">
            <w:pPr>
              <w:spacing w:after="0"/>
            </w:pPr>
            <w:r w:rsidRPr="00211A72">
              <w:rPr>
                <w:rFonts w:ascii="Century Gothic" w:hAnsi="Century Gothic" w:cs="Century Gothic"/>
                <w:sz w:val="19"/>
                <w:szCs w:val="19"/>
              </w:rPr>
              <w:t>prezentacija o zdravim</w:t>
            </w:r>
          </w:p>
          <w:p w14:paraId="656AED5B" w14:textId="77777777" w:rsidR="00917AF6" w:rsidRDefault="00917AF6" w:rsidP="00DE68C0">
            <w:pPr>
              <w:spacing w:after="0"/>
            </w:pPr>
            <w:r w:rsidRPr="00211A72">
              <w:rPr>
                <w:rFonts w:ascii="Century Gothic" w:hAnsi="Century Gothic" w:cs="Century Gothic"/>
                <w:sz w:val="19"/>
                <w:szCs w:val="19"/>
              </w:rPr>
              <w:t>zubima, demonstriranje</w:t>
            </w:r>
          </w:p>
          <w:p w14:paraId="5220B9A3" w14:textId="77777777" w:rsidR="00917AF6" w:rsidRDefault="00917AF6" w:rsidP="00DE68C0">
            <w:pPr>
              <w:spacing w:after="0"/>
            </w:pPr>
            <w:r w:rsidRPr="00211A72">
              <w:rPr>
                <w:rFonts w:ascii="Century Gothic" w:hAnsi="Century Gothic" w:cs="Century Gothic"/>
                <w:sz w:val="19"/>
                <w:szCs w:val="19"/>
              </w:rPr>
              <w:t>pravilnog pranja zubi na</w:t>
            </w:r>
          </w:p>
          <w:p w14:paraId="4C7E8C8A" w14:textId="77777777" w:rsidR="00917AF6" w:rsidRDefault="00917AF6" w:rsidP="00DE68C0">
            <w:pPr>
              <w:spacing w:after="0"/>
            </w:pPr>
            <w:proofErr w:type="spellStart"/>
            <w:r>
              <w:rPr>
                <w:rFonts w:ascii="Century Gothic" w:hAnsi="Century Gothic" w:cs="Century Gothic"/>
                <w:sz w:val="19"/>
                <w:szCs w:val="19"/>
                <w:lang w:val="de-DE"/>
              </w:rPr>
              <w:t>modelu</w:t>
            </w:r>
            <w:proofErr w:type="spellEnd"/>
            <w:r>
              <w:rPr>
                <w:rFonts w:ascii="Century Gothic" w:hAnsi="Century Gothic" w:cs="Century Gothic"/>
                <w:sz w:val="19"/>
                <w:szCs w:val="19"/>
                <w:lang w:val="de-DE"/>
              </w:rPr>
              <w:t xml:space="preserve"> </w:t>
            </w:r>
            <w:proofErr w:type="spellStart"/>
            <w:r>
              <w:rPr>
                <w:rFonts w:ascii="Century Gothic" w:hAnsi="Century Gothic" w:cs="Century Gothic"/>
                <w:sz w:val="19"/>
                <w:szCs w:val="19"/>
                <w:lang w:val="de-DE"/>
              </w:rPr>
              <w:t>te</w:t>
            </w:r>
            <w:proofErr w:type="spellEnd"/>
            <w:r>
              <w:rPr>
                <w:rFonts w:ascii="Century Gothic" w:hAnsi="Century Gothic" w:cs="Century Gothic"/>
                <w:sz w:val="19"/>
                <w:szCs w:val="19"/>
                <w:lang w:val="de-DE"/>
              </w:rPr>
              <w:t xml:space="preserve"> </w:t>
            </w:r>
            <w:proofErr w:type="spellStart"/>
            <w:r>
              <w:rPr>
                <w:rFonts w:ascii="Century Gothic" w:hAnsi="Century Gothic" w:cs="Century Gothic"/>
                <w:sz w:val="19"/>
                <w:szCs w:val="19"/>
                <w:lang w:val="de-DE"/>
              </w:rPr>
              <w:t>pregled</w:t>
            </w:r>
            <w:proofErr w:type="spellEnd"/>
          </w:p>
          <w:p w14:paraId="2DE25A4F" w14:textId="77777777" w:rsidR="00917AF6" w:rsidRDefault="00917AF6" w:rsidP="00DE68C0">
            <w:pPr>
              <w:spacing w:after="0"/>
            </w:pPr>
            <w:proofErr w:type="spellStart"/>
            <w:r>
              <w:rPr>
                <w:rFonts w:ascii="Century Gothic" w:hAnsi="Century Gothic" w:cs="Century Gothic"/>
                <w:sz w:val="19"/>
                <w:szCs w:val="19"/>
                <w:lang w:val="de-DE"/>
              </w:rPr>
              <w:t>dječjih</w:t>
            </w:r>
            <w:proofErr w:type="spellEnd"/>
            <w:r>
              <w:rPr>
                <w:rFonts w:ascii="Century Gothic" w:hAnsi="Century Gothic" w:cs="Century Gothic"/>
                <w:sz w:val="19"/>
                <w:szCs w:val="19"/>
                <w:lang w:val="de-DE"/>
              </w:rPr>
              <w:t xml:space="preserve"> </w:t>
            </w:r>
            <w:proofErr w:type="spellStart"/>
            <w:r>
              <w:rPr>
                <w:rFonts w:ascii="Century Gothic" w:hAnsi="Century Gothic" w:cs="Century Gothic"/>
                <w:sz w:val="19"/>
                <w:szCs w:val="19"/>
                <w:lang w:val="de-DE"/>
              </w:rPr>
              <w:t>zubića</w:t>
            </w:r>
            <w:proofErr w:type="spellEnd"/>
            <w:r>
              <w:rPr>
                <w:rFonts w:ascii="Century Gothic" w:hAnsi="Century Gothic" w:cs="Century Gothic"/>
                <w:sz w:val="19"/>
                <w:szCs w:val="19"/>
                <w:lang w:val="de-DE"/>
              </w:rPr>
              <w:t>.</w:t>
            </w:r>
          </w:p>
          <w:p w14:paraId="5FAF49CF" w14:textId="77777777" w:rsidR="00917AF6" w:rsidRDefault="00917AF6" w:rsidP="00DE68C0">
            <w:pPr>
              <w:spacing w:after="0"/>
              <w:rPr>
                <w:rFonts w:ascii="Century Gothic" w:hAnsi="Century Gothic" w:cs="Century Gothic"/>
                <w:sz w:val="19"/>
                <w:szCs w:val="19"/>
                <w:lang w:val="de-DE"/>
              </w:rPr>
            </w:pPr>
          </w:p>
        </w:tc>
        <w:tc>
          <w:tcPr>
            <w:tcW w:w="1994" w:type="dxa"/>
            <w:gridSpan w:val="2"/>
            <w:tcBorders>
              <w:top w:val="single" w:sz="4" w:space="0" w:color="000000"/>
              <w:left w:val="single" w:sz="4" w:space="0" w:color="000000"/>
              <w:bottom w:val="single" w:sz="4" w:space="0" w:color="000000"/>
            </w:tcBorders>
            <w:shd w:val="clear" w:color="auto" w:fill="auto"/>
            <w:vAlign w:val="center"/>
          </w:tcPr>
          <w:p w14:paraId="62AF847B" w14:textId="77777777" w:rsidR="00917AF6" w:rsidRDefault="00917AF6" w:rsidP="00DE68C0">
            <w:pPr>
              <w:spacing w:after="0"/>
              <w:jc w:val="center"/>
            </w:pPr>
            <w:r>
              <w:rPr>
                <w:rFonts w:ascii="Century Gothic" w:hAnsi="Century Gothic" w:cs="Century Gothic"/>
                <w:sz w:val="19"/>
                <w:szCs w:val="19"/>
              </w:rPr>
              <w:t>-</w:t>
            </w:r>
          </w:p>
        </w:tc>
        <w:tc>
          <w:tcPr>
            <w:tcW w:w="2683" w:type="dxa"/>
            <w:tcBorders>
              <w:top w:val="single" w:sz="4" w:space="0" w:color="000000"/>
              <w:left w:val="single" w:sz="4" w:space="0" w:color="000000"/>
              <w:bottom w:val="single" w:sz="4" w:space="0" w:color="000000"/>
            </w:tcBorders>
            <w:shd w:val="clear" w:color="auto" w:fill="auto"/>
          </w:tcPr>
          <w:p w14:paraId="027A4D50" w14:textId="77777777" w:rsidR="00321CCD" w:rsidRDefault="00321CCD" w:rsidP="00DE68C0">
            <w:pPr>
              <w:spacing w:after="0"/>
              <w:rPr>
                <w:rFonts w:ascii="Century Gothic" w:hAnsi="Century Gothic" w:cs="Century Gothic"/>
                <w:sz w:val="19"/>
                <w:szCs w:val="19"/>
              </w:rPr>
            </w:pPr>
          </w:p>
          <w:p w14:paraId="28F49562" w14:textId="77777777" w:rsidR="00917AF6" w:rsidRDefault="00917AF6" w:rsidP="00DE68C0">
            <w:pPr>
              <w:spacing w:after="0"/>
            </w:pPr>
            <w:r>
              <w:rPr>
                <w:rFonts w:ascii="Century Gothic" w:hAnsi="Century Gothic" w:cs="Century Gothic"/>
                <w:sz w:val="19"/>
                <w:szCs w:val="19"/>
              </w:rPr>
              <w:t>Rješavanje listića s</w:t>
            </w:r>
          </w:p>
          <w:p w14:paraId="4A13A798" w14:textId="77777777" w:rsidR="00917AF6" w:rsidRDefault="00917AF6" w:rsidP="00DE68C0">
            <w:pPr>
              <w:spacing w:after="0"/>
            </w:pPr>
            <w:r>
              <w:rPr>
                <w:rFonts w:ascii="Century Gothic" w:hAnsi="Century Gothic" w:cs="Century Gothic"/>
                <w:sz w:val="19"/>
                <w:szCs w:val="19"/>
              </w:rPr>
              <w:t>pravilnim pranjem zubi.</w:t>
            </w:r>
          </w:p>
          <w:p w14:paraId="6F115EA3" w14:textId="77777777" w:rsidR="00917AF6" w:rsidRDefault="00917AF6" w:rsidP="00DE68C0">
            <w:pPr>
              <w:spacing w:after="0"/>
            </w:pPr>
            <w:r>
              <w:rPr>
                <w:rFonts w:ascii="Century Gothic" w:hAnsi="Century Gothic" w:cs="Century Gothic"/>
                <w:sz w:val="19"/>
                <w:szCs w:val="19"/>
              </w:rPr>
              <w:t>Kviz znanja</w:t>
            </w:r>
          </w:p>
          <w:p w14:paraId="08688D0D" w14:textId="77777777" w:rsidR="00917AF6" w:rsidRDefault="00917AF6" w:rsidP="00DE68C0">
            <w:pPr>
              <w:spacing w:after="0"/>
            </w:pPr>
            <w:r>
              <w:rPr>
                <w:rFonts w:ascii="Century Gothic" w:hAnsi="Century Gothic" w:cs="Century Gothic"/>
                <w:sz w:val="19"/>
                <w:szCs w:val="19"/>
              </w:rPr>
              <w:t>Izložba likovnih radova</w:t>
            </w:r>
          </w:p>
        </w:tc>
        <w:tc>
          <w:tcPr>
            <w:tcW w:w="3140" w:type="dxa"/>
            <w:gridSpan w:val="2"/>
            <w:tcBorders>
              <w:top w:val="single" w:sz="4" w:space="0" w:color="000000"/>
              <w:left w:val="single" w:sz="4" w:space="0" w:color="000000"/>
              <w:bottom w:val="single" w:sz="4" w:space="0" w:color="000000"/>
              <w:right w:val="single" w:sz="4" w:space="0" w:color="000000"/>
            </w:tcBorders>
            <w:shd w:val="clear" w:color="auto" w:fill="auto"/>
          </w:tcPr>
          <w:p w14:paraId="2DF7ECB0" w14:textId="77777777" w:rsidR="00321CCD" w:rsidRDefault="00321CCD" w:rsidP="00DE68C0">
            <w:pPr>
              <w:spacing w:after="0"/>
              <w:rPr>
                <w:rFonts w:ascii="Century Gothic" w:hAnsi="Century Gothic" w:cs="Century Gothic"/>
                <w:sz w:val="19"/>
                <w:szCs w:val="19"/>
              </w:rPr>
            </w:pPr>
          </w:p>
          <w:p w14:paraId="1B3FE1EC" w14:textId="77777777" w:rsidR="00917AF6" w:rsidRDefault="00917AF6" w:rsidP="00DE68C0">
            <w:pPr>
              <w:spacing w:after="0"/>
            </w:pPr>
            <w:r>
              <w:rPr>
                <w:rFonts w:ascii="Century Gothic" w:hAnsi="Century Gothic" w:cs="Century Gothic"/>
                <w:sz w:val="19"/>
                <w:szCs w:val="19"/>
              </w:rPr>
              <w:t>Izvješće na web stranici škole.</w:t>
            </w:r>
          </w:p>
        </w:tc>
      </w:tr>
      <w:tr w:rsidR="003E1334" w14:paraId="14B4C7BD" w14:textId="77777777" w:rsidTr="003E1334">
        <w:trPr>
          <w:trHeight w:val="680"/>
        </w:trPr>
        <w:tc>
          <w:tcPr>
            <w:tcW w:w="10217" w:type="dxa"/>
            <w:gridSpan w:val="6"/>
            <w:tcBorders>
              <w:top w:val="single" w:sz="4" w:space="0" w:color="000000"/>
              <w:left w:val="single" w:sz="4" w:space="0" w:color="000000"/>
              <w:bottom w:val="single" w:sz="4" w:space="0" w:color="000000"/>
            </w:tcBorders>
            <w:shd w:val="clear" w:color="auto" w:fill="auto"/>
          </w:tcPr>
          <w:p w14:paraId="2FEF1AEC" w14:textId="77777777" w:rsidR="003E1334" w:rsidRDefault="003E1334" w:rsidP="003E1334">
            <w:pPr>
              <w:spacing w:before="40" w:after="0"/>
            </w:pPr>
            <w:r>
              <w:rPr>
                <w:rFonts w:ascii="Century Gothic" w:hAnsi="Century Gothic" w:cs="Century Gothic"/>
                <w:b/>
                <w:bCs/>
                <w:sz w:val="20"/>
                <w:szCs w:val="20"/>
              </w:rPr>
              <w:t xml:space="preserve">NAZIV AKTIVNOSTI: Maškare        </w:t>
            </w:r>
          </w:p>
          <w:p w14:paraId="1F2F3AB8" w14:textId="02E8A6F4" w:rsidR="003E1334" w:rsidRDefault="003E1334" w:rsidP="003E1334">
            <w:pPr>
              <w:spacing w:before="40" w:after="0"/>
              <w:rPr>
                <w:rFonts w:ascii="Century Gothic" w:hAnsi="Century Gothic" w:cs="Century Gothic"/>
                <w:sz w:val="19"/>
                <w:szCs w:val="19"/>
              </w:rPr>
            </w:pPr>
            <w:r>
              <w:rPr>
                <w:rFonts w:ascii="Century Gothic" w:hAnsi="Century Gothic" w:cs="Century Gothic"/>
                <w:b/>
                <w:bCs/>
                <w:sz w:val="20"/>
                <w:szCs w:val="20"/>
              </w:rPr>
              <w:t xml:space="preserve">NOSITELJ: učiteljice razredne nastave                    </w:t>
            </w:r>
          </w:p>
        </w:tc>
        <w:tc>
          <w:tcPr>
            <w:tcW w:w="5823" w:type="dxa"/>
            <w:gridSpan w:val="3"/>
            <w:tcBorders>
              <w:top w:val="single" w:sz="4" w:space="0" w:color="000000"/>
              <w:left w:val="single" w:sz="4" w:space="0" w:color="000000"/>
              <w:bottom w:val="single" w:sz="4" w:space="0" w:color="000000"/>
              <w:right w:val="single" w:sz="4" w:space="0" w:color="000000"/>
            </w:tcBorders>
            <w:shd w:val="clear" w:color="auto" w:fill="auto"/>
          </w:tcPr>
          <w:p w14:paraId="2B8ADE34" w14:textId="77777777" w:rsidR="003E1334" w:rsidRDefault="003E1334" w:rsidP="003E1334">
            <w:pPr>
              <w:spacing w:before="40" w:after="0"/>
              <w:rPr>
                <w:rFonts w:ascii="Century Gothic" w:hAnsi="Century Gothic" w:cs="Century Gothic"/>
                <w:b/>
                <w:bCs/>
                <w:sz w:val="20"/>
                <w:szCs w:val="20"/>
              </w:rPr>
            </w:pPr>
            <w:r>
              <w:rPr>
                <w:rFonts w:ascii="Century Gothic" w:hAnsi="Century Gothic" w:cs="Century Gothic"/>
                <w:b/>
                <w:bCs/>
                <w:sz w:val="20"/>
                <w:szCs w:val="20"/>
              </w:rPr>
              <w:t xml:space="preserve">VREMENIK: veljača </w:t>
            </w:r>
          </w:p>
          <w:p w14:paraId="17EA5B14" w14:textId="097B46B0" w:rsidR="003E1334" w:rsidRDefault="003E1334" w:rsidP="003E1334">
            <w:pPr>
              <w:spacing w:before="40" w:after="0"/>
              <w:rPr>
                <w:rFonts w:ascii="Century Gothic" w:hAnsi="Century Gothic" w:cs="Century Gothic"/>
                <w:sz w:val="19"/>
                <w:szCs w:val="19"/>
              </w:rPr>
            </w:pPr>
            <w:r>
              <w:rPr>
                <w:rFonts w:ascii="Century Gothic" w:hAnsi="Century Gothic" w:cs="Century Gothic"/>
                <w:b/>
                <w:bCs/>
                <w:sz w:val="20"/>
                <w:szCs w:val="20"/>
              </w:rPr>
              <w:t xml:space="preserve">RAZRED:  </w:t>
            </w:r>
            <w:r>
              <w:rPr>
                <w:rFonts w:ascii="Century Gothic" w:hAnsi="Century Gothic" w:cs="Century Gothic"/>
                <w:b/>
                <w:sz w:val="20"/>
                <w:szCs w:val="20"/>
              </w:rPr>
              <w:t>učenici 1.- 4. razreda</w:t>
            </w:r>
          </w:p>
        </w:tc>
      </w:tr>
      <w:tr w:rsidR="003E1334" w14:paraId="0C00337D" w14:textId="77777777" w:rsidTr="00C94864">
        <w:trPr>
          <w:trHeight w:val="880"/>
        </w:trPr>
        <w:tc>
          <w:tcPr>
            <w:tcW w:w="2976" w:type="dxa"/>
            <w:tcBorders>
              <w:top w:val="single" w:sz="4" w:space="0" w:color="000000"/>
              <w:left w:val="single" w:sz="4" w:space="0" w:color="000000"/>
              <w:bottom w:val="single" w:sz="4" w:space="0" w:color="000000"/>
            </w:tcBorders>
            <w:shd w:val="clear" w:color="auto" w:fill="auto"/>
          </w:tcPr>
          <w:p w14:paraId="7EC3EB0E" w14:textId="77777777" w:rsidR="003E1334" w:rsidRDefault="003E1334" w:rsidP="003E1334">
            <w:pPr>
              <w:snapToGrid w:val="0"/>
              <w:spacing w:before="40" w:after="0"/>
              <w:rPr>
                <w:rFonts w:ascii="Century Gothic" w:hAnsi="Century Gothic" w:cs="Century Gothic"/>
                <w:b/>
                <w:bCs/>
                <w:sz w:val="19"/>
                <w:szCs w:val="19"/>
              </w:rPr>
            </w:pPr>
          </w:p>
          <w:p w14:paraId="3D1D79D3" w14:textId="77777777" w:rsidR="003E1334" w:rsidRDefault="003E1334" w:rsidP="003E1334">
            <w:pPr>
              <w:spacing w:before="40" w:after="0"/>
            </w:pPr>
            <w:r>
              <w:rPr>
                <w:rFonts w:ascii="Century Gothic" w:hAnsi="Century Gothic" w:cs="Century Gothic"/>
                <w:sz w:val="19"/>
                <w:szCs w:val="19"/>
              </w:rPr>
              <w:t>Zajedničko obilježavanje pokladnih dana od strane učenika i učitelja.</w:t>
            </w:r>
          </w:p>
          <w:p w14:paraId="40881048" w14:textId="77777777" w:rsidR="003E1334" w:rsidRDefault="003E1334" w:rsidP="003E1334">
            <w:pPr>
              <w:spacing w:before="40" w:after="0"/>
              <w:rPr>
                <w:rFonts w:ascii="Century Gothic" w:hAnsi="Century Gothic" w:cs="Century Gothic"/>
                <w:b/>
                <w:bCs/>
                <w:sz w:val="20"/>
                <w:szCs w:val="20"/>
              </w:rPr>
            </w:pPr>
          </w:p>
        </w:tc>
        <w:tc>
          <w:tcPr>
            <w:tcW w:w="2705" w:type="dxa"/>
            <w:gridSpan w:val="2"/>
            <w:tcBorders>
              <w:top w:val="single" w:sz="4" w:space="0" w:color="000000"/>
              <w:left w:val="single" w:sz="4" w:space="0" w:color="000000"/>
              <w:bottom w:val="single" w:sz="4" w:space="0" w:color="000000"/>
            </w:tcBorders>
            <w:shd w:val="clear" w:color="auto" w:fill="auto"/>
          </w:tcPr>
          <w:p w14:paraId="2ED76DF1" w14:textId="77777777" w:rsidR="003E1334" w:rsidRDefault="003E1334" w:rsidP="003E1334">
            <w:pPr>
              <w:snapToGrid w:val="0"/>
              <w:spacing w:before="40" w:after="0"/>
              <w:rPr>
                <w:rFonts w:ascii="Century Gothic" w:hAnsi="Century Gothic" w:cs="Century Gothic"/>
                <w:sz w:val="19"/>
                <w:szCs w:val="19"/>
              </w:rPr>
            </w:pPr>
          </w:p>
          <w:p w14:paraId="19A18BAC" w14:textId="77777777" w:rsidR="003E1334" w:rsidRDefault="003E1334" w:rsidP="003E1334">
            <w:pPr>
              <w:spacing w:before="40" w:after="0"/>
            </w:pPr>
            <w:r>
              <w:rPr>
                <w:rFonts w:ascii="Century Gothic" w:hAnsi="Century Gothic" w:cs="Century Gothic"/>
                <w:sz w:val="19"/>
                <w:szCs w:val="19"/>
              </w:rPr>
              <w:t>Poticanje pozitivnog ozračja te duh zajedništva u školi.</w:t>
            </w:r>
          </w:p>
          <w:p w14:paraId="65780625" w14:textId="77777777" w:rsidR="003E1334" w:rsidRDefault="003E1334" w:rsidP="003E1334">
            <w:pPr>
              <w:spacing w:before="40" w:after="0"/>
            </w:pPr>
            <w:r>
              <w:rPr>
                <w:rFonts w:ascii="Century Gothic" w:hAnsi="Century Gothic" w:cs="Century Gothic"/>
                <w:sz w:val="19"/>
                <w:szCs w:val="19"/>
              </w:rPr>
              <w:t>Razvoj kreativnosti pri osmišljavanju maski.</w:t>
            </w:r>
          </w:p>
          <w:p w14:paraId="3EE55DF7" w14:textId="77777777" w:rsidR="003E1334" w:rsidRDefault="003E1334" w:rsidP="003E1334">
            <w:pPr>
              <w:spacing w:before="40" w:after="0"/>
              <w:rPr>
                <w:rFonts w:ascii="Century Gothic" w:hAnsi="Century Gothic" w:cs="Century Gothic"/>
                <w:b/>
                <w:bCs/>
                <w:sz w:val="20"/>
                <w:szCs w:val="20"/>
              </w:rPr>
            </w:pPr>
          </w:p>
        </w:tc>
        <w:tc>
          <w:tcPr>
            <w:tcW w:w="2542" w:type="dxa"/>
            <w:tcBorders>
              <w:top w:val="single" w:sz="4" w:space="0" w:color="000000"/>
              <w:left w:val="single" w:sz="4" w:space="0" w:color="000000"/>
              <w:bottom w:val="single" w:sz="4" w:space="0" w:color="000000"/>
            </w:tcBorders>
            <w:shd w:val="clear" w:color="auto" w:fill="auto"/>
          </w:tcPr>
          <w:p w14:paraId="4890B047" w14:textId="77777777" w:rsidR="003E1334" w:rsidRDefault="003E1334" w:rsidP="003E1334">
            <w:pPr>
              <w:snapToGrid w:val="0"/>
              <w:spacing w:before="40" w:after="0"/>
              <w:rPr>
                <w:rFonts w:ascii="Century Gothic" w:hAnsi="Century Gothic" w:cs="Century Gothic"/>
                <w:sz w:val="19"/>
                <w:szCs w:val="19"/>
              </w:rPr>
            </w:pPr>
          </w:p>
          <w:p w14:paraId="71C770C7" w14:textId="77777777" w:rsidR="003E1334" w:rsidRDefault="003E1334" w:rsidP="003E1334">
            <w:pPr>
              <w:spacing w:before="40" w:after="0"/>
            </w:pPr>
            <w:r>
              <w:rPr>
                <w:rFonts w:ascii="Century Gothic" w:hAnsi="Century Gothic" w:cs="Century Gothic"/>
                <w:sz w:val="19"/>
                <w:szCs w:val="19"/>
              </w:rPr>
              <w:t>- maskiranje svih učenika i djelatnika škole</w:t>
            </w:r>
          </w:p>
          <w:p w14:paraId="0B3E6C18" w14:textId="77777777" w:rsidR="003E1334" w:rsidRDefault="003E1334" w:rsidP="003E1334">
            <w:pPr>
              <w:spacing w:before="40" w:after="0"/>
            </w:pPr>
            <w:r>
              <w:rPr>
                <w:rFonts w:ascii="Century Gothic" w:hAnsi="Century Gothic" w:cs="Century Gothic"/>
                <w:sz w:val="19"/>
                <w:szCs w:val="19"/>
              </w:rPr>
              <w:t>- razredni dogovori oko izbora zajedničke maske</w:t>
            </w:r>
          </w:p>
          <w:p w14:paraId="08C8C98F" w14:textId="77777777" w:rsidR="003E1334" w:rsidRDefault="003E1334" w:rsidP="003E1334">
            <w:pPr>
              <w:spacing w:after="0"/>
              <w:rPr>
                <w:rFonts w:ascii="Century Gothic" w:eastAsia="Century Gothic" w:hAnsi="Century Gothic" w:cs="Century Gothic"/>
                <w:sz w:val="19"/>
                <w:szCs w:val="19"/>
              </w:rPr>
            </w:pPr>
            <w:r>
              <w:rPr>
                <w:rFonts w:ascii="Century Gothic" w:hAnsi="Century Gothic" w:cs="Century Gothic"/>
                <w:sz w:val="19"/>
                <w:szCs w:val="19"/>
              </w:rPr>
              <w:t>- izbor najinovativnije/najduhovitije maskiranog razrednog odjela</w:t>
            </w:r>
            <w:r>
              <w:rPr>
                <w:rFonts w:ascii="Century Gothic" w:eastAsia="Century Gothic" w:hAnsi="Century Gothic" w:cs="Century Gothic"/>
                <w:sz w:val="19"/>
                <w:szCs w:val="19"/>
              </w:rPr>
              <w:t xml:space="preserve"> </w:t>
            </w:r>
          </w:p>
          <w:p w14:paraId="0052B556" w14:textId="544C28DF" w:rsidR="003E1334" w:rsidRDefault="003E1334" w:rsidP="003E1334">
            <w:pPr>
              <w:spacing w:after="0"/>
              <w:rPr>
                <w:rFonts w:ascii="Century Gothic" w:hAnsi="Century Gothic" w:cs="Century Gothic"/>
                <w:sz w:val="19"/>
                <w:szCs w:val="19"/>
              </w:rPr>
            </w:pPr>
            <w:r>
              <w:rPr>
                <w:rFonts w:ascii="Century Gothic" w:eastAsia="Century Gothic" w:hAnsi="Century Gothic" w:cs="Century Gothic"/>
                <w:sz w:val="19"/>
                <w:szCs w:val="19"/>
              </w:rPr>
              <w:t xml:space="preserve">                          </w:t>
            </w:r>
          </w:p>
        </w:tc>
        <w:tc>
          <w:tcPr>
            <w:tcW w:w="1994" w:type="dxa"/>
            <w:gridSpan w:val="2"/>
            <w:tcBorders>
              <w:top w:val="single" w:sz="4" w:space="0" w:color="000000"/>
              <w:left w:val="single" w:sz="4" w:space="0" w:color="000000"/>
              <w:bottom w:val="single" w:sz="4" w:space="0" w:color="000000"/>
            </w:tcBorders>
            <w:shd w:val="clear" w:color="auto" w:fill="auto"/>
            <w:vAlign w:val="center"/>
          </w:tcPr>
          <w:p w14:paraId="0003473D" w14:textId="5BC41847" w:rsidR="003E1334" w:rsidRDefault="003E1334" w:rsidP="003E1334">
            <w:pPr>
              <w:spacing w:after="0"/>
              <w:jc w:val="center"/>
              <w:rPr>
                <w:rFonts w:ascii="Century Gothic" w:hAnsi="Century Gothic" w:cs="Century Gothic"/>
                <w:sz w:val="19"/>
                <w:szCs w:val="19"/>
              </w:rPr>
            </w:pPr>
            <w:r>
              <w:rPr>
                <w:rFonts w:ascii="Century Gothic" w:hAnsi="Century Gothic" w:cs="Century Gothic"/>
                <w:sz w:val="19"/>
                <w:szCs w:val="19"/>
              </w:rPr>
              <w:t>-</w:t>
            </w:r>
          </w:p>
        </w:tc>
        <w:tc>
          <w:tcPr>
            <w:tcW w:w="2683" w:type="dxa"/>
            <w:tcBorders>
              <w:top w:val="single" w:sz="4" w:space="0" w:color="000000"/>
              <w:left w:val="single" w:sz="4" w:space="0" w:color="000000"/>
              <w:bottom w:val="single" w:sz="4" w:space="0" w:color="000000"/>
            </w:tcBorders>
            <w:shd w:val="clear" w:color="auto" w:fill="auto"/>
          </w:tcPr>
          <w:p w14:paraId="0CE4539B" w14:textId="77777777" w:rsidR="003E1334" w:rsidRDefault="003E1334" w:rsidP="003E1334">
            <w:pPr>
              <w:spacing w:before="40" w:after="0"/>
            </w:pPr>
          </w:p>
          <w:p w14:paraId="18D09BF9" w14:textId="2E6825CB" w:rsidR="003E1334" w:rsidRDefault="003E1334" w:rsidP="003E1334">
            <w:pPr>
              <w:spacing w:after="0"/>
              <w:rPr>
                <w:rFonts w:ascii="Century Gothic" w:hAnsi="Century Gothic" w:cs="Century Gothic"/>
                <w:sz w:val="19"/>
                <w:szCs w:val="19"/>
              </w:rPr>
            </w:pPr>
            <w:r w:rsidRPr="0077438B">
              <w:rPr>
                <w:rFonts w:ascii="Century Gothic" w:hAnsi="Century Gothic"/>
                <w:sz w:val="19"/>
                <w:szCs w:val="19"/>
              </w:rPr>
              <w:t>Izbor najboljih razrednih maski.</w:t>
            </w:r>
          </w:p>
        </w:tc>
        <w:tc>
          <w:tcPr>
            <w:tcW w:w="31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FC52C6" w14:textId="6C7EB755" w:rsidR="003E1334" w:rsidRDefault="003E1334" w:rsidP="003E1334">
            <w:pPr>
              <w:spacing w:after="0"/>
              <w:rPr>
                <w:rFonts w:ascii="Century Gothic" w:hAnsi="Century Gothic" w:cs="Century Gothic"/>
                <w:sz w:val="19"/>
                <w:szCs w:val="19"/>
              </w:rPr>
            </w:pPr>
            <w:r>
              <w:rPr>
                <w:rFonts w:ascii="Century Gothic" w:hAnsi="Century Gothic" w:cs="Century Gothic"/>
                <w:sz w:val="19"/>
                <w:szCs w:val="19"/>
              </w:rPr>
              <w:t>-</w:t>
            </w:r>
          </w:p>
        </w:tc>
      </w:tr>
    </w:tbl>
    <w:p w14:paraId="0F15D419" w14:textId="77777777" w:rsidR="00321CCD" w:rsidRDefault="00321CCD" w:rsidP="00917AF6">
      <w:pPr>
        <w:spacing w:before="40" w:after="0"/>
        <w:jc w:val="center"/>
        <w:rPr>
          <w:rFonts w:ascii="Century Gothic" w:hAnsi="Century Gothic" w:cs="Century Gothic"/>
          <w:b/>
          <w:sz w:val="21"/>
          <w:szCs w:val="21"/>
        </w:rPr>
        <w:sectPr w:rsidR="00321CCD" w:rsidSect="00866729">
          <w:pgSz w:w="16838" w:h="11906" w:orient="landscape"/>
          <w:pgMar w:top="709" w:right="1418" w:bottom="1418" w:left="1418" w:header="720" w:footer="0" w:gutter="0"/>
          <w:cols w:space="720"/>
          <w:docGrid w:linePitch="360"/>
        </w:sectPr>
      </w:pPr>
      <w:bookmarkStart w:id="33" w:name="_Hlk20206236"/>
      <w:bookmarkEnd w:id="33"/>
    </w:p>
    <w:tbl>
      <w:tblPr>
        <w:tblW w:w="16040" w:type="dxa"/>
        <w:tblInd w:w="-895" w:type="dxa"/>
        <w:tblLayout w:type="fixed"/>
        <w:tblLook w:val="0000" w:firstRow="0" w:lastRow="0" w:firstColumn="0" w:lastColumn="0" w:noHBand="0" w:noVBand="0"/>
      </w:tblPr>
      <w:tblGrid>
        <w:gridCol w:w="2976"/>
        <w:gridCol w:w="2705"/>
        <w:gridCol w:w="2542"/>
        <w:gridCol w:w="1994"/>
        <w:gridCol w:w="2683"/>
        <w:gridCol w:w="3140"/>
      </w:tblGrid>
      <w:tr w:rsidR="00917AF6" w14:paraId="4FB00A14" w14:textId="77777777" w:rsidTr="004F2793">
        <w:trPr>
          <w:trHeight w:val="737"/>
        </w:trPr>
        <w:tc>
          <w:tcPr>
            <w:tcW w:w="2976" w:type="dxa"/>
            <w:tcBorders>
              <w:top w:val="single" w:sz="4" w:space="0" w:color="000000"/>
              <w:left w:val="single" w:sz="4" w:space="0" w:color="000000"/>
              <w:bottom w:val="single" w:sz="4" w:space="0" w:color="000000"/>
            </w:tcBorders>
            <w:shd w:val="clear" w:color="auto" w:fill="auto"/>
            <w:vAlign w:val="center"/>
          </w:tcPr>
          <w:p w14:paraId="53767AC1" w14:textId="77777777" w:rsidR="00917AF6" w:rsidRDefault="00917AF6" w:rsidP="00917AF6">
            <w:pPr>
              <w:spacing w:before="40" w:after="0"/>
              <w:jc w:val="center"/>
            </w:pPr>
            <w:r>
              <w:rPr>
                <w:rFonts w:ascii="Century Gothic" w:hAnsi="Century Gothic" w:cs="Century Gothic"/>
                <w:b/>
                <w:sz w:val="21"/>
                <w:szCs w:val="21"/>
              </w:rPr>
              <w:lastRenderedPageBreak/>
              <w:t>CILJ AKTIVNOSTI</w:t>
            </w:r>
          </w:p>
        </w:tc>
        <w:tc>
          <w:tcPr>
            <w:tcW w:w="2705" w:type="dxa"/>
            <w:tcBorders>
              <w:top w:val="single" w:sz="4" w:space="0" w:color="000000"/>
              <w:left w:val="single" w:sz="4" w:space="0" w:color="000000"/>
              <w:bottom w:val="single" w:sz="4" w:space="0" w:color="000000"/>
            </w:tcBorders>
            <w:shd w:val="clear" w:color="auto" w:fill="auto"/>
            <w:vAlign w:val="center"/>
          </w:tcPr>
          <w:p w14:paraId="03501662" w14:textId="77777777" w:rsidR="00917AF6" w:rsidRDefault="00917AF6" w:rsidP="00917AF6">
            <w:pPr>
              <w:spacing w:before="40" w:after="0"/>
              <w:jc w:val="center"/>
            </w:pPr>
            <w:r>
              <w:rPr>
                <w:rFonts w:ascii="Century Gothic" w:hAnsi="Century Gothic" w:cs="Century Gothic"/>
                <w:b/>
                <w:sz w:val="21"/>
                <w:szCs w:val="21"/>
              </w:rPr>
              <w:t>NAMJENA</w:t>
            </w:r>
          </w:p>
        </w:tc>
        <w:tc>
          <w:tcPr>
            <w:tcW w:w="2542" w:type="dxa"/>
            <w:tcBorders>
              <w:top w:val="single" w:sz="4" w:space="0" w:color="000000"/>
              <w:left w:val="single" w:sz="4" w:space="0" w:color="000000"/>
              <w:bottom w:val="single" w:sz="4" w:space="0" w:color="000000"/>
            </w:tcBorders>
            <w:shd w:val="clear" w:color="auto" w:fill="auto"/>
            <w:vAlign w:val="center"/>
          </w:tcPr>
          <w:p w14:paraId="32776008" w14:textId="77777777" w:rsidR="00917AF6" w:rsidRDefault="00917AF6" w:rsidP="00917AF6">
            <w:pPr>
              <w:spacing w:before="40" w:after="0"/>
              <w:jc w:val="center"/>
            </w:pPr>
            <w:r>
              <w:rPr>
                <w:rFonts w:ascii="Century Gothic" w:hAnsi="Century Gothic" w:cs="Century Gothic"/>
                <w:b/>
                <w:sz w:val="21"/>
                <w:szCs w:val="21"/>
              </w:rPr>
              <w:t>NAČIN REALIZACIJE</w:t>
            </w:r>
          </w:p>
        </w:tc>
        <w:tc>
          <w:tcPr>
            <w:tcW w:w="1994" w:type="dxa"/>
            <w:tcBorders>
              <w:top w:val="single" w:sz="4" w:space="0" w:color="000000"/>
              <w:left w:val="single" w:sz="4" w:space="0" w:color="000000"/>
              <w:bottom w:val="single" w:sz="4" w:space="0" w:color="000000"/>
            </w:tcBorders>
            <w:shd w:val="clear" w:color="auto" w:fill="auto"/>
            <w:vAlign w:val="center"/>
          </w:tcPr>
          <w:p w14:paraId="28ABCFC1" w14:textId="77777777" w:rsidR="00917AF6" w:rsidRDefault="00917AF6" w:rsidP="00917AF6">
            <w:pPr>
              <w:spacing w:before="40" w:after="0"/>
              <w:jc w:val="center"/>
            </w:pPr>
            <w:r>
              <w:rPr>
                <w:rFonts w:ascii="Century Gothic" w:hAnsi="Century Gothic" w:cs="Century Gothic"/>
                <w:b/>
                <w:sz w:val="21"/>
                <w:szCs w:val="21"/>
              </w:rPr>
              <w:t>TROŠKOVNIK</w:t>
            </w:r>
          </w:p>
        </w:tc>
        <w:tc>
          <w:tcPr>
            <w:tcW w:w="2683" w:type="dxa"/>
            <w:tcBorders>
              <w:top w:val="single" w:sz="4" w:space="0" w:color="000000"/>
              <w:left w:val="single" w:sz="4" w:space="0" w:color="000000"/>
              <w:bottom w:val="single" w:sz="4" w:space="0" w:color="000000"/>
            </w:tcBorders>
            <w:shd w:val="clear" w:color="auto" w:fill="auto"/>
            <w:vAlign w:val="center"/>
          </w:tcPr>
          <w:p w14:paraId="624DD61C" w14:textId="77777777" w:rsidR="00917AF6" w:rsidRDefault="00917AF6" w:rsidP="00917AF6">
            <w:pPr>
              <w:spacing w:before="40" w:after="0"/>
              <w:jc w:val="center"/>
            </w:pPr>
            <w:r>
              <w:rPr>
                <w:rFonts w:ascii="Century Gothic" w:hAnsi="Century Gothic" w:cs="Century Gothic"/>
                <w:b/>
                <w:sz w:val="21"/>
                <w:szCs w:val="21"/>
              </w:rPr>
              <w:t>NAČIN VREDNOVANJA</w:t>
            </w:r>
          </w:p>
        </w:tc>
        <w:tc>
          <w:tcPr>
            <w:tcW w:w="3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BD673" w14:textId="77777777" w:rsidR="00917AF6" w:rsidRDefault="00917AF6" w:rsidP="00917AF6">
            <w:pPr>
              <w:spacing w:before="40" w:after="0"/>
              <w:jc w:val="center"/>
            </w:pPr>
            <w:r>
              <w:rPr>
                <w:rFonts w:ascii="Century Gothic" w:hAnsi="Century Gothic" w:cs="Century Gothic"/>
                <w:b/>
                <w:sz w:val="21"/>
                <w:szCs w:val="21"/>
              </w:rPr>
              <w:t xml:space="preserve">NAČIN KORIŠTENJA </w:t>
            </w:r>
          </w:p>
          <w:p w14:paraId="49FED14B" w14:textId="77777777" w:rsidR="00917AF6" w:rsidRDefault="00917AF6" w:rsidP="00917AF6">
            <w:pPr>
              <w:spacing w:before="40" w:after="0"/>
              <w:jc w:val="center"/>
            </w:pPr>
            <w:r>
              <w:rPr>
                <w:rFonts w:ascii="Century Gothic" w:hAnsi="Century Gothic" w:cs="Century Gothic"/>
                <w:b/>
                <w:sz w:val="21"/>
                <w:szCs w:val="21"/>
              </w:rPr>
              <w:t>REZULTATA VREDNOVANJA</w:t>
            </w:r>
          </w:p>
        </w:tc>
      </w:tr>
      <w:tr w:rsidR="00321CCD" w:rsidRPr="00433DC7" w14:paraId="6338CDE3" w14:textId="77777777" w:rsidTr="004F2793">
        <w:trPr>
          <w:trHeight w:val="680"/>
        </w:trPr>
        <w:tc>
          <w:tcPr>
            <w:tcW w:w="10217" w:type="dxa"/>
            <w:gridSpan w:val="4"/>
            <w:tcBorders>
              <w:top w:val="single" w:sz="4" w:space="0" w:color="000000"/>
              <w:left w:val="single" w:sz="4" w:space="0" w:color="000000"/>
              <w:bottom w:val="single" w:sz="4" w:space="0" w:color="000000"/>
            </w:tcBorders>
            <w:shd w:val="clear" w:color="auto" w:fill="auto"/>
          </w:tcPr>
          <w:p w14:paraId="2F7F8752" w14:textId="77777777" w:rsidR="00321CCD" w:rsidRPr="00433DC7" w:rsidRDefault="00321CCD" w:rsidP="00B67246">
            <w:pPr>
              <w:spacing w:before="40" w:after="40"/>
              <w:rPr>
                <w:sz w:val="20"/>
                <w:szCs w:val="20"/>
              </w:rPr>
            </w:pPr>
            <w:r w:rsidRPr="00433DC7">
              <w:rPr>
                <w:rFonts w:ascii="Century Gothic" w:hAnsi="Century Gothic" w:cs="Century Gothic"/>
                <w:b/>
                <w:bCs/>
                <w:sz w:val="20"/>
                <w:szCs w:val="20"/>
              </w:rPr>
              <w:t>NAZIV AKTIVNOSTI: Dan ružičastih majica</w:t>
            </w:r>
          </w:p>
          <w:p w14:paraId="4A771766" w14:textId="13AE3A8C" w:rsidR="00321CCD" w:rsidRPr="00433DC7" w:rsidRDefault="001570E4" w:rsidP="00B67246">
            <w:pPr>
              <w:spacing w:before="40" w:after="40"/>
              <w:rPr>
                <w:sz w:val="20"/>
                <w:szCs w:val="20"/>
              </w:rPr>
            </w:pPr>
            <w:r>
              <w:rPr>
                <w:rFonts w:ascii="Century Gothic" w:hAnsi="Century Gothic" w:cs="Century Gothic"/>
                <w:b/>
                <w:bCs/>
                <w:sz w:val="20"/>
                <w:szCs w:val="20"/>
              </w:rPr>
              <w:t>NOSITELJ: u</w:t>
            </w:r>
            <w:r w:rsidR="00321CCD" w:rsidRPr="00433DC7">
              <w:rPr>
                <w:rFonts w:ascii="Century Gothic" w:hAnsi="Century Gothic" w:cs="Century Gothic"/>
                <w:b/>
                <w:bCs/>
                <w:sz w:val="20"/>
                <w:szCs w:val="20"/>
              </w:rPr>
              <w:t>čitelji</w:t>
            </w:r>
            <w:r w:rsidR="00C2238C">
              <w:rPr>
                <w:rFonts w:ascii="Century Gothic" w:hAnsi="Century Gothic" w:cs="Century Gothic"/>
                <w:b/>
                <w:bCs/>
                <w:sz w:val="20"/>
                <w:szCs w:val="20"/>
              </w:rPr>
              <w:t>ce</w:t>
            </w:r>
            <w:r w:rsidR="00321CCD" w:rsidRPr="00433DC7">
              <w:rPr>
                <w:rFonts w:ascii="Century Gothic" w:hAnsi="Century Gothic" w:cs="Century Gothic"/>
                <w:b/>
                <w:bCs/>
                <w:sz w:val="20"/>
                <w:szCs w:val="20"/>
              </w:rPr>
              <w:t xml:space="preserve"> razredne nastave </w:t>
            </w:r>
          </w:p>
        </w:tc>
        <w:tc>
          <w:tcPr>
            <w:tcW w:w="5823" w:type="dxa"/>
            <w:gridSpan w:val="2"/>
            <w:tcBorders>
              <w:top w:val="single" w:sz="4" w:space="0" w:color="000000"/>
              <w:left w:val="single" w:sz="4" w:space="0" w:color="000000"/>
              <w:bottom w:val="single" w:sz="4" w:space="0" w:color="000000"/>
              <w:right w:val="single" w:sz="4" w:space="0" w:color="000000"/>
            </w:tcBorders>
            <w:shd w:val="clear" w:color="auto" w:fill="auto"/>
          </w:tcPr>
          <w:p w14:paraId="55C99040" w14:textId="77777777" w:rsidR="00321CCD" w:rsidRPr="00433DC7" w:rsidRDefault="00321CCD" w:rsidP="00B67246">
            <w:pPr>
              <w:spacing w:before="40" w:after="40"/>
              <w:rPr>
                <w:sz w:val="20"/>
                <w:szCs w:val="20"/>
              </w:rPr>
            </w:pPr>
            <w:r w:rsidRPr="00433DC7">
              <w:rPr>
                <w:rFonts w:ascii="Century Gothic" w:hAnsi="Century Gothic" w:cs="Century Gothic"/>
                <w:b/>
                <w:bCs/>
                <w:sz w:val="20"/>
                <w:szCs w:val="20"/>
              </w:rPr>
              <w:t>VREMENIK: veljača</w:t>
            </w:r>
          </w:p>
          <w:p w14:paraId="30AFCC2E" w14:textId="79DE0737" w:rsidR="00321CCD" w:rsidRPr="00433DC7" w:rsidRDefault="00321CCD" w:rsidP="00B67246">
            <w:pPr>
              <w:spacing w:before="40" w:after="40"/>
              <w:rPr>
                <w:sz w:val="20"/>
                <w:szCs w:val="20"/>
              </w:rPr>
            </w:pPr>
            <w:r w:rsidRPr="00433DC7">
              <w:rPr>
                <w:rFonts w:ascii="Century Gothic" w:hAnsi="Century Gothic" w:cs="Century Gothic"/>
                <w:b/>
                <w:bCs/>
                <w:sz w:val="20"/>
                <w:szCs w:val="20"/>
              </w:rPr>
              <w:t xml:space="preserve">RAZRED:  </w:t>
            </w:r>
            <w:r w:rsidR="00DA0001">
              <w:rPr>
                <w:rFonts w:ascii="Century Gothic" w:hAnsi="Century Gothic" w:cs="Century Gothic"/>
                <w:b/>
                <w:sz w:val="20"/>
                <w:szCs w:val="20"/>
              </w:rPr>
              <w:t>učenici 1.- 4. razreda</w:t>
            </w:r>
          </w:p>
        </w:tc>
      </w:tr>
      <w:tr w:rsidR="00321CCD" w14:paraId="30CB56C7" w14:textId="77777777" w:rsidTr="004F2793">
        <w:trPr>
          <w:trHeight w:val="880"/>
        </w:trPr>
        <w:tc>
          <w:tcPr>
            <w:tcW w:w="2976" w:type="dxa"/>
            <w:tcBorders>
              <w:top w:val="single" w:sz="4" w:space="0" w:color="000000"/>
              <w:left w:val="single" w:sz="4" w:space="0" w:color="000000"/>
              <w:bottom w:val="single" w:sz="4" w:space="0" w:color="000000"/>
            </w:tcBorders>
            <w:shd w:val="clear" w:color="auto" w:fill="auto"/>
          </w:tcPr>
          <w:p w14:paraId="153F5AC1" w14:textId="77777777" w:rsidR="00E80C55" w:rsidRDefault="00E80C55" w:rsidP="00321CCD">
            <w:pPr>
              <w:spacing w:before="40" w:after="0"/>
              <w:rPr>
                <w:rFonts w:ascii="Century Gothic" w:hAnsi="Century Gothic" w:cs="Century Gothic"/>
                <w:sz w:val="19"/>
                <w:szCs w:val="19"/>
              </w:rPr>
            </w:pPr>
          </w:p>
          <w:p w14:paraId="3A89570F" w14:textId="77777777" w:rsidR="00321CCD" w:rsidRDefault="00321CCD" w:rsidP="00321CCD">
            <w:pPr>
              <w:spacing w:before="40" w:after="0"/>
            </w:pPr>
            <w:r>
              <w:rPr>
                <w:rFonts w:ascii="Century Gothic" w:hAnsi="Century Gothic" w:cs="Century Gothic"/>
                <w:sz w:val="19"/>
                <w:szCs w:val="19"/>
              </w:rPr>
              <w:t>Prevencija vršnjačkog nasilja. Podići svijest o prevenciji vršnjačkog nasilja s mogućim teškim posljedicama u kratkoročnoj i dugoročnoj perspektivi razvoja djece</w:t>
            </w:r>
          </w:p>
        </w:tc>
        <w:tc>
          <w:tcPr>
            <w:tcW w:w="2705" w:type="dxa"/>
            <w:tcBorders>
              <w:top w:val="single" w:sz="4" w:space="0" w:color="000000"/>
              <w:left w:val="single" w:sz="4" w:space="0" w:color="000000"/>
              <w:bottom w:val="single" w:sz="4" w:space="0" w:color="000000"/>
            </w:tcBorders>
            <w:shd w:val="clear" w:color="auto" w:fill="auto"/>
          </w:tcPr>
          <w:p w14:paraId="41DDB616" w14:textId="77777777" w:rsidR="00E80C55" w:rsidRDefault="00E80C55" w:rsidP="00321CCD">
            <w:pPr>
              <w:spacing w:before="40" w:after="0"/>
              <w:rPr>
                <w:rFonts w:ascii="Century Gothic" w:hAnsi="Century Gothic" w:cs="Century Gothic"/>
                <w:sz w:val="19"/>
                <w:szCs w:val="19"/>
              </w:rPr>
            </w:pPr>
          </w:p>
          <w:p w14:paraId="719F4973" w14:textId="77777777" w:rsidR="00321CCD" w:rsidRDefault="00321CCD" w:rsidP="00321CCD">
            <w:pPr>
              <w:spacing w:before="40" w:after="0"/>
            </w:pPr>
            <w:r>
              <w:rPr>
                <w:rFonts w:ascii="Century Gothic" w:hAnsi="Century Gothic" w:cs="Century Gothic"/>
                <w:sz w:val="19"/>
                <w:szCs w:val="19"/>
              </w:rPr>
              <w:t>Učenici će upoznati i znati objasniti svoj odnos prema drugima</w:t>
            </w:r>
          </w:p>
          <w:p w14:paraId="06D1AA5B" w14:textId="77777777" w:rsidR="00321CCD" w:rsidRDefault="00321CCD" w:rsidP="00321CCD">
            <w:pPr>
              <w:spacing w:before="40" w:after="0"/>
            </w:pPr>
            <w:r>
              <w:rPr>
                <w:rFonts w:ascii="Century Gothic" w:hAnsi="Century Gothic" w:cs="Century Gothic"/>
                <w:sz w:val="19"/>
                <w:szCs w:val="19"/>
              </w:rPr>
              <w:t>Učenici će dati primjere u međusobnom ophođenju s drugim učenicima</w:t>
            </w:r>
          </w:p>
          <w:p w14:paraId="348115FD" w14:textId="77777777" w:rsidR="00321CCD" w:rsidRDefault="00321CCD" w:rsidP="00321CCD">
            <w:pPr>
              <w:spacing w:before="40" w:after="0"/>
            </w:pPr>
            <w:r>
              <w:rPr>
                <w:rFonts w:ascii="Century Gothic" w:hAnsi="Century Gothic" w:cs="Century Gothic"/>
                <w:sz w:val="19"/>
                <w:szCs w:val="19"/>
              </w:rPr>
              <w:t>Razvijati samopouzdanje i sigurnost u vlastite sposobnosti</w:t>
            </w:r>
          </w:p>
        </w:tc>
        <w:tc>
          <w:tcPr>
            <w:tcW w:w="2542" w:type="dxa"/>
            <w:tcBorders>
              <w:top w:val="single" w:sz="4" w:space="0" w:color="000000"/>
              <w:left w:val="single" w:sz="4" w:space="0" w:color="000000"/>
              <w:bottom w:val="single" w:sz="4" w:space="0" w:color="000000"/>
            </w:tcBorders>
            <w:shd w:val="clear" w:color="auto" w:fill="auto"/>
          </w:tcPr>
          <w:p w14:paraId="573555D6" w14:textId="77777777" w:rsidR="00E80C55" w:rsidRDefault="00E80C55" w:rsidP="00321CCD">
            <w:pPr>
              <w:spacing w:before="40" w:after="0"/>
              <w:rPr>
                <w:rFonts w:ascii="Century Gothic" w:hAnsi="Century Gothic" w:cs="Century Gothic"/>
                <w:sz w:val="19"/>
                <w:szCs w:val="19"/>
              </w:rPr>
            </w:pPr>
          </w:p>
          <w:p w14:paraId="342AE529" w14:textId="77777777" w:rsidR="00321CCD" w:rsidRDefault="00321CCD" w:rsidP="00321CCD">
            <w:pPr>
              <w:spacing w:before="40" w:after="0"/>
            </w:pPr>
            <w:r>
              <w:rPr>
                <w:rFonts w:ascii="Century Gothic" w:hAnsi="Century Gothic" w:cs="Century Gothic"/>
                <w:sz w:val="19"/>
                <w:szCs w:val="19"/>
              </w:rPr>
              <w:t>Učenici sudjeluju u radionicama i predavanjima o nenasilnom rješavanju sukoba tijekom kojih će učenici sami osmisliti poruke nenasilja.</w:t>
            </w:r>
          </w:p>
        </w:tc>
        <w:tc>
          <w:tcPr>
            <w:tcW w:w="1994" w:type="dxa"/>
            <w:tcBorders>
              <w:top w:val="single" w:sz="4" w:space="0" w:color="000000"/>
              <w:left w:val="single" w:sz="4" w:space="0" w:color="000000"/>
              <w:bottom w:val="single" w:sz="4" w:space="0" w:color="000000"/>
            </w:tcBorders>
            <w:shd w:val="clear" w:color="auto" w:fill="auto"/>
          </w:tcPr>
          <w:p w14:paraId="6CA61761" w14:textId="77777777" w:rsidR="00E80C55" w:rsidRDefault="00E80C55" w:rsidP="00321CCD">
            <w:pPr>
              <w:spacing w:before="40" w:after="0"/>
              <w:rPr>
                <w:rFonts w:ascii="Century Gothic" w:hAnsi="Century Gothic" w:cs="Century Gothic"/>
                <w:sz w:val="19"/>
                <w:szCs w:val="19"/>
              </w:rPr>
            </w:pPr>
          </w:p>
          <w:p w14:paraId="3ADBDB00" w14:textId="77777777" w:rsidR="00321CCD" w:rsidRDefault="00321CCD" w:rsidP="00321CCD">
            <w:pPr>
              <w:spacing w:before="40" w:after="0"/>
            </w:pPr>
            <w:r>
              <w:rPr>
                <w:rFonts w:ascii="Century Gothic" w:hAnsi="Century Gothic" w:cs="Century Gothic"/>
                <w:sz w:val="19"/>
                <w:szCs w:val="19"/>
              </w:rPr>
              <w:t>- troškovi potrebnog materijala</w:t>
            </w:r>
          </w:p>
        </w:tc>
        <w:tc>
          <w:tcPr>
            <w:tcW w:w="2683" w:type="dxa"/>
            <w:tcBorders>
              <w:top w:val="single" w:sz="4" w:space="0" w:color="000000"/>
              <w:left w:val="single" w:sz="4" w:space="0" w:color="000000"/>
              <w:bottom w:val="single" w:sz="4" w:space="0" w:color="000000"/>
            </w:tcBorders>
            <w:shd w:val="clear" w:color="auto" w:fill="auto"/>
          </w:tcPr>
          <w:p w14:paraId="1F6D6518" w14:textId="77777777" w:rsidR="00E80C55" w:rsidRDefault="00E80C55" w:rsidP="00321CCD">
            <w:pPr>
              <w:spacing w:before="40" w:after="0"/>
              <w:rPr>
                <w:rFonts w:ascii="Century Gothic" w:hAnsi="Century Gothic" w:cs="Century Gothic"/>
                <w:sz w:val="19"/>
                <w:szCs w:val="19"/>
              </w:rPr>
            </w:pPr>
          </w:p>
          <w:p w14:paraId="42CC183E" w14:textId="77777777" w:rsidR="00321CCD" w:rsidRDefault="00321CCD" w:rsidP="00321CCD">
            <w:pPr>
              <w:spacing w:before="40" w:after="0"/>
            </w:pPr>
            <w:r>
              <w:rPr>
                <w:rFonts w:ascii="Century Gothic" w:hAnsi="Century Gothic" w:cs="Century Gothic"/>
                <w:sz w:val="19"/>
                <w:szCs w:val="19"/>
              </w:rPr>
              <w:t>Anketa, upitnik i radni listovi</w:t>
            </w:r>
          </w:p>
        </w:tc>
        <w:tc>
          <w:tcPr>
            <w:tcW w:w="3140" w:type="dxa"/>
            <w:tcBorders>
              <w:top w:val="single" w:sz="4" w:space="0" w:color="000000"/>
              <w:left w:val="single" w:sz="4" w:space="0" w:color="000000"/>
              <w:bottom w:val="single" w:sz="4" w:space="0" w:color="000000"/>
              <w:right w:val="single" w:sz="4" w:space="0" w:color="000000"/>
            </w:tcBorders>
            <w:shd w:val="clear" w:color="auto" w:fill="auto"/>
          </w:tcPr>
          <w:p w14:paraId="2ACAEA27" w14:textId="77777777" w:rsidR="00E80C55" w:rsidRDefault="00E80C55" w:rsidP="00321CCD">
            <w:pPr>
              <w:spacing w:before="40" w:after="0"/>
              <w:rPr>
                <w:rFonts w:ascii="Century Gothic" w:hAnsi="Century Gothic" w:cs="Century Gothic"/>
                <w:sz w:val="19"/>
                <w:szCs w:val="19"/>
              </w:rPr>
            </w:pPr>
          </w:p>
          <w:p w14:paraId="458595A9" w14:textId="77777777" w:rsidR="00321CCD" w:rsidRDefault="00321CCD" w:rsidP="00321CCD">
            <w:pPr>
              <w:spacing w:before="40" w:after="0"/>
            </w:pPr>
            <w:r>
              <w:rPr>
                <w:rFonts w:ascii="Century Gothic" w:hAnsi="Century Gothic" w:cs="Century Gothic"/>
                <w:sz w:val="19"/>
                <w:szCs w:val="19"/>
              </w:rPr>
              <w:t>Dalji razvoj učeničkih stavova o problemima nasilja.</w:t>
            </w:r>
          </w:p>
        </w:tc>
      </w:tr>
      <w:tr w:rsidR="004F2793" w14:paraId="7D593DE2" w14:textId="77777777" w:rsidTr="004F2793">
        <w:trPr>
          <w:trHeight w:val="680"/>
        </w:trPr>
        <w:tc>
          <w:tcPr>
            <w:tcW w:w="10217" w:type="dxa"/>
            <w:gridSpan w:val="4"/>
            <w:tcBorders>
              <w:top w:val="single" w:sz="4" w:space="0" w:color="000000"/>
              <w:left w:val="single" w:sz="4" w:space="0" w:color="000000"/>
              <w:bottom w:val="single" w:sz="4" w:space="0" w:color="000000"/>
            </w:tcBorders>
            <w:shd w:val="clear" w:color="auto" w:fill="auto"/>
          </w:tcPr>
          <w:p w14:paraId="03CCD6BB" w14:textId="71085FEE" w:rsidR="004F2793" w:rsidRDefault="004F2793" w:rsidP="00671911">
            <w:pPr>
              <w:spacing w:before="40" w:after="40"/>
            </w:pPr>
            <w:r>
              <w:rPr>
                <w:rFonts w:ascii="Century Gothic" w:hAnsi="Century Gothic" w:cs="Century Gothic"/>
                <w:b/>
                <w:sz w:val="20"/>
                <w:szCs w:val="20"/>
              </w:rPr>
              <w:t xml:space="preserve">NAZIV AKTIVNOSTI: </w:t>
            </w:r>
            <w:r w:rsidR="00C2238C">
              <w:rPr>
                <w:rFonts w:ascii="Century Gothic" w:hAnsi="Century Gothic" w:cs="Century Gothic"/>
                <w:b/>
                <w:sz w:val="20"/>
                <w:szCs w:val="20"/>
              </w:rPr>
              <w:t xml:space="preserve"> Gospodarenje otpadom</w:t>
            </w:r>
          </w:p>
          <w:p w14:paraId="64566D84" w14:textId="6716CA51" w:rsidR="004F2793" w:rsidRDefault="001570E4" w:rsidP="00671911">
            <w:pPr>
              <w:spacing w:before="40" w:after="40"/>
            </w:pPr>
            <w:r>
              <w:rPr>
                <w:rFonts w:ascii="Century Gothic" w:hAnsi="Century Gothic" w:cs="Century Gothic"/>
                <w:b/>
                <w:sz w:val="20"/>
                <w:szCs w:val="20"/>
              </w:rPr>
              <w:t>NOSITELJI: u</w:t>
            </w:r>
            <w:r w:rsidR="004F2793">
              <w:rPr>
                <w:rFonts w:ascii="Century Gothic" w:hAnsi="Century Gothic" w:cs="Century Gothic"/>
                <w:b/>
                <w:sz w:val="20"/>
                <w:szCs w:val="20"/>
              </w:rPr>
              <w:t xml:space="preserve">čiteljice razredne nastave </w:t>
            </w:r>
          </w:p>
        </w:tc>
        <w:tc>
          <w:tcPr>
            <w:tcW w:w="5823" w:type="dxa"/>
            <w:gridSpan w:val="2"/>
            <w:tcBorders>
              <w:top w:val="single" w:sz="4" w:space="0" w:color="000000"/>
              <w:left w:val="single" w:sz="4" w:space="0" w:color="000000"/>
              <w:bottom w:val="single" w:sz="4" w:space="0" w:color="000000"/>
              <w:right w:val="single" w:sz="4" w:space="0" w:color="000000"/>
            </w:tcBorders>
            <w:shd w:val="clear" w:color="auto" w:fill="auto"/>
          </w:tcPr>
          <w:p w14:paraId="62B459E3" w14:textId="77777777" w:rsidR="004F2793" w:rsidRDefault="004F2793" w:rsidP="00671911">
            <w:pPr>
              <w:spacing w:before="40" w:after="40"/>
            </w:pPr>
            <w:r>
              <w:rPr>
                <w:rFonts w:ascii="Century Gothic" w:hAnsi="Century Gothic" w:cs="Century Gothic"/>
                <w:b/>
                <w:sz w:val="20"/>
                <w:szCs w:val="20"/>
              </w:rPr>
              <w:t xml:space="preserve">VREMENIK: tijekom školske godine </w:t>
            </w:r>
          </w:p>
          <w:p w14:paraId="3BE939C0" w14:textId="2B059072" w:rsidR="004F2793" w:rsidRDefault="004F2793" w:rsidP="00671911">
            <w:pPr>
              <w:spacing w:before="40" w:after="40"/>
            </w:pPr>
            <w:r>
              <w:rPr>
                <w:rFonts w:ascii="Century Gothic" w:hAnsi="Century Gothic" w:cs="Century Gothic"/>
                <w:b/>
                <w:sz w:val="20"/>
                <w:szCs w:val="20"/>
              </w:rPr>
              <w:t xml:space="preserve">RAZRED:  </w:t>
            </w:r>
            <w:r w:rsidR="00DA0001">
              <w:rPr>
                <w:rFonts w:ascii="Century Gothic" w:hAnsi="Century Gothic" w:cs="Century Gothic"/>
                <w:b/>
                <w:sz w:val="20"/>
                <w:szCs w:val="20"/>
              </w:rPr>
              <w:t>učenici 1.- 4. razreda</w:t>
            </w:r>
          </w:p>
        </w:tc>
      </w:tr>
      <w:tr w:rsidR="004F2793" w14:paraId="0B9A88F6" w14:textId="77777777" w:rsidTr="004F2793">
        <w:trPr>
          <w:trHeight w:val="880"/>
        </w:trPr>
        <w:tc>
          <w:tcPr>
            <w:tcW w:w="2976" w:type="dxa"/>
            <w:tcBorders>
              <w:top w:val="single" w:sz="4" w:space="0" w:color="000000"/>
              <w:left w:val="single" w:sz="4" w:space="0" w:color="000000"/>
              <w:bottom w:val="single" w:sz="4" w:space="0" w:color="auto"/>
            </w:tcBorders>
            <w:shd w:val="clear" w:color="auto" w:fill="auto"/>
          </w:tcPr>
          <w:p w14:paraId="63A7FDB6" w14:textId="77777777" w:rsidR="004F2793" w:rsidRDefault="004F2793" w:rsidP="004F2793">
            <w:pPr>
              <w:spacing w:before="40" w:after="40"/>
              <w:rPr>
                <w:rFonts w:ascii="Century Gothic" w:hAnsi="Century Gothic" w:cs="Century Gothic"/>
                <w:sz w:val="19"/>
                <w:szCs w:val="19"/>
              </w:rPr>
            </w:pPr>
          </w:p>
          <w:p w14:paraId="3EBD1DA3" w14:textId="00EAFFF0" w:rsidR="004F2793" w:rsidRDefault="004F2793" w:rsidP="004F2793">
            <w:pPr>
              <w:spacing w:before="40" w:after="40"/>
            </w:pPr>
            <w:r>
              <w:rPr>
                <w:rFonts w:ascii="Century Gothic" w:hAnsi="Century Gothic" w:cs="Century Gothic"/>
                <w:sz w:val="19"/>
                <w:szCs w:val="19"/>
              </w:rPr>
              <w:t>- probuditi svijest učenika o potrebi i obvezi razvrstavanja otpada kao jednog od čimbenika održivog življenja s ciljem promicanja odgovorno</w:t>
            </w:r>
            <w:r w:rsidR="001570E4">
              <w:rPr>
                <w:rFonts w:ascii="Century Gothic" w:hAnsi="Century Gothic" w:cs="Century Gothic"/>
                <w:sz w:val="19"/>
                <w:szCs w:val="19"/>
              </w:rPr>
              <w:t>g ponašanja prema sebi i drugim</w:t>
            </w:r>
          </w:p>
        </w:tc>
        <w:tc>
          <w:tcPr>
            <w:tcW w:w="2705" w:type="dxa"/>
            <w:tcBorders>
              <w:top w:val="single" w:sz="4" w:space="0" w:color="000000"/>
              <w:left w:val="single" w:sz="4" w:space="0" w:color="000000"/>
              <w:bottom w:val="single" w:sz="4" w:space="0" w:color="auto"/>
            </w:tcBorders>
            <w:shd w:val="clear" w:color="auto" w:fill="auto"/>
          </w:tcPr>
          <w:p w14:paraId="7826CCFB" w14:textId="77777777" w:rsidR="004F2793" w:rsidRDefault="004F2793" w:rsidP="004F2793">
            <w:pPr>
              <w:spacing w:before="40" w:after="40"/>
              <w:rPr>
                <w:rFonts w:ascii="Century Gothic" w:hAnsi="Century Gothic" w:cs="Century Gothic"/>
                <w:sz w:val="19"/>
                <w:szCs w:val="19"/>
              </w:rPr>
            </w:pPr>
          </w:p>
          <w:p w14:paraId="0392A010" w14:textId="77777777" w:rsidR="004F2793" w:rsidRDefault="004F2793" w:rsidP="004F2793">
            <w:pPr>
              <w:spacing w:before="40" w:after="40"/>
            </w:pPr>
            <w:r>
              <w:rPr>
                <w:rFonts w:ascii="Century Gothic" w:hAnsi="Century Gothic" w:cs="Century Gothic"/>
                <w:sz w:val="19"/>
                <w:szCs w:val="19"/>
              </w:rPr>
              <w:t xml:space="preserve">- razlikovati vrste otpada </w:t>
            </w:r>
          </w:p>
          <w:p w14:paraId="2B13486D" w14:textId="77777777" w:rsidR="004F2793" w:rsidRDefault="004F2793" w:rsidP="004F2793">
            <w:pPr>
              <w:spacing w:before="40" w:after="40"/>
            </w:pPr>
            <w:r>
              <w:rPr>
                <w:rFonts w:ascii="Century Gothic" w:hAnsi="Century Gothic" w:cs="Century Gothic"/>
                <w:sz w:val="19"/>
                <w:szCs w:val="19"/>
              </w:rPr>
              <w:t>- izgraditi pravilan i odgovoran odnos prema odlaganju otpada (sortiranje)</w:t>
            </w:r>
          </w:p>
          <w:p w14:paraId="1DCE436F" w14:textId="77777777" w:rsidR="004F2793" w:rsidRDefault="004F2793" w:rsidP="004F2793">
            <w:pPr>
              <w:spacing w:before="40" w:after="40"/>
            </w:pPr>
            <w:r>
              <w:rPr>
                <w:rFonts w:ascii="Century Gothic" w:hAnsi="Century Gothic" w:cs="Century Gothic"/>
                <w:sz w:val="19"/>
                <w:szCs w:val="19"/>
              </w:rPr>
              <w:t>- razumjeti da svaki otpad nije smeće</w:t>
            </w:r>
          </w:p>
          <w:p w14:paraId="0CFDB7E5" w14:textId="77777777" w:rsidR="004F2793" w:rsidRDefault="004F2793" w:rsidP="004F2793">
            <w:pPr>
              <w:spacing w:before="40" w:after="40"/>
              <w:rPr>
                <w:rFonts w:ascii="Century Gothic" w:hAnsi="Century Gothic" w:cs="Century Gothic"/>
                <w:sz w:val="19"/>
                <w:szCs w:val="19"/>
              </w:rPr>
            </w:pPr>
          </w:p>
        </w:tc>
        <w:tc>
          <w:tcPr>
            <w:tcW w:w="2542" w:type="dxa"/>
            <w:tcBorders>
              <w:top w:val="single" w:sz="4" w:space="0" w:color="000000"/>
              <w:left w:val="single" w:sz="4" w:space="0" w:color="000000"/>
              <w:bottom w:val="single" w:sz="4" w:space="0" w:color="auto"/>
            </w:tcBorders>
            <w:shd w:val="clear" w:color="auto" w:fill="auto"/>
          </w:tcPr>
          <w:p w14:paraId="7C847300" w14:textId="77777777" w:rsidR="004F2793" w:rsidRDefault="004F2793" w:rsidP="004F2793">
            <w:pPr>
              <w:spacing w:before="40" w:after="40"/>
              <w:rPr>
                <w:rFonts w:ascii="Century Gothic" w:hAnsi="Century Gothic" w:cs="Century Gothic"/>
                <w:sz w:val="19"/>
                <w:szCs w:val="19"/>
              </w:rPr>
            </w:pPr>
          </w:p>
          <w:p w14:paraId="003CCAA7" w14:textId="77777777" w:rsidR="004F2793" w:rsidRDefault="004F2793" w:rsidP="004F2793">
            <w:pPr>
              <w:spacing w:before="40" w:after="40"/>
            </w:pPr>
            <w:r>
              <w:rPr>
                <w:rFonts w:ascii="Century Gothic" w:hAnsi="Century Gothic" w:cs="Century Gothic"/>
                <w:sz w:val="19"/>
                <w:szCs w:val="19"/>
              </w:rPr>
              <w:t>- prikupljanje i razvrstavanje otpada</w:t>
            </w:r>
          </w:p>
          <w:p w14:paraId="373721B0" w14:textId="77777777" w:rsidR="004F2793" w:rsidRDefault="004F2793" w:rsidP="004F2793">
            <w:pPr>
              <w:spacing w:before="40" w:after="40"/>
            </w:pPr>
            <w:r>
              <w:rPr>
                <w:rFonts w:ascii="Century Gothic" w:hAnsi="Century Gothic" w:cs="Century Gothic"/>
                <w:sz w:val="19"/>
                <w:szCs w:val="19"/>
              </w:rPr>
              <w:t>- voditi evidenciju o prikupljenom otpadu</w:t>
            </w:r>
          </w:p>
          <w:p w14:paraId="59143F8B" w14:textId="77777777" w:rsidR="004F2793" w:rsidRDefault="004F2793" w:rsidP="004F2793">
            <w:pPr>
              <w:spacing w:before="40" w:after="40"/>
            </w:pPr>
            <w:r>
              <w:rPr>
                <w:rFonts w:ascii="Century Gothic" w:hAnsi="Century Gothic" w:cs="Century Gothic"/>
                <w:sz w:val="19"/>
                <w:szCs w:val="19"/>
              </w:rPr>
              <w:t>- izrada plakata</w:t>
            </w:r>
          </w:p>
          <w:p w14:paraId="78D6A137" w14:textId="77777777" w:rsidR="004F2793" w:rsidRDefault="004F2793" w:rsidP="004F2793">
            <w:pPr>
              <w:spacing w:before="40" w:after="40"/>
            </w:pPr>
            <w:r>
              <w:rPr>
                <w:rFonts w:ascii="Century Gothic" w:hAnsi="Century Gothic" w:cs="Century Gothic"/>
                <w:sz w:val="19"/>
                <w:szCs w:val="19"/>
              </w:rPr>
              <w:t xml:space="preserve">- skupljanje starog papira u suradnji s </w:t>
            </w:r>
            <w:proofErr w:type="spellStart"/>
            <w:r>
              <w:rPr>
                <w:rFonts w:ascii="Century Gothic" w:hAnsi="Century Gothic" w:cs="Century Gothic"/>
                <w:sz w:val="19"/>
                <w:szCs w:val="19"/>
              </w:rPr>
              <w:t>Unijapapir</w:t>
            </w:r>
            <w:proofErr w:type="spellEnd"/>
            <w:r>
              <w:rPr>
                <w:rFonts w:ascii="Century Gothic" w:hAnsi="Century Gothic" w:cs="Century Gothic"/>
                <w:sz w:val="19"/>
                <w:szCs w:val="19"/>
              </w:rPr>
              <w:t xml:space="preserve"> Croatia</w:t>
            </w:r>
          </w:p>
          <w:p w14:paraId="195BE180" w14:textId="77777777" w:rsidR="004F2793" w:rsidRDefault="004F2793" w:rsidP="004F2793">
            <w:pPr>
              <w:spacing w:before="40" w:after="40"/>
              <w:rPr>
                <w:rFonts w:ascii="Century Gothic" w:hAnsi="Century Gothic" w:cs="Century Gothic"/>
                <w:sz w:val="19"/>
                <w:szCs w:val="19"/>
              </w:rPr>
            </w:pPr>
            <w:r>
              <w:rPr>
                <w:rFonts w:ascii="Century Gothic" w:hAnsi="Century Gothic" w:cs="Century Gothic"/>
                <w:sz w:val="19"/>
                <w:szCs w:val="19"/>
              </w:rPr>
              <w:t>- prikupljanje plastičnih čepova</w:t>
            </w:r>
          </w:p>
          <w:p w14:paraId="5CF3C67F" w14:textId="7ED377F5" w:rsidR="00F57DA5" w:rsidRPr="00F57DA5" w:rsidRDefault="006B50FD" w:rsidP="004F2793">
            <w:pPr>
              <w:spacing w:before="40" w:after="40"/>
              <w:rPr>
                <w:rFonts w:ascii="Century Gothic" w:hAnsi="Century Gothic" w:cs="Century Gothic"/>
                <w:bCs/>
                <w:sz w:val="19"/>
                <w:szCs w:val="19"/>
              </w:rPr>
            </w:pPr>
            <w:r w:rsidRPr="00BD34B4">
              <w:rPr>
                <w:rFonts w:ascii="Century Gothic" w:hAnsi="Century Gothic" w:cs="Century Gothic"/>
                <w:bCs/>
                <w:sz w:val="19"/>
                <w:szCs w:val="19"/>
              </w:rPr>
              <w:t xml:space="preserve">- posjet </w:t>
            </w:r>
            <w:proofErr w:type="spellStart"/>
            <w:r w:rsidRPr="00BD34B4">
              <w:rPr>
                <w:rFonts w:ascii="Century Gothic" w:hAnsi="Century Gothic" w:cs="Century Gothic"/>
                <w:bCs/>
                <w:sz w:val="19"/>
                <w:szCs w:val="19"/>
              </w:rPr>
              <w:t>reciklažnom</w:t>
            </w:r>
            <w:proofErr w:type="spellEnd"/>
            <w:r w:rsidRPr="00BD34B4">
              <w:rPr>
                <w:rFonts w:ascii="Century Gothic" w:hAnsi="Century Gothic" w:cs="Century Gothic"/>
                <w:bCs/>
                <w:sz w:val="19"/>
                <w:szCs w:val="19"/>
              </w:rPr>
              <w:t xml:space="preserve"> dvorištu</w:t>
            </w:r>
          </w:p>
        </w:tc>
        <w:tc>
          <w:tcPr>
            <w:tcW w:w="1994" w:type="dxa"/>
            <w:tcBorders>
              <w:top w:val="single" w:sz="4" w:space="0" w:color="000000"/>
              <w:left w:val="single" w:sz="4" w:space="0" w:color="000000"/>
              <w:bottom w:val="single" w:sz="4" w:space="0" w:color="auto"/>
            </w:tcBorders>
            <w:shd w:val="clear" w:color="auto" w:fill="auto"/>
            <w:vAlign w:val="center"/>
          </w:tcPr>
          <w:p w14:paraId="0F12D85F" w14:textId="77777777" w:rsidR="004F2793" w:rsidRDefault="004F2793" w:rsidP="004F2793">
            <w:pPr>
              <w:snapToGrid w:val="0"/>
              <w:spacing w:before="40" w:after="40"/>
              <w:jc w:val="center"/>
              <w:rPr>
                <w:rFonts w:ascii="Century Gothic" w:hAnsi="Century Gothic" w:cs="Century Gothic"/>
                <w:sz w:val="19"/>
                <w:szCs w:val="19"/>
              </w:rPr>
            </w:pPr>
          </w:p>
        </w:tc>
        <w:tc>
          <w:tcPr>
            <w:tcW w:w="2683" w:type="dxa"/>
            <w:tcBorders>
              <w:top w:val="single" w:sz="4" w:space="0" w:color="000000"/>
              <w:left w:val="single" w:sz="4" w:space="0" w:color="000000"/>
              <w:bottom w:val="single" w:sz="4" w:space="0" w:color="auto"/>
            </w:tcBorders>
            <w:shd w:val="clear" w:color="auto" w:fill="auto"/>
          </w:tcPr>
          <w:p w14:paraId="61036D02" w14:textId="77777777" w:rsidR="004F2793" w:rsidRDefault="004F2793" w:rsidP="004F2793">
            <w:pPr>
              <w:spacing w:before="40" w:after="40"/>
              <w:rPr>
                <w:rFonts w:ascii="Century Gothic" w:hAnsi="Century Gothic" w:cs="Century Gothic"/>
                <w:sz w:val="19"/>
                <w:szCs w:val="19"/>
              </w:rPr>
            </w:pPr>
          </w:p>
          <w:p w14:paraId="5B79BDEA" w14:textId="77777777" w:rsidR="004F2793" w:rsidRDefault="004F2793" w:rsidP="004F2793">
            <w:pPr>
              <w:spacing w:before="40" w:after="40"/>
            </w:pPr>
            <w:r>
              <w:rPr>
                <w:rFonts w:ascii="Century Gothic" w:hAnsi="Century Gothic" w:cs="Century Gothic"/>
                <w:sz w:val="19"/>
                <w:szCs w:val="19"/>
              </w:rPr>
              <w:t>- količina prikupljenog starog papira</w:t>
            </w:r>
          </w:p>
          <w:p w14:paraId="6877B231" w14:textId="77777777" w:rsidR="004F2793" w:rsidRDefault="004F2793" w:rsidP="004F2793">
            <w:pPr>
              <w:spacing w:before="40" w:after="40"/>
            </w:pPr>
            <w:r>
              <w:rPr>
                <w:rFonts w:ascii="Century Gothic" w:hAnsi="Century Gothic" w:cs="Century Gothic"/>
                <w:sz w:val="19"/>
                <w:szCs w:val="19"/>
              </w:rPr>
              <w:t>- plakati učenika</w:t>
            </w:r>
          </w:p>
        </w:tc>
        <w:tc>
          <w:tcPr>
            <w:tcW w:w="3140" w:type="dxa"/>
            <w:tcBorders>
              <w:top w:val="single" w:sz="4" w:space="0" w:color="000000"/>
              <w:left w:val="single" w:sz="4" w:space="0" w:color="000000"/>
              <w:bottom w:val="single" w:sz="4" w:space="0" w:color="auto"/>
              <w:right w:val="single" w:sz="4" w:space="0" w:color="000000"/>
            </w:tcBorders>
            <w:shd w:val="clear" w:color="auto" w:fill="auto"/>
          </w:tcPr>
          <w:p w14:paraId="52FBE920" w14:textId="77777777" w:rsidR="004F2793" w:rsidRDefault="004F2793" w:rsidP="004F2793">
            <w:pPr>
              <w:spacing w:before="40" w:after="40"/>
              <w:rPr>
                <w:rFonts w:ascii="Century Gothic" w:hAnsi="Century Gothic" w:cs="Century Gothic"/>
                <w:sz w:val="19"/>
                <w:szCs w:val="19"/>
              </w:rPr>
            </w:pPr>
          </w:p>
          <w:p w14:paraId="252B5CF9" w14:textId="77777777" w:rsidR="004F2793" w:rsidRDefault="004F2793" w:rsidP="004F2793">
            <w:pPr>
              <w:spacing w:before="40" w:after="40"/>
            </w:pPr>
            <w:r>
              <w:rPr>
                <w:rFonts w:ascii="Century Gothic" w:hAnsi="Century Gothic" w:cs="Century Gothic"/>
                <w:sz w:val="19"/>
                <w:szCs w:val="19"/>
              </w:rPr>
              <w:t>- za daljnji razvoj ekološke svijesti učenika i unapređenje projekta</w:t>
            </w:r>
          </w:p>
        </w:tc>
      </w:tr>
    </w:tbl>
    <w:p w14:paraId="42850A4D" w14:textId="77777777" w:rsidR="00BA143E" w:rsidRDefault="00BA143E">
      <w:pPr>
        <w:rPr>
          <w:rFonts w:ascii="Century Gothic" w:hAnsi="Century Gothic" w:cs="Century Gothic"/>
          <w:sz w:val="20"/>
          <w:szCs w:val="20"/>
        </w:rPr>
      </w:pPr>
    </w:p>
    <w:p w14:paraId="04E90A03" w14:textId="77777777" w:rsidR="00321CCD" w:rsidRDefault="00321CCD">
      <w:pPr>
        <w:rPr>
          <w:rFonts w:ascii="Century Gothic" w:hAnsi="Century Gothic" w:cs="Century Gothic"/>
          <w:sz w:val="20"/>
          <w:szCs w:val="20"/>
        </w:rPr>
      </w:pPr>
    </w:p>
    <w:tbl>
      <w:tblPr>
        <w:tblW w:w="16039" w:type="dxa"/>
        <w:jc w:val="center"/>
        <w:tblLayout w:type="fixed"/>
        <w:tblLook w:val="0000" w:firstRow="0" w:lastRow="0" w:firstColumn="0" w:lastColumn="0" w:noHBand="0" w:noVBand="0"/>
      </w:tblPr>
      <w:tblGrid>
        <w:gridCol w:w="2990"/>
        <w:gridCol w:w="2576"/>
        <w:gridCol w:w="2799"/>
        <w:gridCol w:w="2000"/>
        <w:gridCol w:w="2551"/>
        <w:gridCol w:w="3123"/>
      </w:tblGrid>
      <w:tr w:rsidR="00725A22" w14:paraId="50BEBB10" w14:textId="77777777" w:rsidTr="008C0FC2">
        <w:trPr>
          <w:trHeight w:val="737"/>
          <w:jc w:val="center"/>
        </w:trPr>
        <w:tc>
          <w:tcPr>
            <w:tcW w:w="2990" w:type="dxa"/>
            <w:tcBorders>
              <w:top w:val="single" w:sz="4" w:space="0" w:color="000000"/>
              <w:left w:val="single" w:sz="4" w:space="0" w:color="000000"/>
              <w:bottom w:val="single" w:sz="4" w:space="0" w:color="auto"/>
            </w:tcBorders>
            <w:shd w:val="clear" w:color="auto" w:fill="auto"/>
            <w:vAlign w:val="center"/>
          </w:tcPr>
          <w:p w14:paraId="076EEA76" w14:textId="77777777" w:rsidR="00725A22" w:rsidRDefault="00725A22" w:rsidP="00725A22">
            <w:pPr>
              <w:spacing w:before="40" w:after="0"/>
              <w:jc w:val="center"/>
            </w:pPr>
            <w:bookmarkStart w:id="34" w:name="_Hlk83624419"/>
            <w:r>
              <w:rPr>
                <w:rFonts w:ascii="Century Gothic" w:hAnsi="Century Gothic" w:cs="Century Gothic"/>
                <w:b/>
                <w:sz w:val="21"/>
                <w:szCs w:val="21"/>
              </w:rPr>
              <w:t>CILJ AKTIVNOSTI</w:t>
            </w:r>
          </w:p>
        </w:tc>
        <w:tc>
          <w:tcPr>
            <w:tcW w:w="2576" w:type="dxa"/>
            <w:tcBorders>
              <w:top w:val="single" w:sz="4" w:space="0" w:color="000000"/>
              <w:left w:val="single" w:sz="4" w:space="0" w:color="000000"/>
              <w:bottom w:val="single" w:sz="4" w:space="0" w:color="auto"/>
            </w:tcBorders>
            <w:shd w:val="clear" w:color="auto" w:fill="auto"/>
            <w:vAlign w:val="center"/>
          </w:tcPr>
          <w:p w14:paraId="452576DA" w14:textId="77777777" w:rsidR="00725A22" w:rsidRDefault="00725A22" w:rsidP="00725A22">
            <w:pPr>
              <w:spacing w:before="40" w:after="0"/>
              <w:jc w:val="center"/>
            </w:pPr>
            <w:r>
              <w:rPr>
                <w:rFonts w:ascii="Century Gothic" w:hAnsi="Century Gothic" w:cs="Century Gothic"/>
                <w:b/>
                <w:sz w:val="21"/>
                <w:szCs w:val="21"/>
              </w:rPr>
              <w:t>NAMJENA</w:t>
            </w:r>
          </w:p>
        </w:tc>
        <w:tc>
          <w:tcPr>
            <w:tcW w:w="2799" w:type="dxa"/>
            <w:tcBorders>
              <w:top w:val="single" w:sz="4" w:space="0" w:color="000000"/>
              <w:left w:val="single" w:sz="4" w:space="0" w:color="000000"/>
              <w:bottom w:val="single" w:sz="4" w:space="0" w:color="auto"/>
            </w:tcBorders>
            <w:shd w:val="clear" w:color="auto" w:fill="auto"/>
            <w:vAlign w:val="center"/>
          </w:tcPr>
          <w:p w14:paraId="494D55B2" w14:textId="77777777" w:rsidR="00725A22" w:rsidRDefault="00725A22" w:rsidP="00725A22">
            <w:pPr>
              <w:spacing w:before="40" w:after="0"/>
              <w:jc w:val="center"/>
            </w:pPr>
            <w:r>
              <w:rPr>
                <w:rFonts w:ascii="Century Gothic" w:hAnsi="Century Gothic" w:cs="Century Gothic"/>
                <w:b/>
                <w:sz w:val="21"/>
                <w:szCs w:val="21"/>
              </w:rPr>
              <w:t>NAČIN REALIZACIJE</w:t>
            </w:r>
          </w:p>
        </w:tc>
        <w:tc>
          <w:tcPr>
            <w:tcW w:w="2000" w:type="dxa"/>
            <w:tcBorders>
              <w:top w:val="single" w:sz="4" w:space="0" w:color="000000"/>
              <w:left w:val="single" w:sz="4" w:space="0" w:color="000000"/>
              <w:bottom w:val="single" w:sz="4" w:space="0" w:color="auto"/>
            </w:tcBorders>
            <w:shd w:val="clear" w:color="auto" w:fill="auto"/>
            <w:vAlign w:val="center"/>
          </w:tcPr>
          <w:p w14:paraId="36DD78F6" w14:textId="77777777" w:rsidR="00725A22" w:rsidRDefault="00725A22" w:rsidP="00725A22">
            <w:pPr>
              <w:spacing w:before="40" w:after="0"/>
              <w:jc w:val="center"/>
            </w:pPr>
            <w:r>
              <w:rPr>
                <w:rFonts w:ascii="Century Gothic" w:hAnsi="Century Gothic" w:cs="Century Gothic"/>
                <w:b/>
                <w:sz w:val="21"/>
                <w:szCs w:val="21"/>
              </w:rPr>
              <w:t>TROŠKOVNIK</w:t>
            </w:r>
          </w:p>
        </w:tc>
        <w:tc>
          <w:tcPr>
            <w:tcW w:w="2551" w:type="dxa"/>
            <w:tcBorders>
              <w:top w:val="single" w:sz="4" w:space="0" w:color="000000"/>
              <w:left w:val="single" w:sz="4" w:space="0" w:color="000000"/>
              <w:bottom w:val="single" w:sz="4" w:space="0" w:color="auto"/>
            </w:tcBorders>
            <w:shd w:val="clear" w:color="auto" w:fill="auto"/>
            <w:vAlign w:val="center"/>
          </w:tcPr>
          <w:p w14:paraId="69765366" w14:textId="77777777" w:rsidR="00725A22" w:rsidRDefault="00725A22" w:rsidP="00725A22">
            <w:pPr>
              <w:spacing w:before="40" w:after="0"/>
              <w:jc w:val="center"/>
            </w:pPr>
            <w:r>
              <w:rPr>
                <w:rFonts w:ascii="Century Gothic" w:hAnsi="Century Gothic" w:cs="Century Gothic"/>
                <w:b/>
                <w:sz w:val="21"/>
                <w:szCs w:val="21"/>
              </w:rPr>
              <w:t>NAČIN VREDNOVANJA</w:t>
            </w:r>
          </w:p>
        </w:tc>
        <w:tc>
          <w:tcPr>
            <w:tcW w:w="3123" w:type="dxa"/>
            <w:tcBorders>
              <w:top w:val="single" w:sz="4" w:space="0" w:color="000000"/>
              <w:left w:val="single" w:sz="4" w:space="0" w:color="000000"/>
              <w:bottom w:val="single" w:sz="4" w:space="0" w:color="auto"/>
              <w:right w:val="single" w:sz="4" w:space="0" w:color="000000"/>
            </w:tcBorders>
            <w:shd w:val="clear" w:color="auto" w:fill="auto"/>
            <w:vAlign w:val="center"/>
          </w:tcPr>
          <w:p w14:paraId="7B6A6EAE" w14:textId="77777777" w:rsidR="00725A22" w:rsidRDefault="00725A22" w:rsidP="00725A22">
            <w:pPr>
              <w:spacing w:before="40" w:after="0"/>
              <w:jc w:val="center"/>
            </w:pPr>
            <w:r>
              <w:rPr>
                <w:rFonts w:ascii="Century Gothic" w:hAnsi="Century Gothic" w:cs="Century Gothic"/>
                <w:b/>
                <w:sz w:val="21"/>
                <w:szCs w:val="21"/>
              </w:rPr>
              <w:t xml:space="preserve">NAČIN KORIŠTENJA </w:t>
            </w:r>
          </w:p>
          <w:p w14:paraId="3D25085D" w14:textId="77777777" w:rsidR="00725A22" w:rsidRDefault="00725A22" w:rsidP="00725A22">
            <w:pPr>
              <w:spacing w:before="40" w:after="0"/>
              <w:jc w:val="center"/>
            </w:pPr>
            <w:r>
              <w:rPr>
                <w:rFonts w:ascii="Century Gothic" w:hAnsi="Century Gothic" w:cs="Century Gothic"/>
                <w:b/>
                <w:sz w:val="21"/>
                <w:szCs w:val="21"/>
              </w:rPr>
              <w:t>REZULTATA VREDNOVANJA</w:t>
            </w:r>
          </w:p>
        </w:tc>
      </w:tr>
      <w:bookmarkEnd w:id="34"/>
      <w:tr w:rsidR="00F57DA5" w14:paraId="25729429" w14:textId="77777777" w:rsidTr="00390EEA">
        <w:trPr>
          <w:trHeight w:val="680"/>
          <w:jc w:val="center"/>
        </w:trPr>
        <w:tc>
          <w:tcPr>
            <w:tcW w:w="10365" w:type="dxa"/>
            <w:gridSpan w:val="4"/>
            <w:tcBorders>
              <w:top w:val="single" w:sz="4" w:space="0" w:color="auto"/>
              <w:left w:val="single" w:sz="4" w:space="0" w:color="auto"/>
              <w:bottom w:val="single" w:sz="4" w:space="0" w:color="auto"/>
              <w:right w:val="single" w:sz="4" w:space="0" w:color="auto"/>
            </w:tcBorders>
          </w:tcPr>
          <w:p w14:paraId="6793F9F8" w14:textId="77777777" w:rsidR="00F57DA5" w:rsidRDefault="00F57DA5" w:rsidP="00F57DA5">
            <w:pPr>
              <w:spacing w:before="40" w:after="40"/>
            </w:pPr>
            <w:r>
              <w:rPr>
                <w:rFonts w:ascii="Century Gothic" w:hAnsi="Century Gothic" w:cs="Century Gothic"/>
                <w:b/>
                <w:sz w:val="20"/>
                <w:szCs w:val="20"/>
              </w:rPr>
              <w:t xml:space="preserve">NAZIV AKTIVNOSTI:  Čistoća okoliša – Dan planeta Zemlje      </w:t>
            </w:r>
          </w:p>
          <w:p w14:paraId="71B941B8" w14:textId="32E97BE5" w:rsidR="00F57DA5" w:rsidRPr="00D22DE9" w:rsidRDefault="00F57DA5" w:rsidP="00F57DA5">
            <w:pPr>
              <w:spacing w:before="40" w:after="40"/>
              <w:rPr>
                <w:rFonts w:ascii="Century Gothic" w:hAnsi="Century Gothic" w:cs="Calibri"/>
                <w:sz w:val="19"/>
                <w:szCs w:val="19"/>
              </w:rPr>
            </w:pPr>
            <w:r>
              <w:rPr>
                <w:rFonts w:ascii="Century Gothic" w:hAnsi="Century Gothic" w:cs="Century Gothic"/>
                <w:b/>
                <w:sz w:val="20"/>
                <w:szCs w:val="20"/>
              </w:rPr>
              <w:t>NOSITELJI: učiteljice 1.- 4. razreda</w:t>
            </w:r>
            <w:r>
              <w:rPr>
                <w:rFonts w:ascii="Century Gothic" w:hAnsi="Century Gothic" w:cs="Century Gothic"/>
                <w:sz w:val="20"/>
                <w:szCs w:val="20"/>
              </w:rPr>
              <w:t xml:space="preserve">                 </w:t>
            </w:r>
          </w:p>
        </w:tc>
        <w:tc>
          <w:tcPr>
            <w:tcW w:w="5674" w:type="dxa"/>
            <w:gridSpan w:val="2"/>
            <w:tcBorders>
              <w:top w:val="single" w:sz="4" w:space="0" w:color="auto"/>
              <w:left w:val="single" w:sz="4" w:space="0" w:color="auto"/>
              <w:bottom w:val="single" w:sz="4" w:space="0" w:color="auto"/>
              <w:right w:val="single" w:sz="4" w:space="0" w:color="auto"/>
            </w:tcBorders>
          </w:tcPr>
          <w:p w14:paraId="4242C56D" w14:textId="77777777" w:rsidR="00F57DA5" w:rsidRDefault="00F57DA5" w:rsidP="00F57DA5">
            <w:pPr>
              <w:spacing w:before="40" w:after="40"/>
            </w:pPr>
            <w:r>
              <w:rPr>
                <w:rFonts w:ascii="Century Gothic" w:hAnsi="Century Gothic" w:cs="Century Gothic"/>
                <w:b/>
                <w:sz w:val="20"/>
                <w:szCs w:val="20"/>
              </w:rPr>
              <w:t xml:space="preserve">VREMENIK: travanj </w:t>
            </w:r>
          </w:p>
          <w:p w14:paraId="0CA4B2F8" w14:textId="169CBA25" w:rsidR="00F57DA5" w:rsidRPr="00D22DE9" w:rsidRDefault="00F57DA5" w:rsidP="00F57DA5">
            <w:pPr>
              <w:spacing w:before="40" w:after="40"/>
              <w:rPr>
                <w:rFonts w:ascii="Century Gothic" w:hAnsi="Century Gothic" w:cs="Calibri"/>
                <w:sz w:val="19"/>
                <w:szCs w:val="19"/>
              </w:rPr>
            </w:pPr>
            <w:r>
              <w:rPr>
                <w:rFonts w:ascii="Century Gothic" w:hAnsi="Century Gothic" w:cs="Century Gothic"/>
                <w:b/>
                <w:sz w:val="20"/>
                <w:szCs w:val="20"/>
              </w:rPr>
              <w:t>RAZRED: učenici 1.- 4. razreda</w:t>
            </w:r>
          </w:p>
        </w:tc>
      </w:tr>
      <w:tr w:rsidR="00F57DA5" w14:paraId="3A2B9CA9" w14:textId="77777777" w:rsidTr="00390EEA">
        <w:trPr>
          <w:trHeight w:val="880"/>
          <w:jc w:val="center"/>
        </w:trPr>
        <w:tc>
          <w:tcPr>
            <w:tcW w:w="2990" w:type="dxa"/>
            <w:tcBorders>
              <w:top w:val="single" w:sz="4" w:space="0" w:color="auto"/>
              <w:left w:val="single" w:sz="4" w:space="0" w:color="auto"/>
              <w:bottom w:val="single" w:sz="4" w:space="0" w:color="auto"/>
              <w:right w:val="single" w:sz="4" w:space="0" w:color="auto"/>
            </w:tcBorders>
          </w:tcPr>
          <w:p w14:paraId="159DE53A" w14:textId="77777777" w:rsidR="00F57DA5" w:rsidRDefault="00F57DA5" w:rsidP="00F57DA5">
            <w:pPr>
              <w:spacing w:before="40" w:after="0"/>
              <w:rPr>
                <w:rFonts w:ascii="Century Gothic" w:hAnsi="Century Gothic" w:cs="Century Gothic"/>
                <w:sz w:val="19"/>
                <w:szCs w:val="19"/>
              </w:rPr>
            </w:pPr>
          </w:p>
          <w:p w14:paraId="0C2E10E3" w14:textId="656F95FE" w:rsidR="00F57DA5" w:rsidRPr="00996759" w:rsidRDefault="00F57DA5" w:rsidP="00F57DA5">
            <w:pPr>
              <w:spacing w:before="40" w:after="0"/>
              <w:rPr>
                <w:rFonts w:ascii="Century Gothic" w:hAnsi="Century Gothic" w:cs="Calibri"/>
                <w:sz w:val="19"/>
                <w:szCs w:val="19"/>
              </w:rPr>
            </w:pPr>
            <w:r>
              <w:rPr>
                <w:rFonts w:ascii="Century Gothic" w:hAnsi="Century Gothic" w:cs="Century Gothic"/>
                <w:sz w:val="19"/>
                <w:szCs w:val="19"/>
              </w:rPr>
              <w:t>Osvijestiti učenike o važnosti brige o okolišu.</w:t>
            </w:r>
          </w:p>
        </w:tc>
        <w:tc>
          <w:tcPr>
            <w:tcW w:w="2576" w:type="dxa"/>
            <w:tcBorders>
              <w:top w:val="single" w:sz="4" w:space="0" w:color="auto"/>
              <w:left w:val="single" w:sz="4" w:space="0" w:color="auto"/>
              <w:bottom w:val="single" w:sz="4" w:space="0" w:color="auto"/>
              <w:right w:val="single" w:sz="4" w:space="0" w:color="auto"/>
            </w:tcBorders>
          </w:tcPr>
          <w:p w14:paraId="04DA2CC2" w14:textId="77777777" w:rsidR="00F57DA5" w:rsidRDefault="00F57DA5" w:rsidP="00F57DA5">
            <w:pPr>
              <w:spacing w:before="40" w:after="0"/>
              <w:rPr>
                <w:rFonts w:ascii="Century Gothic" w:hAnsi="Century Gothic" w:cs="Century Gothic"/>
                <w:sz w:val="19"/>
                <w:szCs w:val="19"/>
              </w:rPr>
            </w:pPr>
          </w:p>
          <w:p w14:paraId="40F3CF24" w14:textId="77777777" w:rsidR="00F57DA5" w:rsidRDefault="00F57DA5" w:rsidP="00F57DA5">
            <w:pPr>
              <w:spacing w:before="40" w:after="0"/>
            </w:pPr>
            <w:r>
              <w:rPr>
                <w:rFonts w:ascii="Century Gothic" w:hAnsi="Century Gothic" w:cs="Century Gothic"/>
                <w:sz w:val="19"/>
                <w:szCs w:val="19"/>
              </w:rPr>
              <w:t>Spoznati važnost održavanja čistoće prostora, predmeta i okoliša.</w:t>
            </w:r>
          </w:p>
          <w:p w14:paraId="645E688D" w14:textId="77777777" w:rsidR="00F57DA5" w:rsidRDefault="00F57DA5" w:rsidP="00F57DA5">
            <w:pPr>
              <w:spacing w:before="40" w:after="0"/>
            </w:pPr>
            <w:r>
              <w:rPr>
                <w:rFonts w:ascii="Century Gothic" w:hAnsi="Century Gothic" w:cs="Century Gothic"/>
                <w:sz w:val="19"/>
                <w:szCs w:val="19"/>
              </w:rPr>
              <w:t>Prepoznati čovjekov utjecaj na okoliš.</w:t>
            </w:r>
          </w:p>
          <w:p w14:paraId="6A2E0547" w14:textId="538D4FCC" w:rsidR="00F57DA5" w:rsidRPr="00996759" w:rsidRDefault="00F57DA5" w:rsidP="00F57DA5">
            <w:pPr>
              <w:pStyle w:val="Odlomakpopisa"/>
              <w:spacing w:before="40" w:after="0"/>
              <w:ind w:left="0"/>
              <w:rPr>
                <w:rFonts w:ascii="Century Gothic" w:hAnsi="Century Gothic" w:cs="Calibri"/>
                <w:sz w:val="19"/>
                <w:szCs w:val="19"/>
              </w:rPr>
            </w:pPr>
          </w:p>
        </w:tc>
        <w:tc>
          <w:tcPr>
            <w:tcW w:w="2799" w:type="dxa"/>
            <w:tcBorders>
              <w:top w:val="single" w:sz="4" w:space="0" w:color="auto"/>
              <w:bottom w:val="single" w:sz="4" w:space="0" w:color="auto"/>
              <w:right w:val="single" w:sz="4" w:space="0" w:color="auto"/>
            </w:tcBorders>
          </w:tcPr>
          <w:p w14:paraId="14DDC636" w14:textId="77777777" w:rsidR="00F57DA5" w:rsidRDefault="00F57DA5" w:rsidP="00F57DA5">
            <w:pPr>
              <w:spacing w:before="40" w:after="0"/>
              <w:rPr>
                <w:rFonts w:ascii="Century Gothic" w:hAnsi="Century Gothic" w:cs="Century Gothic"/>
                <w:sz w:val="19"/>
                <w:szCs w:val="19"/>
              </w:rPr>
            </w:pPr>
          </w:p>
          <w:p w14:paraId="1B09C90E" w14:textId="77777777" w:rsidR="00F57DA5" w:rsidRDefault="00F57DA5" w:rsidP="00F57DA5">
            <w:pPr>
              <w:spacing w:before="40" w:after="0"/>
            </w:pPr>
            <w:r>
              <w:rPr>
                <w:rFonts w:ascii="Century Gothic" w:hAnsi="Century Gothic" w:cs="Century Gothic"/>
                <w:sz w:val="19"/>
                <w:szCs w:val="19"/>
              </w:rPr>
              <w:t>Učenici će istražiti kamo njihovi ukućani odlažu kućno smeće.</w:t>
            </w:r>
          </w:p>
          <w:p w14:paraId="6172E3D8" w14:textId="77777777" w:rsidR="00F57DA5" w:rsidRDefault="00F57DA5" w:rsidP="00F57DA5">
            <w:pPr>
              <w:spacing w:before="40" w:after="0"/>
            </w:pPr>
            <w:r>
              <w:rPr>
                <w:rFonts w:ascii="Century Gothic" w:eastAsia="Century Gothic" w:hAnsi="Century Gothic" w:cs="Century Gothic"/>
                <w:sz w:val="19"/>
                <w:szCs w:val="19"/>
              </w:rPr>
              <w:t xml:space="preserve"> </w:t>
            </w:r>
            <w:r>
              <w:rPr>
                <w:rFonts w:ascii="Century Gothic" w:hAnsi="Century Gothic" w:cs="Century Gothic"/>
                <w:sz w:val="19"/>
                <w:szCs w:val="19"/>
              </w:rPr>
              <w:t>Klasificiranje kućnog smeća prema vrsti materijala.</w:t>
            </w:r>
          </w:p>
          <w:p w14:paraId="0F9BB36F" w14:textId="77777777" w:rsidR="00F57DA5" w:rsidRDefault="00F57DA5" w:rsidP="00F57DA5">
            <w:pPr>
              <w:spacing w:before="40" w:after="0"/>
            </w:pPr>
            <w:r>
              <w:rPr>
                <w:rFonts w:ascii="Century Gothic" w:hAnsi="Century Gothic" w:cs="Century Gothic"/>
                <w:sz w:val="19"/>
                <w:szCs w:val="19"/>
              </w:rPr>
              <w:t>Uređenje školskog okoliša.</w:t>
            </w:r>
          </w:p>
          <w:p w14:paraId="633F5442" w14:textId="77777777" w:rsidR="00F57DA5" w:rsidRDefault="00F57DA5" w:rsidP="00F57DA5">
            <w:pPr>
              <w:spacing w:before="40" w:after="0"/>
            </w:pPr>
            <w:r>
              <w:rPr>
                <w:rFonts w:ascii="Century Gothic" w:hAnsi="Century Gothic" w:cs="Century Gothic"/>
                <w:sz w:val="19"/>
                <w:szCs w:val="19"/>
              </w:rPr>
              <w:t>Gledanje filma o Planetu Zemlji.</w:t>
            </w:r>
          </w:p>
          <w:p w14:paraId="592D9D40" w14:textId="1F387280" w:rsidR="00F57DA5" w:rsidRPr="00212A3A" w:rsidRDefault="00F57DA5" w:rsidP="00F57DA5">
            <w:pPr>
              <w:spacing w:before="40" w:after="0"/>
              <w:rPr>
                <w:rFonts w:ascii="Century Gothic" w:hAnsi="Century Gothic" w:cs="Calibri"/>
                <w:color w:val="FF0000"/>
                <w:sz w:val="19"/>
                <w:szCs w:val="19"/>
              </w:rPr>
            </w:pPr>
          </w:p>
        </w:tc>
        <w:tc>
          <w:tcPr>
            <w:tcW w:w="2000" w:type="dxa"/>
            <w:tcBorders>
              <w:top w:val="single" w:sz="4" w:space="0" w:color="auto"/>
              <w:left w:val="single" w:sz="4" w:space="0" w:color="auto"/>
              <w:bottom w:val="single" w:sz="4" w:space="0" w:color="auto"/>
              <w:right w:val="single" w:sz="4" w:space="0" w:color="auto"/>
            </w:tcBorders>
          </w:tcPr>
          <w:p w14:paraId="4DE74D4C" w14:textId="3E60B625" w:rsidR="00F57DA5" w:rsidRPr="00212A3A" w:rsidRDefault="00F57DA5" w:rsidP="00F57DA5">
            <w:pPr>
              <w:pStyle w:val="Odlomakpopisa"/>
              <w:spacing w:before="40" w:after="0"/>
              <w:ind w:left="0"/>
              <w:jc w:val="center"/>
              <w:rPr>
                <w:rFonts w:ascii="Century Gothic" w:hAnsi="Century Gothic" w:cs="Calibri"/>
                <w:color w:val="FF0000"/>
                <w:sz w:val="19"/>
                <w:szCs w:val="19"/>
              </w:rPr>
            </w:pPr>
          </w:p>
        </w:tc>
        <w:tc>
          <w:tcPr>
            <w:tcW w:w="2551" w:type="dxa"/>
            <w:tcBorders>
              <w:top w:val="single" w:sz="4" w:space="0" w:color="auto"/>
              <w:left w:val="single" w:sz="4" w:space="0" w:color="auto"/>
              <w:bottom w:val="single" w:sz="4" w:space="0" w:color="auto"/>
              <w:right w:val="single" w:sz="4" w:space="0" w:color="auto"/>
            </w:tcBorders>
          </w:tcPr>
          <w:p w14:paraId="0F9044E4" w14:textId="77777777" w:rsidR="00F57DA5" w:rsidRDefault="00F57DA5" w:rsidP="00F57DA5">
            <w:pPr>
              <w:spacing w:before="40" w:after="0"/>
              <w:rPr>
                <w:rFonts w:ascii="Century Gothic" w:hAnsi="Century Gothic" w:cs="Century Gothic"/>
                <w:sz w:val="19"/>
                <w:szCs w:val="19"/>
              </w:rPr>
            </w:pPr>
          </w:p>
          <w:p w14:paraId="3A38FD11" w14:textId="2CAF9B4C" w:rsidR="00F57DA5" w:rsidRPr="00212A3A" w:rsidRDefault="00F57DA5" w:rsidP="00F57DA5">
            <w:pPr>
              <w:spacing w:before="40" w:after="0"/>
              <w:rPr>
                <w:rFonts w:ascii="Century Gothic" w:hAnsi="Century Gothic" w:cs="Calibri"/>
                <w:color w:val="FF0000"/>
                <w:sz w:val="19"/>
                <w:szCs w:val="19"/>
              </w:rPr>
            </w:pPr>
            <w:r>
              <w:rPr>
                <w:rFonts w:ascii="Century Gothic" w:hAnsi="Century Gothic" w:cs="Century Gothic"/>
                <w:sz w:val="19"/>
                <w:szCs w:val="19"/>
              </w:rPr>
              <w:t>Pratiti angažiranost i motiviranost učenika u očuvanju čistoće okoliša, radnog mjesta i učionice.</w:t>
            </w:r>
          </w:p>
        </w:tc>
        <w:tc>
          <w:tcPr>
            <w:tcW w:w="3123" w:type="dxa"/>
            <w:tcBorders>
              <w:top w:val="single" w:sz="4" w:space="0" w:color="auto"/>
              <w:left w:val="single" w:sz="4" w:space="0" w:color="auto"/>
              <w:bottom w:val="single" w:sz="4" w:space="0" w:color="auto"/>
              <w:right w:val="single" w:sz="4" w:space="0" w:color="auto"/>
            </w:tcBorders>
          </w:tcPr>
          <w:p w14:paraId="67E57C7D" w14:textId="77777777" w:rsidR="00F57DA5" w:rsidRDefault="00F57DA5" w:rsidP="00F57DA5">
            <w:pPr>
              <w:spacing w:before="40" w:after="0"/>
              <w:rPr>
                <w:rFonts w:ascii="Century Gothic" w:hAnsi="Century Gothic" w:cs="Century Gothic"/>
                <w:sz w:val="19"/>
                <w:szCs w:val="19"/>
              </w:rPr>
            </w:pPr>
          </w:p>
          <w:p w14:paraId="69E5A4FE" w14:textId="77777777" w:rsidR="00F57DA5" w:rsidRDefault="00F57DA5" w:rsidP="00F57DA5">
            <w:pPr>
              <w:spacing w:before="40" w:after="0"/>
            </w:pPr>
            <w:r>
              <w:rPr>
                <w:rFonts w:ascii="Century Gothic" w:hAnsi="Century Gothic" w:cs="Century Gothic"/>
                <w:sz w:val="19"/>
                <w:szCs w:val="19"/>
              </w:rPr>
              <w:t>Održavati čistoću predmeta i okoliša.</w:t>
            </w:r>
          </w:p>
          <w:p w14:paraId="010BBBAD" w14:textId="6EFDD4A0" w:rsidR="00F57DA5" w:rsidRPr="00212A3A" w:rsidRDefault="00F57DA5" w:rsidP="00F57DA5">
            <w:pPr>
              <w:pStyle w:val="Odlomakpopisa"/>
              <w:spacing w:before="40" w:after="0"/>
              <w:ind w:left="0"/>
              <w:rPr>
                <w:rFonts w:ascii="Century Gothic" w:hAnsi="Century Gothic" w:cs="Calibri"/>
                <w:color w:val="FF0000"/>
                <w:sz w:val="19"/>
                <w:szCs w:val="19"/>
              </w:rPr>
            </w:pPr>
          </w:p>
        </w:tc>
      </w:tr>
      <w:tr w:rsidR="00F57DA5" w:rsidRPr="00D22DE9" w14:paraId="4A1BE1DD" w14:textId="77777777" w:rsidTr="00390EEA">
        <w:trPr>
          <w:trHeight w:val="680"/>
          <w:jc w:val="center"/>
        </w:trPr>
        <w:tc>
          <w:tcPr>
            <w:tcW w:w="10365" w:type="dxa"/>
            <w:gridSpan w:val="4"/>
            <w:tcBorders>
              <w:top w:val="single" w:sz="4" w:space="0" w:color="auto"/>
              <w:left w:val="single" w:sz="4" w:space="0" w:color="auto"/>
              <w:bottom w:val="single" w:sz="4" w:space="0" w:color="auto"/>
              <w:right w:val="single" w:sz="4" w:space="0" w:color="auto"/>
            </w:tcBorders>
            <w:vAlign w:val="center"/>
          </w:tcPr>
          <w:p w14:paraId="5A8D01D3" w14:textId="77777777" w:rsidR="00F57DA5" w:rsidRPr="00D22DE9" w:rsidRDefault="00F57DA5" w:rsidP="00F57DA5">
            <w:pPr>
              <w:spacing w:before="40" w:after="40"/>
              <w:rPr>
                <w:rFonts w:ascii="Century Gothic" w:hAnsi="Century Gothic" w:cs="Calibri"/>
                <w:b/>
                <w:sz w:val="20"/>
                <w:szCs w:val="20"/>
              </w:rPr>
            </w:pPr>
            <w:r w:rsidRPr="00D22DE9">
              <w:rPr>
                <w:rFonts w:ascii="Century Gothic" w:hAnsi="Century Gothic" w:cs="Calibri"/>
                <w:b/>
                <w:sz w:val="20"/>
                <w:szCs w:val="20"/>
              </w:rPr>
              <w:t xml:space="preserve">NAZIV AKTIVNOSTI:  </w:t>
            </w:r>
            <w:r>
              <w:rPr>
                <w:rFonts w:ascii="Century Gothic" w:hAnsi="Century Gothic" w:cs="Calibri"/>
                <w:b/>
                <w:sz w:val="20"/>
                <w:szCs w:val="20"/>
              </w:rPr>
              <w:t>Dani m</w:t>
            </w:r>
            <w:r w:rsidRPr="00D22DE9">
              <w:rPr>
                <w:rFonts w:ascii="Century Gothic" w:hAnsi="Century Gothic" w:cs="Calibri"/>
                <w:b/>
                <w:sz w:val="20"/>
                <w:szCs w:val="20"/>
              </w:rPr>
              <w:t>edijsk</w:t>
            </w:r>
            <w:r>
              <w:rPr>
                <w:rFonts w:ascii="Century Gothic" w:hAnsi="Century Gothic" w:cs="Calibri"/>
                <w:b/>
                <w:sz w:val="20"/>
                <w:szCs w:val="20"/>
              </w:rPr>
              <w:t>e</w:t>
            </w:r>
            <w:r w:rsidRPr="00D22DE9">
              <w:rPr>
                <w:rFonts w:ascii="Century Gothic" w:hAnsi="Century Gothic" w:cs="Calibri"/>
                <w:b/>
                <w:sz w:val="20"/>
                <w:szCs w:val="20"/>
              </w:rPr>
              <w:t xml:space="preserve"> pismenost</w:t>
            </w:r>
            <w:r>
              <w:rPr>
                <w:rFonts w:ascii="Century Gothic" w:hAnsi="Century Gothic" w:cs="Calibri"/>
                <w:b/>
                <w:sz w:val="20"/>
                <w:szCs w:val="20"/>
              </w:rPr>
              <w:t>i</w:t>
            </w:r>
          </w:p>
          <w:p w14:paraId="6E8BD39E" w14:textId="71C3E577" w:rsidR="00F57DA5" w:rsidRPr="00D22DE9" w:rsidRDefault="00F57DA5" w:rsidP="00B74F4D">
            <w:pPr>
              <w:spacing w:before="40" w:after="40"/>
              <w:rPr>
                <w:rFonts w:ascii="Century Gothic" w:hAnsi="Century Gothic" w:cs="Calibri"/>
                <w:sz w:val="19"/>
                <w:szCs w:val="19"/>
              </w:rPr>
            </w:pPr>
            <w:r w:rsidRPr="00D22DE9">
              <w:rPr>
                <w:rFonts w:ascii="Century Gothic" w:hAnsi="Century Gothic" w:cs="Calibri"/>
                <w:b/>
                <w:sz w:val="20"/>
                <w:szCs w:val="20"/>
              </w:rPr>
              <w:t xml:space="preserve">NOSITELJI:   </w:t>
            </w:r>
            <w:r>
              <w:rPr>
                <w:rFonts w:ascii="Century Gothic" w:hAnsi="Century Gothic" w:cs="Calibri"/>
                <w:b/>
                <w:sz w:val="20"/>
                <w:szCs w:val="20"/>
              </w:rPr>
              <w:t xml:space="preserve">učiteljice </w:t>
            </w:r>
            <w:r w:rsidR="00B74F4D">
              <w:rPr>
                <w:rFonts w:ascii="Century Gothic" w:hAnsi="Century Gothic" w:cs="Calibri"/>
                <w:b/>
                <w:sz w:val="20"/>
                <w:szCs w:val="20"/>
              </w:rPr>
              <w:t>razredne nastave</w:t>
            </w:r>
          </w:p>
        </w:tc>
        <w:tc>
          <w:tcPr>
            <w:tcW w:w="5674" w:type="dxa"/>
            <w:gridSpan w:val="2"/>
            <w:tcBorders>
              <w:top w:val="single" w:sz="4" w:space="0" w:color="auto"/>
              <w:left w:val="single" w:sz="4" w:space="0" w:color="auto"/>
              <w:bottom w:val="single" w:sz="4" w:space="0" w:color="auto"/>
              <w:right w:val="single" w:sz="4" w:space="0" w:color="auto"/>
            </w:tcBorders>
            <w:vAlign w:val="center"/>
          </w:tcPr>
          <w:p w14:paraId="054237AF" w14:textId="4A5CB5C5" w:rsidR="00F57DA5" w:rsidRPr="00D22DE9" w:rsidRDefault="00F57DA5" w:rsidP="00F57DA5">
            <w:pPr>
              <w:spacing w:before="40" w:after="40"/>
              <w:rPr>
                <w:rFonts w:ascii="Century Gothic" w:hAnsi="Century Gothic" w:cs="Calibri"/>
                <w:b/>
                <w:sz w:val="20"/>
                <w:szCs w:val="20"/>
              </w:rPr>
            </w:pPr>
            <w:r w:rsidRPr="00D22DE9">
              <w:rPr>
                <w:rFonts w:ascii="Century Gothic" w:hAnsi="Century Gothic" w:cs="Calibri"/>
                <w:b/>
                <w:sz w:val="20"/>
                <w:szCs w:val="20"/>
              </w:rPr>
              <w:t xml:space="preserve">VREMENIK: </w:t>
            </w:r>
            <w:r w:rsidR="00876B69">
              <w:rPr>
                <w:rFonts w:ascii="Century Gothic" w:hAnsi="Century Gothic" w:cs="Calibri"/>
                <w:b/>
                <w:sz w:val="20"/>
                <w:szCs w:val="20"/>
              </w:rPr>
              <w:t>tijekom školske godine</w:t>
            </w:r>
            <w:r w:rsidRPr="00D22DE9">
              <w:rPr>
                <w:rFonts w:ascii="Century Gothic" w:hAnsi="Century Gothic" w:cs="Calibri"/>
                <w:b/>
                <w:sz w:val="20"/>
                <w:szCs w:val="20"/>
              </w:rPr>
              <w:t xml:space="preserve"> </w:t>
            </w:r>
          </w:p>
          <w:p w14:paraId="585EDB9C" w14:textId="523612EE" w:rsidR="00F57DA5" w:rsidRPr="00D22DE9" w:rsidRDefault="00F57DA5" w:rsidP="00F57DA5">
            <w:pPr>
              <w:spacing w:before="40" w:after="40"/>
              <w:rPr>
                <w:rFonts w:ascii="Century Gothic" w:hAnsi="Century Gothic" w:cs="Calibri"/>
                <w:sz w:val="19"/>
                <w:szCs w:val="19"/>
              </w:rPr>
            </w:pPr>
            <w:r w:rsidRPr="00D22DE9">
              <w:rPr>
                <w:rFonts w:ascii="Century Gothic" w:hAnsi="Century Gothic" w:cs="Calibri"/>
                <w:b/>
                <w:sz w:val="20"/>
                <w:szCs w:val="20"/>
              </w:rPr>
              <w:t xml:space="preserve">RAZRED: </w:t>
            </w:r>
            <w:r w:rsidR="00B74F4D">
              <w:rPr>
                <w:rFonts w:ascii="Century Gothic" w:hAnsi="Century Gothic" w:cs="Calibri"/>
                <w:b/>
                <w:sz w:val="20"/>
                <w:szCs w:val="20"/>
              </w:rPr>
              <w:t>1</w:t>
            </w:r>
            <w:r>
              <w:rPr>
                <w:rFonts w:ascii="Century Gothic" w:hAnsi="Century Gothic" w:cs="Calibri"/>
                <w:b/>
                <w:sz w:val="20"/>
                <w:szCs w:val="20"/>
              </w:rPr>
              <w:t>.</w:t>
            </w:r>
            <w:r w:rsidR="00B74F4D">
              <w:rPr>
                <w:rFonts w:ascii="Century Gothic" w:hAnsi="Century Gothic" w:cs="Calibri"/>
                <w:b/>
                <w:sz w:val="20"/>
                <w:szCs w:val="20"/>
              </w:rPr>
              <w:t xml:space="preserve"> - 4.</w:t>
            </w:r>
            <w:r>
              <w:rPr>
                <w:rFonts w:ascii="Century Gothic" w:hAnsi="Century Gothic" w:cs="Calibri"/>
                <w:b/>
                <w:sz w:val="20"/>
                <w:szCs w:val="20"/>
              </w:rPr>
              <w:t xml:space="preserve"> razredi</w:t>
            </w:r>
          </w:p>
        </w:tc>
      </w:tr>
      <w:tr w:rsidR="00F57DA5" w:rsidRPr="00212A3A" w14:paraId="45C1BFB0" w14:textId="77777777" w:rsidTr="00390EEA">
        <w:trPr>
          <w:trHeight w:val="880"/>
          <w:jc w:val="center"/>
        </w:trPr>
        <w:tc>
          <w:tcPr>
            <w:tcW w:w="2990" w:type="dxa"/>
            <w:tcBorders>
              <w:top w:val="single" w:sz="4" w:space="0" w:color="auto"/>
              <w:left w:val="single" w:sz="4" w:space="0" w:color="auto"/>
              <w:bottom w:val="single" w:sz="4" w:space="0" w:color="auto"/>
              <w:right w:val="single" w:sz="4" w:space="0" w:color="auto"/>
            </w:tcBorders>
          </w:tcPr>
          <w:p w14:paraId="2AB4AE3B" w14:textId="77777777" w:rsidR="00F57DA5" w:rsidRPr="00996759" w:rsidRDefault="00F57DA5" w:rsidP="00F57DA5">
            <w:pPr>
              <w:spacing w:before="40" w:after="0"/>
              <w:rPr>
                <w:rFonts w:ascii="Century Gothic" w:hAnsi="Century Gothic"/>
                <w:sz w:val="19"/>
                <w:szCs w:val="19"/>
              </w:rPr>
            </w:pPr>
          </w:p>
          <w:p w14:paraId="708CEA31" w14:textId="77777777" w:rsidR="00F57DA5" w:rsidRPr="00996759" w:rsidRDefault="00F57DA5" w:rsidP="00F57DA5">
            <w:pPr>
              <w:spacing w:before="40" w:after="0"/>
              <w:rPr>
                <w:rFonts w:ascii="Century Gothic" w:hAnsi="Century Gothic"/>
                <w:sz w:val="19"/>
                <w:szCs w:val="19"/>
              </w:rPr>
            </w:pPr>
            <w:r w:rsidRPr="00996759">
              <w:rPr>
                <w:rFonts w:ascii="Century Gothic" w:hAnsi="Century Gothic"/>
                <w:sz w:val="19"/>
                <w:szCs w:val="19"/>
              </w:rPr>
              <w:t xml:space="preserve">Upoznati učenike s pozitivnim i negativnim medijskim sadržajima, </w:t>
            </w:r>
          </w:p>
          <w:p w14:paraId="6901550E" w14:textId="77777777" w:rsidR="00F57DA5" w:rsidRPr="00996759" w:rsidRDefault="00F57DA5" w:rsidP="00F57DA5">
            <w:pPr>
              <w:spacing w:before="40" w:after="0"/>
              <w:rPr>
                <w:rFonts w:ascii="Century Gothic" w:hAnsi="Century Gothic"/>
                <w:sz w:val="19"/>
                <w:szCs w:val="19"/>
              </w:rPr>
            </w:pPr>
            <w:r w:rsidRPr="00996759">
              <w:rPr>
                <w:rFonts w:ascii="Century Gothic" w:hAnsi="Century Gothic"/>
                <w:sz w:val="19"/>
                <w:szCs w:val="19"/>
              </w:rPr>
              <w:t xml:space="preserve">- Objasniti moguće utjecaje negativnih sadržaja na djecu i njihove vršnjake, </w:t>
            </w:r>
          </w:p>
          <w:p w14:paraId="7328F2A5" w14:textId="77777777" w:rsidR="00F57DA5" w:rsidRDefault="00F57DA5" w:rsidP="00F57DA5">
            <w:pPr>
              <w:spacing w:before="40" w:after="0"/>
              <w:rPr>
                <w:rFonts w:ascii="Century Gothic" w:hAnsi="Century Gothic"/>
                <w:sz w:val="19"/>
                <w:szCs w:val="19"/>
              </w:rPr>
            </w:pPr>
            <w:r w:rsidRPr="00996759">
              <w:rPr>
                <w:rFonts w:ascii="Century Gothic" w:hAnsi="Century Gothic"/>
                <w:sz w:val="19"/>
                <w:szCs w:val="19"/>
              </w:rPr>
              <w:t>- Ukazati na pozitivne strane masovnih medija, osobito na edukativne medijske sadržaje</w:t>
            </w:r>
          </w:p>
          <w:p w14:paraId="04F187C0" w14:textId="77777777" w:rsidR="00F57DA5" w:rsidRPr="00996759" w:rsidRDefault="00F57DA5" w:rsidP="00F57DA5">
            <w:pPr>
              <w:spacing w:before="40" w:after="0"/>
              <w:rPr>
                <w:rFonts w:ascii="Century Gothic" w:hAnsi="Century Gothic" w:cs="Calibri"/>
                <w:sz w:val="19"/>
                <w:szCs w:val="19"/>
              </w:rPr>
            </w:pPr>
          </w:p>
        </w:tc>
        <w:tc>
          <w:tcPr>
            <w:tcW w:w="2576" w:type="dxa"/>
            <w:tcBorders>
              <w:top w:val="single" w:sz="4" w:space="0" w:color="auto"/>
              <w:left w:val="single" w:sz="4" w:space="0" w:color="auto"/>
              <w:bottom w:val="single" w:sz="4" w:space="0" w:color="auto"/>
              <w:right w:val="single" w:sz="4" w:space="0" w:color="auto"/>
            </w:tcBorders>
          </w:tcPr>
          <w:p w14:paraId="40F18221" w14:textId="77777777" w:rsidR="00F57DA5" w:rsidRPr="00996759" w:rsidRDefault="00F57DA5" w:rsidP="00F57DA5">
            <w:pPr>
              <w:pStyle w:val="Odlomakpopisa"/>
              <w:spacing w:before="40" w:after="0"/>
              <w:ind w:left="0"/>
              <w:rPr>
                <w:rFonts w:ascii="Century Gothic" w:hAnsi="Century Gothic"/>
                <w:sz w:val="19"/>
                <w:szCs w:val="19"/>
              </w:rPr>
            </w:pPr>
          </w:p>
          <w:p w14:paraId="0C19FA5E" w14:textId="77777777" w:rsidR="00F57DA5" w:rsidRPr="00996759" w:rsidRDefault="00F57DA5" w:rsidP="00F57DA5">
            <w:pPr>
              <w:pStyle w:val="Odlomakpopisa"/>
              <w:spacing w:before="40" w:after="0"/>
              <w:ind w:left="0"/>
              <w:rPr>
                <w:rFonts w:ascii="Century Gothic" w:hAnsi="Century Gothic"/>
                <w:sz w:val="19"/>
                <w:szCs w:val="19"/>
              </w:rPr>
            </w:pPr>
            <w:r w:rsidRPr="00996759">
              <w:rPr>
                <w:rFonts w:ascii="Century Gothic" w:hAnsi="Century Gothic"/>
                <w:sz w:val="19"/>
                <w:szCs w:val="19"/>
              </w:rPr>
              <w:t xml:space="preserve">- Navesti i razlikovati pozitivne i negativne medijske sadržaje, </w:t>
            </w:r>
          </w:p>
          <w:p w14:paraId="5BA69B79" w14:textId="77777777" w:rsidR="00F57DA5" w:rsidRPr="00996759" w:rsidRDefault="00F57DA5" w:rsidP="00F57DA5">
            <w:pPr>
              <w:pStyle w:val="Odlomakpopisa"/>
              <w:spacing w:before="40" w:after="0"/>
              <w:ind w:left="0"/>
              <w:rPr>
                <w:rFonts w:ascii="Century Gothic" w:hAnsi="Century Gothic"/>
                <w:sz w:val="19"/>
                <w:szCs w:val="19"/>
              </w:rPr>
            </w:pPr>
            <w:r w:rsidRPr="00996759">
              <w:rPr>
                <w:rFonts w:ascii="Century Gothic" w:hAnsi="Century Gothic"/>
                <w:sz w:val="19"/>
                <w:szCs w:val="19"/>
              </w:rPr>
              <w:t xml:space="preserve">- Opisati mogući utjecaj pozitivnih i negativnih medijskih sadržaja, </w:t>
            </w:r>
          </w:p>
          <w:p w14:paraId="21A75B0F" w14:textId="77777777" w:rsidR="00F57DA5" w:rsidRPr="00996759" w:rsidRDefault="00F57DA5" w:rsidP="00F57DA5">
            <w:pPr>
              <w:pStyle w:val="Odlomakpopisa"/>
              <w:spacing w:before="40" w:after="0"/>
              <w:ind w:left="0"/>
              <w:rPr>
                <w:rFonts w:ascii="Century Gothic" w:hAnsi="Century Gothic" w:cs="Calibri"/>
                <w:sz w:val="19"/>
                <w:szCs w:val="19"/>
              </w:rPr>
            </w:pPr>
            <w:r w:rsidRPr="00996759">
              <w:rPr>
                <w:rFonts w:ascii="Century Gothic" w:hAnsi="Century Gothic"/>
                <w:sz w:val="19"/>
                <w:szCs w:val="19"/>
              </w:rPr>
              <w:t>- Koristiti edukativne medijske sadržaje</w:t>
            </w:r>
          </w:p>
        </w:tc>
        <w:tc>
          <w:tcPr>
            <w:tcW w:w="2799" w:type="dxa"/>
            <w:tcBorders>
              <w:top w:val="single" w:sz="4" w:space="0" w:color="auto"/>
              <w:bottom w:val="single" w:sz="4" w:space="0" w:color="auto"/>
              <w:right w:val="single" w:sz="4" w:space="0" w:color="auto"/>
            </w:tcBorders>
          </w:tcPr>
          <w:p w14:paraId="2C5D09B8" w14:textId="77777777" w:rsidR="00F57DA5" w:rsidRPr="00D22DE9" w:rsidRDefault="00F57DA5" w:rsidP="00F57DA5">
            <w:pPr>
              <w:spacing w:before="40" w:after="0"/>
              <w:rPr>
                <w:rFonts w:ascii="Century Gothic" w:hAnsi="Century Gothic" w:cs="Calibri"/>
                <w:sz w:val="19"/>
                <w:szCs w:val="19"/>
              </w:rPr>
            </w:pPr>
          </w:p>
          <w:p w14:paraId="084AA553" w14:textId="77777777" w:rsidR="00F57DA5" w:rsidRPr="00D22DE9" w:rsidRDefault="00F57DA5" w:rsidP="00F57DA5">
            <w:pPr>
              <w:spacing w:before="40" w:after="0"/>
              <w:rPr>
                <w:rFonts w:ascii="Century Gothic" w:hAnsi="Century Gothic" w:cs="Calibri"/>
                <w:sz w:val="19"/>
                <w:szCs w:val="19"/>
              </w:rPr>
            </w:pPr>
            <w:r w:rsidRPr="00D22DE9">
              <w:rPr>
                <w:rFonts w:ascii="Century Gothic" w:hAnsi="Century Gothic" w:cs="Calibri"/>
                <w:sz w:val="19"/>
                <w:szCs w:val="19"/>
              </w:rPr>
              <w:t>- radionice</w:t>
            </w:r>
          </w:p>
          <w:p w14:paraId="32B50D96" w14:textId="77777777" w:rsidR="00F57DA5" w:rsidRDefault="00F57DA5" w:rsidP="00F57DA5">
            <w:pPr>
              <w:spacing w:before="40" w:after="0"/>
              <w:rPr>
                <w:rFonts w:ascii="Century Gothic" w:hAnsi="Century Gothic" w:cs="Calibri"/>
                <w:sz w:val="19"/>
                <w:szCs w:val="19"/>
              </w:rPr>
            </w:pPr>
            <w:r w:rsidRPr="00D22DE9">
              <w:rPr>
                <w:rFonts w:ascii="Century Gothic" w:hAnsi="Century Gothic" w:cs="Calibri"/>
                <w:sz w:val="19"/>
                <w:szCs w:val="19"/>
              </w:rPr>
              <w:t>- rad u paru i rad u malim skupinama</w:t>
            </w:r>
          </w:p>
          <w:p w14:paraId="66D70251" w14:textId="77777777" w:rsidR="00F57DA5" w:rsidRPr="00212A3A" w:rsidRDefault="00F57DA5" w:rsidP="00F57DA5">
            <w:pPr>
              <w:spacing w:before="40" w:after="0"/>
              <w:rPr>
                <w:rFonts w:ascii="Century Gothic" w:hAnsi="Century Gothic" w:cs="Calibri"/>
                <w:color w:val="FF0000"/>
                <w:sz w:val="19"/>
                <w:szCs w:val="19"/>
              </w:rPr>
            </w:pPr>
            <w:r>
              <w:rPr>
                <w:rFonts w:ascii="Century Gothic" w:hAnsi="Century Gothic" w:cs="Calibri"/>
                <w:sz w:val="19"/>
                <w:szCs w:val="19"/>
              </w:rPr>
              <w:t>- Slikovnica o medijskoj pismenosti, video lekcija</w:t>
            </w:r>
          </w:p>
        </w:tc>
        <w:tc>
          <w:tcPr>
            <w:tcW w:w="2000" w:type="dxa"/>
            <w:tcBorders>
              <w:top w:val="single" w:sz="4" w:space="0" w:color="auto"/>
              <w:left w:val="single" w:sz="4" w:space="0" w:color="auto"/>
              <w:bottom w:val="single" w:sz="4" w:space="0" w:color="auto"/>
              <w:right w:val="single" w:sz="4" w:space="0" w:color="auto"/>
            </w:tcBorders>
            <w:vAlign w:val="center"/>
          </w:tcPr>
          <w:p w14:paraId="6180BA8F" w14:textId="77777777" w:rsidR="00F57DA5" w:rsidRPr="00D22DE9" w:rsidRDefault="00F57DA5" w:rsidP="00F57DA5">
            <w:pPr>
              <w:spacing w:before="40" w:after="0"/>
              <w:jc w:val="center"/>
              <w:rPr>
                <w:rFonts w:ascii="Century Gothic" w:hAnsi="Century Gothic" w:cs="Calibri"/>
                <w:sz w:val="19"/>
                <w:szCs w:val="19"/>
              </w:rPr>
            </w:pPr>
          </w:p>
          <w:p w14:paraId="2281F7B0" w14:textId="77777777" w:rsidR="00F57DA5" w:rsidRPr="00212A3A" w:rsidRDefault="00F57DA5" w:rsidP="00F57DA5">
            <w:pPr>
              <w:pStyle w:val="Odlomakpopisa"/>
              <w:spacing w:before="40" w:after="0"/>
              <w:ind w:left="0"/>
              <w:jc w:val="center"/>
              <w:rPr>
                <w:rFonts w:ascii="Century Gothic" w:hAnsi="Century Gothic" w:cs="Calibri"/>
                <w:color w:val="FF0000"/>
                <w:sz w:val="19"/>
                <w:szCs w:val="19"/>
              </w:rPr>
            </w:pPr>
            <w:r>
              <w:rPr>
                <w:rFonts w:ascii="Century Gothic" w:hAnsi="Century Gothic" w:cs="Calibri"/>
                <w:sz w:val="19"/>
                <w:szCs w:val="19"/>
              </w:rPr>
              <w:t>-</w:t>
            </w:r>
          </w:p>
        </w:tc>
        <w:tc>
          <w:tcPr>
            <w:tcW w:w="2551" w:type="dxa"/>
            <w:tcBorders>
              <w:top w:val="single" w:sz="4" w:space="0" w:color="auto"/>
              <w:left w:val="single" w:sz="4" w:space="0" w:color="auto"/>
              <w:bottom w:val="single" w:sz="4" w:space="0" w:color="auto"/>
              <w:right w:val="single" w:sz="4" w:space="0" w:color="auto"/>
            </w:tcBorders>
          </w:tcPr>
          <w:p w14:paraId="6F07D873" w14:textId="77777777" w:rsidR="00F57DA5" w:rsidRPr="00D22DE9" w:rsidRDefault="00F57DA5" w:rsidP="00F57DA5">
            <w:pPr>
              <w:spacing w:before="40" w:after="0"/>
              <w:rPr>
                <w:rFonts w:ascii="Century Gothic" w:hAnsi="Century Gothic" w:cs="Calibri"/>
                <w:sz w:val="19"/>
                <w:szCs w:val="19"/>
              </w:rPr>
            </w:pPr>
          </w:p>
          <w:p w14:paraId="1B07B8DA" w14:textId="77777777" w:rsidR="00F57DA5" w:rsidRPr="00D22DE9" w:rsidRDefault="00F57DA5" w:rsidP="00F57DA5">
            <w:pPr>
              <w:spacing w:before="40" w:after="0"/>
              <w:rPr>
                <w:rFonts w:ascii="Century Gothic" w:hAnsi="Century Gothic" w:cs="Calibri"/>
                <w:sz w:val="19"/>
                <w:szCs w:val="19"/>
              </w:rPr>
            </w:pPr>
            <w:r w:rsidRPr="00D22DE9">
              <w:rPr>
                <w:rFonts w:ascii="Century Gothic" w:hAnsi="Century Gothic" w:cs="Calibri"/>
                <w:sz w:val="19"/>
                <w:szCs w:val="19"/>
              </w:rPr>
              <w:t>Radovi učenika</w:t>
            </w:r>
          </w:p>
          <w:p w14:paraId="124B4D74" w14:textId="77777777" w:rsidR="00F57DA5" w:rsidRPr="00D22DE9" w:rsidRDefault="00F57DA5" w:rsidP="00F57DA5">
            <w:pPr>
              <w:spacing w:before="40" w:after="0"/>
              <w:rPr>
                <w:rFonts w:ascii="Century Gothic" w:hAnsi="Century Gothic" w:cs="Calibri"/>
                <w:sz w:val="19"/>
                <w:szCs w:val="19"/>
              </w:rPr>
            </w:pPr>
          </w:p>
          <w:p w14:paraId="6DE70ED7" w14:textId="77777777" w:rsidR="00F57DA5" w:rsidRPr="00212A3A" w:rsidRDefault="00F57DA5" w:rsidP="00F57DA5">
            <w:pPr>
              <w:spacing w:before="40" w:after="0"/>
              <w:rPr>
                <w:rFonts w:ascii="Century Gothic" w:hAnsi="Century Gothic" w:cs="Calibri"/>
                <w:color w:val="FF0000"/>
                <w:sz w:val="19"/>
                <w:szCs w:val="19"/>
              </w:rPr>
            </w:pPr>
          </w:p>
        </w:tc>
        <w:tc>
          <w:tcPr>
            <w:tcW w:w="3123" w:type="dxa"/>
            <w:tcBorders>
              <w:top w:val="single" w:sz="4" w:space="0" w:color="auto"/>
              <w:left w:val="single" w:sz="4" w:space="0" w:color="auto"/>
              <w:bottom w:val="single" w:sz="4" w:space="0" w:color="auto"/>
              <w:right w:val="single" w:sz="4" w:space="0" w:color="auto"/>
            </w:tcBorders>
          </w:tcPr>
          <w:p w14:paraId="543134AE" w14:textId="77777777" w:rsidR="00F57DA5" w:rsidRPr="00D22DE9" w:rsidRDefault="00F57DA5" w:rsidP="00F57DA5">
            <w:pPr>
              <w:spacing w:before="40" w:after="0"/>
              <w:rPr>
                <w:rFonts w:ascii="Century Gothic" w:hAnsi="Century Gothic" w:cs="Calibri"/>
                <w:sz w:val="19"/>
                <w:szCs w:val="19"/>
              </w:rPr>
            </w:pPr>
          </w:p>
          <w:p w14:paraId="7EBEEAAC" w14:textId="77777777" w:rsidR="00F57DA5" w:rsidRPr="001F24F7" w:rsidRDefault="00F57DA5" w:rsidP="00F57DA5">
            <w:pPr>
              <w:pStyle w:val="Default"/>
              <w:spacing w:line="276" w:lineRule="auto"/>
              <w:rPr>
                <w:rFonts w:ascii="Century Gothic" w:hAnsi="Century Gothic"/>
                <w:color w:val="auto"/>
                <w:sz w:val="19"/>
                <w:szCs w:val="19"/>
              </w:rPr>
            </w:pPr>
            <w:r w:rsidRPr="001F24F7">
              <w:rPr>
                <w:rFonts w:ascii="Century Gothic" w:hAnsi="Century Gothic"/>
                <w:color w:val="auto"/>
                <w:sz w:val="19"/>
                <w:szCs w:val="19"/>
              </w:rPr>
              <w:t xml:space="preserve">Primjena stečenih znanja i vještina u svakodnevnom životu. </w:t>
            </w:r>
          </w:p>
          <w:p w14:paraId="7D3DC529" w14:textId="77777777" w:rsidR="00F57DA5" w:rsidRPr="00212A3A" w:rsidRDefault="00F57DA5" w:rsidP="00F57DA5">
            <w:pPr>
              <w:pStyle w:val="Odlomakpopisa"/>
              <w:spacing w:before="40" w:after="0"/>
              <w:ind w:left="0"/>
              <w:rPr>
                <w:rFonts w:ascii="Century Gothic" w:hAnsi="Century Gothic" w:cs="Calibri"/>
                <w:color w:val="FF0000"/>
                <w:sz w:val="19"/>
                <w:szCs w:val="19"/>
              </w:rPr>
            </w:pPr>
          </w:p>
        </w:tc>
      </w:tr>
    </w:tbl>
    <w:p w14:paraId="474BB384" w14:textId="77777777" w:rsidR="008C0FC2" w:rsidRDefault="008C0FC2" w:rsidP="001D115D">
      <w:pPr>
        <w:spacing w:before="40" w:after="0"/>
        <w:jc w:val="center"/>
        <w:rPr>
          <w:rFonts w:ascii="Century Gothic" w:hAnsi="Century Gothic" w:cs="Century Gothic"/>
          <w:b/>
          <w:sz w:val="21"/>
          <w:szCs w:val="21"/>
        </w:rPr>
        <w:sectPr w:rsidR="008C0FC2" w:rsidSect="00866729">
          <w:pgSz w:w="16838" w:h="11906" w:orient="landscape"/>
          <w:pgMar w:top="709" w:right="1418" w:bottom="1418" w:left="1418" w:header="720" w:footer="0" w:gutter="0"/>
          <w:cols w:space="720"/>
          <w:docGrid w:linePitch="360"/>
        </w:sectPr>
      </w:pPr>
    </w:p>
    <w:tbl>
      <w:tblPr>
        <w:tblW w:w="16039" w:type="dxa"/>
        <w:jc w:val="center"/>
        <w:tblLayout w:type="fixed"/>
        <w:tblLook w:val="0000" w:firstRow="0" w:lastRow="0" w:firstColumn="0" w:lastColumn="0" w:noHBand="0" w:noVBand="0"/>
      </w:tblPr>
      <w:tblGrid>
        <w:gridCol w:w="2990"/>
        <w:gridCol w:w="2576"/>
        <w:gridCol w:w="2799"/>
        <w:gridCol w:w="2000"/>
        <w:gridCol w:w="2551"/>
        <w:gridCol w:w="3123"/>
      </w:tblGrid>
      <w:tr w:rsidR="004729A7" w14:paraId="16C78EF4" w14:textId="77777777" w:rsidTr="004729A7">
        <w:trPr>
          <w:trHeight w:val="737"/>
          <w:jc w:val="center"/>
        </w:trPr>
        <w:tc>
          <w:tcPr>
            <w:tcW w:w="2990" w:type="dxa"/>
            <w:tcBorders>
              <w:top w:val="single" w:sz="4" w:space="0" w:color="000000"/>
              <w:left w:val="single" w:sz="4" w:space="0" w:color="000000"/>
              <w:bottom w:val="single" w:sz="4" w:space="0" w:color="auto"/>
            </w:tcBorders>
            <w:shd w:val="clear" w:color="auto" w:fill="auto"/>
            <w:vAlign w:val="center"/>
          </w:tcPr>
          <w:p w14:paraId="57BE1699" w14:textId="77777777" w:rsidR="004729A7" w:rsidRDefault="004729A7" w:rsidP="004729A7">
            <w:pPr>
              <w:spacing w:before="40" w:after="0"/>
              <w:jc w:val="center"/>
            </w:pPr>
            <w:r>
              <w:rPr>
                <w:rFonts w:ascii="Century Gothic" w:hAnsi="Century Gothic" w:cs="Century Gothic"/>
                <w:b/>
                <w:sz w:val="21"/>
                <w:szCs w:val="21"/>
              </w:rPr>
              <w:lastRenderedPageBreak/>
              <w:t>CILJ AKTIVNOSTI</w:t>
            </w:r>
          </w:p>
        </w:tc>
        <w:tc>
          <w:tcPr>
            <w:tcW w:w="2576" w:type="dxa"/>
            <w:tcBorders>
              <w:top w:val="single" w:sz="4" w:space="0" w:color="000000"/>
              <w:left w:val="single" w:sz="4" w:space="0" w:color="000000"/>
              <w:bottom w:val="single" w:sz="4" w:space="0" w:color="auto"/>
            </w:tcBorders>
            <w:shd w:val="clear" w:color="auto" w:fill="auto"/>
            <w:vAlign w:val="center"/>
          </w:tcPr>
          <w:p w14:paraId="3275DC33" w14:textId="77777777" w:rsidR="004729A7" w:rsidRDefault="004729A7" w:rsidP="004729A7">
            <w:pPr>
              <w:spacing w:before="40" w:after="0"/>
              <w:jc w:val="center"/>
            </w:pPr>
            <w:r>
              <w:rPr>
                <w:rFonts w:ascii="Century Gothic" w:hAnsi="Century Gothic" w:cs="Century Gothic"/>
                <w:b/>
                <w:sz w:val="21"/>
                <w:szCs w:val="21"/>
              </w:rPr>
              <w:t>NAMJENA</w:t>
            </w:r>
          </w:p>
        </w:tc>
        <w:tc>
          <w:tcPr>
            <w:tcW w:w="2799" w:type="dxa"/>
            <w:tcBorders>
              <w:top w:val="single" w:sz="4" w:space="0" w:color="000000"/>
              <w:left w:val="single" w:sz="4" w:space="0" w:color="000000"/>
              <w:bottom w:val="single" w:sz="4" w:space="0" w:color="auto"/>
            </w:tcBorders>
            <w:shd w:val="clear" w:color="auto" w:fill="auto"/>
            <w:vAlign w:val="center"/>
          </w:tcPr>
          <w:p w14:paraId="6E8D6A97" w14:textId="77777777" w:rsidR="004729A7" w:rsidRDefault="004729A7" w:rsidP="004729A7">
            <w:pPr>
              <w:spacing w:before="40" w:after="0"/>
              <w:jc w:val="center"/>
            </w:pPr>
            <w:r>
              <w:rPr>
                <w:rFonts w:ascii="Century Gothic" w:hAnsi="Century Gothic" w:cs="Century Gothic"/>
                <w:b/>
                <w:sz w:val="21"/>
                <w:szCs w:val="21"/>
              </w:rPr>
              <w:t>NAČIN REALIZACIJE</w:t>
            </w:r>
          </w:p>
        </w:tc>
        <w:tc>
          <w:tcPr>
            <w:tcW w:w="2000" w:type="dxa"/>
            <w:tcBorders>
              <w:top w:val="single" w:sz="4" w:space="0" w:color="000000"/>
              <w:left w:val="single" w:sz="4" w:space="0" w:color="000000"/>
              <w:bottom w:val="single" w:sz="4" w:space="0" w:color="auto"/>
            </w:tcBorders>
            <w:shd w:val="clear" w:color="auto" w:fill="auto"/>
            <w:vAlign w:val="center"/>
          </w:tcPr>
          <w:p w14:paraId="423F096F" w14:textId="77777777" w:rsidR="004729A7" w:rsidRDefault="004729A7" w:rsidP="004729A7">
            <w:pPr>
              <w:spacing w:before="40" w:after="0"/>
              <w:jc w:val="center"/>
            </w:pPr>
            <w:r>
              <w:rPr>
                <w:rFonts w:ascii="Century Gothic" w:hAnsi="Century Gothic" w:cs="Century Gothic"/>
                <w:b/>
                <w:sz w:val="21"/>
                <w:szCs w:val="21"/>
              </w:rPr>
              <w:t>TROŠKOVNIK</w:t>
            </w:r>
          </w:p>
        </w:tc>
        <w:tc>
          <w:tcPr>
            <w:tcW w:w="2551" w:type="dxa"/>
            <w:tcBorders>
              <w:top w:val="single" w:sz="4" w:space="0" w:color="000000"/>
              <w:left w:val="single" w:sz="4" w:space="0" w:color="000000"/>
              <w:bottom w:val="single" w:sz="4" w:space="0" w:color="auto"/>
            </w:tcBorders>
            <w:shd w:val="clear" w:color="auto" w:fill="auto"/>
            <w:vAlign w:val="center"/>
          </w:tcPr>
          <w:p w14:paraId="0759B46E" w14:textId="77777777" w:rsidR="004729A7" w:rsidRDefault="004729A7" w:rsidP="004729A7">
            <w:pPr>
              <w:spacing w:before="40" w:after="0"/>
              <w:jc w:val="center"/>
            </w:pPr>
            <w:r>
              <w:rPr>
                <w:rFonts w:ascii="Century Gothic" w:hAnsi="Century Gothic" w:cs="Century Gothic"/>
                <w:b/>
                <w:sz w:val="21"/>
                <w:szCs w:val="21"/>
              </w:rPr>
              <w:t>NAČIN VREDNOVANJA</w:t>
            </w:r>
          </w:p>
        </w:tc>
        <w:tc>
          <w:tcPr>
            <w:tcW w:w="3123" w:type="dxa"/>
            <w:tcBorders>
              <w:top w:val="single" w:sz="4" w:space="0" w:color="000000"/>
              <w:left w:val="single" w:sz="4" w:space="0" w:color="000000"/>
              <w:bottom w:val="single" w:sz="4" w:space="0" w:color="auto"/>
              <w:right w:val="single" w:sz="4" w:space="0" w:color="000000"/>
            </w:tcBorders>
            <w:shd w:val="clear" w:color="auto" w:fill="auto"/>
            <w:vAlign w:val="center"/>
          </w:tcPr>
          <w:p w14:paraId="176B8FEB" w14:textId="77777777" w:rsidR="004729A7" w:rsidRDefault="004729A7" w:rsidP="004729A7">
            <w:pPr>
              <w:spacing w:before="40" w:after="0"/>
              <w:jc w:val="center"/>
            </w:pPr>
            <w:r>
              <w:rPr>
                <w:rFonts w:ascii="Century Gothic" w:hAnsi="Century Gothic" w:cs="Century Gothic"/>
                <w:b/>
                <w:sz w:val="21"/>
                <w:szCs w:val="21"/>
              </w:rPr>
              <w:t xml:space="preserve">NAČIN KORIŠTENJA </w:t>
            </w:r>
          </w:p>
          <w:p w14:paraId="147CE771" w14:textId="77777777" w:rsidR="004729A7" w:rsidRDefault="004729A7" w:rsidP="004729A7">
            <w:pPr>
              <w:spacing w:before="40" w:after="0"/>
              <w:jc w:val="center"/>
            </w:pPr>
            <w:r>
              <w:rPr>
                <w:rFonts w:ascii="Century Gothic" w:hAnsi="Century Gothic" w:cs="Century Gothic"/>
                <w:b/>
                <w:sz w:val="21"/>
                <w:szCs w:val="21"/>
              </w:rPr>
              <w:t>REZULTATA VREDNOVANJA</w:t>
            </w:r>
          </w:p>
        </w:tc>
      </w:tr>
      <w:tr w:rsidR="004729A7" w14:paraId="5A1FA229" w14:textId="77777777" w:rsidTr="004729A7">
        <w:trPr>
          <w:trHeight w:val="680"/>
          <w:jc w:val="center"/>
        </w:trPr>
        <w:tc>
          <w:tcPr>
            <w:tcW w:w="1036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0C3E343" w14:textId="77777777" w:rsidR="004729A7" w:rsidRPr="002754BD" w:rsidRDefault="004729A7" w:rsidP="004729A7">
            <w:pPr>
              <w:spacing w:before="40" w:after="40"/>
            </w:pPr>
            <w:r w:rsidRPr="002754BD">
              <w:rPr>
                <w:rFonts w:ascii="Century Gothic" w:hAnsi="Century Gothic" w:cs="Century Gothic"/>
                <w:b/>
                <w:sz w:val="20"/>
                <w:szCs w:val="20"/>
              </w:rPr>
              <w:t xml:space="preserve">NAZIV AKTIVNOSTI: Sat kodiranja         </w:t>
            </w:r>
          </w:p>
          <w:p w14:paraId="75F232CA" w14:textId="6A3B4C4D" w:rsidR="004729A7" w:rsidRPr="002754BD" w:rsidRDefault="001570E4" w:rsidP="00DA0001">
            <w:pPr>
              <w:spacing w:before="40" w:after="40"/>
            </w:pPr>
            <w:r>
              <w:rPr>
                <w:rFonts w:ascii="Century Gothic" w:hAnsi="Century Gothic" w:cs="Century Gothic"/>
                <w:b/>
                <w:sz w:val="20"/>
                <w:szCs w:val="20"/>
              </w:rPr>
              <w:t>NOSITELJI:  u</w:t>
            </w:r>
            <w:r w:rsidR="00876B69">
              <w:rPr>
                <w:rFonts w:ascii="Century Gothic" w:hAnsi="Century Gothic" w:cs="Century Gothic"/>
                <w:b/>
                <w:sz w:val="20"/>
                <w:szCs w:val="20"/>
              </w:rPr>
              <w:t>čitelji</w:t>
            </w:r>
            <w:r w:rsidR="004729A7" w:rsidRPr="002754BD">
              <w:rPr>
                <w:rFonts w:ascii="Century Gothic" w:hAnsi="Century Gothic" w:cs="Century Gothic"/>
                <w:b/>
                <w:sz w:val="20"/>
                <w:szCs w:val="20"/>
              </w:rPr>
              <w:t xml:space="preserve"> informatike </w:t>
            </w:r>
          </w:p>
        </w:tc>
        <w:tc>
          <w:tcPr>
            <w:tcW w:w="5674" w:type="dxa"/>
            <w:gridSpan w:val="2"/>
            <w:tcBorders>
              <w:top w:val="single" w:sz="4" w:space="0" w:color="auto"/>
              <w:left w:val="single" w:sz="4" w:space="0" w:color="auto"/>
              <w:bottom w:val="single" w:sz="4" w:space="0" w:color="auto"/>
              <w:right w:val="single" w:sz="4" w:space="0" w:color="auto"/>
            </w:tcBorders>
            <w:shd w:val="clear" w:color="auto" w:fill="auto"/>
          </w:tcPr>
          <w:p w14:paraId="67936B17" w14:textId="77777777" w:rsidR="004729A7" w:rsidRPr="002754BD" w:rsidRDefault="004729A7" w:rsidP="004729A7">
            <w:pPr>
              <w:spacing w:before="40" w:after="40"/>
            </w:pPr>
            <w:r w:rsidRPr="002754BD">
              <w:rPr>
                <w:rFonts w:ascii="Century Gothic" w:hAnsi="Century Gothic" w:cs="Century Gothic"/>
                <w:b/>
                <w:sz w:val="20"/>
                <w:szCs w:val="20"/>
              </w:rPr>
              <w:t xml:space="preserve">VREMENIK: prosinac </w:t>
            </w:r>
          </w:p>
          <w:p w14:paraId="1D80328A" w14:textId="3783D6E4" w:rsidR="004729A7" w:rsidRPr="002754BD" w:rsidRDefault="004729A7" w:rsidP="004729A7">
            <w:pPr>
              <w:spacing w:before="40" w:after="40"/>
            </w:pPr>
            <w:r w:rsidRPr="002754BD">
              <w:rPr>
                <w:rFonts w:ascii="Century Gothic" w:hAnsi="Century Gothic" w:cs="Century Gothic"/>
                <w:b/>
                <w:sz w:val="20"/>
                <w:szCs w:val="20"/>
              </w:rPr>
              <w:t xml:space="preserve">RAZRED: </w:t>
            </w:r>
            <w:r w:rsidR="00DA0001">
              <w:rPr>
                <w:rFonts w:ascii="Century Gothic" w:hAnsi="Century Gothic" w:cs="Century Gothic"/>
                <w:b/>
                <w:sz w:val="20"/>
                <w:szCs w:val="20"/>
              </w:rPr>
              <w:t>učenici 1.- 4. razreda</w:t>
            </w:r>
          </w:p>
        </w:tc>
      </w:tr>
      <w:tr w:rsidR="004729A7" w14:paraId="081D74DC" w14:textId="77777777" w:rsidTr="00725A22">
        <w:trPr>
          <w:trHeight w:val="880"/>
          <w:jc w:val="center"/>
        </w:trPr>
        <w:tc>
          <w:tcPr>
            <w:tcW w:w="2990" w:type="dxa"/>
            <w:tcBorders>
              <w:top w:val="single" w:sz="4" w:space="0" w:color="auto"/>
              <w:left w:val="single" w:sz="4" w:space="0" w:color="auto"/>
              <w:bottom w:val="single" w:sz="4" w:space="0" w:color="auto"/>
              <w:right w:val="single" w:sz="4" w:space="0" w:color="auto"/>
            </w:tcBorders>
            <w:shd w:val="clear" w:color="auto" w:fill="auto"/>
          </w:tcPr>
          <w:p w14:paraId="0A9CEA6C" w14:textId="77777777" w:rsidR="00F7376F" w:rsidRPr="00F7376F" w:rsidRDefault="00F7376F" w:rsidP="004729A7">
            <w:pPr>
              <w:spacing w:after="0"/>
              <w:rPr>
                <w:rFonts w:ascii="Century Gothic" w:hAnsi="Century Gothic" w:cs="Century Gothic"/>
                <w:sz w:val="19"/>
                <w:szCs w:val="19"/>
              </w:rPr>
            </w:pPr>
          </w:p>
          <w:p w14:paraId="40D9D773" w14:textId="77777777" w:rsidR="004729A7" w:rsidRPr="00F7376F" w:rsidRDefault="004729A7" w:rsidP="004729A7">
            <w:pPr>
              <w:spacing w:after="0"/>
              <w:rPr>
                <w:sz w:val="19"/>
                <w:szCs w:val="19"/>
              </w:rPr>
            </w:pPr>
            <w:r w:rsidRPr="00F7376F">
              <w:rPr>
                <w:rFonts w:ascii="Century Gothic" w:hAnsi="Century Gothic" w:cs="Century Gothic"/>
                <w:sz w:val="19"/>
                <w:szCs w:val="19"/>
              </w:rPr>
              <w:t>- popularizacija informatike i širenje svijesti o njezinoj važnosti</w:t>
            </w:r>
          </w:p>
        </w:tc>
        <w:tc>
          <w:tcPr>
            <w:tcW w:w="2576" w:type="dxa"/>
            <w:tcBorders>
              <w:top w:val="single" w:sz="4" w:space="0" w:color="auto"/>
              <w:left w:val="single" w:sz="4" w:space="0" w:color="auto"/>
              <w:bottom w:val="single" w:sz="4" w:space="0" w:color="auto"/>
              <w:right w:val="single" w:sz="4" w:space="0" w:color="auto"/>
            </w:tcBorders>
            <w:shd w:val="clear" w:color="auto" w:fill="auto"/>
          </w:tcPr>
          <w:p w14:paraId="002B22AF" w14:textId="77777777" w:rsidR="00F7376F" w:rsidRPr="00F7376F" w:rsidRDefault="00F7376F" w:rsidP="004729A7">
            <w:pPr>
              <w:spacing w:after="0"/>
              <w:rPr>
                <w:rFonts w:ascii="Century Gothic" w:hAnsi="Century Gothic" w:cs="Century Gothic"/>
                <w:sz w:val="19"/>
                <w:szCs w:val="19"/>
              </w:rPr>
            </w:pPr>
          </w:p>
          <w:p w14:paraId="11DE4721" w14:textId="77777777" w:rsidR="004729A7" w:rsidRPr="00F7376F" w:rsidRDefault="004729A7" w:rsidP="004729A7">
            <w:pPr>
              <w:spacing w:after="0"/>
              <w:rPr>
                <w:sz w:val="19"/>
                <w:szCs w:val="19"/>
              </w:rPr>
            </w:pPr>
            <w:r w:rsidRPr="00F7376F">
              <w:rPr>
                <w:rFonts w:ascii="Century Gothic" w:hAnsi="Century Gothic" w:cs="Century Gothic"/>
                <w:sz w:val="19"/>
                <w:szCs w:val="19"/>
              </w:rPr>
              <w:t>-isprobavanje mogućnosti programiranja</w:t>
            </w:r>
          </w:p>
        </w:tc>
        <w:tc>
          <w:tcPr>
            <w:tcW w:w="2799" w:type="dxa"/>
            <w:tcBorders>
              <w:top w:val="single" w:sz="4" w:space="0" w:color="auto"/>
              <w:left w:val="single" w:sz="4" w:space="0" w:color="auto"/>
              <w:bottom w:val="single" w:sz="4" w:space="0" w:color="auto"/>
              <w:right w:val="single" w:sz="4" w:space="0" w:color="auto"/>
            </w:tcBorders>
            <w:shd w:val="clear" w:color="auto" w:fill="auto"/>
          </w:tcPr>
          <w:p w14:paraId="175B6F45" w14:textId="77777777" w:rsidR="00F7376F" w:rsidRPr="00F7376F" w:rsidRDefault="00F7376F" w:rsidP="004729A7">
            <w:pPr>
              <w:spacing w:after="0"/>
              <w:rPr>
                <w:rFonts w:ascii="Century Gothic" w:hAnsi="Century Gothic" w:cs="Century Gothic"/>
                <w:sz w:val="19"/>
                <w:szCs w:val="19"/>
              </w:rPr>
            </w:pPr>
          </w:p>
          <w:p w14:paraId="29C86757" w14:textId="77777777" w:rsidR="004729A7" w:rsidRPr="00F7376F" w:rsidRDefault="004729A7" w:rsidP="004729A7">
            <w:pPr>
              <w:spacing w:after="0"/>
              <w:rPr>
                <w:sz w:val="19"/>
                <w:szCs w:val="19"/>
              </w:rPr>
            </w:pPr>
            <w:r w:rsidRPr="00F7376F">
              <w:rPr>
                <w:rFonts w:ascii="Century Gothic" w:hAnsi="Century Gothic" w:cs="Century Gothic"/>
                <w:sz w:val="19"/>
                <w:szCs w:val="19"/>
              </w:rPr>
              <w:t>Rješavanje zadataka programiranja pomoću različitih interaktivnih igrica</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08314643" w14:textId="77777777" w:rsidR="004729A7" w:rsidRPr="00F7376F" w:rsidRDefault="004729A7" w:rsidP="004729A7">
            <w:pPr>
              <w:snapToGrid w:val="0"/>
              <w:spacing w:after="0"/>
              <w:rPr>
                <w:rFonts w:ascii="Century Gothic" w:hAnsi="Century Gothic" w:cs="Century Gothic"/>
                <w:sz w:val="19"/>
                <w:szCs w:val="19"/>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561333B" w14:textId="77777777" w:rsidR="00F7376F" w:rsidRPr="00F7376F" w:rsidRDefault="00F7376F" w:rsidP="004729A7">
            <w:pPr>
              <w:spacing w:after="0"/>
              <w:rPr>
                <w:rFonts w:ascii="Century Gothic" w:hAnsi="Century Gothic" w:cs="Century Gothic"/>
                <w:sz w:val="19"/>
                <w:szCs w:val="19"/>
              </w:rPr>
            </w:pPr>
          </w:p>
          <w:p w14:paraId="5CF755CB" w14:textId="77777777" w:rsidR="004729A7" w:rsidRPr="00F7376F" w:rsidRDefault="004729A7" w:rsidP="004729A7">
            <w:pPr>
              <w:spacing w:after="0"/>
              <w:rPr>
                <w:sz w:val="19"/>
                <w:szCs w:val="19"/>
              </w:rPr>
            </w:pPr>
            <w:r w:rsidRPr="00F7376F">
              <w:rPr>
                <w:rFonts w:ascii="Century Gothic" w:hAnsi="Century Gothic" w:cs="Century Gothic"/>
                <w:sz w:val="19"/>
                <w:szCs w:val="19"/>
              </w:rPr>
              <w:t>Praćenje aktivnosti učenika</w:t>
            </w:r>
          </w:p>
        </w:tc>
        <w:tc>
          <w:tcPr>
            <w:tcW w:w="3123" w:type="dxa"/>
            <w:tcBorders>
              <w:top w:val="single" w:sz="4" w:space="0" w:color="auto"/>
              <w:left w:val="single" w:sz="4" w:space="0" w:color="auto"/>
              <w:bottom w:val="single" w:sz="4" w:space="0" w:color="auto"/>
              <w:right w:val="single" w:sz="4" w:space="0" w:color="auto"/>
            </w:tcBorders>
            <w:shd w:val="clear" w:color="auto" w:fill="auto"/>
          </w:tcPr>
          <w:p w14:paraId="17A33426" w14:textId="77777777" w:rsidR="00F7376F" w:rsidRPr="00F7376F" w:rsidRDefault="00F7376F" w:rsidP="004729A7">
            <w:pPr>
              <w:spacing w:after="0"/>
              <w:rPr>
                <w:rFonts w:ascii="Century Gothic" w:hAnsi="Century Gothic" w:cs="Century Gothic"/>
                <w:sz w:val="19"/>
                <w:szCs w:val="19"/>
              </w:rPr>
            </w:pPr>
          </w:p>
          <w:p w14:paraId="6B1462C1" w14:textId="77777777" w:rsidR="004729A7" w:rsidRPr="00F7376F" w:rsidRDefault="004729A7" w:rsidP="004729A7">
            <w:pPr>
              <w:spacing w:after="0"/>
              <w:rPr>
                <w:sz w:val="19"/>
                <w:szCs w:val="19"/>
              </w:rPr>
            </w:pPr>
            <w:r w:rsidRPr="00F7376F">
              <w:rPr>
                <w:rFonts w:ascii="Century Gothic" w:hAnsi="Century Gothic" w:cs="Century Gothic"/>
                <w:sz w:val="19"/>
                <w:szCs w:val="19"/>
              </w:rPr>
              <w:t>Motivacija učenika za daljnjim programerskim radom</w:t>
            </w:r>
          </w:p>
        </w:tc>
      </w:tr>
      <w:tr w:rsidR="004729A7" w14:paraId="70214741" w14:textId="77777777" w:rsidTr="004729A7">
        <w:trPr>
          <w:trHeight w:val="680"/>
          <w:jc w:val="center"/>
        </w:trPr>
        <w:tc>
          <w:tcPr>
            <w:tcW w:w="1036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D18E161" w14:textId="77777777" w:rsidR="004729A7" w:rsidRPr="00BB5CD0" w:rsidRDefault="004729A7" w:rsidP="004729A7">
            <w:pPr>
              <w:spacing w:before="40" w:after="40"/>
            </w:pPr>
            <w:r w:rsidRPr="00BB5CD0">
              <w:rPr>
                <w:rFonts w:ascii="Century Gothic" w:hAnsi="Century Gothic" w:cs="Century Gothic"/>
                <w:b/>
                <w:sz w:val="20"/>
                <w:szCs w:val="20"/>
              </w:rPr>
              <w:t xml:space="preserve">NAZIV AKTIVNOSTI: Dan/ tjedan sigurnijeg interneta         </w:t>
            </w:r>
          </w:p>
          <w:p w14:paraId="6E8B2EB0" w14:textId="15358936" w:rsidR="004729A7" w:rsidRPr="00BB5CD0" w:rsidRDefault="004729A7" w:rsidP="00505328">
            <w:pPr>
              <w:spacing w:before="40" w:after="40"/>
            </w:pPr>
            <w:r w:rsidRPr="00BB5CD0">
              <w:rPr>
                <w:rFonts w:ascii="Century Gothic" w:hAnsi="Century Gothic" w:cs="Century Gothic"/>
                <w:b/>
                <w:sz w:val="20"/>
                <w:szCs w:val="20"/>
              </w:rPr>
              <w:t xml:space="preserve">NOSITELJI:  </w:t>
            </w:r>
            <w:r w:rsidR="001570E4">
              <w:rPr>
                <w:rFonts w:ascii="Century Gothic" w:hAnsi="Century Gothic" w:cs="Century Gothic"/>
                <w:b/>
                <w:sz w:val="20"/>
                <w:szCs w:val="20"/>
              </w:rPr>
              <w:t>u</w:t>
            </w:r>
            <w:r w:rsidR="00466AE4">
              <w:rPr>
                <w:rFonts w:ascii="Century Gothic" w:hAnsi="Century Gothic" w:cs="Century Gothic"/>
                <w:b/>
                <w:sz w:val="20"/>
                <w:szCs w:val="20"/>
              </w:rPr>
              <w:t>čitelji</w:t>
            </w:r>
            <w:r w:rsidRPr="004729A7">
              <w:rPr>
                <w:rFonts w:ascii="Century Gothic" w:hAnsi="Century Gothic" w:cs="Century Gothic"/>
                <w:b/>
                <w:sz w:val="20"/>
                <w:szCs w:val="20"/>
              </w:rPr>
              <w:t xml:space="preserve"> informatike</w:t>
            </w:r>
            <w:r w:rsidR="00212A3A">
              <w:rPr>
                <w:rFonts w:ascii="Century Gothic" w:hAnsi="Century Gothic" w:cs="Century Gothic"/>
                <w:b/>
                <w:sz w:val="20"/>
                <w:szCs w:val="20"/>
              </w:rPr>
              <w:t>, stručne suradnice</w:t>
            </w:r>
          </w:p>
        </w:tc>
        <w:tc>
          <w:tcPr>
            <w:tcW w:w="5674" w:type="dxa"/>
            <w:gridSpan w:val="2"/>
            <w:tcBorders>
              <w:top w:val="single" w:sz="4" w:space="0" w:color="auto"/>
              <w:left w:val="single" w:sz="4" w:space="0" w:color="auto"/>
              <w:bottom w:val="single" w:sz="4" w:space="0" w:color="auto"/>
              <w:right w:val="single" w:sz="4" w:space="0" w:color="auto"/>
            </w:tcBorders>
            <w:shd w:val="clear" w:color="auto" w:fill="auto"/>
          </w:tcPr>
          <w:p w14:paraId="6C8AF7DE" w14:textId="77777777" w:rsidR="004729A7" w:rsidRPr="00BB5CD0" w:rsidRDefault="004729A7" w:rsidP="004729A7">
            <w:pPr>
              <w:spacing w:before="40" w:after="40"/>
            </w:pPr>
            <w:r w:rsidRPr="00BB5CD0">
              <w:rPr>
                <w:rFonts w:ascii="Century Gothic" w:hAnsi="Century Gothic" w:cs="Century Gothic"/>
                <w:b/>
                <w:sz w:val="20"/>
                <w:szCs w:val="20"/>
              </w:rPr>
              <w:t xml:space="preserve">VREMENIK: veljača </w:t>
            </w:r>
          </w:p>
          <w:p w14:paraId="2A53E913" w14:textId="09D803FD" w:rsidR="004729A7" w:rsidRPr="00BB5CD0" w:rsidRDefault="004729A7" w:rsidP="00DA0001">
            <w:pPr>
              <w:spacing w:before="40" w:after="40"/>
            </w:pPr>
            <w:r w:rsidRPr="00BB5CD0">
              <w:rPr>
                <w:rFonts w:ascii="Century Gothic" w:hAnsi="Century Gothic" w:cs="Century Gothic"/>
                <w:b/>
                <w:sz w:val="20"/>
                <w:szCs w:val="20"/>
              </w:rPr>
              <w:t xml:space="preserve">RAZRED: </w:t>
            </w:r>
            <w:r w:rsidR="00DA0001">
              <w:rPr>
                <w:rFonts w:ascii="Century Gothic" w:hAnsi="Century Gothic" w:cs="Century Gothic"/>
                <w:b/>
                <w:sz w:val="20"/>
                <w:szCs w:val="20"/>
              </w:rPr>
              <w:t>učenici 1.- 4. razreda</w:t>
            </w:r>
          </w:p>
        </w:tc>
      </w:tr>
      <w:tr w:rsidR="004729A7" w14:paraId="3E607EFD" w14:textId="77777777" w:rsidTr="00725A22">
        <w:trPr>
          <w:trHeight w:val="880"/>
          <w:jc w:val="center"/>
        </w:trPr>
        <w:tc>
          <w:tcPr>
            <w:tcW w:w="2990" w:type="dxa"/>
            <w:tcBorders>
              <w:top w:val="single" w:sz="4" w:space="0" w:color="auto"/>
              <w:left w:val="single" w:sz="4" w:space="0" w:color="auto"/>
              <w:bottom w:val="single" w:sz="4" w:space="0" w:color="auto"/>
              <w:right w:val="single" w:sz="4" w:space="0" w:color="auto"/>
            </w:tcBorders>
            <w:shd w:val="clear" w:color="auto" w:fill="auto"/>
          </w:tcPr>
          <w:p w14:paraId="47B78226" w14:textId="77777777" w:rsidR="00F7376F" w:rsidRPr="00F7376F" w:rsidRDefault="00F7376F" w:rsidP="00F7376F">
            <w:pPr>
              <w:spacing w:after="0"/>
              <w:rPr>
                <w:rFonts w:ascii="Century Gothic" w:hAnsi="Century Gothic" w:cs="Century Gothic"/>
                <w:sz w:val="19"/>
                <w:szCs w:val="19"/>
              </w:rPr>
            </w:pPr>
          </w:p>
          <w:p w14:paraId="6608B741" w14:textId="77777777" w:rsidR="004729A7" w:rsidRPr="00F7376F" w:rsidRDefault="004729A7" w:rsidP="00F7376F">
            <w:pPr>
              <w:spacing w:after="0"/>
              <w:rPr>
                <w:rFonts w:ascii="Century Gothic" w:hAnsi="Century Gothic" w:cs="Century Gothic"/>
                <w:sz w:val="19"/>
                <w:szCs w:val="19"/>
              </w:rPr>
            </w:pPr>
            <w:r w:rsidRPr="00F7376F">
              <w:rPr>
                <w:rFonts w:ascii="Century Gothic" w:hAnsi="Century Gothic" w:cs="Century Gothic"/>
                <w:sz w:val="19"/>
                <w:szCs w:val="19"/>
              </w:rPr>
              <w:t>Primjereno, odgovorno i sigurno korištenje interneta i mobilnih tehnologija</w:t>
            </w:r>
          </w:p>
        </w:tc>
        <w:tc>
          <w:tcPr>
            <w:tcW w:w="2576" w:type="dxa"/>
            <w:tcBorders>
              <w:top w:val="single" w:sz="4" w:space="0" w:color="auto"/>
              <w:left w:val="single" w:sz="4" w:space="0" w:color="auto"/>
              <w:bottom w:val="single" w:sz="4" w:space="0" w:color="auto"/>
              <w:right w:val="single" w:sz="4" w:space="0" w:color="auto"/>
            </w:tcBorders>
            <w:shd w:val="clear" w:color="auto" w:fill="auto"/>
          </w:tcPr>
          <w:p w14:paraId="776B3571" w14:textId="77777777" w:rsidR="00F7376F" w:rsidRPr="00F7376F" w:rsidRDefault="00F7376F" w:rsidP="00F7376F">
            <w:pPr>
              <w:spacing w:after="0"/>
              <w:rPr>
                <w:rFonts w:ascii="Century Gothic" w:hAnsi="Century Gothic" w:cs="Century Gothic"/>
                <w:sz w:val="19"/>
                <w:szCs w:val="19"/>
              </w:rPr>
            </w:pPr>
          </w:p>
          <w:p w14:paraId="66EE216A" w14:textId="77777777" w:rsidR="004729A7" w:rsidRPr="00F7376F" w:rsidRDefault="004729A7" w:rsidP="00F7376F">
            <w:pPr>
              <w:spacing w:after="0"/>
              <w:rPr>
                <w:sz w:val="19"/>
                <w:szCs w:val="19"/>
              </w:rPr>
            </w:pPr>
            <w:r w:rsidRPr="00F7376F">
              <w:rPr>
                <w:rFonts w:ascii="Century Gothic" w:hAnsi="Century Gothic" w:cs="Century Gothic"/>
                <w:sz w:val="19"/>
                <w:szCs w:val="19"/>
              </w:rPr>
              <w:t>Poboljšati digitalne kompetencije učenika i razviti kritički stav prema odgovornoj uporabi IKT-a.</w:t>
            </w:r>
          </w:p>
          <w:p w14:paraId="5884D8F7" w14:textId="77777777" w:rsidR="004729A7" w:rsidRPr="00F7376F" w:rsidRDefault="004729A7" w:rsidP="00F7376F">
            <w:pPr>
              <w:spacing w:after="0"/>
              <w:rPr>
                <w:sz w:val="19"/>
                <w:szCs w:val="19"/>
              </w:rPr>
            </w:pPr>
            <w:r w:rsidRPr="00F7376F">
              <w:rPr>
                <w:rFonts w:ascii="Century Gothic" w:hAnsi="Century Gothic" w:cs="Century Gothic"/>
                <w:sz w:val="19"/>
                <w:szCs w:val="19"/>
              </w:rPr>
              <w:t>Podići razinu svijesti učenika, učitelja, roditelja i opće javnosti za pitanja koja se odnose na dječju sigurnost online</w:t>
            </w:r>
          </w:p>
        </w:tc>
        <w:tc>
          <w:tcPr>
            <w:tcW w:w="2799" w:type="dxa"/>
            <w:tcBorders>
              <w:top w:val="single" w:sz="4" w:space="0" w:color="auto"/>
              <w:left w:val="single" w:sz="4" w:space="0" w:color="auto"/>
              <w:bottom w:val="single" w:sz="4" w:space="0" w:color="auto"/>
              <w:right w:val="single" w:sz="4" w:space="0" w:color="auto"/>
            </w:tcBorders>
            <w:shd w:val="clear" w:color="auto" w:fill="auto"/>
          </w:tcPr>
          <w:p w14:paraId="7B84666D" w14:textId="77777777" w:rsidR="00F7376F" w:rsidRPr="00F7376F" w:rsidRDefault="00F7376F" w:rsidP="00F7376F">
            <w:pPr>
              <w:spacing w:after="0"/>
              <w:rPr>
                <w:rFonts w:ascii="Century Gothic" w:hAnsi="Century Gothic" w:cs="Century Gothic"/>
                <w:sz w:val="19"/>
                <w:szCs w:val="19"/>
              </w:rPr>
            </w:pPr>
          </w:p>
          <w:p w14:paraId="215A569D" w14:textId="77777777" w:rsidR="004729A7" w:rsidRPr="00F7376F" w:rsidRDefault="004729A7" w:rsidP="00F7376F">
            <w:pPr>
              <w:spacing w:after="0"/>
              <w:rPr>
                <w:sz w:val="19"/>
                <w:szCs w:val="19"/>
              </w:rPr>
            </w:pPr>
            <w:r w:rsidRPr="00F7376F">
              <w:rPr>
                <w:rFonts w:ascii="Century Gothic" w:hAnsi="Century Gothic" w:cs="Century Gothic"/>
                <w:sz w:val="19"/>
                <w:szCs w:val="19"/>
              </w:rPr>
              <w:t xml:space="preserve">Povodom Dana sigurnijeg interneta tijekom cijelog tjedna održat ćemo predavanja i radionice </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B997FC" w14:textId="77777777" w:rsidR="004729A7" w:rsidRPr="00F7376F" w:rsidRDefault="004729A7" w:rsidP="00F7376F">
            <w:pPr>
              <w:snapToGrid w:val="0"/>
              <w:spacing w:after="0"/>
              <w:rPr>
                <w:rFonts w:ascii="Century Gothic" w:hAnsi="Century Gothic" w:cs="Century Gothic"/>
                <w:sz w:val="19"/>
                <w:szCs w:val="19"/>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80854F1" w14:textId="77777777" w:rsidR="00F7376F" w:rsidRPr="00F7376F" w:rsidRDefault="00F7376F" w:rsidP="00F7376F">
            <w:pPr>
              <w:spacing w:after="0"/>
              <w:rPr>
                <w:rFonts w:ascii="Century Gothic" w:hAnsi="Century Gothic" w:cs="Century Gothic"/>
                <w:sz w:val="19"/>
                <w:szCs w:val="19"/>
              </w:rPr>
            </w:pPr>
          </w:p>
          <w:p w14:paraId="22AF9CCF" w14:textId="77777777" w:rsidR="004729A7" w:rsidRPr="00F7376F" w:rsidRDefault="004729A7" w:rsidP="00F7376F">
            <w:pPr>
              <w:spacing w:after="0"/>
              <w:rPr>
                <w:sz w:val="19"/>
                <w:szCs w:val="19"/>
              </w:rPr>
            </w:pPr>
            <w:r w:rsidRPr="00F7376F">
              <w:rPr>
                <w:rFonts w:ascii="Century Gothic" w:hAnsi="Century Gothic" w:cs="Century Gothic"/>
                <w:sz w:val="19"/>
                <w:szCs w:val="19"/>
              </w:rPr>
              <w:t>Pismeno i usmeno</w:t>
            </w:r>
          </w:p>
        </w:tc>
        <w:tc>
          <w:tcPr>
            <w:tcW w:w="3123" w:type="dxa"/>
            <w:tcBorders>
              <w:top w:val="single" w:sz="4" w:space="0" w:color="auto"/>
              <w:left w:val="single" w:sz="4" w:space="0" w:color="auto"/>
              <w:bottom w:val="single" w:sz="4" w:space="0" w:color="auto"/>
              <w:right w:val="single" w:sz="4" w:space="0" w:color="auto"/>
            </w:tcBorders>
            <w:shd w:val="clear" w:color="auto" w:fill="auto"/>
          </w:tcPr>
          <w:p w14:paraId="461F8352" w14:textId="77777777" w:rsidR="00F7376F" w:rsidRPr="00F7376F" w:rsidRDefault="00F7376F" w:rsidP="00F7376F">
            <w:pPr>
              <w:spacing w:after="0"/>
              <w:rPr>
                <w:rFonts w:ascii="Century Gothic" w:hAnsi="Century Gothic" w:cs="Century Gothic"/>
                <w:sz w:val="19"/>
                <w:szCs w:val="19"/>
              </w:rPr>
            </w:pPr>
          </w:p>
          <w:p w14:paraId="41FDBDA0" w14:textId="77777777" w:rsidR="004729A7" w:rsidRPr="00F7376F" w:rsidRDefault="004729A7" w:rsidP="00F7376F">
            <w:pPr>
              <w:spacing w:after="0"/>
              <w:rPr>
                <w:sz w:val="19"/>
                <w:szCs w:val="19"/>
              </w:rPr>
            </w:pPr>
            <w:r w:rsidRPr="00F7376F">
              <w:rPr>
                <w:rFonts w:ascii="Century Gothic" w:hAnsi="Century Gothic" w:cs="Century Gothic"/>
                <w:sz w:val="19"/>
                <w:szCs w:val="19"/>
              </w:rPr>
              <w:t>Radovi učenika kojima oni objašnjavaju online prava i odgovornosti, upozoravaju vršnjake na moguće opasnosti na internetu i daju savjete kako ih izbjeći</w:t>
            </w:r>
          </w:p>
        </w:tc>
      </w:tr>
      <w:tr w:rsidR="004729A7" w14:paraId="42201826" w14:textId="77777777" w:rsidTr="004729A7">
        <w:trPr>
          <w:trHeight w:val="680"/>
          <w:jc w:val="center"/>
        </w:trPr>
        <w:tc>
          <w:tcPr>
            <w:tcW w:w="1036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6F47DEA" w14:textId="77777777" w:rsidR="004729A7" w:rsidRPr="002754BD" w:rsidRDefault="004729A7" w:rsidP="004729A7">
            <w:pPr>
              <w:spacing w:before="40" w:after="40"/>
            </w:pPr>
            <w:r w:rsidRPr="002754BD">
              <w:rPr>
                <w:rFonts w:ascii="Century Gothic" w:hAnsi="Century Gothic" w:cs="Century Gothic"/>
                <w:b/>
                <w:sz w:val="20"/>
                <w:szCs w:val="20"/>
              </w:rPr>
              <w:t xml:space="preserve">NAZIV AKTIVNOSTI: Europski tjedan programiranja         </w:t>
            </w:r>
          </w:p>
          <w:p w14:paraId="3C8F30DB" w14:textId="4775BA50" w:rsidR="004729A7" w:rsidRPr="002754BD" w:rsidRDefault="004729A7" w:rsidP="00DA0001">
            <w:pPr>
              <w:spacing w:before="40" w:after="40"/>
            </w:pPr>
            <w:r w:rsidRPr="002754BD">
              <w:rPr>
                <w:rFonts w:ascii="Century Gothic" w:hAnsi="Century Gothic" w:cs="Century Gothic"/>
                <w:b/>
                <w:sz w:val="20"/>
                <w:szCs w:val="20"/>
              </w:rPr>
              <w:t xml:space="preserve">NOSITELJ:  </w:t>
            </w:r>
            <w:r w:rsidR="001570E4">
              <w:rPr>
                <w:rFonts w:ascii="Century Gothic" w:hAnsi="Century Gothic" w:cs="Century Gothic"/>
                <w:b/>
                <w:sz w:val="20"/>
                <w:szCs w:val="20"/>
              </w:rPr>
              <w:t>u</w:t>
            </w:r>
            <w:r w:rsidR="00064B9E">
              <w:rPr>
                <w:rFonts w:ascii="Century Gothic" w:hAnsi="Century Gothic" w:cs="Century Gothic"/>
                <w:b/>
                <w:sz w:val="20"/>
                <w:szCs w:val="20"/>
              </w:rPr>
              <w:t>čitelji</w:t>
            </w:r>
            <w:r w:rsidRPr="002754BD">
              <w:rPr>
                <w:rFonts w:ascii="Century Gothic" w:hAnsi="Century Gothic" w:cs="Century Gothic"/>
                <w:b/>
                <w:sz w:val="20"/>
                <w:szCs w:val="20"/>
              </w:rPr>
              <w:t xml:space="preserve"> informatike </w:t>
            </w:r>
          </w:p>
        </w:tc>
        <w:tc>
          <w:tcPr>
            <w:tcW w:w="5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5219E6" w14:textId="77777777" w:rsidR="004729A7" w:rsidRPr="002754BD" w:rsidRDefault="004729A7" w:rsidP="004729A7">
            <w:pPr>
              <w:spacing w:before="40" w:after="40"/>
              <w:rPr>
                <w:rFonts w:ascii="Century Gothic" w:hAnsi="Century Gothic" w:cs="Century Gothic"/>
                <w:b/>
                <w:sz w:val="20"/>
                <w:szCs w:val="20"/>
              </w:rPr>
            </w:pPr>
            <w:r w:rsidRPr="002754BD">
              <w:rPr>
                <w:rFonts w:ascii="Century Gothic" w:hAnsi="Century Gothic" w:cs="Century Gothic"/>
                <w:b/>
                <w:sz w:val="20"/>
                <w:szCs w:val="20"/>
              </w:rPr>
              <w:t xml:space="preserve">VREMENIK: listopad </w:t>
            </w:r>
          </w:p>
          <w:p w14:paraId="54B86C50" w14:textId="7EDF7C4D" w:rsidR="004729A7" w:rsidRPr="002754BD" w:rsidRDefault="004729A7" w:rsidP="004729A7">
            <w:pPr>
              <w:spacing w:before="40" w:after="40"/>
            </w:pPr>
            <w:r w:rsidRPr="002754BD">
              <w:rPr>
                <w:rFonts w:ascii="Century Gothic" w:hAnsi="Century Gothic" w:cs="Century Gothic"/>
                <w:b/>
                <w:sz w:val="20"/>
                <w:szCs w:val="20"/>
              </w:rPr>
              <w:t xml:space="preserve">RAZRED: </w:t>
            </w:r>
            <w:r w:rsidR="00DA0001">
              <w:rPr>
                <w:rFonts w:ascii="Century Gothic" w:hAnsi="Century Gothic" w:cs="Century Gothic"/>
                <w:b/>
                <w:sz w:val="20"/>
                <w:szCs w:val="20"/>
              </w:rPr>
              <w:t>učenici 1.- 4. razreda</w:t>
            </w:r>
          </w:p>
        </w:tc>
      </w:tr>
      <w:tr w:rsidR="004729A7" w14:paraId="713C7637" w14:textId="77777777" w:rsidTr="00725A22">
        <w:trPr>
          <w:trHeight w:val="880"/>
          <w:jc w:val="center"/>
        </w:trPr>
        <w:tc>
          <w:tcPr>
            <w:tcW w:w="2990" w:type="dxa"/>
            <w:tcBorders>
              <w:top w:val="single" w:sz="4" w:space="0" w:color="auto"/>
              <w:left w:val="single" w:sz="4" w:space="0" w:color="auto"/>
              <w:bottom w:val="single" w:sz="4" w:space="0" w:color="auto"/>
              <w:right w:val="single" w:sz="4" w:space="0" w:color="auto"/>
            </w:tcBorders>
            <w:shd w:val="clear" w:color="auto" w:fill="auto"/>
          </w:tcPr>
          <w:p w14:paraId="644B3089" w14:textId="77777777" w:rsidR="00F7376F" w:rsidRDefault="00F7376F" w:rsidP="00F7376F">
            <w:pPr>
              <w:spacing w:after="40"/>
              <w:rPr>
                <w:rFonts w:ascii="Century Gothic" w:hAnsi="Century Gothic" w:cs="Century Gothic"/>
                <w:sz w:val="19"/>
                <w:szCs w:val="19"/>
              </w:rPr>
            </w:pPr>
          </w:p>
          <w:p w14:paraId="3391E398" w14:textId="77777777" w:rsidR="004729A7" w:rsidRPr="00BB5CD0" w:rsidRDefault="004729A7" w:rsidP="00F7376F">
            <w:pPr>
              <w:spacing w:after="40"/>
            </w:pPr>
            <w:r w:rsidRPr="00BB5CD0">
              <w:rPr>
                <w:rFonts w:ascii="Century Gothic" w:hAnsi="Century Gothic" w:cs="Century Gothic"/>
                <w:sz w:val="19"/>
                <w:szCs w:val="19"/>
              </w:rPr>
              <w:t>- popularizacija programiranja kod učenika</w:t>
            </w:r>
          </w:p>
        </w:tc>
        <w:tc>
          <w:tcPr>
            <w:tcW w:w="2576" w:type="dxa"/>
            <w:tcBorders>
              <w:top w:val="single" w:sz="4" w:space="0" w:color="auto"/>
              <w:left w:val="single" w:sz="4" w:space="0" w:color="auto"/>
              <w:bottom w:val="single" w:sz="4" w:space="0" w:color="auto"/>
              <w:right w:val="single" w:sz="4" w:space="0" w:color="auto"/>
            </w:tcBorders>
            <w:shd w:val="clear" w:color="auto" w:fill="auto"/>
          </w:tcPr>
          <w:p w14:paraId="7ED5004D" w14:textId="77777777" w:rsidR="00F7376F" w:rsidRDefault="00F7376F" w:rsidP="00F7376F">
            <w:pPr>
              <w:spacing w:after="40"/>
              <w:rPr>
                <w:rFonts w:ascii="Century Gothic" w:hAnsi="Century Gothic" w:cs="Century Gothic"/>
                <w:sz w:val="19"/>
                <w:szCs w:val="19"/>
              </w:rPr>
            </w:pPr>
          </w:p>
          <w:p w14:paraId="4C79921E" w14:textId="77777777" w:rsidR="004729A7" w:rsidRPr="00BB5CD0" w:rsidRDefault="004729A7" w:rsidP="00F7376F">
            <w:pPr>
              <w:spacing w:after="40"/>
            </w:pPr>
            <w:r w:rsidRPr="00BB5CD0">
              <w:rPr>
                <w:rFonts w:ascii="Century Gothic" w:hAnsi="Century Gothic" w:cs="Century Gothic"/>
                <w:sz w:val="19"/>
                <w:szCs w:val="19"/>
              </w:rPr>
              <w:t>-upoznati učenike s primjenom programiranja</w:t>
            </w:r>
          </w:p>
        </w:tc>
        <w:tc>
          <w:tcPr>
            <w:tcW w:w="2799" w:type="dxa"/>
            <w:tcBorders>
              <w:top w:val="single" w:sz="4" w:space="0" w:color="auto"/>
              <w:left w:val="single" w:sz="4" w:space="0" w:color="auto"/>
              <w:bottom w:val="single" w:sz="4" w:space="0" w:color="auto"/>
              <w:right w:val="single" w:sz="4" w:space="0" w:color="auto"/>
            </w:tcBorders>
            <w:shd w:val="clear" w:color="auto" w:fill="auto"/>
          </w:tcPr>
          <w:p w14:paraId="6EE76462" w14:textId="77777777" w:rsidR="00F7376F" w:rsidRDefault="00F7376F" w:rsidP="00F7376F">
            <w:pPr>
              <w:spacing w:after="40"/>
              <w:rPr>
                <w:rFonts w:ascii="Century Gothic" w:hAnsi="Century Gothic" w:cs="Century Gothic"/>
                <w:sz w:val="19"/>
                <w:szCs w:val="19"/>
              </w:rPr>
            </w:pPr>
          </w:p>
          <w:p w14:paraId="3E02FB7D" w14:textId="77777777" w:rsidR="004729A7" w:rsidRPr="00BB5CD0" w:rsidRDefault="004729A7" w:rsidP="00F7376F">
            <w:pPr>
              <w:spacing w:after="40"/>
            </w:pPr>
            <w:r w:rsidRPr="00BB5CD0">
              <w:rPr>
                <w:rFonts w:ascii="Century Gothic" w:hAnsi="Century Gothic" w:cs="Century Gothic"/>
                <w:sz w:val="19"/>
                <w:szCs w:val="19"/>
              </w:rPr>
              <w:t>Sudjelovanje u interaktivnim radionicama – učenici će otkriti koje programe trebaju koristiti da bi izradili jednostavnu aplikaciju ili igricu.</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1376B5DE" w14:textId="77777777" w:rsidR="004729A7" w:rsidRPr="00BB5CD0" w:rsidRDefault="004729A7" w:rsidP="00F7376F">
            <w:pPr>
              <w:snapToGrid w:val="0"/>
              <w:spacing w:after="40"/>
              <w:rPr>
                <w:rFonts w:ascii="Century Gothic" w:hAnsi="Century Gothic" w:cs="Century Gothic"/>
                <w:sz w:val="19"/>
                <w:szCs w:val="19"/>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C2BB5C1" w14:textId="77777777" w:rsidR="00F7376F" w:rsidRDefault="00F7376F" w:rsidP="00F7376F">
            <w:pPr>
              <w:spacing w:after="40"/>
              <w:rPr>
                <w:rFonts w:ascii="Century Gothic" w:hAnsi="Century Gothic" w:cs="Century Gothic"/>
                <w:sz w:val="19"/>
                <w:szCs w:val="19"/>
              </w:rPr>
            </w:pPr>
          </w:p>
          <w:p w14:paraId="43E8781E" w14:textId="77777777" w:rsidR="004729A7" w:rsidRPr="00BB5CD0" w:rsidRDefault="004729A7" w:rsidP="00F7376F">
            <w:pPr>
              <w:spacing w:after="40"/>
            </w:pPr>
            <w:r w:rsidRPr="00BB5CD0">
              <w:rPr>
                <w:rFonts w:ascii="Century Gothic" w:hAnsi="Century Gothic" w:cs="Century Gothic"/>
                <w:sz w:val="19"/>
                <w:szCs w:val="19"/>
              </w:rPr>
              <w:t>Praćenje sposobnosti i vještina.</w:t>
            </w:r>
          </w:p>
        </w:tc>
        <w:tc>
          <w:tcPr>
            <w:tcW w:w="3123" w:type="dxa"/>
            <w:tcBorders>
              <w:top w:val="single" w:sz="4" w:space="0" w:color="auto"/>
              <w:left w:val="single" w:sz="4" w:space="0" w:color="auto"/>
              <w:bottom w:val="single" w:sz="4" w:space="0" w:color="auto"/>
              <w:right w:val="single" w:sz="4" w:space="0" w:color="auto"/>
            </w:tcBorders>
            <w:shd w:val="clear" w:color="auto" w:fill="auto"/>
          </w:tcPr>
          <w:p w14:paraId="4854E9EB" w14:textId="77777777" w:rsidR="00F7376F" w:rsidRDefault="00F7376F" w:rsidP="00F7376F">
            <w:pPr>
              <w:spacing w:after="40"/>
              <w:rPr>
                <w:rFonts w:ascii="Century Gothic" w:hAnsi="Century Gothic" w:cs="Century Gothic"/>
                <w:sz w:val="19"/>
                <w:szCs w:val="19"/>
              </w:rPr>
            </w:pPr>
          </w:p>
          <w:p w14:paraId="7C9EC019" w14:textId="77777777" w:rsidR="004729A7" w:rsidRPr="00BB5CD0" w:rsidRDefault="004729A7" w:rsidP="00F7376F">
            <w:pPr>
              <w:spacing w:after="40"/>
            </w:pPr>
            <w:r w:rsidRPr="00BB5CD0">
              <w:rPr>
                <w:rFonts w:ascii="Century Gothic" w:hAnsi="Century Gothic" w:cs="Century Gothic"/>
                <w:sz w:val="19"/>
                <w:szCs w:val="19"/>
              </w:rPr>
              <w:t>Stečena znanja i vještine primijeniti u svakodnevnom životu i radu.</w:t>
            </w:r>
          </w:p>
        </w:tc>
      </w:tr>
    </w:tbl>
    <w:p w14:paraId="633B7D72" w14:textId="77777777" w:rsidR="004C6719" w:rsidRDefault="004C6719" w:rsidP="004729A7">
      <w:pPr>
        <w:spacing w:before="40" w:after="0"/>
        <w:jc w:val="center"/>
        <w:rPr>
          <w:rFonts w:ascii="Century Gothic" w:hAnsi="Century Gothic" w:cs="Century Gothic"/>
          <w:b/>
          <w:sz w:val="21"/>
          <w:szCs w:val="21"/>
        </w:rPr>
      </w:pPr>
    </w:p>
    <w:p w14:paraId="31B4F0F5" w14:textId="77777777" w:rsidR="00F57DA5" w:rsidRDefault="00F57DA5" w:rsidP="004729A7">
      <w:pPr>
        <w:spacing w:before="40" w:after="0"/>
        <w:jc w:val="center"/>
        <w:rPr>
          <w:rFonts w:ascii="Century Gothic" w:hAnsi="Century Gothic" w:cs="Century Gothic"/>
          <w:b/>
          <w:sz w:val="21"/>
          <w:szCs w:val="21"/>
        </w:rPr>
      </w:pPr>
    </w:p>
    <w:p w14:paraId="379014FE" w14:textId="19F438E5" w:rsidR="00F57DA5" w:rsidRDefault="00F57DA5" w:rsidP="00F57DA5">
      <w:pPr>
        <w:spacing w:before="40" w:after="0"/>
        <w:rPr>
          <w:rFonts w:ascii="Century Gothic" w:hAnsi="Century Gothic" w:cs="Century Gothic"/>
          <w:b/>
          <w:sz w:val="21"/>
          <w:szCs w:val="21"/>
        </w:rPr>
        <w:sectPr w:rsidR="00F57DA5" w:rsidSect="00866729">
          <w:pgSz w:w="16838" w:h="11906" w:orient="landscape"/>
          <w:pgMar w:top="709" w:right="1418" w:bottom="1418" w:left="1418" w:header="720" w:footer="0" w:gutter="0"/>
          <w:cols w:space="720"/>
          <w:docGrid w:linePitch="360"/>
        </w:sectPr>
      </w:pPr>
    </w:p>
    <w:tbl>
      <w:tblPr>
        <w:tblW w:w="16039" w:type="dxa"/>
        <w:jc w:val="center"/>
        <w:tblLayout w:type="fixed"/>
        <w:tblLook w:val="0000" w:firstRow="0" w:lastRow="0" w:firstColumn="0" w:lastColumn="0" w:noHBand="0" w:noVBand="0"/>
      </w:tblPr>
      <w:tblGrid>
        <w:gridCol w:w="2990"/>
        <w:gridCol w:w="2576"/>
        <w:gridCol w:w="2799"/>
        <w:gridCol w:w="2000"/>
        <w:gridCol w:w="2551"/>
        <w:gridCol w:w="3123"/>
      </w:tblGrid>
      <w:tr w:rsidR="004729A7" w14:paraId="23A57DAF" w14:textId="77777777" w:rsidTr="003505D1">
        <w:trPr>
          <w:trHeight w:val="737"/>
          <w:jc w:val="center"/>
        </w:trPr>
        <w:tc>
          <w:tcPr>
            <w:tcW w:w="2990" w:type="dxa"/>
            <w:tcBorders>
              <w:top w:val="single" w:sz="4" w:space="0" w:color="000000"/>
              <w:left w:val="single" w:sz="4" w:space="0" w:color="000000"/>
              <w:bottom w:val="single" w:sz="4" w:space="0" w:color="auto"/>
            </w:tcBorders>
            <w:shd w:val="clear" w:color="auto" w:fill="auto"/>
            <w:vAlign w:val="center"/>
          </w:tcPr>
          <w:p w14:paraId="2D82153D" w14:textId="77777777" w:rsidR="004729A7" w:rsidRDefault="004729A7" w:rsidP="004729A7">
            <w:pPr>
              <w:spacing w:before="40" w:after="0"/>
              <w:jc w:val="center"/>
            </w:pPr>
            <w:r>
              <w:rPr>
                <w:rFonts w:ascii="Century Gothic" w:hAnsi="Century Gothic" w:cs="Century Gothic"/>
                <w:b/>
                <w:sz w:val="21"/>
                <w:szCs w:val="21"/>
              </w:rPr>
              <w:lastRenderedPageBreak/>
              <w:t>CILJ AKTIVNOSTI</w:t>
            </w:r>
          </w:p>
        </w:tc>
        <w:tc>
          <w:tcPr>
            <w:tcW w:w="2576" w:type="dxa"/>
            <w:tcBorders>
              <w:top w:val="single" w:sz="4" w:space="0" w:color="000000"/>
              <w:left w:val="single" w:sz="4" w:space="0" w:color="000000"/>
              <w:bottom w:val="single" w:sz="4" w:space="0" w:color="auto"/>
            </w:tcBorders>
            <w:shd w:val="clear" w:color="auto" w:fill="auto"/>
            <w:vAlign w:val="center"/>
          </w:tcPr>
          <w:p w14:paraId="72758B24" w14:textId="77777777" w:rsidR="004729A7" w:rsidRDefault="004729A7" w:rsidP="004729A7">
            <w:pPr>
              <w:spacing w:before="40" w:after="0"/>
              <w:jc w:val="center"/>
            </w:pPr>
            <w:r>
              <w:rPr>
                <w:rFonts w:ascii="Century Gothic" w:hAnsi="Century Gothic" w:cs="Century Gothic"/>
                <w:b/>
                <w:sz w:val="21"/>
                <w:szCs w:val="21"/>
              </w:rPr>
              <w:t>NAMJENA</w:t>
            </w:r>
          </w:p>
        </w:tc>
        <w:tc>
          <w:tcPr>
            <w:tcW w:w="2799" w:type="dxa"/>
            <w:tcBorders>
              <w:top w:val="single" w:sz="4" w:space="0" w:color="000000"/>
              <w:left w:val="single" w:sz="4" w:space="0" w:color="000000"/>
              <w:bottom w:val="single" w:sz="4" w:space="0" w:color="auto"/>
            </w:tcBorders>
            <w:shd w:val="clear" w:color="auto" w:fill="auto"/>
            <w:vAlign w:val="center"/>
          </w:tcPr>
          <w:p w14:paraId="2267D6F2" w14:textId="77777777" w:rsidR="004729A7" w:rsidRDefault="004729A7" w:rsidP="004729A7">
            <w:pPr>
              <w:spacing w:before="40" w:after="0"/>
              <w:jc w:val="center"/>
            </w:pPr>
            <w:r>
              <w:rPr>
                <w:rFonts w:ascii="Century Gothic" w:hAnsi="Century Gothic" w:cs="Century Gothic"/>
                <w:b/>
                <w:sz w:val="21"/>
                <w:szCs w:val="21"/>
              </w:rPr>
              <w:t>NAČIN REALIZACIJE</w:t>
            </w:r>
          </w:p>
        </w:tc>
        <w:tc>
          <w:tcPr>
            <w:tcW w:w="2000" w:type="dxa"/>
            <w:tcBorders>
              <w:top w:val="single" w:sz="4" w:space="0" w:color="000000"/>
              <w:left w:val="single" w:sz="4" w:space="0" w:color="000000"/>
              <w:bottom w:val="single" w:sz="4" w:space="0" w:color="auto"/>
            </w:tcBorders>
            <w:shd w:val="clear" w:color="auto" w:fill="auto"/>
            <w:vAlign w:val="center"/>
          </w:tcPr>
          <w:p w14:paraId="04ADC6ED" w14:textId="77777777" w:rsidR="004729A7" w:rsidRDefault="004729A7" w:rsidP="004729A7">
            <w:pPr>
              <w:spacing w:before="40" w:after="0"/>
              <w:jc w:val="center"/>
            </w:pPr>
            <w:r>
              <w:rPr>
                <w:rFonts w:ascii="Century Gothic" w:hAnsi="Century Gothic" w:cs="Century Gothic"/>
                <w:b/>
                <w:sz w:val="21"/>
                <w:szCs w:val="21"/>
              </w:rPr>
              <w:t>TROŠKOVNIK</w:t>
            </w:r>
          </w:p>
        </w:tc>
        <w:tc>
          <w:tcPr>
            <w:tcW w:w="2551" w:type="dxa"/>
            <w:tcBorders>
              <w:top w:val="single" w:sz="4" w:space="0" w:color="000000"/>
              <w:left w:val="single" w:sz="4" w:space="0" w:color="000000"/>
              <w:bottom w:val="single" w:sz="4" w:space="0" w:color="auto"/>
            </w:tcBorders>
            <w:shd w:val="clear" w:color="auto" w:fill="auto"/>
            <w:vAlign w:val="center"/>
          </w:tcPr>
          <w:p w14:paraId="19B530BE" w14:textId="77777777" w:rsidR="004729A7" w:rsidRDefault="004729A7" w:rsidP="004729A7">
            <w:pPr>
              <w:spacing w:before="40" w:after="0"/>
              <w:jc w:val="center"/>
            </w:pPr>
            <w:r>
              <w:rPr>
                <w:rFonts w:ascii="Century Gothic" w:hAnsi="Century Gothic" w:cs="Century Gothic"/>
                <w:b/>
                <w:sz w:val="21"/>
                <w:szCs w:val="21"/>
              </w:rPr>
              <w:t>NAČIN VREDNOVANJA</w:t>
            </w:r>
          </w:p>
        </w:tc>
        <w:tc>
          <w:tcPr>
            <w:tcW w:w="3123" w:type="dxa"/>
            <w:tcBorders>
              <w:top w:val="single" w:sz="4" w:space="0" w:color="000000"/>
              <w:left w:val="single" w:sz="4" w:space="0" w:color="000000"/>
              <w:bottom w:val="single" w:sz="4" w:space="0" w:color="auto"/>
              <w:right w:val="single" w:sz="4" w:space="0" w:color="000000"/>
            </w:tcBorders>
            <w:shd w:val="clear" w:color="auto" w:fill="auto"/>
            <w:vAlign w:val="center"/>
          </w:tcPr>
          <w:p w14:paraId="571B96CE" w14:textId="77777777" w:rsidR="004729A7" w:rsidRDefault="004729A7" w:rsidP="004729A7">
            <w:pPr>
              <w:spacing w:before="40" w:after="0"/>
              <w:jc w:val="center"/>
            </w:pPr>
            <w:r>
              <w:rPr>
                <w:rFonts w:ascii="Century Gothic" w:hAnsi="Century Gothic" w:cs="Century Gothic"/>
                <w:b/>
                <w:sz w:val="21"/>
                <w:szCs w:val="21"/>
              </w:rPr>
              <w:t xml:space="preserve">NAČIN KORIŠTENJA </w:t>
            </w:r>
          </w:p>
          <w:p w14:paraId="58753600" w14:textId="77777777" w:rsidR="004729A7" w:rsidRDefault="004729A7" w:rsidP="004729A7">
            <w:pPr>
              <w:spacing w:before="40" w:after="0"/>
              <w:jc w:val="center"/>
            </w:pPr>
            <w:r>
              <w:rPr>
                <w:rFonts w:ascii="Century Gothic" w:hAnsi="Century Gothic" w:cs="Century Gothic"/>
                <w:b/>
                <w:sz w:val="21"/>
                <w:szCs w:val="21"/>
              </w:rPr>
              <w:t>REZULTATA VREDNOVANJA</w:t>
            </w:r>
          </w:p>
        </w:tc>
      </w:tr>
      <w:tr w:rsidR="00B571C6" w:rsidRPr="00BB5CD0" w14:paraId="06FB3CA0" w14:textId="77777777" w:rsidTr="00F86C63">
        <w:trPr>
          <w:trHeight w:val="737"/>
          <w:jc w:val="center"/>
        </w:trPr>
        <w:tc>
          <w:tcPr>
            <w:tcW w:w="10365" w:type="dxa"/>
            <w:gridSpan w:val="4"/>
            <w:tcBorders>
              <w:top w:val="single" w:sz="4" w:space="0" w:color="000000"/>
              <w:left w:val="single" w:sz="4" w:space="0" w:color="000000"/>
              <w:bottom w:val="single" w:sz="4" w:space="0" w:color="auto"/>
            </w:tcBorders>
            <w:shd w:val="clear" w:color="auto" w:fill="auto"/>
            <w:vAlign w:val="center"/>
          </w:tcPr>
          <w:p w14:paraId="23668886" w14:textId="6565FC96" w:rsidR="00B571C6" w:rsidRPr="00BB5CD0" w:rsidRDefault="00B571C6" w:rsidP="00F86C63">
            <w:pPr>
              <w:spacing w:before="40" w:after="40"/>
            </w:pPr>
            <w:bookmarkStart w:id="35" w:name="_Hlk114728614"/>
            <w:r w:rsidRPr="00BB5CD0">
              <w:rPr>
                <w:rFonts w:ascii="Century Gothic" w:hAnsi="Century Gothic" w:cs="Century Gothic"/>
                <w:b/>
                <w:sz w:val="20"/>
                <w:szCs w:val="20"/>
              </w:rPr>
              <w:t xml:space="preserve">NAZIV AKTIVNOSTI: </w:t>
            </w:r>
            <w:r>
              <w:rPr>
                <w:rFonts w:ascii="Century Gothic" w:hAnsi="Century Gothic" w:cs="Century Gothic"/>
                <w:b/>
                <w:sz w:val="20"/>
                <w:szCs w:val="20"/>
              </w:rPr>
              <w:t>MAT liga</w:t>
            </w:r>
            <w:r w:rsidRPr="00BB5CD0">
              <w:rPr>
                <w:rFonts w:ascii="Century Gothic" w:hAnsi="Century Gothic" w:cs="Century Gothic"/>
                <w:b/>
                <w:sz w:val="20"/>
                <w:szCs w:val="20"/>
              </w:rPr>
              <w:t xml:space="preserve">     </w:t>
            </w:r>
          </w:p>
          <w:p w14:paraId="2F903C12" w14:textId="5B5D35BF" w:rsidR="00B571C6" w:rsidRPr="00BB5CD0" w:rsidRDefault="00B571C6" w:rsidP="00F86C63">
            <w:pPr>
              <w:spacing w:before="40" w:after="40"/>
            </w:pPr>
            <w:r w:rsidRPr="00BB5CD0">
              <w:rPr>
                <w:rFonts w:ascii="Century Gothic" w:hAnsi="Century Gothic" w:cs="Century Gothic"/>
                <w:b/>
                <w:sz w:val="20"/>
                <w:szCs w:val="20"/>
              </w:rPr>
              <w:t xml:space="preserve">NOSITELJI:  </w:t>
            </w:r>
            <w:r w:rsidR="001570E4">
              <w:rPr>
                <w:rFonts w:ascii="Century Gothic" w:hAnsi="Century Gothic" w:cs="Century Gothic"/>
                <w:b/>
                <w:bCs/>
                <w:sz w:val="20"/>
                <w:szCs w:val="20"/>
              </w:rPr>
              <w:t>u</w:t>
            </w:r>
            <w:r>
              <w:rPr>
                <w:rFonts w:ascii="Century Gothic" w:hAnsi="Century Gothic" w:cs="Century Gothic"/>
                <w:b/>
                <w:bCs/>
                <w:sz w:val="20"/>
                <w:szCs w:val="20"/>
              </w:rPr>
              <w:t xml:space="preserve">čiteljice razredne nastave                    </w:t>
            </w:r>
          </w:p>
        </w:tc>
        <w:tc>
          <w:tcPr>
            <w:tcW w:w="5674"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4B5D4BA4" w14:textId="602B8D6B" w:rsidR="00B571C6" w:rsidRPr="00BB5CD0" w:rsidRDefault="00B571C6" w:rsidP="00F86C63">
            <w:pPr>
              <w:spacing w:before="40" w:after="40"/>
            </w:pPr>
            <w:r w:rsidRPr="00BB5CD0">
              <w:rPr>
                <w:rFonts w:ascii="Century Gothic" w:hAnsi="Century Gothic" w:cs="Century Gothic"/>
                <w:b/>
                <w:sz w:val="20"/>
                <w:szCs w:val="20"/>
              </w:rPr>
              <w:t xml:space="preserve">VREMENIK: </w:t>
            </w:r>
            <w:r>
              <w:rPr>
                <w:rFonts w:ascii="Century Gothic" w:hAnsi="Century Gothic" w:cs="Century Gothic"/>
                <w:b/>
                <w:sz w:val="20"/>
                <w:szCs w:val="20"/>
              </w:rPr>
              <w:t>tijekom školske godine</w:t>
            </w:r>
          </w:p>
          <w:p w14:paraId="552BA8E5" w14:textId="1A464940" w:rsidR="00B571C6" w:rsidRPr="00BB5CD0" w:rsidRDefault="00B571C6" w:rsidP="00F86C63">
            <w:pPr>
              <w:spacing w:before="40" w:after="40"/>
            </w:pPr>
            <w:r w:rsidRPr="00BB5CD0">
              <w:rPr>
                <w:rFonts w:ascii="Century Gothic" w:hAnsi="Century Gothic" w:cs="Century Gothic"/>
                <w:b/>
                <w:sz w:val="20"/>
                <w:szCs w:val="20"/>
              </w:rPr>
              <w:t xml:space="preserve">RAZRED: </w:t>
            </w:r>
            <w:r>
              <w:rPr>
                <w:rFonts w:ascii="Century Gothic" w:hAnsi="Century Gothic" w:cs="Century Gothic"/>
                <w:b/>
                <w:sz w:val="20"/>
                <w:szCs w:val="20"/>
              </w:rPr>
              <w:t>2</w:t>
            </w:r>
            <w:r w:rsidRPr="004C6719">
              <w:rPr>
                <w:rFonts w:ascii="Century Gothic" w:hAnsi="Century Gothic" w:cs="Century Gothic"/>
                <w:b/>
                <w:sz w:val="20"/>
                <w:szCs w:val="20"/>
              </w:rPr>
              <w:t>.- 4. razredi</w:t>
            </w:r>
          </w:p>
        </w:tc>
      </w:tr>
      <w:tr w:rsidR="00967829" w14:paraId="6992229D" w14:textId="77777777" w:rsidTr="001E4BB7">
        <w:trPr>
          <w:trHeight w:val="737"/>
          <w:jc w:val="center"/>
        </w:trPr>
        <w:tc>
          <w:tcPr>
            <w:tcW w:w="2990" w:type="dxa"/>
            <w:tcBorders>
              <w:top w:val="single" w:sz="4" w:space="0" w:color="000000"/>
              <w:left w:val="single" w:sz="4" w:space="0" w:color="000000"/>
              <w:bottom w:val="single" w:sz="4" w:space="0" w:color="000000"/>
            </w:tcBorders>
            <w:shd w:val="clear" w:color="auto" w:fill="auto"/>
          </w:tcPr>
          <w:p w14:paraId="033B528D" w14:textId="77777777" w:rsidR="001E4BB7" w:rsidRDefault="001E4BB7" w:rsidP="001E4BB7">
            <w:pPr>
              <w:rPr>
                <w:rFonts w:ascii="Century Gothic" w:hAnsi="Century Gothic" w:cs="Century Gothic"/>
                <w:sz w:val="19"/>
                <w:szCs w:val="19"/>
              </w:rPr>
            </w:pPr>
            <w:bookmarkStart w:id="36" w:name="_Hlk114728673"/>
            <w:bookmarkEnd w:id="35"/>
          </w:p>
          <w:p w14:paraId="44D66EAB" w14:textId="20FC1EEE" w:rsidR="00967829" w:rsidRPr="00BB5CD0" w:rsidRDefault="00967829" w:rsidP="001E4BB7">
            <w:pPr>
              <w:rPr>
                <w:rFonts w:ascii="Century Gothic" w:hAnsi="Century Gothic" w:cs="Century Gothic"/>
                <w:sz w:val="19"/>
                <w:szCs w:val="19"/>
              </w:rPr>
            </w:pPr>
            <w:r w:rsidRPr="00BB5CD0">
              <w:rPr>
                <w:rFonts w:ascii="Century Gothic" w:hAnsi="Century Gothic" w:cs="Century Gothic"/>
                <w:sz w:val="19"/>
                <w:szCs w:val="19"/>
              </w:rPr>
              <w:t>Razvijati točnost, samostalnost i snalažljivost u rješavanju zadataka. Osposobiti učenike da stečena znanja aktivno primjenjuju u svakodnevnom životu.</w:t>
            </w:r>
          </w:p>
        </w:tc>
        <w:tc>
          <w:tcPr>
            <w:tcW w:w="2576" w:type="dxa"/>
            <w:tcBorders>
              <w:top w:val="single" w:sz="4" w:space="0" w:color="000000"/>
              <w:left w:val="single" w:sz="4" w:space="0" w:color="000000"/>
              <w:bottom w:val="single" w:sz="4" w:space="0" w:color="000000"/>
            </w:tcBorders>
            <w:shd w:val="clear" w:color="auto" w:fill="auto"/>
          </w:tcPr>
          <w:p w14:paraId="1D797D36" w14:textId="58C537D7" w:rsidR="001E4BB7" w:rsidRDefault="001E4BB7" w:rsidP="001E4BB7">
            <w:pPr>
              <w:spacing w:before="40" w:after="0"/>
              <w:rPr>
                <w:rFonts w:ascii="Century Gothic" w:hAnsi="Century Gothic" w:cs="Century Gothic"/>
                <w:sz w:val="19"/>
                <w:szCs w:val="19"/>
              </w:rPr>
            </w:pPr>
          </w:p>
          <w:p w14:paraId="71606EAF" w14:textId="72792BA1" w:rsidR="00967829" w:rsidRPr="00967829" w:rsidRDefault="00967829" w:rsidP="001E4BB7">
            <w:pPr>
              <w:spacing w:before="40" w:after="0"/>
            </w:pPr>
            <w:r w:rsidRPr="00BB5CD0">
              <w:rPr>
                <w:rFonts w:ascii="Century Gothic" w:hAnsi="Century Gothic" w:cs="Century Gothic"/>
                <w:sz w:val="19"/>
                <w:szCs w:val="19"/>
              </w:rPr>
              <w:t>Zadovoljavanje interesa i potreba učenika koji pokazuju već</w:t>
            </w:r>
            <w:r>
              <w:rPr>
                <w:rFonts w:ascii="Century Gothic" w:hAnsi="Century Gothic" w:cs="Century Gothic"/>
                <w:sz w:val="19"/>
                <w:szCs w:val="19"/>
              </w:rPr>
              <w:t>u</w:t>
            </w:r>
            <w:r w:rsidRPr="00BB5CD0">
              <w:rPr>
                <w:rFonts w:ascii="Century Gothic" w:hAnsi="Century Gothic" w:cs="Century Gothic"/>
                <w:sz w:val="19"/>
                <w:szCs w:val="19"/>
              </w:rPr>
              <w:t xml:space="preserve"> </w:t>
            </w:r>
            <w:r>
              <w:rPr>
                <w:rFonts w:ascii="Century Gothic" w:hAnsi="Century Gothic" w:cs="Century Gothic"/>
                <w:sz w:val="19"/>
                <w:szCs w:val="19"/>
              </w:rPr>
              <w:t>sklonost</w:t>
            </w:r>
            <w:r w:rsidRPr="00BB5CD0">
              <w:rPr>
                <w:rFonts w:ascii="Century Gothic" w:hAnsi="Century Gothic" w:cs="Century Gothic"/>
                <w:sz w:val="19"/>
                <w:szCs w:val="19"/>
              </w:rPr>
              <w:t xml:space="preserve"> za matematičko područje.</w:t>
            </w:r>
          </w:p>
        </w:tc>
        <w:tc>
          <w:tcPr>
            <w:tcW w:w="2799" w:type="dxa"/>
            <w:tcBorders>
              <w:top w:val="single" w:sz="4" w:space="0" w:color="000000"/>
              <w:left w:val="single" w:sz="4" w:space="0" w:color="000000"/>
              <w:bottom w:val="single" w:sz="4" w:space="0" w:color="000000"/>
            </w:tcBorders>
            <w:shd w:val="clear" w:color="auto" w:fill="auto"/>
          </w:tcPr>
          <w:p w14:paraId="6095A6A2" w14:textId="77777777" w:rsidR="00F57DA5" w:rsidRDefault="00F57DA5" w:rsidP="001E4BB7">
            <w:pPr>
              <w:spacing w:before="40" w:after="0"/>
              <w:rPr>
                <w:rFonts w:ascii="Century Gothic" w:hAnsi="Century Gothic" w:cs="Century Gothic"/>
                <w:sz w:val="19"/>
                <w:szCs w:val="19"/>
              </w:rPr>
            </w:pPr>
          </w:p>
          <w:p w14:paraId="7126C8BA" w14:textId="659357A1" w:rsidR="00967829" w:rsidRPr="00BB5CD0" w:rsidRDefault="00967829" w:rsidP="001E4BB7">
            <w:pPr>
              <w:spacing w:before="40" w:after="0"/>
            </w:pPr>
            <w:r w:rsidRPr="00BB5CD0">
              <w:rPr>
                <w:rFonts w:ascii="Century Gothic" w:hAnsi="Century Gothic" w:cs="Century Gothic"/>
                <w:sz w:val="19"/>
                <w:szCs w:val="19"/>
              </w:rPr>
              <w:t>Sudjelovanje na natjecanjima iz matematike.</w:t>
            </w:r>
          </w:p>
          <w:p w14:paraId="1B83243D" w14:textId="77777777" w:rsidR="00967829" w:rsidRPr="00BB5CD0" w:rsidRDefault="00967829" w:rsidP="001E4BB7">
            <w:pPr>
              <w:spacing w:after="0"/>
              <w:rPr>
                <w:rFonts w:ascii="Century Gothic" w:hAnsi="Century Gothic" w:cs="Century Gothic"/>
                <w:sz w:val="19"/>
                <w:szCs w:val="19"/>
              </w:rPr>
            </w:pPr>
          </w:p>
        </w:tc>
        <w:tc>
          <w:tcPr>
            <w:tcW w:w="2000" w:type="dxa"/>
            <w:tcBorders>
              <w:top w:val="single" w:sz="4" w:space="0" w:color="000000"/>
              <w:left w:val="single" w:sz="4" w:space="0" w:color="000000"/>
              <w:bottom w:val="single" w:sz="4" w:space="0" w:color="000000"/>
            </w:tcBorders>
            <w:shd w:val="clear" w:color="auto" w:fill="auto"/>
          </w:tcPr>
          <w:p w14:paraId="11120AF6" w14:textId="73966D04" w:rsidR="00967829" w:rsidRPr="00BB5CD0" w:rsidRDefault="00967829" w:rsidP="001E4BB7">
            <w:pPr>
              <w:snapToGrid w:val="0"/>
              <w:rPr>
                <w:rFonts w:ascii="Century Gothic" w:hAnsi="Century Gothic" w:cs="Century Gothic"/>
                <w:sz w:val="19"/>
                <w:szCs w:val="19"/>
              </w:rPr>
            </w:pPr>
            <w:r>
              <w:rPr>
                <w:rFonts w:ascii="Century Gothic" w:hAnsi="Century Gothic" w:cs="Century Gothic"/>
                <w:sz w:val="19"/>
                <w:szCs w:val="19"/>
              </w:rPr>
              <w:t>-</w:t>
            </w:r>
          </w:p>
        </w:tc>
        <w:tc>
          <w:tcPr>
            <w:tcW w:w="2551" w:type="dxa"/>
            <w:tcBorders>
              <w:top w:val="single" w:sz="4" w:space="0" w:color="000000"/>
              <w:left w:val="single" w:sz="4" w:space="0" w:color="000000"/>
              <w:bottom w:val="single" w:sz="4" w:space="0" w:color="000000"/>
            </w:tcBorders>
            <w:shd w:val="clear" w:color="auto" w:fill="auto"/>
          </w:tcPr>
          <w:p w14:paraId="29BB5C92" w14:textId="77777777" w:rsidR="00F57DA5" w:rsidRDefault="00F57DA5" w:rsidP="001E4BB7">
            <w:pPr>
              <w:spacing w:before="40" w:after="0"/>
              <w:rPr>
                <w:rFonts w:ascii="Century Gothic" w:hAnsi="Century Gothic" w:cs="Century Gothic"/>
                <w:sz w:val="19"/>
                <w:szCs w:val="19"/>
              </w:rPr>
            </w:pPr>
          </w:p>
          <w:p w14:paraId="7C3B27D3" w14:textId="68268B50" w:rsidR="00967829" w:rsidRPr="00BB5CD0" w:rsidRDefault="00967829" w:rsidP="001E4BB7">
            <w:pPr>
              <w:spacing w:before="40" w:after="0"/>
              <w:rPr>
                <w:rFonts w:ascii="Century Gothic" w:hAnsi="Century Gothic" w:cs="Century Gothic"/>
                <w:sz w:val="19"/>
                <w:szCs w:val="19"/>
              </w:rPr>
            </w:pPr>
            <w:r w:rsidRPr="00BB5CD0">
              <w:rPr>
                <w:rFonts w:ascii="Century Gothic" w:hAnsi="Century Gothic" w:cs="Century Gothic"/>
                <w:sz w:val="19"/>
                <w:szCs w:val="19"/>
              </w:rPr>
              <w:t xml:space="preserve">Numeričko ocjenjivanje učenika koji su postigli značajnije rezultate i  sudjelovali  na natjecanju </w:t>
            </w:r>
            <w:r>
              <w:rPr>
                <w:rFonts w:ascii="Century Gothic" w:hAnsi="Century Gothic" w:cs="Century Gothic"/>
                <w:sz w:val="19"/>
                <w:szCs w:val="19"/>
              </w:rPr>
              <w:t>MAT liga</w:t>
            </w:r>
            <w:r w:rsidRPr="00BB5CD0">
              <w:rPr>
                <w:rFonts w:ascii="Century Gothic" w:hAnsi="Century Gothic" w:cs="Century Gothic"/>
                <w:sz w:val="19"/>
                <w:szCs w:val="19"/>
              </w:rPr>
              <w:t>.</w:t>
            </w:r>
          </w:p>
        </w:tc>
        <w:tc>
          <w:tcPr>
            <w:tcW w:w="3123" w:type="dxa"/>
            <w:tcBorders>
              <w:top w:val="single" w:sz="4" w:space="0" w:color="000000"/>
              <w:left w:val="single" w:sz="4" w:space="0" w:color="000000"/>
              <w:bottom w:val="single" w:sz="4" w:space="0" w:color="000000"/>
              <w:right w:val="single" w:sz="4" w:space="0" w:color="000000"/>
            </w:tcBorders>
            <w:shd w:val="clear" w:color="auto" w:fill="auto"/>
          </w:tcPr>
          <w:p w14:paraId="592A5A83" w14:textId="77777777" w:rsidR="00F57DA5" w:rsidRDefault="00F57DA5" w:rsidP="001E4BB7">
            <w:pPr>
              <w:spacing w:before="40" w:after="0"/>
              <w:rPr>
                <w:rFonts w:ascii="Century Gothic" w:hAnsi="Century Gothic" w:cs="Century Gothic"/>
                <w:sz w:val="19"/>
                <w:szCs w:val="19"/>
              </w:rPr>
            </w:pPr>
          </w:p>
          <w:p w14:paraId="0473CD28" w14:textId="13DB2515" w:rsidR="00967829" w:rsidRPr="00967829" w:rsidRDefault="00967829" w:rsidP="001E4BB7">
            <w:pPr>
              <w:spacing w:before="40" w:after="0"/>
            </w:pPr>
            <w:r w:rsidRPr="00BB5CD0">
              <w:rPr>
                <w:rFonts w:ascii="Century Gothic" w:hAnsi="Century Gothic" w:cs="Century Gothic"/>
                <w:sz w:val="19"/>
                <w:szCs w:val="19"/>
              </w:rPr>
              <w:t>Usvojena znanja i sposobnosti koristiti u ostalim nastavnim područjima te kasnijem matematičkom obrazovanju.</w:t>
            </w:r>
          </w:p>
        </w:tc>
      </w:tr>
      <w:bookmarkEnd w:id="36"/>
      <w:tr w:rsidR="00967829" w:rsidRPr="00BB5CD0" w14:paraId="078DE84A" w14:textId="77777777" w:rsidTr="00F86C63">
        <w:trPr>
          <w:trHeight w:val="737"/>
          <w:jc w:val="center"/>
        </w:trPr>
        <w:tc>
          <w:tcPr>
            <w:tcW w:w="10365" w:type="dxa"/>
            <w:gridSpan w:val="4"/>
            <w:tcBorders>
              <w:top w:val="single" w:sz="4" w:space="0" w:color="000000"/>
              <w:left w:val="single" w:sz="4" w:space="0" w:color="000000"/>
              <w:bottom w:val="single" w:sz="4" w:space="0" w:color="auto"/>
            </w:tcBorders>
            <w:shd w:val="clear" w:color="auto" w:fill="auto"/>
            <w:vAlign w:val="center"/>
          </w:tcPr>
          <w:p w14:paraId="09776EC8" w14:textId="676FB727" w:rsidR="00967829" w:rsidRPr="00967829" w:rsidRDefault="00967829" w:rsidP="00F86C63">
            <w:pPr>
              <w:spacing w:before="40" w:after="40"/>
              <w:rPr>
                <w:rFonts w:ascii="Century Gothic" w:hAnsi="Century Gothic" w:cs="Century Gothic"/>
                <w:b/>
                <w:sz w:val="20"/>
                <w:szCs w:val="20"/>
              </w:rPr>
            </w:pPr>
            <w:r w:rsidRPr="00BB5CD0">
              <w:rPr>
                <w:rFonts w:ascii="Century Gothic" w:hAnsi="Century Gothic" w:cs="Century Gothic"/>
                <w:b/>
                <w:sz w:val="20"/>
                <w:szCs w:val="20"/>
              </w:rPr>
              <w:t xml:space="preserve">NAZIV AKTIVNOSTI: </w:t>
            </w:r>
            <w:r w:rsidRPr="00967829">
              <w:rPr>
                <w:rFonts w:ascii="Century Gothic" w:hAnsi="Century Gothic" w:cs="Century Gothic"/>
                <w:b/>
                <w:sz w:val="20"/>
                <w:szCs w:val="20"/>
              </w:rPr>
              <w:t xml:space="preserve">Matematičko natjecanje „Klokan bez granica“ </w:t>
            </w:r>
          </w:p>
          <w:p w14:paraId="2E6919B0" w14:textId="23A3983F" w:rsidR="00967829" w:rsidRPr="00BB5CD0" w:rsidRDefault="00967829" w:rsidP="00F86C63">
            <w:pPr>
              <w:spacing w:before="40" w:after="40"/>
            </w:pPr>
            <w:r w:rsidRPr="00BB5CD0">
              <w:rPr>
                <w:rFonts w:ascii="Century Gothic" w:hAnsi="Century Gothic" w:cs="Century Gothic"/>
                <w:b/>
                <w:sz w:val="20"/>
                <w:szCs w:val="20"/>
              </w:rPr>
              <w:t xml:space="preserve">NOSITELJI:  </w:t>
            </w:r>
            <w:r w:rsidR="001570E4">
              <w:rPr>
                <w:rFonts w:ascii="Century Gothic" w:hAnsi="Century Gothic" w:cs="Century Gothic"/>
                <w:b/>
                <w:bCs/>
                <w:sz w:val="20"/>
                <w:szCs w:val="20"/>
              </w:rPr>
              <w:t>u</w:t>
            </w:r>
            <w:r>
              <w:rPr>
                <w:rFonts w:ascii="Century Gothic" w:hAnsi="Century Gothic" w:cs="Century Gothic"/>
                <w:b/>
                <w:bCs/>
                <w:sz w:val="20"/>
                <w:szCs w:val="20"/>
              </w:rPr>
              <w:t xml:space="preserve">čiteljice razredne nastave                    </w:t>
            </w:r>
          </w:p>
        </w:tc>
        <w:tc>
          <w:tcPr>
            <w:tcW w:w="5674"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110B3E38" w14:textId="6C9AA60A" w:rsidR="00967829" w:rsidRPr="00BB5CD0" w:rsidRDefault="00967829" w:rsidP="00F86C63">
            <w:pPr>
              <w:spacing w:before="40" w:after="40"/>
            </w:pPr>
            <w:r w:rsidRPr="00BB5CD0">
              <w:rPr>
                <w:rFonts w:ascii="Century Gothic" w:hAnsi="Century Gothic" w:cs="Century Gothic"/>
                <w:b/>
                <w:sz w:val="20"/>
                <w:szCs w:val="20"/>
              </w:rPr>
              <w:t xml:space="preserve">VREMENIK: </w:t>
            </w:r>
            <w:r w:rsidR="00062AAD">
              <w:rPr>
                <w:rFonts w:ascii="Century Gothic" w:hAnsi="Century Gothic" w:cs="Century Gothic"/>
                <w:b/>
                <w:sz w:val="20"/>
                <w:szCs w:val="20"/>
              </w:rPr>
              <w:t>ožujak</w:t>
            </w:r>
          </w:p>
          <w:p w14:paraId="775EB68B" w14:textId="77777777" w:rsidR="00967829" w:rsidRPr="00BB5CD0" w:rsidRDefault="00967829" w:rsidP="00F86C63">
            <w:pPr>
              <w:spacing w:before="40" w:after="40"/>
            </w:pPr>
            <w:r w:rsidRPr="00BB5CD0">
              <w:rPr>
                <w:rFonts w:ascii="Century Gothic" w:hAnsi="Century Gothic" w:cs="Century Gothic"/>
                <w:b/>
                <w:sz w:val="20"/>
                <w:szCs w:val="20"/>
              </w:rPr>
              <w:t xml:space="preserve">RAZRED: </w:t>
            </w:r>
            <w:r>
              <w:rPr>
                <w:rFonts w:ascii="Century Gothic" w:hAnsi="Century Gothic" w:cs="Century Gothic"/>
                <w:b/>
                <w:sz w:val="20"/>
                <w:szCs w:val="20"/>
              </w:rPr>
              <w:t>2</w:t>
            </w:r>
            <w:r w:rsidRPr="004C6719">
              <w:rPr>
                <w:rFonts w:ascii="Century Gothic" w:hAnsi="Century Gothic" w:cs="Century Gothic"/>
                <w:b/>
                <w:sz w:val="20"/>
                <w:szCs w:val="20"/>
              </w:rPr>
              <w:t>.- 4. razredi</w:t>
            </w:r>
          </w:p>
        </w:tc>
      </w:tr>
      <w:tr w:rsidR="00967829" w:rsidRPr="00BB5CD0" w14:paraId="40093682" w14:textId="77777777" w:rsidTr="00A40C65">
        <w:trPr>
          <w:trHeight w:val="737"/>
          <w:jc w:val="center"/>
        </w:trPr>
        <w:tc>
          <w:tcPr>
            <w:tcW w:w="2990" w:type="dxa"/>
            <w:tcBorders>
              <w:top w:val="single" w:sz="4" w:space="0" w:color="000000"/>
              <w:left w:val="single" w:sz="4" w:space="0" w:color="000000"/>
              <w:bottom w:val="single" w:sz="4" w:space="0" w:color="000000"/>
            </w:tcBorders>
            <w:shd w:val="clear" w:color="auto" w:fill="auto"/>
          </w:tcPr>
          <w:p w14:paraId="38204121" w14:textId="77777777" w:rsidR="00F57DA5" w:rsidRDefault="00F57DA5" w:rsidP="00A40C65">
            <w:pPr>
              <w:spacing w:before="40" w:after="0"/>
              <w:rPr>
                <w:rFonts w:ascii="Century Gothic" w:hAnsi="Century Gothic" w:cs="Century Gothic"/>
                <w:sz w:val="19"/>
                <w:szCs w:val="19"/>
              </w:rPr>
            </w:pPr>
          </w:p>
          <w:p w14:paraId="72D9CF50" w14:textId="48DF4328" w:rsidR="00967829" w:rsidRDefault="00967829" w:rsidP="00A40C65">
            <w:pPr>
              <w:spacing w:before="40" w:after="0"/>
              <w:rPr>
                <w:rFonts w:ascii="Century Gothic" w:hAnsi="Century Gothic" w:cs="Century Gothic"/>
                <w:sz w:val="19"/>
                <w:szCs w:val="19"/>
              </w:rPr>
            </w:pPr>
            <w:r w:rsidRPr="00BB5CD0">
              <w:rPr>
                <w:rFonts w:ascii="Century Gothic" w:hAnsi="Century Gothic" w:cs="Century Gothic"/>
                <w:sz w:val="19"/>
                <w:szCs w:val="19"/>
              </w:rPr>
              <w:t>Razvijati točnost, samostalnost i snalažljivost u rješavanju zadataka. Osposobiti učenike da stečena znanja aktivno</w:t>
            </w:r>
          </w:p>
          <w:p w14:paraId="2AAF2FA9" w14:textId="77777777" w:rsidR="00967829" w:rsidRDefault="00967829" w:rsidP="00A40C65">
            <w:pPr>
              <w:spacing w:before="40" w:after="0"/>
              <w:rPr>
                <w:rFonts w:ascii="Century Gothic" w:hAnsi="Century Gothic" w:cs="Century Gothic"/>
                <w:sz w:val="19"/>
                <w:szCs w:val="19"/>
              </w:rPr>
            </w:pPr>
            <w:r>
              <w:rPr>
                <w:rFonts w:ascii="Century Gothic" w:hAnsi="Century Gothic" w:cs="Century Gothic"/>
                <w:sz w:val="19"/>
                <w:szCs w:val="19"/>
              </w:rPr>
              <w:t>primjenjuju u svakodnevnom životu.</w:t>
            </w:r>
          </w:p>
          <w:p w14:paraId="4E1A8E64" w14:textId="118B5E59" w:rsidR="00F57DA5" w:rsidRPr="00BB5CD0" w:rsidRDefault="00F57DA5" w:rsidP="00A40C65">
            <w:pPr>
              <w:spacing w:before="40" w:after="0"/>
              <w:rPr>
                <w:rFonts w:ascii="Century Gothic" w:hAnsi="Century Gothic" w:cs="Century Gothic"/>
                <w:sz w:val="19"/>
                <w:szCs w:val="19"/>
              </w:rPr>
            </w:pPr>
          </w:p>
        </w:tc>
        <w:tc>
          <w:tcPr>
            <w:tcW w:w="2576" w:type="dxa"/>
            <w:tcBorders>
              <w:top w:val="single" w:sz="4" w:space="0" w:color="000000"/>
              <w:left w:val="single" w:sz="4" w:space="0" w:color="000000"/>
              <w:bottom w:val="single" w:sz="4" w:space="0" w:color="000000"/>
            </w:tcBorders>
            <w:shd w:val="clear" w:color="auto" w:fill="auto"/>
          </w:tcPr>
          <w:p w14:paraId="7423E98C" w14:textId="77777777" w:rsidR="00F57DA5" w:rsidRDefault="00F57DA5" w:rsidP="00A40C65">
            <w:pPr>
              <w:spacing w:before="40" w:after="0"/>
              <w:rPr>
                <w:rFonts w:ascii="Century Gothic" w:hAnsi="Century Gothic" w:cs="Century Gothic"/>
                <w:sz w:val="19"/>
                <w:szCs w:val="19"/>
              </w:rPr>
            </w:pPr>
          </w:p>
          <w:p w14:paraId="75951FF0" w14:textId="486F6288" w:rsidR="00967829" w:rsidRPr="00BB5CD0" w:rsidRDefault="00967829" w:rsidP="00A40C65">
            <w:pPr>
              <w:spacing w:before="40" w:after="0"/>
            </w:pPr>
            <w:r w:rsidRPr="00BB5CD0">
              <w:rPr>
                <w:rFonts w:ascii="Century Gothic" w:hAnsi="Century Gothic" w:cs="Century Gothic"/>
                <w:sz w:val="19"/>
                <w:szCs w:val="19"/>
              </w:rPr>
              <w:t>Zadovoljavanje interesa i potreba učenika koji pokazuju već</w:t>
            </w:r>
            <w:r>
              <w:rPr>
                <w:rFonts w:ascii="Century Gothic" w:hAnsi="Century Gothic" w:cs="Century Gothic"/>
                <w:sz w:val="19"/>
                <w:szCs w:val="19"/>
              </w:rPr>
              <w:t>u</w:t>
            </w:r>
            <w:r w:rsidRPr="00BB5CD0">
              <w:rPr>
                <w:rFonts w:ascii="Century Gothic" w:hAnsi="Century Gothic" w:cs="Century Gothic"/>
                <w:sz w:val="19"/>
                <w:szCs w:val="19"/>
              </w:rPr>
              <w:t xml:space="preserve"> </w:t>
            </w:r>
            <w:r>
              <w:rPr>
                <w:rFonts w:ascii="Century Gothic" w:hAnsi="Century Gothic" w:cs="Century Gothic"/>
                <w:sz w:val="19"/>
                <w:szCs w:val="19"/>
              </w:rPr>
              <w:t>sklonost</w:t>
            </w:r>
            <w:r w:rsidRPr="00BB5CD0">
              <w:rPr>
                <w:rFonts w:ascii="Century Gothic" w:hAnsi="Century Gothic" w:cs="Century Gothic"/>
                <w:sz w:val="19"/>
                <w:szCs w:val="19"/>
              </w:rPr>
              <w:t xml:space="preserve"> za matematičko područje.</w:t>
            </w:r>
          </w:p>
          <w:p w14:paraId="74F72841" w14:textId="77777777" w:rsidR="00967829" w:rsidRPr="00BB5CD0" w:rsidRDefault="00967829" w:rsidP="00A40C65">
            <w:pPr>
              <w:spacing w:before="40" w:after="0"/>
              <w:rPr>
                <w:rFonts w:ascii="Century Gothic" w:hAnsi="Century Gothic" w:cs="Century Gothic"/>
                <w:sz w:val="19"/>
                <w:szCs w:val="19"/>
              </w:rPr>
            </w:pPr>
          </w:p>
        </w:tc>
        <w:tc>
          <w:tcPr>
            <w:tcW w:w="2799" w:type="dxa"/>
            <w:tcBorders>
              <w:top w:val="single" w:sz="4" w:space="0" w:color="000000"/>
              <w:left w:val="single" w:sz="4" w:space="0" w:color="000000"/>
              <w:bottom w:val="single" w:sz="4" w:space="0" w:color="000000"/>
            </w:tcBorders>
            <w:shd w:val="clear" w:color="auto" w:fill="auto"/>
          </w:tcPr>
          <w:p w14:paraId="0BF196C9" w14:textId="77777777" w:rsidR="00F57DA5" w:rsidRDefault="00F57DA5" w:rsidP="00A40C65">
            <w:pPr>
              <w:spacing w:before="40" w:after="0"/>
              <w:rPr>
                <w:rFonts w:ascii="Century Gothic" w:hAnsi="Century Gothic" w:cs="Century Gothic"/>
                <w:sz w:val="19"/>
                <w:szCs w:val="19"/>
              </w:rPr>
            </w:pPr>
          </w:p>
          <w:p w14:paraId="781BFFCB" w14:textId="20C3A083" w:rsidR="00967829" w:rsidRPr="00BB5CD0" w:rsidRDefault="00967829" w:rsidP="00A40C65">
            <w:pPr>
              <w:spacing w:before="40" w:after="0"/>
            </w:pPr>
            <w:r w:rsidRPr="00BB5CD0">
              <w:rPr>
                <w:rFonts w:ascii="Century Gothic" w:hAnsi="Century Gothic" w:cs="Century Gothic"/>
                <w:sz w:val="19"/>
                <w:szCs w:val="19"/>
              </w:rPr>
              <w:t>Sudjelovanje na natjecanjima iz matematike.</w:t>
            </w:r>
          </w:p>
          <w:p w14:paraId="6530F83E" w14:textId="77777777" w:rsidR="00967829" w:rsidRPr="00BB5CD0" w:rsidRDefault="00967829" w:rsidP="00A40C65">
            <w:pPr>
              <w:spacing w:before="40" w:after="0"/>
              <w:rPr>
                <w:rFonts w:ascii="Century Gothic" w:hAnsi="Century Gothic" w:cs="Century Gothic"/>
                <w:sz w:val="19"/>
                <w:szCs w:val="19"/>
              </w:rPr>
            </w:pPr>
          </w:p>
        </w:tc>
        <w:tc>
          <w:tcPr>
            <w:tcW w:w="2000" w:type="dxa"/>
            <w:tcBorders>
              <w:top w:val="single" w:sz="4" w:space="0" w:color="000000"/>
              <w:left w:val="single" w:sz="4" w:space="0" w:color="000000"/>
              <w:bottom w:val="single" w:sz="4" w:space="0" w:color="000000"/>
            </w:tcBorders>
            <w:shd w:val="clear" w:color="auto" w:fill="auto"/>
          </w:tcPr>
          <w:p w14:paraId="53BD75BE" w14:textId="77777777" w:rsidR="00A40C65" w:rsidRDefault="00A40C65" w:rsidP="00A40C65">
            <w:pPr>
              <w:snapToGrid w:val="0"/>
              <w:spacing w:before="40" w:after="0"/>
              <w:rPr>
                <w:rFonts w:ascii="Century Gothic" w:hAnsi="Century Gothic" w:cs="Century Gothic"/>
                <w:sz w:val="19"/>
                <w:szCs w:val="19"/>
              </w:rPr>
            </w:pPr>
          </w:p>
          <w:p w14:paraId="62585BCB" w14:textId="6019AAE1" w:rsidR="00967829" w:rsidRPr="00BB5CD0" w:rsidRDefault="00967829" w:rsidP="00A40C65">
            <w:pPr>
              <w:snapToGrid w:val="0"/>
              <w:spacing w:before="40" w:after="0"/>
              <w:rPr>
                <w:rFonts w:ascii="Century Gothic" w:hAnsi="Century Gothic" w:cs="Century Gothic"/>
                <w:sz w:val="19"/>
                <w:szCs w:val="19"/>
              </w:rPr>
            </w:pPr>
            <w:r w:rsidRPr="00BB5CD0">
              <w:rPr>
                <w:rFonts w:ascii="Century Gothic" w:hAnsi="Century Gothic" w:cs="Century Gothic"/>
                <w:sz w:val="19"/>
                <w:szCs w:val="19"/>
              </w:rPr>
              <w:t>Trošak prijave za natjecanje „Klokan bez granica“ koji učenici snose sami.</w:t>
            </w:r>
          </w:p>
        </w:tc>
        <w:tc>
          <w:tcPr>
            <w:tcW w:w="2551" w:type="dxa"/>
            <w:tcBorders>
              <w:top w:val="single" w:sz="4" w:space="0" w:color="000000"/>
              <w:left w:val="single" w:sz="4" w:space="0" w:color="000000"/>
              <w:bottom w:val="single" w:sz="4" w:space="0" w:color="000000"/>
            </w:tcBorders>
            <w:shd w:val="clear" w:color="auto" w:fill="auto"/>
          </w:tcPr>
          <w:p w14:paraId="6FE94CC6" w14:textId="77777777" w:rsidR="00F57DA5" w:rsidRDefault="00F57DA5" w:rsidP="00A40C65">
            <w:pPr>
              <w:spacing w:before="40" w:after="0"/>
              <w:rPr>
                <w:rFonts w:ascii="Century Gothic" w:hAnsi="Century Gothic" w:cs="Century Gothic"/>
                <w:sz w:val="19"/>
                <w:szCs w:val="19"/>
              </w:rPr>
            </w:pPr>
          </w:p>
          <w:p w14:paraId="41E65F47" w14:textId="4A81C82D" w:rsidR="00967829" w:rsidRPr="00BB5CD0" w:rsidRDefault="00967829" w:rsidP="00A40C65">
            <w:pPr>
              <w:spacing w:before="40" w:after="0"/>
              <w:rPr>
                <w:rFonts w:ascii="Century Gothic" w:hAnsi="Century Gothic" w:cs="Century Gothic"/>
                <w:sz w:val="19"/>
                <w:szCs w:val="19"/>
              </w:rPr>
            </w:pPr>
            <w:r w:rsidRPr="00BB5CD0">
              <w:rPr>
                <w:rFonts w:ascii="Century Gothic" w:hAnsi="Century Gothic" w:cs="Century Gothic"/>
                <w:sz w:val="19"/>
                <w:szCs w:val="19"/>
              </w:rPr>
              <w:t>Numeričko ocjenjivanje učenika koji su postigli značajnije rezultate i  sudjelovali  na natjecanju „Klokan bez granica“.</w:t>
            </w:r>
          </w:p>
        </w:tc>
        <w:tc>
          <w:tcPr>
            <w:tcW w:w="3123" w:type="dxa"/>
            <w:tcBorders>
              <w:top w:val="single" w:sz="4" w:space="0" w:color="000000"/>
              <w:left w:val="single" w:sz="4" w:space="0" w:color="000000"/>
              <w:bottom w:val="single" w:sz="4" w:space="0" w:color="000000"/>
              <w:right w:val="single" w:sz="4" w:space="0" w:color="000000"/>
            </w:tcBorders>
            <w:shd w:val="clear" w:color="auto" w:fill="auto"/>
          </w:tcPr>
          <w:p w14:paraId="1A60E058" w14:textId="77777777" w:rsidR="00F57DA5" w:rsidRDefault="00F57DA5" w:rsidP="00A40C65">
            <w:pPr>
              <w:spacing w:before="40" w:after="0"/>
              <w:rPr>
                <w:rFonts w:ascii="Century Gothic" w:hAnsi="Century Gothic" w:cs="Century Gothic"/>
                <w:sz w:val="19"/>
                <w:szCs w:val="19"/>
              </w:rPr>
            </w:pPr>
          </w:p>
          <w:p w14:paraId="24727F2D" w14:textId="64332D61" w:rsidR="00967829" w:rsidRPr="00BB5CD0" w:rsidRDefault="00967829" w:rsidP="00A40C65">
            <w:pPr>
              <w:spacing w:before="40" w:after="0"/>
            </w:pPr>
            <w:r w:rsidRPr="00BB5CD0">
              <w:rPr>
                <w:rFonts w:ascii="Century Gothic" w:hAnsi="Century Gothic" w:cs="Century Gothic"/>
                <w:sz w:val="19"/>
                <w:szCs w:val="19"/>
              </w:rPr>
              <w:t>Usvojena znanja i sposobnosti koristiti u ostalim nastavnim područjima te kasnijem matematičkom obrazovanju.</w:t>
            </w:r>
          </w:p>
          <w:p w14:paraId="5785B8A3" w14:textId="77777777" w:rsidR="00967829" w:rsidRPr="00BB5CD0" w:rsidRDefault="00967829" w:rsidP="00A40C65">
            <w:pPr>
              <w:spacing w:before="40" w:after="0"/>
              <w:rPr>
                <w:rFonts w:ascii="Century Gothic" w:hAnsi="Century Gothic" w:cs="Century Gothic"/>
                <w:sz w:val="19"/>
                <w:szCs w:val="19"/>
              </w:rPr>
            </w:pPr>
          </w:p>
        </w:tc>
      </w:tr>
    </w:tbl>
    <w:p w14:paraId="217E9721" w14:textId="3977CE4A" w:rsidR="00804B4F" w:rsidRDefault="00804B4F">
      <w:bookmarkStart w:id="37" w:name="_Hlk21949210"/>
      <w:bookmarkEnd w:id="37"/>
    </w:p>
    <w:p w14:paraId="66E9CF3A" w14:textId="77777777" w:rsidR="001E3B68" w:rsidRDefault="001E3B68" w:rsidP="009C369D">
      <w:pPr>
        <w:spacing w:before="40" w:after="0"/>
        <w:rPr>
          <w:rFonts w:ascii="Century Gothic" w:hAnsi="Century Gothic" w:cs="Calibri"/>
          <w:b/>
          <w:sz w:val="21"/>
          <w:szCs w:val="21"/>
          <w:lang w:eastAsia="hr-HR"/>
        </w:rPr>
        <w:sectPr w:rsidR="001E3B68" w:rsidSect="00866729">
          <w:pgSz w:w="16838" w:h="11906" w:orient="landscape"/>
          <w:pgMar w:top="709" w:right="1418" w:bottom="1418" w:left="1418" w:header="720" w:footer="0" w:gutter="0"/>
          <w:cols w:space="720"/>
          <w:docGrid w:linePitch="360"/>
        </w:sectPr>
      </w:pPr>
      <w:bookmarkStart w:id="38" w:name="_Hlk52198051"/>
    </w:p>
    <w:tbl>
      <w:tblPr>
        <w:tblW w:w="16019"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2"/>
        <w:gridCol w:w="2692"/>
        <w:gridCol w:w="2550"/>
        <w:gridCol w:w="2017"/>
        <w:gridCol w:w="2551"/>
        <w:gridCol w:w="2977"/>
      </w:tblGrid>
      <w:tr w:rsidR="00004646" w:rsidRPr="00E22BA3" w14:paraId="48451A0F" w14:textId="77777777" w:rsidTr="00004646">
        <w:trPr>
          <w:trHeight w:val="737"/>
        </w:trPr>
        <w:tc>
          <w:tcPr>
            <w:tcW w:w="3232" w:type="dxa"/>
            <w:tcBorders>
              <w:top w:val="single" w:sz="4" w:space="0" w:color="000000"/>
              <w:left w:val="single" w:sz="4" w:space="0" w:color="000000"/>
              <w:bottom w:val="single" w:sz="4" w:space="0" w:color="000000"/>
              <w:right w:val="single" w:sz="4" w:space="0" w:color="000000"/>
            </w:tcBorders>
            <w:vAlign w:val="center"/>
          </w:tcPr>
          <w:p w14:paraId="1C397351" w14:textId="77777777" w:rsidR="00004646" w:rsidRPr="007C4819" w:rsidRDefault="00004646" w:rsidP="00004646">
            <w:pPr>
              <w:spacing w:before="40" w:after="0"/>
              <w:jc w:val="center"/>
              <w:rPr>
                <w:rFonts w:ascii="Century Gothic" w:hAnsi="Century Gothic" w:cs="Calibri"/>
                <w:b/>
                <w:sz w:val="21"/>
                <w:szCs w:val="21"/>
                <w:lang w:eastAsia="hr-HR"/>
              </w:rPr>
            </w:pPr>
            <w:r w:rsidRPr="007C4819">
              <w:rPr>
                <w:rFonts w:ascii="Century Gothic" w:hAnsi="Century Gothic" w:cs="Calibri"/>
                <w:b/>
                <w:sz w:val="21"/>
                <w:szCs w:val="21"/>
                <w:lang w:eastAsia="hr-HR"/>
              </w:rPr>
              <w:lastRenderedPageBreak/>
              <w:t>CILJ AKTIVNOSTI</w:t>
            </w:r>
          </w:p>
        </w:tc>
        <w:tc>
          <w:tcPr>
            <w:tcW w:w="2692" w:type="dxa"/>
            <w:tcBorders>
              <w:top w:val="single" w:sz="4" w:space="0" w:color="000000"/>
              <w:left w:val="single" w:sz="4" w:space="0" w:color="000000"/>
              <w:bottom w:val="single" w:sz="4" w:space="0" w:color="000000"/>
              <w:right w:val="single" w:sz="4" w:space="0" w:color="000000"/>
            </w:tcBorders>
            <w:vAlign w:val="center"/>
          </w:tcPr>
          <w:p w14:paraId="63099AE7" w14:textId="77777777" w:rsidR="00004646" w:rsidRPr="007C4819" w:rsidRDefault="00004646" w:rsidP="00004646">
            <w:pPr>
              <w:spacing w:before="40" w:after="0"/>
              <w:jc w:val="center"/>
              <w:rPr>
                <w:rFonts w:ascii="Century Gothic" w:hAnsi="Century Gothic" w:cs="Calibri"/>
                <w:b/>
                <w:sz w:val="21"/>
                <w:szCs w:val="21"/>
                <w:lang w:eastAsia="hr-HR"/>
              </w:rPr>
            </w:pPr>
            <w:r w:rsidRPr="007C4819">
              <w:rPr>
                <w:rFonts w:ascii="Century Gothic" w:hAnsi="Century Gothic" w:cs="Calibri"/>
                <w:b/>
                <w:sz w:val="21"/>
                <w:szCs w:val="21"/>
                <w:lang w:eastAsia="hr-HR"/>
              </w:rPr>
              <w:t>NAMJENA</w:t>
            </w:r>
          </w:p>
        </w:tc>
        <w:tc>
          <w:tcPr>
            <w:tcW w:w="2550" w:type="dxa"/>
            <w:tcBorders>
              <w:top w:val="single" w:sz="4" w:space="0" w:color="000000"/>
              <w:left w:val="single" w:sz="4" w:space="0" w:color="000000"/>
              <w:bottom w:val="single" w:sz="4" w:space="0" w:color="000000"/>
              <w:right w:val="single" w:sz="4" w:space="0" w:color="000000"/>
            </w:tcBorders>
            <w:vAlign w:val="center"/>
          </w:tcPr>
          <w:p w14:paraId="02887DC4" w14:textId="77777777" w:rsidR="00004646" w:rsidRPr="007C4819" w:rsidRDefault="00004646" w:rsidP="00004646">
            <w:pPr>
              <w:spacing w:before="40" w:after="0"/>
              <w:jc w:val="center"/>
              <w:rPr>
                <w:rFonts w:ascii="Century Gothic" w:hAnsi="Century Gothic" w:cs="Calibri"/>
                <w:b/>
                <w:sz w:val="21"/>
                <w:szCs w:val="21"/>
                <w:lang w:eastAsia="hr-HR"/>
              </w:rPr>
            </w:pPr>
            <w:r w:rsidRPr="007C4819">
              <w:rPr>
                <w:rFonts w:ascii="Century Gothic" w:hAnsi="Century Gothic" w:cs="Calibri"/>
                <w:b/>
                <w:sz w:val="21"/>
                <w:szCs w:val="21"/>
                <w:lang w:eastAsia="hr-HR"/>
              </w:rPr>
              <w:t>NAČIN REALIZACIJE</w:t>
            </w:r>
          </w:p>
        </w:tc>
        <w:tc>
          <w:tcPr>
            <w:tcW w:w="2017" w:type="dxa"/>
            <w:tcBorders>
              <w:top w:val="single" w:sz="4" w:space="0" w:color="000000"/>
              <w:left w:val="single" w:sz="4" w:space="0" w:color="000000"/>
              <w:bottom w:val="single" w:sz="4" w:space="0" w:color="000000"/>
              <w:right w:val="single" w:sz="4" w:space="0" w:color="000000"/>
            </w:tcBorders>
            <w:vAlign w:val="center"/>
          </w:tcPr>
          <w:p w14:paraId="494D869E" w14:textId="77777777" w:rsidR="00004646" w:rsidRPr="007C4819" w:rsidRDefault="00004646" w:rsidP="00004646">
            <w:pPr>
              <w:spacing w:before="40" w:after="0"/>
              <w:jc w:val="center"/>
              <w:rPr>
                <w:rFonts w:ascii="Century Gothic" w:hAnsi="Century Gothic" w:cs="Calibri"/>
                <w:b/>
                <w:sz w:val="21"/>
                <w:szCs w:val="21"/>
                <w:lang w:eastAsia="hr-HR"/>
              </w:rPr>
            </w:pPr>
            <w:r w:rsidRPr="007C4819">
              <w:rPr>
                <w:rFonts w:ascii="Century Gothic" w:hAnsi="Century Gothic" w:cs="Calibri"/>
                <w:b/>
                <w:sz w:val="21"/>
                <w:szCs w:val="21"/>
                <w:lang w:eastAsia="hr-HR"/>
              </w:rPr>
              <w:t>TROŠKOVNIK</w:t>
            </w:r>
          </w:p>
        </w:tc>
        <w:tc>
          <w:tcPr>
            <w:tcW w:w="2551" w:type="dxa"/>
            <w:tcBorders>
              <w:top w:val="single" w:sz="4" w:space="0" w:color="000000"/>
              <w:left w:val="single" w:sz="4" w:space="0" w:color="000000"/>
              <w:bottom w:val="single" w:sz="4" w:space="0" w:color="000000"/>
              <w:right w:val="single" w:sz="4" w:space="0" w:color="000000"/>
            </w:tcBorders>
            <w:vAlign w:val="center"/>
          </w:tcPr>
          <w:p w14:paraId="3E324101" w14:textId="77777777" w:rsidR="00004646" w:rsidRPr="007C4819" w:rsidRDefault="00004646" w:rsidP="00004646">
            <w:pPr>
              <w:spacing w:before="40" w:after="0"/>
              <w:jc w:val="center"/>
              <w:rPr>
                <w:rFonts w:ascii="Century Gothic" w:hAnsi="Century Gothic" w:cs="Calibri"/>
                <w:b/>
                <w:sz w:val="21"/>
                <w:szCs w:val="21"/>
                <w:lang w:eastAsia="hr-HR"/>
              </w:rPr>
            </w:pPr>
            <w:r w:rsidRPr="007C4819">
              <w:rPr>
                <w:rFonts w:ascii="Century Gothic" w:hAnsi="Century Gothic" w:cs="Calibri"/>
                <w:b/>
                <w:sz w:val="21"/>
                <w:szCs w:val="21"/>
                <w:lang w:eastAsia="hr-HR"/>
              </w:rPr>
              <w:t>NAČIN VREDNOVANJA</w:t>
            </w:r>
          </w:p>
        </w:tc>
        <w:tc>
          <w:tcPr>
            <w:tcW w:w="2977" w:type="dxa"/>
            <w:tcBorders>
              <w:top w:val="single" w:sz="4" w:space="0" w:color="000000"/>
              <w:left w:val="single" w:sz="4" w:space="0" w:color="000000"/>
              <w:bottom w:val="single" w:sz="4" w:space="0" w:color="000000"/>
              <w:right w:val="single" w:sz="4" w:space="0" w:color="000000"/>
            </w:tcBorders>
            <w:vAlign w:val="center"/>
          </w:tcPr>
          <w:p w14:paraId="28F49988" w14:textId="77777777" w:rsidR="00004646" w:rsidRPr="007C4819" w:rsidRDefault="00004646" w:rsidP="00004646">
            <w:pPr>
              <w:spacing w:before="40" w:after="0"/>
              <w:jc w:val="center"/>
              <w:rPr>
                <w:rFonts w:ascii="Century Gothic" w:hAnsi="Century Gothic" w:cs="Calibri"/>
                <w:b/>
                <w:sz w:val="21"/>
                <w:szCs w:val="21"/>
                <w:lang w:eastAsia="hr-HR"/>
              </w:rPr>
            </w:pPr>
            <w:r w:rsidRPr="007C4819">
              <w:rPr>
                <w:rFonts w:ascii="Century Gothic" w:hAnsi="Century Gothic" w:cs="Calibri"/>
                <w:b/>
                <w:sz w:val="21"/>
                <w:szCs w:val="21"/>
                <w:lang w:eastAsia="hr-HR"/>
              </w:rPr>
              <w:t xml:space="preserve">NAČIN KORIŠTENJA </w:t>
            </w:r>
          </w:p>
          <w:p w14:paraId="4AB2CBE6" w14:textId="77777777" w:rsidR="00004646" w:rsidRPr="007C4819" w:rsidRDefault="00004646" w:rsidP="00004646">
            <w:pPr>
              <w:spacing w:before="40" w:after="0"/>
              <w:jc w:val="center"/>
              <w:rPr>
                <w:rFonts w:ascii="Century Gothic" w:hAnsi="Century Gothic" w:cs="Calibri"/>
                <w:b/>
                <w:sz w:val="21"/>
                <w:szCs w:val="21"/>
                <w:lang w:eastAsia="hr-HR"/>
              </w:rPr>
            </w:pPr>
            <w:r w:rsidRPr="007C4819">
              <w:rPr>
                <w:rFonts w:ascii="Century Gothic" w:hAnsi="Century Gothic" w:cs="Calibri"/>
                <w:b/>
                <w:sz w:val="21"/>
                <w:szCs w:val="21"/>
                <w:lang w:eastAsia="hr-HR"/>
              </w:rPr>
              <w:t>REZULTATA VREDNOVANJA</w:t>
            </w:r>
          </w:p>
        </w:tc>
      </w:tr>
      <w:tr w:rsidR="00F8583E" w:rsidRPr="00E22BA3" w14:paraId="42840571" w14:textId="77777777" w:rsidTr="008F52A3">
        <w:trPr>
          <w:trHeight w:val="680"/>
        </w:trPr>
        <w:tc>
          <w:tcPr>
            <w:tcW w:w="10491" w:type="dxa"/>
            <w:gridSpan w:val="4"/>
            <w:tcBorders>
              <w:top w:val="single" w:sz="4" w:space="0" w:color="000000"/>
              <w:left w:val="single" w:sz="4" w:space="0" w:color="000000"/>
              <w:bottom w:val="single" w:sz="4" w:space="0" w:color="000000"/>
            </w:tcBorders>
            <w:shd w:val="clear" w:color="auto" w:fill="auto"/>
            <w:vAlign w:val="center"/>
          </w:tcPr>
          <w:p w14:paraId="240CB16C" w14:textId="19E4FA4F" w:rsidR="00F8583E" w:rsidRPr="008F52A3" w:rsidRDefault="00F8583E" w:rsidP="008F52A3">
            <w:pPr>
              <w:spacing w:before="40" w:after="40"/>
            </w:pPr>
            <w:r w:rsidRPr="008F52A3">
              <w:rPr>
                <w:rFonts w:ascii="Century Gothic" w:hAnsi="Century Gothic" w:cs="Century Gothic"/>
                <w:b/>
                <w:sz w:val="20"/>
                <w:szCs w:val="20"/>
              </w:rPr>
              <w:t>NAZIV AKTIVNOSTI: Svjetski dan igre</w:t>
            </w:r>
          </w:p>
          <w:p w14:paraId="56FF5912" w14:textId="78EAF554" w:rsidR="00F8583E" w:rsidRPr="008F52A3" w:rsidRDefault="001570E4" w:rsidP="00505328">
            <w:pPr>
              <w:spacing w:before="40" w:after="40"/>
              <w:rPr>
                <w:rFonts w:ascii="Century Gothic" w:hAnsi="Century Gothic"/>
                <w:b/>
                <w:bCs/>
                <w:sz w:val="20"/>
                <w:szCs w:val="20"/>
              </w:rPr>
            </w:pPr>
            <w:r>
              <w:rPr>
                <w:rFonts w:ascii="Century Gothic" w:hAnsi="Century Gothic" w:cs="Century Gothic"/>
                <w:b/>
                <w:sz w:val="20"/>
                <w:szCs w:val="20"/>
              </w:rPr>
              <w:t>NOSITELJI:  u</w:t>
            </w:r>
            <w:r w:rsidR="00F8583E" w:rsidRPr="008F52A3">
              <w:rPr>
                <w:rFonts w:ascii="Century Gothic" w:hAnsi="Century Gothic" w:cs="Century Gothic"/>
                <w:b/>
                <w:sz w:val="20"/>
                <w:szCs w:val="20"/>
              </w:rPr>
              <w:t xml:space="preserve">čiteljice </w:t>
            </w:r>
            <w:r w:rsidR="00505328">
              <w:rPr>
                <w:rFonts w:ascii="Century Gothic" w:hAnsi="Century Gothic" w:cs="Century Gothic"/>
                <w:b/>
                <w:sz w:val="20"/>
                <w:szCs w:val="20"/>
              </w:rPr>
              <w:t>razredne nastave</w:t>
            </w:r>
            <w:r w:rsidR="00250144">
              <w:rPr>
                <w:rFonts w:ascii="Century Gothic" w:hAnsi="Century Gothic" w:cs="Century Gothic"/>
                <w:b/>
                <w:sz w:val="20"/>
                <w:szCs w:val="20"/>
              </w:rPr>
              <w:t xml:space="preserve">, stručna suradnica Jasmina </w:t>
            </w:r>
            <w:proofErr w:type="spellStart"/>
            <w:r w:rsidR="00250144">
              <w:rPr>
                <w:rFonts w:ascii="Century Gothic" w:hAnsi="Century Gothic" w:cs="Century Gothic"/>
                <w:b/>
                <w:sz w:val="20"/>
                <w:szCs w:val="20"/>
              </w:rPr>
              <w:t>Bićanić</w:t>
            </w:r>
            <w:proofErr w:type="spellEnd"/>
            <w:r w:rsidR="00F8583E" w:rsidRPr="008F52A3">
              <w:rPr>
                <w:rFonts w:ascii="Century Gothic" w:hAnsi="Century Gothic" w:cs="Century Gothic"/>
                <w:b/>
                <w:sz w:val="20"/>
                <w:szCs w:val="20"/>
              </w:rPr>
              <w:t xml:space="preserve"> </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B609AE" w14:textId="064C814B" w:rsidR="00F8583E" w:rsidRPr="008F52A3" w:rsidRDefault="00F8583E" w:rsidP="008F52A3">
            <w:pPr>
              <w:spacing w:before="40" w:after="40"/>
            </w:pPr>
            <w:r w:rsidRPr="008F52A3">
              <w:rPr>
                <w:rFonts w:ascii="Century Gothic" w:hAnsi="Century Gothic" w:cs="Century Gothic"/>
                <w:b/>
                <w:sz w:val="20"/>
                <w:szCs w:val="20"/>
              </w:rPr>
              <w:t xml:space="preserve">VREMENIK:  veljača </w:t>
            </w:r>
          </w:p>
          <w:p w14:paraId="787BDAC1" w14:textId="2A9323BB" w:rsidR="00F8583E" w:rsidRPr="003760A3" w:rsidRDefault="00F8583E" w:rsidP="008F52A3">
            <w:pPr>
              <w:spacing w:before="40" w:after="40"/>
              <w:rPr>
                <w:rFonts w:ascii="Century Gothic" w:hAnsi="Century Gothic"/>
                <w:b/>
                <w:bCs/>
                <w:sz w:val="20"/>
                <w:szCs w:val="20"/>
              </w:rPr>
            </w:pPr>
            <w:r w:rsidRPr="008F52A3">
              <w:rPr>
                <w:rFonts w:ascii="Century Gothic" w:hAnsi="Century Gothic" w:cs="Century Gothic"/>
                <w:b/>
                <w:sz w:val="20"/>
                <w:szCs w:val="20"/>
              </w:rPr>
              <w:t xml:space="preserve">RAZRED: </w:t>
            </w:r>
            <w:r w:rsidR="00A33F21">
              <w:rPr>
                <w:rFonts w:ascii="Century Gothic" w:hAnsi="Century Gothic" w:cs="Century Gothic"/>
                <w:b/>
                <w:sz w:val="20"/>
                <w:szCs w:val="20"/>
              </w:rPr>
              <w:t>učenici 1.- 4. razreda</w:t>
            </w:r>
          </w:p>
        </w:tc>
      </w:tr>
      <w:tr w:rsidR="00004646" w:rsidRPr="00E22BA3" w14:paraId="7559D210" w14:textId="77777777" w:rsidTr="008F52A3">
        <w:trPr>
          <w:trHeight w:val="283"/>
        </w:trPr>
        <w:tc>
          <w:tcPr>
            <w:tcW w:w="3232" w:type="dxa"/>
            <w:tcBorders>
              <w:top w:val="single" w:sz="4" w:space="0" w:color="auto"/>
              <w:left w:val="single" w:sz="4" w:space="0" w:color="auto"/>
              <w:bottom w:val="single" w:sz="4" w:space="0" w:color="auto"/>
              <w:right w:val="single" w:sz="4" w:space="0" w:color="auto"/>
            </w:tcBorders>
          </w:tcPr>
          <w:p w14:paraId="58CED3C1" w14:textId="77777777" w:rsidR="008F52A3" w:rsidRDefault="008F52A3" w:rsidP="00952A29">
            <w:pPr>
              <w:spacing w:before="40" w:after="0"/>
              <w:rPr>
                <w:rFonts w:ascii="Century Gothic" w:hAnsi="Century Gothic"/>
                <w:sz w:val="19"/>
                <w:szCs w:val="19"/>
              </w:rPr>
            </w:pPr>
          </w:p>
          <w:p w14:paraId="2FE04310" w14:textId="49799826" w:rsidR="008F52A3" w:rsidRDefault="008F52A3" w:rsidP="00952A29">
            <w:pPr>
              <w:spacing w:before="40" w:after="0"/>
              <w:rPr>
                <w:rFonts w:ascii="Century Gothic" w:hAnsi="Century Gothic"/>
                <w:sz w:val="19"/>
                <w:szCs w:val="19"/>
              </w:rPr>
            </w:pPr>
            <w:r w:rsidRPr="008F52A3">
              <w:rPr>
                <w:rFonts w:ascii="Century Gothic" w:hAnsi="Century Gothic"/>
                <w:sz w:val="19"/>
                <w:szCs w:val="19"/>
              </w:rPr>
              <w:t xml:space="preserve">Slobodno se igrati igračkama, bez ekrana, pametnih uređaja, bez baterija i struje. Primjereno se ponašati i poštivati pravila igre. Razvijati timsko igranje, </w:t>
            </w:r>
          </w:p>
          <w:p w14:paraId="0179C94F" w14:textId="1E6550FA" w:rsidR="00004646" w:rsidRDefault="008F52A3" w:rsidP="00952A29">
            <w:pPr>
              <w:spacing w:before="40" w:after="0"/>
              <w:rPr>
                <w:rFonts w:ascii="Century Gothic" w:hAnsi="Century Gothic"/>
                <w:sz w:val="19"/>
                <w:szCs w:val="19"/>
              </w:rPr>
            </w:pPr>
            <w:r>
              <w:rPr>
                <w:rFonts w:ascii="Century Gothic" w:hAnsi="Century Gothic"/>
                <w:sz w:val="19"/>
                <w:szCs w:val="19"/>
              </w:rPr>
              <w:t>ig</w:t>
            </w:r>
            <w:r w:rsidRPr="008F52A3">
              <w:rPr>
                <w:rFonts w:ascii="Century Gothic" w:hAnsi="Century Gothic"/>
                <w:sz w:val="19"/>
                <w:szCs w:val="19"/>
              </w:rPr>
              <w:t>ranje u paru.</w:t>
            </w:r>
          </w:p>
          <w:p w14:paraId="4A8281C1" w14:textId="7658A463" w:rsidR="00804B4F" w:rsidRPr="00952A29" w:rsidRDefault="00804B4F" w:rsidP="00952A29">
            <w:pPr>
              <w:spacing w:before="40" w:after="0"/>
              <w:rPr>
                <w:rFonts w:ascii="Century Gothic" w:hAnsi="Century Gothic"/>
                <w:sz w:val="19"/>
                <w:szCs w:val="19"/>
              </w:rPr>
            </w:pPr>
          </w:p>
        </w:tc>
        <w:tc>
          <w:tcPr>
            <w:tcW w:w="2692" w:type="dxa"/>
            <w:tcBorders>
              <w:top w:val="single" w:sz="4" w:space="0" w:color="auto"/>
              <w:left w:val="single" w:sz="4" w:space="0" w:color="auto"/>
              <w:bottom w:val="single" w:sz="4" w:space="0" w:color="auto"/>
              <w:right w:val="single" w:sz="4" w:space="0" w:color="auto"/>
            </w:tcBorders>
          </w:tcPr>
          <w:p w14:paraId="6EAB211D" w14:textId="77777777" w:rsidR="008F52A3" w:rsidRDefault="008F52A3" w:rsidP="00952A29">
            <w:pPr>
              <w:spacing w:before="40" w:after="0"/>
              <w:rPr>
                <w:rFonts w:ascii="Century Gothic" w:hAnsi="Century Gothic"/>
                <w:sz w:val="19"/>
                <w:szCs w:val="19"/>
              </w:rPr>
            </w:pPr>
          </w:p>
          <w:p w14:paraId="2156E29A" w14:textId="230E1793" w:rsidR="00004646" w:rsidRDefault="008F52A3" w:rsidP="00952A29">
            <w:pPr>
              <w:spacing w:before="40" w:after="0"/>
              <w:rPr>
                <w:rFonts w:ascii="Century Gothic" w:hAnsi="Century Gothic"/>
                <w:sz w:val="19"/>
                <w:szCs w:val="19"/>
              </w:rPr>
            </w:pPr>
            <w:r w:rsidRPr="008F52A3">
              <w:rPr>
                <w:rFonts w:ascii="Century Gothic" w:hAnsi="Century Gothic"/>
                <w:sz w:val="19"/>
                <w:szCs w:val="19"/>
              </w:rPr>
              <w:t>Razvijanje motorike, kognitivnih sposobnosti i socijalnih vještina.</w:t>
            </w:r>
          </w:p>
          <w:p w14:paraId="78EDDDC7" w14:textId="6BEDB6A8" w:rsidR="008F52A3" w:rsidRPr="00952A29" w:rsidRDefault="008F52A3" w:rsidP="00952A29">
            <w:pPr>
              <w:spacing w:before="40" w:after="0"/>
              <w:rPr>
                <w:rFonts w:ascii="Century Gothic" w:hAnsi="Century Gothic"/>
                <w:sz w:val="19"/>
                <w:szCs w:val="19"/>
              </w:rPr>
            </w:pPr>
            <w:r w:rsidRPr="008F52A3">
              <w:rPr>
                <w:rFonts w:ascii="Century Gothic" w:hAnsi="Century Gothic"/>
                <w:sz w:val="19"/>
                <w:szCs w:val="19"/>
              </w:rPr>
              <w:t>Razvijati suradnju, prijateljstvo i toleranciju.</w:t>
            </w:r>
          </w:p>
        </w:tc>
        <w:tc>
          <w:tcPr>
            <w:tcW w:w="2550" w:type="dxa"/>
            <w:tcBorders>
              <w:top w:val="single" w:sz="4" w:space="0" w:color="auto"/>
              <w:left w:val="single" w:sz="4" w:space="0" w:color="auto"/>
              <w:bottom w:val="single" w:sz="4" w:space="0" w:color="auto"/>
              <w:right w:val="single" w:sz="4" w:space="0" w:color="auto"/>
            </w:tcBorders>
          </w:tcPr>
          <w:p w14:paraId="314444BF" w14:textId="77777777" w:rsidR="008F52A3" w:rsidRDefault="008F52A3" w:rsidP="00952A29">
            <w:pPr>
              <w:spacing w:before="40" w:after="0"/>
              <w:rPr>
                <w:rFonts w:ascii="Century Gothic" w:hAnsi="Century Gothic"/>
                <w:sz w:val="19"/>
                <w:szCs w:val="19"/>
              </w:rPr>
            </w:pPr>
          </w:p>
          <w:p w14:paraId="586226BC" w14:textId="0EBE3001" w:rsidR="00004646" w:rsidRPr="00952A29" w:rsidRDefault="008F52A3" w:rsidP="00952A29">
            <w:pPr>
              <w:spacing w:before="40" w:after="0"/>
              <w:rPr>
                <w:rFonts w:ascii="Century Gothic" w:hAnsi="Century Gothic"/>
                <w:sz w:val="19"/>
                <w:szCs w:val="19"/>
              </w:rPr>
            </w:pPr>
            <w:r w:rsidRPr="008F52A3">
              <w:rPr>
                <w:rFonts w:ascii="Century Gothic" w:hAnsi="Century Gothic"/>
                <w:sz w:val="19"/>
                <w:szCs w:val="19"/>
              </w:rPr>
              <w:t>Učenici u školu donose omiljene igre ili igračke. Jedini uvjet je da za pogon ne trebaju baterije ili struju. Učenici se slobodno igraju bez intervencije učiteljice. Sami odlučuju što će i s kim će se igrati.</w:t>
            </w:r>
          </w:p>
        </w:tc>
        <w:tc>
          <w:tcPr>
            <w:tcW w:w="2017" w:type="dxa"/>
            <w:tcBorders>
              <w:top w:val="single" w:sz="4" w:space="0" w:color="auto"/>
              <w:left w:val="single" w:sz="4" w:space="0" w:color="auto"/>
              <w:bottom w:val="single" w:sz="4" w:space="0" w:color="auto"/>
              <w:right w:val="single" w:sz="4" w:space="0" w:color="auto"/>
            </w:tcBorders>
            <w:vAlign w:val="center"/>
          </w:tcPr>
          <w:p w14:paraId="303D6563" w14:textId="0BDFFC9C" w:rsidR="00004646" w:rsidRPr="00952A29" w:rsidRDefault="008F52A3" w:rsidP="008F52A3">
            <w:pPr>
              <w:spacing w:before="40" w:after="0"/>
              <w:jc w:val="center"/>
              <w:rPr>
                <w:rFonts w:ascii="Century Gothic" w:hAnsi="Century Gothic"/>
                <w:sz w:val="19"/>
                <w:szCs w:val="19"/>
              </w:rPr>
            </w:pPr>
            <w:r>
              <w:rPr>
                <w:rFonts w:ascii="Century Gothic" w:hAnsi="Century Gothic"/>
                <w:sz w:val="19"/>
                <w:szCs w:val="19"/>
              </w:rPr>
              <w:t>-</w:t>
            </w:r>
          </w:p>
        </w:tc>
        <w:tc>
          <w:tcPr>
            <w:tcW w:w="2551" w:type="dxa"/>
            <w:tcBorders>
              <w:top w:val="single" w:sz="4" w:space="0" w:color="auto"/>
              <w:left w:val="single" w:sz="4" w:space="0" w:color="auto"/>
              <w:bottom w:val="single" w:sz="4" w:space="0" w:color="auto"/>
              <w:right w:val="single" w:sz="4" w:space="0" w:color="auto"/>
            </w:tcBorders>
          </w:tcPr>
          <w:p w14:paraId="76D97082" w14:textId="77777777" w:rsidR="008F52A3" w:rsidRDefault="008F52A3" w:rsidP="00952A29">
            <w:pPr>
              <w:spacing w:before="40" w:after="0"/>
              <w:rPr>
                <w:rFonts w:ascii="Century Gothic" w:hAnsi="Century Gothic"/>
                <w:sz w:val="19"/>
                <w:szCs w:val="19"/>
              </w:rPr>
            </w:pPr>
          </w:p>
          <w:p w14:paraId="6748C1B9" w14:textId="03E4AD4F" w:rsidR="00004646" w:rsidRPr="00952A29" w:rsidRDefault="008F52A3" w:rsidP="00952A29">
            <w:pPr>
              <w:spacing w:before="40" w:after="0"/>
              <w:rPr>
                <w:rFonts w:ascii="Century Gothic" w:hAnsi="Century Gothic"/>
                <w:sz w:val="19"/>
                <w:szCs w:val="19"/>
              </w:rPr>
            </w:pPr>
            <w:r w:rsidRPr="008F52A3">
              <w:rPr>
                <w:rFonts w:ascii="Century Gothic" w:hAnsi="Century Gothic"/>
                <w:sz w:val="19"/>
                <w:szCs w:val="19"/>
              </w:rPr>
              <w:t>Praćenje učenika u igri.</w:t>
            </w:r>
          </w:p>
        </w:tc>
        <w:tc>
          <w:tcPr>
            <w:tcW w:w="2977" w:type="dxa"/>
            <w:tcBorders>
              <w:top w:val="single" w:sz="4" w:space="0" w:color="auto"/>
              <w:left w:val="single" w:sz="4" w:space="0" w:color="auto"/>
              <w:bottom w:val="single" w:sz="4" w:space="0" w:color="auto"/>
              <w:right w:val="single" w:sz="4" w:space="0" w:color="auto"/>
            </w:tcBorders>
          </w:tcPr>
          <w:p w14:paraId="04B737CF" w14:textId="77777777" w:rsidR="008F52A3" w:rsidRDefault="008F52A3" w:rsidP="00952A29">
            <w:pPr>
              <w:spacing w:before="40" w:after="0"/>
              <w:rPr>
                <w:rFonts w:ascii="Century Gothic" w:hAnsi="Century Gothic"/>
                <w:sz w:val="19"/>
                <w:szCs w:val="19"/>
              </w:rPr>
            </w:pPr>
          </w:p>
          <w:p w14:paraId="4634DEF2" w14:textId="2A2FBECB" w:rsidR="00004646" w:rsidRPr="00952A29" w:rsidRDefault="008F52A3" w:rsidP="00952A29">
            <w:pPr>
              <w:spacing w:before="40" w:after="0"/>
              <w:rPr>
                <w:rFonts w:ascii="Century Gothic" w:hAnsi="Century Gothic"/>
                <w:sz w:val="19"/>
                <w:szCs w:val="19"/>
              </w:rPr>
            </w:pPr>
            <w:r w:rsidRPr="008F52A3">
              <w:rPr>
                <w:rFonts w:ascii="Century Gothic" w:hAnsi="Century Gothic"/>
                <w:sz w:val="19"/>
                <w:szCs w:val="19"/>
              </w:rPr>
              <w:t>Poticati i druge razrede da nam se pridruže u obilježavanju Svjetskog dana igre.</w:t>
            </w:r>
          </w:p>
        </w:tc>
      </w:tr>
      <w:tr w:rsidR="00F8583E" w:rsidRPr="00E22BA3" w14:paraId="02FE2604" w14:textId="77777777" w:rsidTr="001D54EC">
        <w:trPr>
          <w:trHeight w:val="680"/>
        </w:trPr>
        <w:tc>
          <w:tcPr>
            <w:tcW w:w="10491" w:type="dxa"/>
            <w:gridSpan w:val="4"/>
            <w:tcBorders>
              <w:top w:val="single" w:sz="4" w:space="0" w:color="000000"/>
              <w:left w:val="single" w:sz="4" w:space="0" w:color="000000"/>
              <w:bottom w:val="single" w:sz="4" w:space="0" w:color="000000"/>
            </w:tcBorders>
            <w:shd w:val="clear" w:color="auto" w:fill="auto"/>
            <w:vAlign w:val="center"/>
          </w:tcPr>
          <w:p w14:paraId="324BBEE1" w14:textId="5405249F" w:rsidR="00F8583E" w:rsidRPr="001C4433" w:rsidRDefault="00F8583E" w:rsidP="001D54EC">
            <w:pPr>
              <w:spacing w:before="40" w:after="40"/>
            </w:pPr>
            <w:r w:rsidRPr="001C4433">
              <w:rPr>
                <w:rFonts w:ascii="Century Gothic" w:hAnsi="Century Gothic" w:cs="Century Gothic"/>
                <w:b/>
                <w:sz w:val="20"/>
                <w:szCs w:val="20"/>
              </w:rPr>
              <w:t>NAZIV AKTIVNOSTI: Svjetski dan šećerne bolesti</w:t>
            </w:r>
          </w:p>
          <w:p w14:paraId="575CBD99" w14:textId="27B5BC7C" w:rsidR="00F8583E" w:rsidRPr="001C4433" w:rsidRDefault="001570E4" w:rsidP="001D54EC">
            <w:pPr>
              <w:spacing w:before="40" w:after="40"/>
              <w:rPr>
                <w:rFonts w:ascii="Century Gothic" w:hAnsi="Century Gothic"/>
                <w:b/>
                <w:bCs/>
                <w:sz w:val="20"/>
                <w:szCs w:val="20"/>
              </w:rPr>
            </w:pPr>
            <w:r w:rsidRPr="001C4433">
              <w:rPr>
                <w:rFonts w:ascii="Century Gothic" w:hAnsi="Century Gothic" w:cs="Century Gothic"/>
                <w:b/>
                <w:sz w:val="20"/>
                <w:szCs w:val="20"/>
              </w:rPr>
              <w:t xml:space="preserve">NOSITELJI:  </w:t>
            </w:r>
            <w:r w:rsidR="004F595E" w:rsidRPr="001C4433">
              <w:rPr>
                <w:rFonts w:ascii="Century Gothic" w:hAnsi="Century Gothic" w:cs="Century Gothic"/>
                <w:b/>
                <w:sz w:val="20"/>
                <w:szCs w:val="20"/>
              </w:rPr>
              <w:t xml:space="preserve">Blaženka </w:t>
            </w:r>
            <w:proofErr w:type="spellStart"/>
            <w:r w:rsidR="004F595E" w:rsidRPr="001C4433">
              <w:rPr>
                <w:rFonts w:ascii="Century Gothic" w:hAnsi="Century Gothic" w:cs="Century Gothic"/>
                <w:b/>
                <w:sz w:val="20"/>
                <w:szCs w:val="20"/>
              </w:rPr>
              <w:t>Uzun</w:t>
            </w:r>
            <w:proofErr w:type="spellEnd"/>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23DC83" w14:textId="32D151BD" w:rsidR="00F8583E" w:rsidRPr="001C4433" w:rsidRDefault="00F8583E" w:rsidP="001D54EC">
            <w:pPr>
              <w:spacing w:before="40" w:after="40"/>
            </w:pPr>
            <w:r w:rsidRPr="001C4433">
              <w:rPr>
                <w:rFonts w:ascii="Century Gothic" w:hAnsi="Century Gothic" w:cs="Century Gothic"/>
                <w:b/>
                <w:sz w:val="20"/>
                <w:szCs w:val="20"/>
              </w:rPr>
              <w:t xml:space="preserve">VREMENIK:  </w:t>
            </w:r>
            <w:r w:rsidR="00104D61" w:rsidRPr="001C4433">
              <w:rPr>
                <w:rFonts w:ascii="Century Gothic" w:hAnsi="Century Gothic" w:cs="Century Gothic"/>
                <w:b/>
                <w:sz w:val="20"/>
                <w:szCs w:val="20"/>
              </w:rPr>
              <w:t xml:space="preserve">14. </w:t>
            </w:r>
            <w:r w:rsidR="00C868E6" w:rsidRPr="001C4433">
              <w:rPr>
                <w:rFonts w:ascii="Century Gothic" w:hAnsi="Century Gothic" w:cs="Century Gothic"/>
                <w:b/>
                <w:sz w:val="20"/>
                <w:szCs w:val="20"/>
              </w:rPr>
              <w:t>studen</w:t>
            </w:r>
            <w:r w:rsidR="001D54EC" w:rsidRPr="001C4433">
              <w:rPr>
                <w:rFonts w:ascii="Century Gothic" w:hAnsi="Century Gothic" w:cs="Century Gothic"/>
                <w:b/>
                <w:sz w:val="20"/>
                <w:szCs w:val="20"/>
              </w:rPr>
              <w:t>og</w:t>
            </w:r>
          </w:p>
          <w:p w14:paraId="5D46DFA2" w14:textId="38C45DAE" w:rsidR="00F8583E" w:rsidRPr="001C4433" w:rsidRDefault="00F8583E" w:rsidP="001D54EC">
            <w:pPr>
              <w:spacing w:before="40" w:after="40"/>
              <w:rPr>
                <w:rFonts w:ascii="Century Gothic" w:hAnsi="Century Gothic"/>
                <w:b/>
                <w:bCs/>
                <w:sz w:val="20"/>
                <w:szCs w:val="20"/>
              </w:rPr>
            </w:pPr>
            <w:r w:rsidRPr="001C4433">
              <w:rPr>
                <w:rFonts w:ascii="Century Gothic" w:hAnsi="Century Gothic" w:cs="Century Gothic"/>
                <w:b/>
                <w:sz w:val="20"/>
                <w:szCs w:val="20"/>
              </w:rPr>
              <w:t xml:space="preserve">RAZRED: </w:t>
            </w:r>
            <w:r w:rsidR="00A33F21" w:rsidRPr="001C4433">
              <w:rPr>
                <w:rFonts w:ascii="Century Gothic" w:hAnsi="Century Gothic" w:cs="Century Gothic"/>
                <w:b/>
                <w:sz w:val="20"/>
                <w:szCs w:val="20"/>
              </w:rPr>
              <w:t>učenici 4.</w:t>
            </w:r>
            <w:r w:rsidR="001C4433" w:rsidRPr="001C4433">
              <w:rPr>
                <w:rFonts w:ascii="Century Gothic" w:hAnsi="Century Gothic" w:cs="Century Gothic"/>
                <w:b/>
                <w:sz w:val="20"/>
                <w:szCs w:val="20"/>
              </w:rPr>
              <w:t>a</w:t>
            </w:r>
            <w:r w:rsidR="00A33F21" w:rsidRPr="001C4433">
              <w:rPr>
                <w:rFonts w:ascii="Century Gothic" w:hAnsi="Century Gothic" w:cs="Century Gothic"/>
                <w:b/>
                <w:sz w:val="20"/>
                <w:szCs w:val="20"/>
              </w:rPr>
              <w:t xml:space="preserve"> razreda</w:t>
            </w:r>
          </w:p>
        </w:tc>
      </w:tr>
      <w:tr w:rsidR="001D54EC" w:rsidRPr="00E22BA3" w14:paraId="7C37E8EB" w14:textId="77777777" w:rsidTr="006E4369">
        <w:trPr>
          <w:trHeight w:val="283"/>
        </w:trPr>
        <w:tc>
          <w:tcPr>
            <w:tcW w:w="3232" w:type="dxa"/>
          </w:tcPr>
          <w:p w14:paraId="69BA70F5" w14:textId="77777777" w:rsidR="001D54EC" w:rsidRDefault="001D54EC" w:rsidP="001D54EC">
            <w:pPr>
              <w:spacing w:before="40" w:after="40"/>
              <w:rPr>
                <w:rFonts w:ascii="Century Gothic" w:hAnsi="Century Gothic"/>
                <w:sz w:val="19"/>
                <w:szCs w:val="19"/>
              </w:rPr>
            </w:pPr>
          </w:p>
          <w:p w14:paraId="3299E8EB" w14:textId="77A756D0" w:rsidR="001D54EC" w:rsidRPr="001D54EC" w:rsidRDefault="001D54EC" w:rsidP="001D54EC">
            <w:pPr>
              <w:spacing w:before="40" w:after="40"/>
              <w:rPr>
                <w:rFonts w:ascii="Century Gothic" w:hAnsi="Century Gothic"/>
                <w:sz w:val="19"/>
                <w:szCs w:val="19"/>
              </w:rPr>
            </w:pPr>
            <w:r w:rsidRPr="001D54EC">
              <w:rPr>
                <w:rFonts w:ascii="Century Gothic" w:hAnsi="Century Gothic"/>
                <w:sz w:val="19"/>
                <w:szCs w:val="19"/>
              </w:rPr>
              <w:t xml:space="preserve">Upoznati učenike s bolesti dijabetes tip I </w:t>
            </w:r>
            <w:proofErr w:type="spellStart"/>
            <w:r w:rsidRPr="001D54EC">
              <w:rPr>
                <w:rFonts w:ascii="Century Gothic" w:hAnsi="Century Gothic"/>
                <w:sz w:val="19"/>
                <w:szCs w:val="19"/>
              </w:rPr>
              <w:t>i</w:t>
            </w:r>
            <w:proofErr w:type="spellEnd"/>
            <w:r w:rsidRPr="001D54EC">
              <w:rPr>
                <w:rFonts w:ascii="Century Gothic" w:hAnsi="Century Gothic"/>
                <w:sz w:val="19"/>
                <w:szCs w:val="19"/>
              </w:rPr>
              <w:t xml:space="preserve"> načinima na koji se može pomoći osobi koja boluje od ove bolesti. </w:t>
            </w:r>
          </w:p>
          <w:p w14:paraId="55894C2C" w14:textId="2DE9F153" w:rsidR="001D54EC" w:rsidRPr="001D54EC" w:rsidRDefault="001D54EC" w:rsidP="001D54EC">
            <w:pPr>
              <w:spacing w:before="40" w:after="40"/>
              <w:rPr>
                <w:rFonts w:ascii="Century Gothic" w:hAnsi="Century Gothic"/>
                <w:sz w:val="19"/>
                <w:szCs w:val="19"/>
              </w:rPr>
            </w:pPr>
            <w:r w:rsidRPr="001D54EC">
              <w:rPr>
                <w:rFonts w:ascii="Century Gothic" w:hAnsi="Century Gothic"/>
                <w:sz w:val="19"/>
                <w:szCs w:val="19"/>
              </w:rPr>
              <w:t xml:space="preserve">Obilježiti Svjetski dan šećerne bolesti kako bi se učenici koji boluju od ove bolesti osjećali prihvaćenima u zajednici u kojoj žive. </w:t>
            </w:r>
          </w:p>
          <w:p w14:paraId="0F3C14CC" w14:textId="59CAF6A2" w:rsidR="001D54EC" w:rsidRPr="001D54EC" w:rsidRDefault="001D54EC" w:rsidP="001D54EC">
            <w:pPr>
              <w:spacing w:before="40" w:after="40"/>
              <w:rPr>
                <w:rFonts w:ascii="Century Gothic" w:hAnsi="Century Gothic"/>
                <w:sz w:val="19"/>
                <w:szCs w:val="19"/>
              </w:rPr>
            </w:pPr>
            <w:r w:rsidRPr="001D54EC">
              <w:rPr>
                <w:rFonts w:ascii="Century Gothic" w:hAnsi="Century Gothic"/>
                <w:sz w:val="19"/>
                <w:szCs w:val="19"/>
              </w:rPr>
              <w:t>Povezivanj</w:t>
            </w:r>
            <w:r w:rsidR="001570E4">
              <w:rPr>
                <w:rFonts w:ascii="Century Gothic" w:hAnsi="Century Gothic"/>
                <w:sz w:val="19"/>
                <w:szCs w:val="19"/>
              </w:rPr>
              <w:t>e Svjetskog dana šećerne bolest</w:t>
            </w:r>
            <w:r w:rsidR="00D9789D">
              <w:rPr>
                <w:rFonts w:ascii="Century Gothic" w:hAnsi="Century Gothic"/>
                <w:sz w:val="19"/>
                <w:szCs w:val="19"/>
              </w:rPr>
              <w:t>i</w:t>
            </w:r>
            <w:r w:rsidRPr="001D54EC">
              <w:rPr>
                <w:rFonts w:ascii="Century Gothic" w:hAnsi="Century Gothic"/>
                <w:sz w:val="19"/>
                <w:szCs w:val="19"/>
              </w:rPr>
              <w:t xml:space="preserve"> i pravilne prehrane kod učenika.</w:t>
            </w:r>
          </w:p>
          <w:p w14:paraId="0E27036D" w14:textId="032840B4" w:rsidR="001D54EC" w:rsidRPr="001D54EC" w:rsidRDefault="001D54EC" w:rsidP="001D54EC">
            <w:pPr>
              <w:spacing w:before="40" w:after="40"/>
              <w:rPr>
                <w:rFonts w:ascii="Century Gothic" w:hAnsi="Century Gothic"/>
                <w:sz w:val="19"/>
                <w:szCs w:val="19"/>
              </w:rPr>
            </w:pPr>
          </w:p>
        </w:tc>
        <w:tc>
          <w:tcPr>
            <w:tcW w:w="2692" w:type="dxa"/>
          </w:tcPr>
          <w:p w14:paraId="10EDE124" w14:textId="77777777" w:rsidR="001D54EC" w:rsidRDefault="001D54EC" w:rsidP="001D54EC">
            <w:pPr>
              <w:spacing w:before="40" w:after="40"/>
              <w:rPr>
                <w:rFonts w:ascii="Century Gothic" w:hAnsi="Century Gothic"/>
                <w:sz w:val="19"/>
                <w:szCs w:val="19"/>
              </w:rPr>
            </w:pPr>
          </w:p>
          <w:p w14:paraId="69ED17C5" w14:textId="308C4989" w:rsidR="001D54EC" w:rsidRPr="001D54EC" w:rsidRDefault="001D54EC" w:rsidP="001D54EC">
            <w:pPr>
              <w:spacing w:before="40" w:after="40"/>
              <w:rPr>
                <w:rFonts w:ascii="Century Gothic" w:hAnsi="Century Gothic"/>
                <w:sz w:val="19"/>
                <w:szCs w:val="19"/>
              </w:rPr>
            </w:pPr>
            <w:r w:rsidRPr="001D54EC">
              <w:rPr>
                <w:rFonts w:ascii="Century Gothic" w:hAnsi="Century Gothic"/>
                <w:sz w:val="19"/>
                <w:szCs w:val="19"/>
              </w:rPr>
              <w:t xml:space="preserve">Edukacija učenika o bolesti dijabetes tip I </w:t>
            </w:r>
            <w:proofErr w:type="spellStart"/>
            <w:r w:rsidRPr="001D54EC">
              <w:rPr>
                <w:rFonts w:ascii="Century Gothic" w:hAnsi="Century Gothic"/>
                <w:sz w:val="19"/>
                <w:szCs w:val="19"/>
              </w:rPr>
              <w:t>i</w:t>
            </w:r>
            <w:proofErr w:type="spellEnd"/>
            <w:r w:rsidRPr="001D54EC">
              <w:rPr>
                <w:rFonts w:ascii="Century Gothic" w:hAnsi="Century Gothic"/>
                <w:sz w:val="19"/>
                <w:szCs w:val="19"/>
              </w:rPr>
              <w:t xml:space="preserve"> načinima pomoći prijatelju/prijateljici koji boluju od ove bolesti. </w:t>
            </w:r>
          </w:p>
        </w:tc>
        <w:tc>
          <w:tcPr>
            <w:tcW w:w="2550" w:type="dxa"/>
          </w:tcPr>
          <w:p w14:paraId="6C2F9756" w14:textId="77777777" w:rsidR="001D54EC" w:rsidRDefault="001D54EC" w:rsidP="001D54EC">
            <w:pPr>
              <w:spacing w:before="40" w:after="40"/>
              <w:rPr>
                <w:rFonts w:ascii="Century Gothic" w:hAnsi="Century Gothic"/>
                <w:sz w:val="19"/>
                <w:szCs w:val="19"/>
              </w:rPr>
            </w:pPr>
          </w:p>
          <w:p w14:paraId="47B5C831" w14:textId="1383A464" w:rsidR="001D54EC" w:rsidRPr="001D54EC" w:rsidRDefault="001D54EC" w:rsidP="001D54EC">
            <w:pPr>
              <w:spacing w:before="40" w:after="40"/>
              <w:rPr>
                <w:rFonts w:ascii="Century Gothic" w:hAnsi="Century Gothic"/>
                <w:sz w:val="19"/>
                <w:szCs w:val="19"/>
              </w:rPr>
            </w:pPr>
            <w:r w:rsidRPr="001D54EC">
              <w:rPr>
                <w:rFonts w:ascii="Century Gothic" w:hAnsi="Century Gothic"/>
                <w:sz w:val="19"/>
                <w:szCs w:val="19"/>
              </w:rPr>
              <w:t>Obilježavanje Svjetskog dana šećerne bolesti prigodnim programom unutar razredne zajednice</w:t>
            </w:r>
            <w:r w:rsidR="001C4433">
              <w:rPr>
                <w:rFonts w:ascii="Century Gothic" w:hAnsi="Century Gothic"/>
                <w:sz w:val="19"/>
                <w:szCs w:val="19"/>
              </w:rPr>
              <w:t xml:space="preserve"> i prisustvovanje obilježavanju u gradu.</w:t>
            </w:r>
            <w:r w:rsidRPr="001D54EC">
              <w:rPr>
                <w:rFonts w:ascii="Century Gothic" w:hAnsi="Century Gothic"/>
                <w:sz w:val="19"/>
                <w:szCs w:val="19"/>
              </w:rPr>
              <w:t xml:space="preserve"> </w:t>
            </w:r>
          </w:p>
        </w:tc>
        <w:tc>
          <w:tcPr>
            <w:tcW w:w="2017" w:type="dxa"/>
          </w:tcPr>
          <w:p w14:paraId="18ECC4F1" w14:textId="77777777" w:rsidR="001D54EC" w:rsidRPr="001D54EC" w:rsidRDefault="001D54EC" w:rsidP="001D54EC">
            <w:pPr>
              <w:spacing w:before="40" w:after="40"/>
              <w:rPr>
                <w:rFonts w:ascii="Century Gothic" w:hAnsi="Century Gothic"/>
                <w:sz w:val="19"/>
                <w:szCs w:val="19"/>
              </w:rPr>
            </w:pPr>
          </w:p>
        </w:tc>
        <w:tc>
          <w:tcPr>
            <w:tcW w:w="2551" w:type="dxa"/>
          </w:tcPr>
          <w:p w14:paraId="07F8EE33" w14:textId="77777777" w:rsidR="001D54EC" w:rsidRDefault="001D54EC" w:rsidP="001D54EC">
            <w:pPr>
              <w:spacing w:before="40" w:after="40"/>
              <w:rPr>
                <w:rFonts w:ascii="Century Gothic" w:hAnsi="Century Gothic"/>
                <w:sz w:val="19"/>
                <w:szCs w:val="19"/>
              </w:rPr>
            </w:pPr>
          </w:p>
          <w:p w14:paraId="02F8D8D3" w14:textId="78CDBDD8" w:rsidR="001D54EC" w:rsidRPr="001D54EC" w:rsidRDefault="001D54EC" w:rsidP="001D54EC">
            <w:pPr>
              <w:spacing w:before="40" w:after="40"/>
              <w:rPr>
                <w:rFonts w:ascii="Century Gothic" w:hAnsi="Century Gothic"/>
                <w:sz w:val="19"/>
                <w:szCs w:val="19"/>
              </w:rPr>
            </w:pPr>
            <w:r w:rsidRPr="001D54EC">
              <w:rPr>
                <w:rFonts w:ascii="Century Gothic" w:hAnsi="Century Gothic"/>
                <w:sz w:val="19"/>
                <w:szCs w:val="19"/>
              </w:rPr>
              <w:t xml:space="preserve">Ponavljanje sadržaja vezanih uz pravilnu prehranu u nastavnim sadržajima Prirode i društva i na Satu razrednika. </w:t>
            </w:r>
          </w:p>
        </w:tc>
        <w:tc>
          <w:tcPr>
            <w:tcW w:w="2977" w:type="dxa"/>
          </w:tcPr>
          <w:p w14:paraId="12D7CBF8" w14:textId="77777777" w:rsidR="001D54EC" w:rsidRDefault="001D54EC" w:rsidP="001D54EC">
            <w:pPr>
              <w:spacing w:before="40" w:after="40"/>
              <w:rPr>
                <w:rFonts w:ascii="Century Gothic" w:hAnsi="Century Gothic"/>
                <w:sz w:val="19"/>
                <w:szCs w:val="19"/>
              </w:rPr>
            </w:pPr>
          </w:p>
          <w:p w14:paraId="56FB27EF" w14:textId="73D6CF33" w:rsidR="001D54EC" w:rsidRPr="001D54EC" w:rsidRDefault="001D54EC" w:rsidP="001D54EC">
            <w:pPr>
              <w:spacing w:before="40" w:after="40"/>
              <w:rPr>
                <w:rFonts w:ascii="Century Gothic" w:hAnsi="Century Gothic"/>
                <w:sz w:val="19"/>
                <w:szCs w:val="19"/>
              </w:rPr>
            </w:pPr>
            <w:r w:rsidRPr="001D54EC">
              <w:rPr>
                <w:rFonts w:ascii="Century Gothic" w:hAnsi="Century Gothic"/>
                <w:sz w:val="19"/>
                <w:szCs w:val="19"/>
              </w:rPr>
              <w:t xml:space="preserve">Primjenjivati stečena znanja u svakodnevnom životu. </w:t>
            </w:r>
          </w:p>
        </w:tc>
      </w:tr>
    </w:tbl>
    <w:p w14:paraId="07EF6B32" w14:textId="77777777" w:rsidR="00952A29" w:rsidRDefault="00952A29" w:rsidP="00952A29">
      <w:pPr>
        <w:spacing w:before="40" w:after="0"/>
        <w:jc w:val="center"/>
        <w:rPr>
          <w:rFonts w:ascii="Century Gothic" w:hAnsi="Century Gothic" w:cs="Calibri"/>
          <w:b/>
          <w:sz w:val="21"/>
          <w:szCs w:val="21"/>
          <w:lang w:eastAsia="hr-HR"/>
        </w:rPr>
        <w:sectPr w:rsidR="00952A29" w:rsidSect="00866729">
          <w:pgSz w:w="16838" w:h="11906" w:orient="landscape"/>
          <w:pgMar w:top="709" w:right="1418" w:bottom="1418" w:left="1418" w:header="720" w:footer="0" w:gutter="0"/>
          <w:cols w:space="720"/>
          <w:docGrid w:linePitch="360"/>
        </w:sectPr>
      </w:pPr>
    </w:p>
    <w:tbl>
      <w:tblPr>
        <w:tblW w:w="16019"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2"/>
        <w:gridCol w:w="2692"/>
        <w:gridCol w:w="2550"/>
        <w:gridCol w:w="2017"/>
        <w:gridCol w:w="2551"/>
        <w:gridCol w:w="2977"/>
      </w:tblGrid>
      <w:tr w:rsidR="00EC3819" w:rsidRPr="007C4819" w14:paraId="662E7202" w14:textId="77777777" w:rsidTr="00F431E3">
        <w:trPr>
          <w:trHeight w:val="737"/>
        </w:trPr>
        <w:tc>
          <w:tcPr>
            <w:tcW w:w="3232" w:type="dxa"/>
            <w:tcBorders>
              <w:top w:val="single" w:sz="4" w:space="0" w:color="000000"/>
              <w:left w:val="single" w:sz="4" w:space="0" w:color="000000"/>
              <w:bottom w:val="single" w:sz="4" w:space="0" w:color="000000"/>
              <w:right w:val="single" w:sz="4" w:space="0" w:color="000000"/>
            </w:tcBorders>
            <w:vAlign w:val="center"/>
          </w:tcPr>
          <w:p w14:paraId="0F015D87" w14:textId="190031EC" w:rsidR="00EC3819" w:rsidRPr="007C4819" w:rsidRDefault="00EC3819" w:rsidP="00F431E3">
            <w:pPr>
              <w:spacing w:before="40" w:after="0"/>
              <w:jc w:val="center"/>
              <w:rPr>
                <w:rFonts w:ascii="Century Gothic" w:hAnsi="Century Gothic" w:cs="Calibri"/>
                <w:b/>
                <w:sz w:val="21"/>
                <w:szCs w:val="21"/>
                <w:lang w:eastAsia="hr-HR"/>
              </w:rPr>
            </w:pPr>
            <w:bookmarkStart w:id="39" w:name="_Hlk114566854"/>
            <w:r w:rsidRPr="007C4819">
              <w:rPr>
                <w:rFonts w:ascii="Century Gothic" w:hAnsi="Century Gothic" w:cs="Calibri"/>
                <w:b/>
                <w:sz w:val="21"/>
                <w:szCs w:val="21"/>
                <w:lang w:eastAsia="hr-HR"/>
              </w:rPr>
              <w:lastRenderedPageBreak/>
              <w:t>CILJ AKTIVNOSTI</w:t>
            </w:r>
          </w:p>
        </w:tc>
        <w:tc>
          <w:tcPr>
            <w:tcW w:w="2692" w:type="dxa"/>
            <w:tcBorders>
              <w:top w:val="single" w:sz="4" w:space="0" w:color="000000"/>
              <w:left w:val="single" w:sz="4" w:space="0" w:color="000000"/>
              <w:bottom w:val="single" w:sz="4" w:space="0" w:color="000000"/>
              <w:right w:val="single" w:sz="4" w:space="0" w:color="000000"/>
            </w:tcBorders>
            <w:vAlign w:val="center"/>
          </w:tcPr>
          <w:p w14:paraId="426DAEAD" w14:textId="77777777" w:rsidR="00EC3819" w:rsidRPr="007C4819" w:rsidRDefault="00EC3819" w:rsidP="00F431E3">
            <w:pPr>
              <w:spacing w:before="40" w:after="0"/>
              <w:jc w:val="center"/>
              <w:rPr>
                <w:rFonts w:ascii="Century Gothic" w:hAnsi="Century Gothic" w:cs="Calibri"/>
                <w:b/>
                <w:sz w:val="21"/>
                <w:szCs w:val="21"/>
                <w:lang w:eastAsia="hr-HR"/>
              </w:rPr>
            </w:pPr>
            <w:r w:rsidRPr="007C4819">
              <w:rPr>
                <w:rFonts w:ascii="Century Gothic" w:hAnsi="Century Gothic" w:cs="Calibri"/>
                <w:b/>
                <w:sz w:val="21"/>
                <w:szCs w:val="21"/>
                <w:lang w:eastAsia="hr-HR"/>
              </w:rPr>
              <w:t>NAMJENA</w:t>
            </w:r>
          </w:p>
        </w:tc>
        <w:tc>
          <w:tcPr>
            <w:tcW w:w="2550" w:type="dxa"/>
            <w:tcBorders>
              <w:top w:val="single" w:sz="4" w:space="0" w:color="000000"/>
              <w:left w:val="single" w:sz="4" w:space="0" w:color="000000"/>
              <w:bottom w:val="single" w:sz="4" w:space="0" w:color="000000"/>
              <w:right w:val="single" w:sz="4" w:space="0" w:color="000000"/>
            </w:tcBorders>
            <w:vAlign w:val="center"/>
          </w:tcPr>
          <w:p w14:paraId="04D30A41" w14:textId="77777777" w:rsidR="00EC3819" w:rsidRPr="007C4819" w:rsidRDefault="00EC3819" w:rsidP="00F431E3">
            <w:pPr>
              <w:spacing w:before="40" w:after="0"/>
              <w:jc w:val="center"/>
              <w:rPr>
                <w:rFonts w:ascii="Century Gothic" w:hAnsi="Century Gothic" w:cs="Calibri"/>
                <w:b/>
                <w:sz w:val="21"/>
                <w:szCs w:val="21"/>
                <w:lang w:eastAsia="hr-HR"/>
              </w:rPr>
            </w:pPr>
            <w:r w:rsidRPr="007C4819">
              <w:rPr>
                <w:rFonts w:ascii="Century Gothic" w:hAnsi="Century Gothic" w:cs="Calibri"/>
                <w:b/>
                <w:sz w:val="21"/>
                <w:szCs w:val="21"/>
                <w:lang w:eastAsia="hr-HR"/>
              </w:rPr>
              <w:t>NAČIN REALIZACIJE</w:t>
            </w:r>
          </w:p>
        </w:tc>
        <w:tc>
          <w:tcPr>
            <w:tcW w:w="2017" w:type="dxa"/>
            <w:tcBorders>
              <w:top w:val="single" w:sz="4" w:space="0" w:color="000000"/>
              <w:left w:val="single" w:sz="4" w:space="0" w:color="000000"/>
              <w:bottom w:val="single" w:sz="4" w:space="0" w:color="000000"/>
              <w:right w:val="single" w:sz="4" w:space="0" w:color="000000"/>
            </w:tcBorders>
            <w:vAlign w:val="center"/>
          </w:tcPr>
          <w:p w14:paraId="2F3D0634" w14:textId="77777777" w:rsidR="00EC3819" w:rsidRPr="007C4819" w:rsidRDefault="00EC3819" w:rsidP="00F431E3">
            <w:pPr>
              <w:spacing w:before="40" w:after="0"/>
              <w:jc w:val="center"/>
              <w:rPr>
                <w:rFonts w:ascii="Century Gothic" w:hAnsi="Century Gothic" w:cs="Calibri"/>
                <w:b/>
                <w:sz w:val="21"/>
                <w:szCs w:val="21"/>
                <w:lang w:eastAsia="hr-HR"/>
              </w:rPr>
            </w:pPr>
            <w:r w:rsidRPr="007C4819">
              <w:rPr>
                <w:rFonts w:ascii="Century Gothic" w:hAnsi="Century Gothic" w:cs="Calibri"/>
                <w:b/>
                <w:sz w:val="21"/>
                <w:szCs w:val="21"/>
                <w:lang w:eastAsia="hr-HR"/>
              </w:rPr>
              <w:t>TROŠKOVNIK</w:t>
            </w:r>
          </w:p>
        </w:tc>
        <w:tc>
          <w:tcPr>
            <w:tcW w:w="2551" w:type="dxa"/>
            <w:tcBorders>
              <w:top w:val="single" w:sz="4" w:space="0" w:color="000000"/>
              <w:left w:val="single" w:sz="4" w:space="0" w:color="000000"/>
              <w:bottom w:val="single" w:sz="4" w:space="0" w:color="000000"/>
              <w:right w:val="single" w:sz="4" w:space="0" w:color="000000"/>
            </w:tcBorders>
            <w:vAlign w:val="center"/>
          </w:tcPr>
          <w:p w14:paraId="5323C145" w14:textId="77777777" w:rsidR="00EC3819" w:rsidRPr="007C4819" w:rsidRDefault="00EC3819" w:rsidP="00F431E3">
            <w:pPr>
              <w:spacing w:before="40" w:after="0"/>
              <w:jc w:val="center"/>
              <w:rPr>
                <w:rFonts w:ascii="Century Gothic" w:hAnsi="Century Gothic" w:cs="Calibri"/>
                <w:b/>
                <w:sz w:val="21"/>
                <w:szCs w:val="21"/>
                <w:lang w:eastAsia="hr-HR"/>
              </w:rPr>
            </w:pPr>
            <w:r w:rsidRPr="007C4819">
              <w:rPr>
                <w:rFonts w:ascii="Century Gothic" w:hAnsi="Century Gothic" w:cs="Calibri"/>
                <w:b/>
                <w:sz w:val="21"/>
                <w:szCs w:val="21"/>
                <w:lang w:eastAsia="hr-HR"/>
              </w:rPr>
              <w:t>NAČIN VREDNOVANJA</w:t>
            </w:r>
          </w:p>
        </w:tc>
        <w:tc>
          <w:tcPr>
            <w:tcW w:w="2977" w:type="dxa"/>
            <w:tcBorders>
              <w:top w:val="single" w:sz="4" w:space="0" w:color="000000"/>
              <w:left w:val="single" w:sz="4" w:space="0" w:color="000000"/>
              <w:bottom w:val="single" w:sz="4" w:space="0" w:color="000000"/>
              <w:right w:val="single" w:sz="4" w:space="0" w:color="000000"/>
            </w:tcBorders>
            <w:vAlign w:val="center"/>
          </w:tcPr>
          <w:p w14:paraId="1DBA5FBE" w14:textId="77777777" w:rsidR="00EC3819" w:rsidRPr="007C4819" w:rsidRDefault="00EC3819" w:rsidP="00F431E3">
            <w:pPr>
              <w:spacing w:before="40" w:after="0"/>
              <w:jc w:val="center"/>
              <w:rPr>
                <w:rFonts w:ascii="Century Gothic" w:hAnsi="Century Gothic" w:cs="Calibri"/>
                <w:b/>
                <w:sz w:val="21"/>
                <w:szCs w:val="21"/>
                <w:lang w:eastAsia="hr-HR"/>
              </w:rPr>
            </w:pPr>
            <w:r w:rsidRPr="007C4819">
              <w:rPr>
                <w:rFonts w:ascii="Century Gothic" w:hAnsi="Century Gothic" w:cs="Calibri"/>
                <w:b/>
                <w:sz w:val="21"/>
                <w:szCs w:val="21"/>
                <w:lang w:eastAsia="hr-HR"/>
              </w:rPr>
              <w:t xml:space="preserve">NAČIN KORIŠTENJA </w:t>
            </w:r>
          </w:p>
          <w:p w14:paraId="11F7B02D" w14:textId="77777777" w:rsidR="00EC3819" w:rsidRPr="007C4819" w:rsidRDefault="00EC3819" w:rsidP="00F431E3">
            <w:pPr>
              <w:spacing w:before="40" w:after="0"/>
              <w:jc w:val="center"/>
              <w:rPr>
                <w:rFonts w:ascii="Century Gothic" w:hAnsi="Century Gothic" w:cs="Calibri"/>
                <w:b/>
                <w:sz w:val="21"/>
                <w:szCs w:val="21"/>
                <w:lang w:eastAsia="hr-HR"/>
              </w:rPr>
            </w:pPr>
            <w:r w:rsidRPr="007C4819">
              <w:rPr>
                <w:rFonts w:ascii="Century Gothic" w:hAnsi="Century Gothic" w:cs="Calibri"/>
                <w:b/>
                <w:sz w:val="21"/>
                <w:szCs w:val="21"/>
                <w:lang w:eastAsia="hr-HR"/>
              </w:rPr>
              <w:t>REZULTATA VREDNOVANJA</w:t>
            </w:r>
          </w:p>
        </w:tc>
      </w:tr>
      <w:tr w:rsidR="002A0B2E" w:rsidRPr="00952A29" w14:paraId="4771F2D6" w14:textId="77777777" w:rsidTr="00C94864">
        <w:trPr>
          <w:trHeight w:val="680"/>
        </w:trPr>
        <w:tc>
          <w:tcPr>
            <w:tcW w:w="10491" w:type="dxa"/>
            <w:gridSpan w:val="4"/>
            <w:tcBorders>
              <w:top w:val="single" w:sz="4" w:space="0" w:color="000000"/>
              <w:left w:val="single" w:sz="4" w:space="0" w:color="000000"/>
              <w:bottom w:val="single" w:sz="4" w:space="0" w:color="000000"/>
            </w:tcBorders>
            <w:shd w:val="clear" w:color="auto" w:fill="auto"/>
          </w:tcPr>
          <w:p w14:paraId="190F2AC7" w14:textId="1C6C8A9D" w:rsidR="002A0B2E" w:rsidRPr="00D22DE9" w:rsidRDefault="002A0B2E" w:rsidP="002A0B2E">
            <w:pPr>
              <w:spacing w:before="40" w:after="0"/>
              <w:rPr>
                <w:rFonts w:ascii="Century Gothic" w:hAnsi="Century Gothic" w:cs="Calibri"/>
                <w:b/>
                <w:sz w:val="20"/>
                <w:szCs w:val="20"/>
              </w:rPr>
            </w:pPr>
            <w:bookmarkStart w:id="40" w:name="_Hlk114566739"/>
            <w:bookmarkEnd w:id="39"/>
            <w:r w:rsidRPr="00D22DE9">
              <w:rPr>
                <w:rFonts w:ascii="Century Gothic" w:hAnsi="Century Gothic" w:cs="Calibri"/>
                <w:b/>
                <w:sz w:val="20"/>
                <w:szCs w:val="20"/>
              </w:rPr>
              <w:t xml:space="preserve">NAZIV AKTIVNOSTI:  </w:t>
            </w:r>
            <w:r w:rsidR="000A1B49">
              <w:rPr>
                <w:rFonts w:ascii="Century Gothic" w:hAnsi="Century Gothic" w:cs="Calibri"/>
                <w:b/>
                <w:sz w:val="20"/>
                <w:szCs w:val="20"/>
              </w:rPr>
              <w:t>Čajanka s tetom Juliom 5</w:t>
            </w:r>
          </w:p>
          <w:p w14:paraId="2C443AA4" w14:textId="63201982" w:rsidR="002A0B2E" w:rsidRPr="00486AD4" w:rsidRDefault="002A0B2E" w:rsidP="002A0B2E">
            <w:pPr>
              <w:pStyle w:val="Standard"/>
              <w:spacing w:before="40" w:line="276" w:lineRule="auto"/>
              <w:rPr>
                <w:rFonts w:ascii="Century Gothic" w:hAnsi="Century Gothic"/>
                <w:color w:val="00B050"/>
                <w:sz w:val="20"/>
                <w:szCs w:val="20"/>
              </w:rPr>
            </w:pPr>
            <w:r w:rsidRPr="00D22DE9">
              <w:rPr>
                <w:rFonts w:ascii="Century Gothic" w:hAnsi="Century Gothic" w:cs="Calibri"/>
                <w:b/>
                <w:sz w:val="20"/>
                <w:szCs w:val="20"/>
              </w:rPr>
              <w:t xml:space="preserve">NOSITELJI: </w:t>
            </w:r>
            <w:r w:rsidR="00A17B95">
              <w:rPr>
                <w:rFonts w:ascii="Century Gothic" w:hAnsi="Century Gothic" w:cs="Calibri"/>
                <w:b/>
                <w:sz w:val="20"/>
                <w:szCs w:val="20"/>
              </w:rPr>
              <w:t>učiteljice razredne nastave</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3961EA3C" w14:textId="5FCDF5D8" w:rsidR="002A0B2E" w:rsidRDefault="002A0B2E" w:rsidP="002A0B2E">
            <w:pPr>
              <w:spacing w:before="40" w:after="0"/>
              <w:rPr>
                <w:rFonts w:ascii="Century Gothic" w:hAnsi="Century Gothic" w:cs="Calibri"/>
                <w:b/>
                <w:bCs/>
                <w:sz w:val="19"/>
                <w:szCs w:val="19"/>
              </w:rPr>
            </w:pPr>
            <w:r w:rsidRPr="00D22DE9">
              <w:rPr>
                <w:rFonts w:ascii="Century Gothic" w:hAnsi="Century Gothic" w:cs="Calibri"/>
                <w:b/>
                <w:sz w:val="20"/>
                <w:szCs w:val="20"/>
              </w:rPr>
              <w:t xml:space="preserve">VREMENIK: </w:t>
            </w:r>
            <w:r>
              <w:rPr>
                <w:rFonts w:ascii="Century Gothic" w:hAnsi="Century Gothic" w:cs="Calibri"/>
                <w:b/>
                <w:sz w:val="20"/>
                <w:szCs w:val="20"/>
              </w:rPr>
              <w:t>t</w:t>
            </w:r>
            <w:r w:rsidRPr="006A1736">
              <w:rPr>
                <w:rFonts w:ascii="Century Gothic" w:hAnsi="Century Gothic" w:cs="Calibri"/>
                <w:b/>
                <w:bCs/>
                <w:sz w:val="19"/>
                <w:szCs w:val="19"/>
              </w:rPr>
              <w:t xml:space="preserve">ijekom </w:t>
            </w:r>
            <w:r>
              <w:rPr>
                <w:rFonts w:ascii="Century Gothic" w:hAnsi="Century Gothic" w:cs="Calibri"/>
                <w:b/>
                <w:bCs/>
                <w:sz w:val="19"/>
                <w:szCs w:val="19"/>
              </w:rPr>
              <w:t>školske</w:t>
            </w:r>
            <w:r w:rsidRPr="006A1736">
              <w:rPr>
                <w:rFonts w:ascii="Century Gothic" w:hAnsi="Century Gothic" w:cs="Calibri"/>
                <w:b/>
                <w:bCs/>
                <w:sz w:val="19"/>
                <w:szCs w:val="19"/>
              </w:rPr>
              <w:t xml:space="preserve"> godine </w:t>
            </w:r>
          </w:p>
          <w:p w14:paraId="6B41694F" w14:textId="1BC36FF7" w:rsidR="002A0B2E" w:rsidRPr="00486AD4" w:rsidRDefault="002A0B2E" w:rsidP="002A0B2E">
            <w:pPr>
              <w:spacing w:before="40" w:after="0"/>
              <w:rPr>
                <w:rFonts w:ascii="Century Gothic" w:hAnsi="Century Gothic"/>
                <w:color w:val="00B050"/>
                <w:sz w:val="20"/>
                <w:szCs w:val="20"/>
              </w:rPr>
            </w:pPr>
            <w:r w:rsidRPr="00D22DE9">
              <w:rPr>
                <w:rFonts w:ascii="Century Gothic" w:hAnsi="Century Gothic" w:cs="Calibri"/>
                <w:b/>
                <w:sz w:val="20"/>
                <w:szCs w:val="20"/>
              </w:rPr>
              <w:t xml:space="preserve">RAZRED: </w:t>
            </w:r>
            <w:r>
              <w:rPr>
                <w:rFonts w:ascii="Century Gothic" w:hAnsi="Century Gothic" w:cs="Calibri"/>
                <w:b/>
                <w:sz w:val="20"/>
                <w:szCs w:val="20"/>
              </w:rPr>
              <w:t>1.</w:t>
            </w:r>
            <w:r w:rsidR="00A17B95">
              <w:rPr>
                <w:rFonts w:ascii="Century Gothic" w:hAnsi="Century Gothic" w:cs="Calibri"/>
                <w:b/>
                <w:sz w:val="20"/>
                <w:szCs w:val="20"/>
              </w:rPr>
              <w:t>- 4. razreda</w:t>
            </w:r>
          </w:p>
        </w:tc>
      </w:tr>
      <w:bookmarkEnd w:id="40"/>
      <w:tr w:rsidR="002A0B2E" w:rsidRPr="00E22BA3" w14:paraId="22F6939A" w14:textId="77777777" w:rsidTr="008B5C11">
        <w:trPr>
          <w:trHeight w:val="283"/>
        </w:trPr>
        <w:tc>
          <w:tcPr>
            <w:tcW w:w="3232" w:type="dxa"/>
            <w:tcBorders>
              <w:top w:val="single" w:sz="4" w:space="0" w:color="000000"/>
              <w:left w:val="single" w:sz="4" w:space="0" w:color="000000"/>
              <w:bottom w:val="single" w:sz="4" w:space="0" w:color="000000"/>
            </w:tcBorders>
            <w:shd w:val="clear" w:color="auto" w:fill="auto"/>
          </w:tcPr>
          <w:p w14:paraId="71764227" w14:textId="77777777" w:rsidR="002A0B2E" w:rsidRPr="005A435D" w:rsidRDefault="002A0B2E" w:rsidP="002A0B2E">
            <w:pPr>
              <w:spacing w:before="40" w:after="0"/>
              <w:rPr>
                <w:rFonts w:ascii="Century Gothic" w:hAnsi="Century Gothic"/>
                <w:sz w:val="19"/>
                <w:szCs w:val="19"/>
              </w:rPr>
            </w:pPr>
          </w:p>
          <w:p w14:paraId="60D4BAA7" w14:textId="77777777" w:rsidR="002A0B2E" w:rsidRPr="005A435D" w:rsidRDefault="002A0B2E" w:rsidP="002A0B2E">
            <w:pPr>
              <w:pStyle w:val="Bezproreda"/>
              <w:spacing w:before="40" w:line="276" w:lineRule="auto"/>
              <w:rPr>
                <w:rFonts w:ascii="Century Gothic" w:hAnsi="Century Gothic" w:cs="Calibri"/>
                <w:sz w:val="19"/>
                <w:szCs w:val="19"/>
              </w:rPr>
            </w:pPr>
            <w:r w:rsidRPr="005A435D">
              <w:rPr>
                <w:rFonts w:ascii="Century Gothic" w:eastAsia="Times New Roman" w:hAnsi="Century Gothic" w:cs="Calibri"/>
                <w:color w:val="000000"/>
                <w:sz w:val="19"/>
                <w:szCs w:val="19"/>
                <w:lang w:eastAsia="hr-HR"/>
              </w:rPr>
              <w:t xml:space="preserve">Upoznavanje različita djela omiljene dječje spisateljice </w:t>
            </w:r>
            <w:proofErr w:type="spellStart"/>
            <w:r w:rsidRPr="005A435D">
              <w:rPr>
                <w:rFonts w:ascii="Century Gothic" w:eastAsia="Times New Roman" w:hAnsi="Century Gothic" w:cs="Calibri"/>
                <w:color w:val="000000"/>
                <w:sz w:val="19"/>
                <w:szCs w:val="19"/>
                <w:shd w:val="clear" w:color="auto" w:fill="FFFFFF"/>
                <w:lang w:eastAsia="hr-HR"/>
              </w:rPr>
              <w:t>Julie</w:t>
            </w:r>
            <w:proofErr w:type="spellEnd"/>
            <w:r w:rsidRPr="005A435D">
              <w:rPr>
                <w:rFonts w:ascii="Century Gothic" w:eastAsia="Times New Roman" w:hAnsi="Century Gothic" w:cs="Calibri"/>
                <w:color w:val="000000"/>
                <w:sz w:val="19"/>
                <w:szCs w:val="19"/>
                <w:shd w:val="clear" w:color="auto" w:fill="FFFFFF"/>
                <w:lang w:eastAsia="hr-HR"/>
              </w:rPr>
              <w:t xml:space="preserve"> </w:t>
            </w:r>
            <w:proofErr w:type="spellStart"/>
            <w:r w:rsidRPr="005A435D">
              <w:rPr>
                <w:rFonts w:ascii="Century Gothic" w:eastAsia="Times New Roman" w:hAnsi="Century Gothic" w:cs="Calibri"/>
                <w:color w:val="000000"/>
                <w:sz w:val="19"/>
                <w:szCs w:val="19"/>
                <w:shd w:val="clear" w:color="auto" w:fill="FFFFFF"/>
                <w:lang w:eastAsia="hr-HR"/>
              </w:rPr>
              <w:t>Donaldson</w:t>
            </w:r>
            <w:proofErr w:type="spellEnd"/>
            <w:r w:rsidRPr="005A435D">
              <w:rPr>
                <w:rFonts w:ascii="Century Gothic" w:hAnsi="Century Gothic" w:cs="Calibri"/>
                <w:sz w:val="19"/>
                <w:szCs w:val="19"/>
              </w:rPr>
              <w:t xml:space="preserve"> </w:t>
            </w:r>
          </w:p>
          <w:p w14:paraId="5C09913A" w14:textId="77777777" w:rsidR="002A0B2E" w:rsidRPr="005A435D" w:rsidRDefault="002A0B2E" w:rsidP="002A0B2E">
            <w:pPr>
              <w:pStyle w:val="Bezproreda"/>
              <w:spacing w:before="40" w:line="276" w:lineRule="auto"/>
              <w:rPr>
                <w:rFonts w:ascii="Century Gothic" w:hAnsi="Century Gothic" w:cs="Calibri"/>
                <w:sz w:val="19"/>
                <w:szCs w:val="19"/>
              </w:rPr>
            </w:pPr>
            <w:r w:rsidRPr="005A435D">
              <w:rPr>
                <w:rFonts w:ascii="Century Gothic" w:hAnsi="Century Gothic" w:cs="Calibri"/>
                <w:sz w:val="19"/>
                <w:szCs w:val="19"/>
              </w:rPr>
              <w:t>Upoznati pomoću asocijacija domovinu iz koje književnica dolazi – Velika Britanija.</w:t>
            </w:r>
          </w:p>
          <w:p w14:paraId="761541DF" w14:textId="77777777" w:rsidR="002A0B2E" w:rsidRPr="005A435D" w:rsidRDefault="002A0B2E" w:rsidP="002A0B2E">
            <w:pPr>
              <w:pStyle w:val="Bezproreda"/>
              <w:spacing w:before="40" w:line="276" w:lineRule="auto"/>
              <w:rPr>
                <w:rFonts w:ascii="Century Gothic" w:hAnsi="Century Gothic" w:cs="Calibri"/>
                <w:sz w:val="19"/>
                <w:szCs w:val="19"/>
              </w:rPr>
            </w:pPr>
            <w:r w:rsidRPr="005A435D">
              <w:rPr>
                <w:rFonts w:ascii="Century Gothic" w:hAnsi="Century Gothic" w:cs="Calibri"/>
                <w:sz w:val="19"/>
                <w:szCs w:val="19"/>
              </w:rPr>
              <w:t>Poticanje na dugotrajno čitanje.</w:t>
            </w:r>
          </w:p>
          <w:p w14:paraId="288D061E" w14:textId="77777777" w:rsidR="002A0B2E" w:rsidRPr="005A435D" w:rsidRDefault="002A0B2E" w:rsidP="002A0B2E">
            <w:pPr>
              <w:pStyle w:val="Bezproreda"/>
              <w:spacing w:before="40" w:line="276" w:lineRule="auto"/>
              <w:rPr>
                <w:rFonts w:ascii="Century Gothic" w:hAnsi="Century Gothic" w:cs="Calibri"/>
                <w:sz w:val="19"/>
                <w:szCs w:val="19"/>
              </w:rPr>
            </w:pPr>
            <w:r w:rsidRPr="005A435D">
              <w:rPr>
                <w:rFonts w:ascii="Century Gothic" w:hAnsi="Century Gothic" w:cs="Calibri"/>
                <w:sz w:val="19"/>
                <w:szCs w:val="19"/>
              </w:rPr>
              <w:t>Doživjeti knjigu kao motivacijsko sredstva za različite aktivnosti.</w:t>
            </w:r>
          </w:p>
          <w:p w14:paraId="45307B59" w14:textId="77777777" w:rsidR="002A0B2E" w:rsidRPr="005A435D" w:rsidRDefault="002A0B2E" w:rsidP="002A0B2E">
            <w:pPr>
              <w:pStyle w:val="Bezproreda"/>
              <w:spacing w:before="40" w:line="276" w:lineRule="auto"/>
              <w:rPr>
                <w:rFonts w:ascii="Century Gothic" w:hAnsi="Century Gothic" w:cs="Calibri"/>
                <w:sz w:val="19"/>
                <w:szCs w:val="19"/>
              </w:rPr>
            </w:pPr>
            <w:r w:rsidRPr="005A435D">
              <w:rPr>
                <w:rFonts w:ascii="Century Gothic" w:hAnsi="Century Gothic" w:cs="Calibri"/>
                <w:sz w:val="19"/>
                <w:szCs w:val="19"/>
              </w:rPr>
              <w:t>Upoznati kulturu ispijanja čaja- čajanka.</w:t>
            </w:r>
          </w:p>
          <w:p w14:paraId="6FF8E5FD" w14:textId="77777777" w:rsidR="002A0B2E" w:rsidRPr="005A435D" w:rsidRDefault="002A0B2E" w:rsidP="002A0B2E">
            <w:pPr>
              <w:pStyle w:val="Bezproreda"/>
              <w:spacing w:before="40" w:line="276" w:lineRule="auto"/>
              <w:rPr>
                <w:rFonts w:ascii="Century Gothic" w:hAnsi="Century Gothic" w:cs="Calibri"/>
                <w:sz w:val="19"/>
                <w:szCs w:val="19"/>
              </w:rPr>
            </w:pPr>
            <w:r w:rsidRPr="005A435D">
              <w:rPr>
                <w:rFonts w:ascii="Century Gothic" w:hAnsi="Century Gothic" w:cs="Calibri"/>
                <w:sz w:val="19"/>
                <w:szCs w:val="19"/>
              </w:rPr>
              <w:t xml:space="preserve">Naučiti aktivno slušati. </w:t>
            </w:r>
          </w:p>
          <w:p w14:paraId="3A9C00E3" w14:textId="77777777" w:rsidR="002A0B2E" w:rsidRPr="005A435D" w:rsidRDefault="002A0B2E" w:rsidP="002A0B2E">
            <w:pPr>
              <w:pStyle w:val="Bezproreda"/>
              <w:spacing w:before="40" w:line="276" w:lineRule="auto"/>
              <w:rPr>
                <w:rFonts w:ascii="Century Gothic" w:hAnsi="Century Gothic" w:cs="Calibri"/>
                <w:sz w:val="19"/>
                <w:szCs w:val="19"/>
              </w:rPr>
            </w:pPr>
            <w:r w:rsidRPr="005A435D">
              <w:rPr>
                <w:rFonts w:ascii="Century Gothic" w:hAnsi="Century Gothic" w:cs="Calibri"/>
                <w:sz w:val="19"/>
                <w:szCs w:val="19"/>
              </w:rPr>
              <w:t>Usvojiti nove riječi te tako bogatiti rječnik na materinjem jeziku.</w:t>
            </w:r>
          </w:p>
          <w:p w14:paraId="0DDAE68D" w14:textId="77777777" w:rsidR="002A0B2E" w:rsidRPr="005A435D" w:rsidRDefault="002A0B2E" w:rsidP="002A0B2E">
            <w:pPr>
              <w:pStyle w:val="Bezproreda"/>
              <w:spacing w:before="40" w:line="276" w:lineRule="auto"/>
              <w:rPr>
                <w:rFonts w:ascii="Century Gothic" w:hAnsi="Century Gothic" w:cs="Calibri"/>
                <w:sz w:val="19"/>
                <w:szCs w:val="19"/>
              </w:rPr>
            </w:pPr>
            <w:r w:rsidRPr="005A435D">
              <w:rPr>
                <w:rFonts w:ascii="Century Gothic" w:eastAsia="Times New Roman" w:hAnsi="Century Gothic" w:cs="Calibri"/>
                <w:color w:val="000000"/>
                <w:sz w:val="19"/>
                <w:szCs w:val="19"/>
                <w:lang w:eastAsia="hr-HR"/>
              </w:rPr>
              <w:t>Poticati učenike na postojanje i uvažavanje različitosti, na odvažnost , hrabrost i razvoj pozitivne slike o sebi (samopoštovanje).</w:t>
            </w:r>
          </w:p>
          <w:p w14:paraId="21CB59C9" w14:textId="77777777" w:rsidR="002A0B2E" w:rsidRPr="005A435D" w:rsidRDefault="002A0B2E" w:rsidP="002A0B2E">
            <w:pPr>
              <w:pStyle w:val="Bezproreda"/>
              <w:spacing w:before="40" w:line="276" w:lineRule="auto"/>
              <w:rPr>
                <w:rFonts w:ascii="Century Gothic" w:hAnsi="Century Gothic" w:cs="Calibri"/>
                <w:sz w:val="19"/>
                <w:szCs w:val="19"/>
              </w:rPr>
            </w:pPr>
            <w:r w:rsidRPr="005A435D">
              <w:rPr>
                <w:rFonts w:ascii="Century Gothic" w:hAnsi="Century Gothic" w:cs="Calibri"/>
                <w:sz w:val="19"/>
                <w:szCs w:val="19"/>
              </w:rPr>
              <w:t>Naučiti biti zahvalan (što proizlazi iz različitih životnih situacija)</w:t>
            </w:r>
          </w:p>
          <w:p w14:paraId="11402E18" w14:textId="77777777" w:rsidR="002A0B2E" w:rsidRPr="005A435D" w:rsidRDefault="002A0B2E" w:rsidP="002A0B2E">
            <w:pPr>
              <w:pStyle w:val="Bezproreda"/>
              <w:spacing w:before="40" w:line="276" w:lineRule="auto"/>
              <w:rPr>
                <w:rFonts w:ascii="Century Gothic" w:hAnsi="Century Gothic" w:cs="Calibri"/>
                <w:sz w:val="19"/>
                <w:szCs w:val="19"/>
              </w:rPr>
            </w:pPr>
            <w:r w:rsidRPr="005A435D">
              <w:rPr>
                <w:rFonts w:ascii="Century Gothic" w:hAnsi="Century Gothic" w:cs="Calibri"/>
                <w:sz w:val="19"/>
                <w:szCs w:val="19"/>
              </w:rPr>
              <w:t>Poticati kreativnost kod učenika.</w:t>
            </w:r>
          </w:p>
          <w:p w14:paraId="6634F96D" w14:textId="77777777" w:rsidR="002A0B2E" w:rsidRPr="005A435D" w:rsidRDefault="002A0B2E" w:rsidP="002A0B2E">
            <w:pPr>
              <w:pStyle w:val="Bezproreda"/>
              <w:spacing w:before="40" w:line="276" w:lineRule="auto"/>
              <w:rPr>
                <w:rFonts w:ascii="Century Gothic" w:hAnsi="Century Gothic" w:cs="Calibri"/>
                <w:sz w:val="19"/>
                <w:szCs w:val="19"/>
              </w:rPr>
            </w:pPr>
            <w:r w:rsidRPr="005A435D">
              <w:rPr>
                <w:rFonts w:ascii="Century Gothic" w:hAnsi="Century Gothic" w:cs="Calibri"/>
                <w:sz w:val="19"/>
                <w:szCs w:val="19"/>
              </w:rPr>
              <w:t>Razvijati kulturu čitanja te omogućiti učenicima pristup djelima dječje književnosti i učiti kako učiti.</w:t>
            </w:r>
          </w:p>
          <w:p w14:paraId="1951B8F8" w14:textId="77777777" w:rsidR="002A0B2E" w:rsidRPr="005A435D" w:rsidRDefault="002A0B2E" w:rsidP="002A0B2E">
            <w:pPr>
              <w:spacing w:before="40" w:after="0"/>
              <w:rPr>
                <w:rFonts w:ascii="Century Gothic" w:hAnsi="Century Gothic" w:cs="Calibri"/>
                <w:sz w:val="19"/>
                <w:szCs w:val="19"/>
              </w:rPr>
            </w:pPr>
            <w:r w:rsidRPr="005A435D">
              <w:rPr>
                <w:rFonts w:ascii="Century Gothic" w:hAnsi="Century Gothic" w:cs="Calibri"/>
                <w:sz w:val="19"/>
                <w:szCs w:val="19"/>
              </w:rPr>
              <w:lastRenderedPageBreak/>
              <w:t>Projektne aktivnosti prikazati pomoću IKT-a.</w:t>
            </w:r>
          </w:p>
          <w:p w14:paraId="3FE40F74" w14:textId="6F31CAEC" w:rsidR="002A0B2E" w:rsidRPr="00486AD4" w:rsidRDefault="002A0B2E" w:rsidP="002A0B2E">
            <w:pPr>
              <w:pStyle w:val="Standard"/>
              <w:snapToGrid w:val="0"/>
              <w:spacing w:before="40" w:line="276" w:lineRule="auto"/>
              <w:rPr>
                <w:rFonts w:ascii="Century Gothic" w:hAnsi="Century Gothic" w:cs="Century Gothic"/>
                <w:color w:val="FF0000"/>
                <w:sz w:val="19"/>
                <w:szCs w:val="19"/>
              </w:rPr>
            </w:pPr>
            <w:r w:rsidRPr="005A435D">
              <w:rPr>
                <w:rFonts w:ascii="Century Gothic" w:hAnsi="Century Gothic" w:cs="Calibri"/>
                <w:sz w:val="19"/>
                <w:szCs w:val="19"/>
              </w:rPr>
              <w:t>Širiti ljubav prema čitanju i knjigama.</w:t>
            </w:r>
          </w:p>
        </w:tc>
        <w:tc>
          <w:tcPr>
            <w:tcW w:w="2692" w:type="dxa"/>
            <w:tcBorders>
              <w:top w:val="single" w:sz="4" w:space="0" w:color="000000"/>
              <w:left w:val="single" w:sz="4" w:space="0" w:color="000000"/>
              <w:bottom w:val="single" w:sz="4" w:space="0" w:color="000000"/>
            </w:tcBorders>
            <w:shd w:val="clear" w:color="auto" w:fill="auto"/>
          </w:tcPr>
          <w:p w14:paraId="6442AEDA" w14:textId="77777777" w:rsidR="002A0B2E" w:rsidRPr="008B0766" w:rsidRDefault="002A0B2E" w:rsidP="002A0B2E">
            <w:pPr>
              <w:pStyle w:val="Odlomakpopisa"/>
              <w:spacing w:before="40" w:after="0"/>
              <w:ind w:left="0"/>
              <w:rPr>
                <w:rFonts w:ascii="Century Gothic" w:hAnsi="Century Gothic"/>
                <w:sz w:val="19"/>
                <w:szCs w:val="19"/>
              </w:rPr>
            </w:pPr>
          </w:p>
          <w:p w14:paraId="6D3AC96B" w14:textId="77777777" w:rsidR="002A0B2E" w:rsidRPr="005A435D" w:rsidRDefault="002A0B2E" w:rsidP="002A0B2E">
            <w:pPr>
              <w:pStyle w:val="Default"/>
              <w:spacing w:before="40" w:line="276" w:lineRule="auto"/>
              <w:rPr>
                <w:rFonts w:ascii="Century Gothic" w:hAnsi="Century Gothic" w:cs="Calibri"/>
                <w:sz w:val="19"/>
                <w:szCs w:val="19"/>
                <w:lang w:eastAsia="en-US"/>
              </w:rPr>
            </w:pPr>
            <w:r w:rsidRPr="005A435D">
              <w:rPr>
                <w:rFonts w:ascii="Century Gothic" w:hAnsi="Century Gothic" w:cs="Calibri"/>
                <w:sz w:val="19"/>
                <w:szCs w:val="19"/>
                <w:lang w:eastAsia="en-US"/>
              </w:rPr>
              <w:t xml:space="preserve">Aktivnosti  u korelacijskom pristupu prema drugim predmetima </w:t>
            </w:r>
          </w:p>
          <w:p w14:paraId="034E011D" w14:textId="77777777" w:rsidR="002A0B2E" w:rsidRPr="005A435D" w:rsidRDefault="002A0B2E" w:rsidP="002A0B2E">
            <w:pPr>
              <w:spacing w:before="40" w:after="0"/>
              <w:rPr>
                <w:rFonts w:ascii="Century Gothic" w:hAnsi="Century Gothic" w:cs="Calibri"/>
                <w:sz w:val="19"/>
                <w:szCs w:val="19"/>
                <w:lang w:eastAsia="en-US"/>
              </w:rPr>
            </w:pPr>
            <w:r w:rsidRPr="005A435D">
              <w:rPr>
                <w:rFonts w:ascii="Century Gothic" w:hAnsi="Century Gothic" w:cs="Calibri"/>
                <w:sz w:val="19"/>
                <w:szCs w:val="19"/>
              </w:rPr>
              <w:t>Korisno i zabavno provođenje slobodnog vremena.</w:t>
            </w:r>
          </w:p>
          <w:p w14:paraId="628D7718" w14:textId="77777777" w:rsidR="002A0B2E" w:rsidRPr="005A435D" w:rsidRDefault="002A0B2E" w:rsidP="002A0B2E">
            <w:pPr>
              <w:spacing w:before="40" w:after="0"/>
              <w:rPr>
                <w:rFonts w:ascii="Century Gothic" w:hAnsi="Century Gothic" w:cs="Calibri"/>
                <w:sz w:val="19"/>
                <w:szCs w:val="19"/>
              </w:rPr>
            </w:pPr>
            <w:r w:rsidRPr="005A435D">
              <w:rPr>
                <w:rFonts w:ascii="Century Gothic" w:hAnsi="Century Gothic" w:cs="Calibri"/>
                <w:sz w:val="19"/>
                <w:szCs w:val="19"/>
              </w:rPr>
              <w:t>Probuditi ljubav prema knjizi i pisanoj riječi.</w:t>
            </w:r>
          </w:p>
          <w:p w14:paraId="681ED173" w14:textId="77777777" w:rsidR="002A0B2E" w:rsidRPr="005A435D" w:rsidRDefault="002A0B2E" w:rsidP="002A0B2E">
            <w:pPr>
              <w:spacing w:before="40" w:after="0"/>
              <w:rPr>
                <w:rFonts w:ascii="Century Gothic" w:hAnsi="Century Gothic" w:cs="Calibri"/>
                <w:color w:val="050505"/>
                <w:sz w:val="19"/>
                <w:szCs w:val="19"/>
                <w:shd w:val="clear" w:color="auto" w:fill="FFFFFF"/>
              </w:rPr>
            </w:pPr>
            <w:r w:rsidRPr="005A435D">
              <w:rPr>
                <w:rFonts w:ascii="Century Gothic" w:hAnsi="Century Gothic" w:cs="Calibri"/>
                <w:color w:val="050505"/>
                <w:sz w:val="19"/>
                <w:szCs w:val="19"/>
                <w:shd w:val="clear" w:color="auto" w:fill="FFFFFF"/>
              </w:rPr>
              <w:t>Olakšavanje pamćenje važnih pojmova, a ujedno poticanje učenika na razmišljanje, povezivanje i igru.</w:t>
            </w:r>
          </w:p>
          <w:p w14:paraId="2B31A072" w14:textId="015611AE" w:rsidR="002A0B2E" w:rsidRPr="00486AD4" w:rsidRDefault="002A0B2E" w:rsidP="002A0B2E">
            <w:pPr>
              <w:pStyle w:val="Standard"/>
              <w:spacing w:before="40" w:line="276" w:lineRule="auto"/>
              <w:rPr>
                <w:rFonts w:ascii="Century Gothic" w:hAnsi="Century Gothic" w:cs="Century Gothic"/>
                <w:color w:val="FF0000"/>
                <w:sz w:val="19"/>
                <w:szCs w:val="19"/>
              </w:rPr>
            </w:pPr>
            <w:r w:rsidRPr="005A435D">
              <w:rPr>
                <w:rFonts w:ascii="Century Gothic" w:hAnsi="Century Gothic" w:cs="Calibri"/>
                <w:sz w:val="19"/>
                <w:szCs w:val="19"/>
              </w:rPr>
              <w:t>Potaknuti učenike da čitaju više i razvijaju pozitivan odnos i ljubav prema čitanju.</w:t>
            </w:r>
          </w:p>
        </w:tc>
        <w:tc>
          <w:tcPr>
            <w:tcW w:w="2550" w:type="dxa"/>
            <w:tcBorders>
              <w:top w:val="single" w:sz="4" w:space="0" w:color="000000"/>
              <w:left w:val="single" w:sz="4" w:space="0" w:color="000000"/>
              <w:bottom w:val="single" w:sz="4" w:space="0" w:color="000000"/>
            </w:tcBorders>
            <w:shd w:val="clear" w:color="auto" w:fill="auto"/>
          </w:tcPr>
          <w:p w14:paraId="5DF0FF13" w14:textId="77777777" w:rsidR="002A0B2E" w:rsidRPr="006A1736" w:rsidRDefault="002A0B2E" w:rsidP="002A0B2E">
            <w:pPr>
              <w:spacing w:before="40" w:after="0"/>
              <w:rPr>
                <w:rFonts w:ascii="Century Gothic" w:hAnsi="Century Gothic" w:cs="Calibri"/>
                <w:sz w:val="19"/>
                <w:szCs w:val="19"/>
              </w:rPr>
            </w:pPr>
          </w:p>
          <w:p w14:paraId="017664F5" w14:textId="77777777" w:rsidR="002A0B2E" w:rsidRPr="006A1736" w:rsidRDefault="002A0B2E" w:rsidP="002A0B2E">
            <w:pPr>
              <w:pStyle w:val="Bezproreda"/>
              <w:spacing w:before="40" w:line="276" w:lineRule="auto"/>
              <w:rPr>
                <w:rFonts w:ascii="Century Gothic" w:hAnsi="Century Gothic" w:cs="Calibri"/>
                <w:sz w:val="19"/>
                <w:szCs w:val="19"/>
              </w:rPr>
            </w:pPr>
            <w:r w:rsidRPr="006A1736">
              <w:rPr>
                <w:rFonts w:ascii="Century Gothic" w:hAnsi="Century Gothic" w:cs="Calibri"/>
                <w:sz w:val="19"/>
                <w:szCs w:val="19"/>
              </w:rPr>
              <w:t>Aktivno poticanje učitelja iz Hrvatske i šire na uključivanje u projekt.</w:t>
            </w:r>
          </w:p>
          <w:p w14:paraId="360BBCE8" w14:textId="77777777" w:rsidR="002A0B2E" w:rsidRPr="006A1736" w:rsidRDefault="002A0B2E" w:rsidP="002A0B2E">
            <w:pPr>
              <w:pStyle w:val="Bezproreda"/>
              <w:spacing w:before="40" w:line="276" w:lineRule="auto"/>
              <w:rPr>
                <w:rFonts w:ascii="Century Gothic" w:hAnsi="Century Gothic" w:cs="Calibri"/>
                <w:sz w:val="19"/>
                <w:szCs w:val="19"/>
              </w:rPr>
            </w:pPr>
            <w:r w:rsidRPr="006A1736">
              <w:rPr>
                <w:rFonts w:ascii="Century Gothic" w:hAnsi="Century Gothic" w:cs="Calibri"/>
                <w:sz w:val="19"/>
                <w:szCs w:val="19"/>
              </w:rPr>
              <w:t>Redovito ažuriranje istoimene FB grupe Čajanka s tetom Juliom te motiviranje članova grupe  na što češće uključivanje, rad, dijeljenje vlastitih primjera, materijala i sl..</w:t>
            </w:r>
          </w:p>
          <w:p w14:paraId="7B5AE912" w14:textId="77777777" w:rsidR="002A0B2E" w:rsidRPr="006A1736" w:rsidRDefault="002A0B2E" w:rsidP="002A0B2E">
            <w:pPr>
              <w:pStyle w:val="Bezproreda"/>
              <w:spacing w:before="40" w:line="276" w:lineRule="auto"/>
              <w:rPr>
                <w:rFonts w:ascii="Century Gothic" w:hAnsi="Century Gothic" w:cs="Calibri"/>
                <w:sz w:val="19"/>
                <w:szCs w:val="19"/>
              </w:rPr>
            </w:pPr>
            <w:r w:rsidRPr="006A1736">
              <w:rPr>
                <w:rFonts w:ascii="Century Gothic" w:hAnsi="Century Gothic" w:cs="Calibri"/>
                <w:sz w:val="19"/>
                <w:szCs w:val="19"/>
              </w:rPr>
              <w:t xml:space="preserve">Upoznavanje s nizom slikovnica i priča spisateljice </w:t>
            </w:r>
            <w:proofErr w:type="spellStart"/>
            <w:r w:rsidRPr="006A1736">
              <w:rPr>
                <w:rFonts w:ascii="Century Gothic" w:hAnsi="Century Gothic" w:cs="Calibri"/>
                <w:sz w:val="19"/>
                <w:szCs w:val="19"/>
              </w:rPr>
              <w:t>Julie</w:t>
            </w:r>
            <w:proofErr w:type="spellEnd"/>
            <w:r w:rsidRPr="006A1736">
              <w:rPr>
                <w:rFonts w:ascii="Century Gothic" w:hAnsi="Century Gothic" w:cs="Calibri"/>
                <w:sz w:val="19"/>
                <w:szCs w:val="19"/>
              </w:rPr>
              <w:t xml:space="preserve"> </w:t>
            </w:r>
            <w:proofErr w:type="spellStart"/>
            <w:r w:rsidRPr="006A1736">
              <w:rPr>
                <w:rFonts w:ascii="Century Gothic" w:hAnsi="Century Gothic" w:cs="Calibri"/>
                <w:sz w:val="19"/>
                <w:szCs w:val="19"/>
              </w:rPr>
              <w:t>Donaldson</w:t>
            </w:r>
            <w:proofErr w:type="spellEnd"/>
            <w:r w:rsidRPr="006A1736">
              <w:rPr>
                <w:rFonts w:ascii="Century Gothic" w:hAnsi="Century Gothic" w:cs="Calibri"/>
                <w:sz w:val="19"/>
                <w:szCs w:val="19"/>
              </w:rPr>
              <w:t xml:space="preserve"> te čitanje istih.</w:t>
            </w:r>
          </w:p>
          <w:p w14:paraId="69AC4635" w14:textId="77777777" w:rsidR="002A0B2E" w:rsidRPr="006A1736" w:rsidRDefault="002A0B2E" w:rsidP="002A0B2E">
            <w:pPr>
              <w:pStyle w:val="Bezproreda"/>
              <w:spacing w:before="40" w:line="276" w:lineRule="auto"/>
              <w:rPr>
                <w:rFonts w:ascii="Century Gothic" w:hAnsi="Century Gothic" w:cs="Calibri"/>
                <w:sz w:val="19"/>
                <w:szCs w:val="19"/>
              </w:rPr>
            </w:pPr>
            <w:r w:rsidRPr="006A1736">
              <w:rPr>
                <w:rFonts w:ascii="Century Gothic" w:hAnsi="Century Gothic" w:cs="Calibri"/>
                <w:sz w:val="19"/>
                <w:szCs w:val="19"/>
              </w:rPr>
              <w:t>Razgovor i dojmovi</w:t>
            </w:r>
          </w:p>
          <w:p w14:paraId="110E4409" w14:textId="77777777" w:rsidR="002A0B2E" w:rsidRPr="006A1736" w:rsidRDefault="002A0B2E" w:rsidP="002A0B2E">
            <w:pPr>
              <w:pStyle w:val="Bezproreda"/>
              <w:spacing w:before="40" w:line="276" w:lineRule="auto"/>
              <w:rPr>
                <w:rFonts w:ascii="Century Gothic" w:hAnsi="Century Gothic" w:cs="Calibri"/>
                <w:sz w:val="19"/>
                <w:szCs w:val="19"/>
              </w:rPr>
            </w:pPr>
            <w:r w:rsidRPr="006A1736">
              <w:rPr>
                <w:rFonts w:ascii="Century Gothic" w:hAnsi="Century Gothic" w:cs="Calibri"/>
                <w:sz w:val="19"/>
                <w:szCs w:val="19"/>
              </w:rPr>
              <w:t>Rješavanje tematskih listića.</w:t>
            </w:r>
          </w:p>
          <w:p w14:paraId="6B54CC82" w14:textId="77777777" w:rsidR="002A0B2E" w:rsidRPr="006A1736" w:rsidRDefault="002A0B2E" w:rsidP="002A0B2E">
            <w:pPr>
              <w:pStyle w:val="Bezproreda"/>
              <w:spacing w:before="40" w:line="276" w:lineRule="auto"/>
              <w:rPr>
                <w:rFonts w:ascii="Century Gothic" w:hAnsi="Century Gothic" w:cs="Calibri"/>
                <w:sz w:val="19"/>
                <w:szCs w:val="19"/>
              </w:rPr>
            </w:pPr>
            <w:r w:rsidRPr="006A1736">
              <w:rPr>
                <w:rFonts w:ascii="Century Gothic" w:hAnsi="Century Gothic" w:cs="Calibri"/>
                <w:sz w:val="19"/>
                <w:szCs w:val="19"/>
              </w:rPr>
              <w:t>Gledanje kratkih crtanih filmova nastalih prema književnim predlošku.</w:t>
            </w:r>
          </w:p>
          <w:p w14:paraId="2F367CC1" w14:textId="77777777" w:rsidR="002A0B2E" w:rsidRPr="006A1736" w:rsidRDefault="002A0B2E" w:rsidP="002A0B2E">
            <w:pPr>
              <w:pStyle w:val="Bezproreda"/>
              <w:spacing w:before="40" w:line="276" w:lineRule="auto"/>
              <w:rPr>
                <w:rFonts w:ascii="Century Gothic" w:hAnsi="Century Gothic" w:cs="Calibri"/>
                <w:sz w:val="19"/>
                <w:szCs w:val="19"/>
              </w:rPr>
            </w:pPr>
            <w:r w:rsidRPr="006A1736">
              <w:rPr>
                <w:rFonts w:ascii="Century Gothic" w:hAnsi="Century Gothic" w:cs="Calibri"/>
                <w:sz w:val="19"/>
                <w:szCs w:val="19"/>
              </w:rPr>
              <w:t>Kreativno stvaralaštvo (crtanje, gluma, pripovijedanje…)</w:t>
            </w:r>
          </w:p>
          <w:p w14:paraId="585CD6BF" w14:textId="77777777" w:rsidR="002A0B2E" w:rsidRPr="006A1736" w:rsidRDefault="002A0B2E" w:rsidP="002A0B2E">
            <w:pPr>
              <w:pStyle w:val="Bezproreda"/>
              <w:spacing w:before="40" w:line="276" w:lineRule="auto"/>
              <w:rPr>
                <w:rFonts w:ascii="Century Gothic" w:hAnsi="Century Gothic" w:cs="Calibri"/>
                <w:sz w:val="19"/>
                <w:szCs w:val="19"/>
              </w:rPr>
            </w:pPr>
            <w:r w:rsidRPr="006A1736">
              <w:rPr>
                <w:rFonts w:ascii="Century Gothic" w:hAnsi="Century Gothic" w:cs="Calibri"/>
                <w:sz w:val="19"/>
                <w:szCs w:val="19"/>
              </w:rPr>
              <w:t xml:space="preserve">Uporaba </w:t>
            </w:r>
            <w:proofErr w:type="spellStart"/>
            <w:r w:rsidRPr="006A1736">
              <w:rPr>
                <w:rFonts w:ascii="Century Gothic" w:hAnsi="Century Gothic" w:cs="Calibri"/>
                <w:sz w:val="19"/>
                <w:szCs w:val="19"/>
              </w:rPr>
              <w:t>kamišibaja</w:t>
            </w:r>
            <w:proofErr w:type="spellEnd"/>
            <w:r w:rsidRPr="006A1736">
              <w:rPr>
                <w:rFonts w:ascii="Century Gothic" w:hAnsi="Century Gothic" w:cs="Calibri"/>
                <w:sz w:val="19"/>
                <w:szCs w:val="19"/>
              </w:rPr>
              <w:t xml:space="preserve"> te pričanje priča pomoću istog.</w:t>
            </w:r>
          </w:p>
          <w:p w14:paraId="7CA74708" w14:textId="77777777" w:rsidR="002A0B2E" w:rsidRPr="006A1736" w:rsidRDefault="002A0B2E" w:rsidP="002A0B2E">
            <w:pPr>
              <w:pStyle w:val="Bezproreda"/>
              <w:spacing w:before="40" w:line="276" w:lineRule="auto"/>
              <w:rPr>
                <w:rFonts w:ascii="Century Gothic" w:hAnsi="Century Gothic" w:cs="Calibri"/>
                <w:sz w:val="19"/>
                <w:szCs w:val="19"/>
              </w:rPr>
            </w:pPr>
            <w:r w:rsidRPr="006A1736">
              <w:rPr>
                <w:rFonts w:ascii="Century Gothic" w:hAnsi="Century Gothic" w:cs="Calibri"/>
                <w:sz w:val="19"/>
                <w:szCs w:val="19"/>
              </w:rPr>
              <w:lastRenderedPageBreak/>
              <w:t>Izrada vlastitih ili grupnih ilustracija.</w:t>
            </w:r>
          </w:p>
          <w:p w14:paraId="385D0275" w14:textId="77777777" w:rsidR="002A0B2E" w:rsidRPr="006A1736" w:rsidRDefault="002A0B2E" w:rsidP="002A0B2E">
            <w:pPr>
              <w:pStyle w:val="Bezproreda"/>
              <w:spacing w:before="40" w:line="276" w:lineRule="auto"/>
              <w:rPr>
                <w:rFonts w:ascii="Century Gothic" w:hAnsi="Century Gothic" w:cs="Calibri"/>
                <w:sz w:val="19"/>
                <w:szCs w:val="19"/>
              </w:rPr>
            </w:pPr>
            <w:r w:rsidRPr="006A1736">
              <w:rPr>
                <w:rFonts w:ascii="Century Gothic" w:hAnsi="Century Gothic" w:cs="Calibri"/>
                <w:sz w:val="19"/>
                <w:szCs w:val="19"/>
              </w:rPr>
              <w:t>Rad s digitalnim alatima.</w:t>
            </w:r>
          </w:p>
          <w:p w14:paraId="6334026A" w14:textId="77777777" w:rsidR="002A0B2E" w:rsidRPr="006A1736" w:rsidRDefault="002A0B2E" w:rsidP="002A0B2E">
            <w:pPr>
              <w:spacing w:before="40" w:after="0"/>
              <w:rPr>
                <w:rFonts w:ascii="Century Gothic" w:hAnsi="Century Gothic" w:cs="Calibri"/>
                <w:sz w:val="19"/>
                <w:szCs w:val="19"/>
              </w:rPr>
            </w:pPr>
            <w:r w:rsidRPr="006A1736">
              <w:rPr>
                <w:rFonts w:ascii="Century Gothic" w:hAnsi="Century Gothic" w:cs="Calibri"/>
                <w:sz w:val="19"/>
                <w:szCs w:val="19"/>
              </w:rPr>
              <w:t xml:space="preserve">Posjet </w:t>
            </w:r>
            <w:proofErr w:type="spellStart"/>
            <w:r w:rsidRPr="006A1736">
              <w:rPr>
                <w:rFonts w:ascii="Century Gothic" w:hAnsi="Century Gothic" w:cs="Calibri"/>
                <w:sz w:val="19"/>
                <w:szCs w:val="19"/>
              </w:rPr>
              <w:t>Knjiguljici</w:t>
            </w:r>
            <w:proofErr w:type="spellEnd"/>
            <w:r w:rsidRPr="006A1736">
              <w:rPr>
                <w:rFonts w:ascii="Century Gothic" w:hAnsi="Century Gothic" w:cs="Calibri"/>
                <w:sz w:val="19"/>
                <w:szCs w:val="19"/>
              </w:rPr>
              <w:t xml:space="preserve"> ili dječjem odjelu  lokalne GK Ivan Goran Kovačić,  slušanje priča istoimene autorice uz aktivnosti iznenađenja od strane domaćina.</w:t>
            </w:r>
          </w:p>
          <w:p w14:paraId="5D4D9A63" w14:textId="77777777" w:rsidR="002A0B2E" w:rsidRPr="006A1736" w:rsidRDefault="002A0B2E" w:rsidP="002A0B2E">
            <w:pPr>
              <w:spacing w:before="40" w:after="0"/>
              <w:rPr>
                <w:rFonts w:ascii="Century Gothic" w:hAnsi="Century Gothic" w:cs="Calibri"/>
                <w:sz w:val="19"/>
                <w:szCs w:val="19"/>
              </w:rPr>
            </w:pPr>
            <w:r w:rsidRPr="006A1736">
              <w:rPr>
                <w:rFonts w:ascii="Century Gothic" w:hAnsi="Century Gothic" w:cs="Calibri"/>
                <w:sz w:val="19"/>
                <w:szCs w:val="19"/>
              </w:rPr>
              <w:t>Upoznavanje s novim te suradnja s učiteljima i učenicima koji  su uključeni u projekt kroz video pozive, poklanjanje slikovnica autorice povodom Međunarodnog dana darivanja knjiga i sl..</w:t>
            </w:r>
          </w:p>
          <w:p w14:paraId="5029F17C" w14:textId="77777777" w:rsidR="00FC1F22" w:rsidRDefault="002A0B2E" w:rsidP="002A0B2E">
            <w:pPr>
              <w:spacing w:before="40" w:after="0"/>
              <w:rPr>
                <w:rFonts w:ascii="Century Gothic" w:hAnsi="Century Gothic" w:cs="Calibri"/>
                <w:sz w:val="19"/>
                <w:szCs w:val="19"/>
              </w:rPr>
            </w:pPr>
            <w:r w:rsidRPr="006A1736">
              <w:rPr>
                <w:rFonts w:ascii="Century Gothic" w:hAnsi="Century Gothic" w:cs="Calibri"/>
                <w:sz w:val="19"/>
                <w:szCs w:val="19"/>
              </w:rPr>
              <w:t>Potaknuti odgajatelje dječjih vrtića na uključivanje  u projekt.</w:t>
            </w:r>
          </w:p>
          <w:p w14:paraId="29E4FDF2" w14:textId="72AC1EE3" w:rsidR="0028763C" w:rsidRPr="00FC1F22" w:rsidRDefault="0028763C" w:rsidP="002A0B2E">
            <w:pPr>
              <w:spacing w:before="40" w:after="0"/>
              <w:rPr>
                <w:rFonts w:ascii="Century Gothic" w:hAnsi="Century Gothic" w:cs="Calibri"/>
                <w:sz w:val="19"/>
                <w:szCs w:val="19"/>
              </w:rPr>
            </w:pPr>
          </w:p>
        </w:tc>
        <w:tc>
          <w:tcPr>
            <w:tcW w:w="2017" w:type="dxa"/>
            <w:tcBorders>
              <w:top w:val="single" w:sz="4" w:space="0" w:color="000000"/>
              <w:left w:val="single" w:sz="4" w:space="0" w:color="000000"/>
              <w:bottom w:val="single" w:sz="4" w:space="0" w:color="000000"/>
            </w:tcBorders>
            <w:shd w:val="clear" w:color="auto" w:fill="auto"/>
          </w:tcPr>
          <w:p w14:paraId="03BA232A" w14:textId="77777777" w:rsidR="002A0B2E" w:rsidRPr="006A1736" w:rsidRDefault="002A0B2E" w:rsidP="002A0B2E">
            <w:pPr>
              <w:spacing w:before="40" w:after="0"/>
              <w:rPr>
                <w:rFonts w:ascii="Century Gothic" w:hAnsi="Century Gothic" w:cs="Calibri"/>
                <w:sz w:val="19"/>
                <w:szCs w:val="19"/>
              </w:rPr>
            </w:pPr>
          </w:p>
          <w:p w14:paraId="16E3C4DF" w14:textId="77777777" w:rsidR="002A0B2E" w:rsidRPr="006A1736" w:rsidRDefault="002A0B2E" w:rsidP="002A0B2E">
            <w:pPr>
              <w:spacing w:before="40" w:after="0"/>
              <w:rPr>
                <w:rFonts w:ascii="Century Gothic" w:hAnsi="Century Gothic" w:cs="Calibri"/>
                <w:sz w:val="19"/>
                <w:szCs w:val="19"/>
              </w:rPr>
            </w:pPr>
            <w:r w:rsidRPr="006A1736">
              <w:rPr>
                <w:rFonts w:ascii="Century Gothic" w:hAnsi="Century Gothic" w:cs="Calibri"/>
                <w:sz w:val="19"/>
                <w:szCs w:val="19"/>
              </w:rPr>
              <w:t>Listići, fotokopirni papir, čaj</w:t>
            </w:r>
          </w:p>
          <w:p w14:paraId="50EF0029" w14:textId="02C337DB" w:rsidR="002A0B2E" w:rsidRPr="00486AD4" w:rsidRDefault="002A0B2E" w:rsidP="002A0B2E">
            <w:pPr>
              <w:pStyle w:val="Standard"/>
              <w:snapToGrid w:val="0"/>
              <w:spacing w:before="40" w:line="276" w:lineRule="auto"/>
              <w:rPr>
                <w:rFonts w:ascii="Century Gothic" w:hAnsi="Century Gothic" w:cs="Century Gothic"/>
                <w:color w:val="FF0000"/>
                <w:sz w:val="19"/>
                <w:szCs w:val="19"/>
              </w:rPr>
            </w:pPr>
          </w:p>
        </w:tc>
        <w:tc>
          <w:tcPr>
            <w:tcW w:w="2551" w:type="dxa"/>
            <w:tcBorders>
              <w:top w:val="single" w:sz="4" w:space="0" w:color="000000"/>
              <w:left w:val="single" w:sz="4" w:space="0" w:color="000000"/>
              <w:bottom w:val="single" w:sz="4" w:space="0" w:color="000000"/>
            </w:tcBorders>
            <w:shd w:val="clear" w:color="auto" w:fill="auto"/>
          </w:tcPr>
          <w:p w14:paraId="3B0464D8" w14:textId="77777777" w:rsidR="002A0B2E" w:rsidRPr="00D22DE9" w:rsidRDefault="002A0B2E" w:rsidP="002A0B2E">
            <w:pPr>
              <w:spacing w:before="40" w:after="0"/>
              <w:rPr>
                <w:rFonts w:ascii="Century Gothic" w:hAnsi="Century Gothic" w:cs="Calibri"/>
                <w:sz w:val="19"/>
                <w:szCs w:val="19"/>
              </w:rPr>
            </w:pPr>
          </w:p>
          <w:p w14:paraId="329D9766" w14:textId="77777777" w:rsidR="002A0B2E" w:rsidRPr="00D22DE9" w:rsidRDefault="002A0B2E" w:rsidP="002A0B2E">
            <w:pPr>
              <w:spacing w:before="40" w:after="0"/>
              <w:rPr>
                <w:rFonts w:ascii="Century Gothic" w:hAnsi="Century Gothic" w:cs="Calibri"/>
                <w:sz w:val="19"/>
                <w:szCs w:val="19"/>
              </w:rPr>
            </w:pPr>
            <w:r w:rsidRPr="00D22DE9">
              <w:rPr>
                <w:rFonts w:ascii="Century Gothic" w:hAnsi="Century Gothic" w:cs="Calibri"/>
                <w:sz w:val="19"/>
                <w:szCs w:val="19"/>
              </w:rPr>
              <w:t>Radovi učenika</w:t>
            </w:r>
          </w:p>
          <w:p w14:paraId="62C5F13B" w14:textId="77777777" w:rsidR="002A0B2E" w:rsidRPr="00D22DE9" w:rsidRDefault="002A0B2E" w:rsidP="002A0B2E">
            <w:pPr>
              <w:spacing w:before="40" w:after="0"/>
              <w:rPr>
                <w:rFonts w:ascii="Century Gothic" w:hAnsi="Century Gothic" w:cs="Calibri"/>
                <w:sz w:val="19"/>
                <w:szCs w:val="19"/>
              </w:rPr>
            </w:pPr>
          </w:p>
          <w:p w14:paraId="7BE5F72A" w14:textId="56CC9D81" w:rsidR="002A0B2E" w:rsidRPr="00486AD4" w:rsidRDefault="002A0B2E" w:rsidP="002A0B2E">
            <w:pPr>
              <w:pStyle w:val="Odlomakpopisa"/>
              <w:snapToGrid w:val="0"/>
              <w:spacing w:before="40" w:after="0"/>
              <w:ind w:left="0"/>
              <w:rPr>
                <w:rFonts w:ascii="Century Gothic" w:hAnsi="Century Gothic" w:cs="Century Gothic"/>
                <w:color w:val="FF0000"/>
                <w:sz w:val="19"/>
                <w:szCs w:val="19"/>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2853F10" w14:textId="77777777" w:rsidR="002A0B2E" w:rsidRDefault="002A0B2E" w:rsidP="002A0B2E">
            <w:pPr>
              <w:spacing w:line="240" w:lineRule="auto"/>
              <w:rPr>
                <w:rFonts w:ascii="Century Gothic" w:hAnsi="Century Gothic" w:cs="Calibri"/>
                <w:sz w:val="19"/>
                <w:szCs w:val="19"/>
                <w:lang w:eastAsia="hr-HR"/>
              </w:rPr>
            </w:pPr>
          </w:p>
          <w:p w14:paraId="6FEEA5D5" w14:textId="7E64F7D9" w:rsidR="002A0B2E" w:rsidRPr="002A0B2E" w:rsidRDefault="002A0B2E" w:rsidP="002A0B2E">
            <w:pPr>
              <w:spacing w:before="40" w:after="0"/>
              <w:rPr>
                <w:rFonts w:ascii="Century Gothic" w:hAnsi="Century Gothic" w:cs="Calibri"/>
                <w:sz w:val="19"/>
                <w:szCs w:val="19"/>
                <w:lang w:eastAsia="hr-HR"/>
              </w:rPr>
            </w:pPr>
            <w:r w:rsidRPr="002A0B2E">
              <w:rPr>
                <w:rFonts w:ascii="Century Gothic" w:hAnsi="Century Gothic" w:cs="Calibri"/>
                <w:sz w:val="19"/>
                <w:szCs w:val="19"/>
                <w:lang w:eastAsia="hr-HR"/>
              </w:rPr>
              <w:t>Objava provedenih aktivnosti na FB stranici projekta Čajanka s tetom Juliom te stranicama škole.</w:t>
            </w:r>
          </w:p>
          <w:p w14:paraId="315CC86D" w14:textId="77777777" w:rsidR="002A0B2E" w:rsidRPr="002A0B2E" w:rsidRDefault="002A0B2E" w:rsidP="002A0B2E">
            <w:pPr>
              <w:spacing w:before="40" w:after="0"/>
              <w:rPr>
                <w:rFonts w:ascii="Century Gothic" w:hAnsi="Century Gothic" w:cs="Calibri"/>
                <w:sz w:val="19"/>
                <w:szCs w:val="19"/>
                <w:lang w:eastAsia="hr-HR"/>
              </w:rPr>
            </w:pPr>
            <w:r w:rsidRPr="002A0B2E">
              <w:rPr>
                <w:rFonts w:ascii="Century Gothic" w:hAnsi="Century Gothic" w:cs="Calibri"/>
                <w:sz w:val="19"/>
                <w:szCs w:val="19"/>
                <w:lang w:eastAsia="hr-HR"/>
              </w:rPr>
              <w:t xml:space="preserve">Objava aktivnosti na razrednim mrežnim stranicama, promoviranje projekta i dijeljenje primjera dobre prakse na raznim predavanjima na lokalnoj, županijskoj ili državnoj razini. </w:t>
            </w:r>
          </w:p>
          <w:p w14:paraId="4F81D4BD" w14:textId="77777777" w:rsidR="002A0B2E" w:rsidRPr="002A0B2E" w:rsidRDefault="002A0B2E" w:rsidP="002A0B2E">
            <w:pPr>
              <w:spacing w:before="40" w:after="0"/>
              <w:rPr>
                <w:rFonts w:ascii="Century Gothic" w:hAnsi="Century Gothic" w:cs="Calibri"/>
                <w:sz w:val="19"/>
                <w:szCs w:val="19"/>
                <w:lang w:eastAsia="hr-HR"/>
              </w:rPr>
            </w:pPr>
            <w:r w:rsidRPr="002A0B2E">
              <w:rPr>
                <w:rFonts w:ascii="Century Gothic" w:hAnsi="Century Gothic" w:cs="Calibri"/>
                <w:sz w:val="19"/>
                <w:szCs w:val="19"/>
                <w:lang w:eastAsia="hr-HR"/>
              </w:rPr>
              <w:t>Evaluacijski listić učenika.</w:t>
            </w:r>
          </w:p>
          <w:p w14:paraId="4047F108" w14:textId="42CB3A04" w:rsidR="002A0B2E" w:rsidRPr="00486AD4" w:rsidRDefault="002A0B2E" w:rsidP="002A0B2E">
            <w:pPr>
              <w:pStyle w:val="Standard"/>
              <w:snapToGrid w:val="0"/>
              <w:spacing w:before="40" w:line="276" w:lineRule="auto"/>
              <w:rPr>
                <w:rFonts w:ascii="Century Gothic" w:hAnsi="Century Gothic" w:cs="Century Gothic"/>
                <w:color w:val="FF0000"/>
                <w:sz w:val="19"/>
                <w:szCs w:val="19"/>
              </w:rPr>
            </w:pPr>
            <w:r w:rsidRPr="002A0B2E">
              <w:rPr>
                <w:rFonts w:ascii="Century Gothic" w:eastAsia="Times New Roman" w:hAnsi="Century Gothic" w:cs="Calibri"/>
                <w:kern w:val="0"/>
                <w:sz w:val="19"/>
                <w:szCs w:val="19"/>
              </w:rPr>
              <w:t>Izrada Top liste naj pročitanih slikovnica autorice i prijedlozi za čitanje mlađim učenicima škole.</w:t>
            </w:r>
          </w:p>
        </w:tc>
      </w:tr>
    </w:tbl>
    <w:p w14:paraId="2BE0390A" w14:textId="77777777" w:rsidR="005662FF" w:rsidRDefault="005662FF" w:rsidP="00F431E3">
      <w:pPr>
        <w:spacing w:before="40" w:after="0"/>
        <w:jc w:val="center"/>
        <w:rPr>
          <w:rFonts w:ascii="Century Gothic" w:hAnsi="Century Gothic" w:cs="Calibri"/>
          <w:b/>
          <w:sz w:val="21"/>
          <w:szCs w:val="21"/>
          <w:lang w:eastAsia="hr-HR"/>
        </w:rPr>
        <w:sectPr w:rsidR="005662FF" w:rsidSect="00866729">
          <w:pgSz w:w="16838" w:h="11906" w:orient="landscape"/>
          <w:pgMar w:top="709" w:right="1418" w:bottom="1418" w:left="1418" w:header="720" w:footer="0" w:gutter="0"/>
          <w:cols w:space="720"/>
          <w:docGrid w:linePitch="360"/>
        </w:sectPr>
      </w:pPr>
    </w:p>
    <w:tbl>
      <w:tblPr>
        <w:tblW w:w="16019"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2"/>
        <w:gridCol w:w="2692"/>
        <w:gridCol w:w="2550"/>
        <w:gridCol w:w="2017"/>
        <w:gridCol w:w="2551"/>
        <w:gridCol w:w="2977"/>
      </w:tblGrid>
      <w:tr w:rsidR="008B212F" w:rsidRPr="007C4819" w14:paraId="3AF67F3D" w14:textId="77777777" w:rsidTr="007F3C29">
        <w:trPr>
          <w:trHeight w:val="737"/>
        </w:trPr>
        <w:tc>
          <w:tcPr>
            <w:tcW w:w="3232" w:type="dxa"/>
            <w:tcBorders>
              <w:top w:val="single" w:sz="4" w:space="0" w:color="000000"/>
              <w:left w:val="single" w:sz="4" w:space="0" w:color="000000"/>
              <w:bottom w:val="single" w:sz="4" w:space="0" w:color="000000"/>
              <w:right w:val="single" w:sz="4" w:space="0" w:color="000000"/>
            </w:tcBorders>
            <w:vAlign w:val="center"/>
          </w:tcPr>
          <w:p w14:paraId="4770AE4E" w14:textId="1D7C22E0" w:rsidR="008B212F" w:rsidRPr="007C4819" w:rsidRDefault="008B212F" w:rsidP="007F3C29">
            <w:pPr>
              <w:spacing w:before="40" w:after="0"/>
              <w:jc w:val="center"/>
              <w:rPr>
                <w:rFonts w:ascii="Century Gothic" w:hAnsi="Century Gothic" w:cs="Calibri"/>
                <w:b/>
                <w:sz w:val="21"/>
                <w:szCs w:val="21"/>
                <w:lang w:eastAsia="hr-HR"/>
              </w:rPr>
            </w:pPr>
            <w:r w:rsidRPr="007C4819">
              <w:rPr>
                <w:rFonts w:ascii="Century Gothic" w:hAnsi="Century Gothic" w:cs="Calibri"/>
                <w:b/>
                <w:sz w:val="21"/>
                <w:szCs w:val="21"/>
                <w:lang w:eastAsia="hr-HR"/>
              </w:rPr>
              <w:lastRenderedPageBreak/>
              <w:t>CILJ AKTIVNOSTI</w:t>
            </w:r>
          </w:p>
        </w:tc>
        <w:tc>
          <w:tcPr>
            <w:tcW w:w="2692" w:type="dxa"/>
            <w:tcBorders>
              <w:top w:val="single" w:sz="4" w:space="0" w:color="000000"/>
              <w:left w:val="single" w:sz="4" w:space="0" w:color="000000"/>
              <w:bottom w:val="single" w:sz="4" w:space="0" w:color="000000"/>
              <w:right w:val="single" w:sz="4" w:space="0" w:color="000000"/>
            </w:tcBorders>
            <w:vAlign w:val="center"/>
          </w:tcPr>
          <w:p w14:paraId="48DBD0F5" w14:textId="77777777" w:rsidR="008B212F" w:rsidRPr="007C4819" w:rsidRDefault="008B212F" w:rsidP="007F3C29">
            <w:pPr>
              <w:spacing w:before="40" w:after="0"/>
              <w:jc w:val="center"/>
              <w:rPr>
                <w:rFonts w:ascii="Century Gothic" w:hAnsi="Century Gothic" w:cs="Calibri"/>
                <w:b/>
                <w:sz w:val="21"/>
                <w:szCs w:val="21"/>
                <w:lang w:eastAsia="hr-HR"/>
              </w:rPr>
            </w:pPr>
            <w:r w:rsidRPr="007C4819">
              <w:rPr>
                <w:rFonts w:ascii="Century Gothic" w:hAnsi="Century Gothic" w:cs="Calibri"/>
                <w:b/>
                <w:sz w:val="21"/>
                <w:szCs w:val="21"/>
                <w:lang w:eastAsia="hr-HR"/>
              </w:rPr>
              <w:t>NAMJENA</w:t>
            </w:r>
          </w:p>
        </w:tc>
        <w:tc>
          <w:tcPr>
            <w:tcW w:w="2550" w:type="dxa"/>
            <w:tcBorders>
              <w:top w:val="single" w:sz="4" w:space="0" w:color="000000"/>
              <w:left w:val="single" w:sz="4" w:space="0" w:color="000000"/>
              <w:bottom w:val="single" w:sz="4" w:space="0" w:color="000000"/>
              <w:right w:val="single" w:sz="4" w:space="0" w:color="000000"/>
            </w:tcBorders>
            <w:vAlign w:val="center"/>
          </w:tcPr>
          <w:p w14:paraId="33EC330D" w14:textId="77777777" w:rsidR="008B212F" w:rsidRPr="007C4819" w:rsidRDefault="008B212F" w:rsidP="007F3C29">
            <w:pPr>
              <w:spacing w:before="40" w:after="0"/>
              <w:jc w:val="center"/>
              <w:rPr>
                <w:rFonts w:ascii="Century Gothic" w:hAnsi="Century Gothic" w:cs="Calibri"/>
                <w:b/>
                <w:sz w:val="21"/>
                <w:szCs w:val="21"/>
                <w:lang w:eastAsia="hr-HR"/>
              </w:rPr>
            </w:pPr>
            <w:r w:rsidRPr="007C4819">
              <w:rPr>
                <w:rFonts w:ascii="Century Gothic" w:hAnsi="Century Gothic" w:cs="Calibri"/>
                <w:b/>
                <w:sz w:val="21"/>
                <w:szCs w:val="21"/>
                <w:lang w:eastAsia="hr-HR"/>
              </w:rPr>
              <w:t>NAČIN REALIZACIJE</w:t>
            </w:r>
          </w:p>
        </w:tc>
        <w:tc>
          <w:tcPr>
            <w:tcW w:w="2017" w:type="dxa"/>
            <w:tcBorders>
              <w:top w:val="single" w:sz="4" w:space="0" w:color="000000"/>
              <w:left w:val="single" w:sz="4" w:space="0" w:color="000000"/>
              <w:bottom w:val="single" w:sz="4" w:space="0" w:color="000000"/>
              <w:right w:val="single" w:sz="4" w:space="0" w:color="000000"/>
            </w:tcBorders>
            <w:vAlign w:val="center"/>
          </w:tcPr>
          <w:p w14:paraId="076F50B8" w14:textId="77777777" w:rsidR="008B212F" w:rsidRPr="007C4819" w:rsidRDefault="008B212F" w:rsidP="007F3C29">
            <w:pPr>
              <w:spacing w:before="40" w:after="0"/>
              <w:jc w:val="center"/>
              <w:rPr>
                <w:rFonts w:ascii="Century Gothic" w:hAnsi="Century Gothic" w:cs="Calibri"/>
                <w:b/>
                <w:sz w:val="21"/>
                <w:szCs w:val="21"/>
                <w:lang w:eastAsia="hr-HR"/>
              </w:rPr>
            </w:pPr>
            <w:r w:rsidRPr="007C4819">
              <w:rPr>
                <w:rFonts w:ascii="Century Gothic" w:hAnsi="Century Gothic" w:cs="Calibri"/>
                <w:b/>
                <w:sz w:val="21"/>
                <w:szCs w:val="21"/>
                <w:lang w:eastAsia="hr-HR"/>
              </w:rPr>
              <w:t>TROŠKOVNIK</w:t>
            </w:r>
          </w:p>
        </w:tc>
        <w:tc>
          <w:tcPr>
            <w:tcW w:w="2551" w:type="dxa"/>
            <w:tcBorders>
              <w:top w:val="single" w:sz="4" w:space="0" w:color="000000"/>
              <w:left w:val="single" w:sz="4" w:space="0" w:color="000000"/>
              <w:bottom w:val="single" w:sz="4" w:space="0" w:color="000000"/>
              <w:right w:val="single" w:sz="4" w:space="0" w:color="000000"/>
            </w:tcBorders>
            <w:vAlign w:val="center"/>
          </w:tcPr>
          <w:p w14:paraId="547851E6" w14:textId="77777777" w:rsidR="008B212F" w:rsidRPr="007C4819" w:rsidRDefault="008B212F" w:rsidP="007F3C29">
            <w:pPr>
              <w:spacing w:before="40" w:after="0"/>
              <w:jc w:val="center"/>
              <w:rPr>
                <w:rFonts w:ascii="Century Gothic" w:hAnsi="Century Gothic" w:cs="Calibri"/>
                <w:b/>
                <w:sz w:val="21"/>
                <w:szCs w:val="21"/>
                <w:lang w:eastAsia="hr-HR"/>
              </w:rPr>
            </w:pPr>
            <w:r w:rsidRPr="007C4819">
              <w:rPr>
                <w:rFonts w:ascii="Century Gothic" w:hAnsi="Century Gothic" w:cs="Calibri"/>
                <w:b/>
                <w:sz w:val="21"/>
                <w:szCs w:val="21"/>
                <w:lang w:eastAsia="hr-HR"/>
              </w:rPr>
              <w:t>NAČIN VREDNOVANJA</w:t>
            </w:r>
          </w:p>
        </w:tc>
        <w:tc>
          <w:tcPr>
            <w:tcW w:w="2977" w:type="dxa"/>
            <w:tcBorders>
              <w:top w:val="single" w:sz="4" w:space="0" w:color="000000"/>
              <w:left w:val="single" w:sz="4" w:space="0" w:color="000000"/>
              <w:bottom w:val="single" w:sz="4" w:space="0" w:color="000000"/>
              <w:right w:val="single" w:sz="4" w:space="0" w:color="000000"/>
            </w:tcBorders>
            <w:vAlign w:val="center"/>
          </w:tcPr>
          <w:p w14:paraId="26EAC118" w14:textId="77777777" w:rsidR="008B212F" w:rsidRPr="007C4819" w:rsidRDefault="008B212F" w:rsidP="007F3C29">
            <w:pPr>
              <w:spacing w:before="40" w:after="0"/>
              <w:jc w:val="center"/>
              <w:rPr>
                <w:rFonts w:ascii="Century Gothic" w:hAnsi="Century Gothic" w:cs="Calibri"/>
                <w:b/>
                <w:sz w:val="21"/>
                <w:szCs w:val="21"/>
                <w:lang w:eastAsia="hr-HR"/>
              </w:rPr>
            </w:pPr>
            <w:r w:rsidRPr="007C4819">
              <w:rPr>
                <w:rFonts w:ascii="Century Gothic" w:hAnsi="Century Gothic" w:cs="Calibri"/>
                <w:b/>
                <w:sz w:val="21"/>
                <w:szCs w:val="21"/>
                <w:lang w:eastAsia="hr-HR"/>
              </w:rPr>
              <w:t xml:space="preserve">NAČIN KORIŠTENJA </w:t>
            </w:r>
          </w:p>
          <w:p w14:paraId="16FE75B6" w14:textId="77777777" w:rsidR="008B212F" w:rsidRPr="007C4819" w:rsidRDefault="008B212F" w:rsidP="007F3C29">
            <w:pPr>
              <w:spacing w:before="40" w:after="0"/>
              <w:jc w:val="center"/>
              <w:rPr>
                <w:rFonts w:ascii="Century Gothic" w:hAnsi="Century Gothic" w:cs="Calibri"/>
                <w:b/>
                <w:sz w:val="21"/>
                <w:szCs w:val="21"/>
                <w:lang w:eastAsia="hr-HR"/>
              </w:rPr>
            </w:pPr>
            <w:r w:rsidRPr="007C4819">
              <w:rPr>
                <w:rFonts w:ascii="Century Gothic" w:hAnsi="Century Gothic" w:cs="Calibri"/>
                <w:b/>
                <w:sz w:val="21"/>
                <w:szCs w:val="21"/>
                <w:lang w:eastAsia="hr-HR"/>
              </w:rPr>
              <w:t>REZULTATA VREDNOVANJA</w:t>
            </w:r>
          </w:p>
        </w:tc>
      </w:tr>
      <w:tr w:rsidR="002A0B2E" w:rsidRPr="00E22BA3" w14:paraId="2D28E27D" w14:textId="77777777" w:rsidTr="002A0B2E">
        <w:trPr>
          <w:trHeight w:val="680"/>
        </w:trPr>
        <w:tc>
          <w:tcPr>
            <w:tcW w:w="10491" w:type="dxa"/>
            <w:gridSpan w:val="4"/>
            <w:tcBorders>
              <w:top w:val="single" w:sz="4" w:space="0" w:color="000000"/>
              <w:left w:val="single" w:sz="4" w:space="0" w:color="000000"/>
              <w:bottom w:val="single" w:sz="4" w:space="0" w:color="000000"/>
              <w:right w:val="single" w:sz="4" w:space="0" w:color="000000"/>
            </w:tcBorders>
            <w:vAlign w:val="center"/>
          </w:tcPr>
          <w:p w14:paraId="05788592" w14:textId="2AB59471" w:rsidR="002A0B2E" w:rsidRPr="002A0B2E" w:rsidRDefault="002A0B2E" w:rsidP="002A0B2E">
            <w:pPr>
              <w:pStyle w:val="Default"/>
              <w:spacing w:before="40" w:line="276" w:lineRule="auto"/>
              <w:rPr>
                <w:rFonts w:ascii="Century Gothic" w:hAnsi="Century Gothic"/>
                <w:b/>
                <w:bCs/>
                <w:color w:val="auto"/>
                <w:sz w:val="20"/>
                <w:szCs w:val="20"/>
              </w:rPr>
            </w:pPr>
            <w:r w:rsidRPr="002A0B2E">
              <w:rPr>
                <w:rFonts w:ascii="Century Gothic" w:hAnsi="Century Gothic"/>
                <w:b/>
                <w:bCs/>
                <w:color w:val="auto"/>
                <w:sz w:val="20"/>
                <w:szCs w:val="20"/>
              </w:rPr>
              <w:t xml:space="preserve">NAZIV AKTIVNOSTI:  </w:t>
            </w:r>
            <w:proofErr w:type="spellStart"/>
            <w:r w:rsidRPr="002A0B2E">
              <w:rPr>
                <w:rFonts w:ascii="Century Gothic" w:hAnsi="Century Gothic"/>
                <w:b/>
                <w:bCs/>
                <w:color w:val="auto"/>
                <w:sz w:val="20"/>
                <w:szCs w:val="20"/>
              </w:rPr>
              <w:t>eTwinnin</w:t>
            </w:r>
            <w:r w:rsidR="000A1B49">
              <w:rPr>
                <w:rFonts w:ascii="Century Gothic" w:hAnsi="Century Gothic"/>
                <w:b/>
                <w:bCs/>
                <w:color w:val="auto"/>
                <w:sz w:val="20"/>
                <w:szCs w:val="20"/>
              </w:rPr>
              <w:t>g</w:t>
            </w:r>
            <w:proofErr w:type="spellEnd"/>
            <w:r w:rsidR="000A1B49">
              <w:rPr>
                <w:rFonts w:ascii="Century Gothic" w:hAnsi="Century Gothic"/>
                <w:b/>
                <w:bCs/>
                <w:color w:val="auto"/>
                <w:sz w:val="20"/>
                <w:szCs w:val="20"/>
              </w:rPr>
              <w:t xml:space="preserve"> projekt 'Pokusi su nova fora 6</w:t>
            </w:r>
            <w:r w:rsidR="00316474">
              <w:rPr>
                <w:rFonts w:ascii="Century Gothic" w:hAnsi="Century Gothic"/>
                <w:b/>
                <w:bCs/>
                <w:color w:val="auto"/>
                <w:sz w:val="20"/>
                <w:szCs w:val="20"/>
              </w:rPr>
              <w:t>'</w:t>
            </w:r>
          </w:p>
          <w:p w14:paraId="4EE619B9" w14:textId="1FE6105D" w:rsidR="002A0B2E" w:rsidRPr="002A0B2E" w:rsidRDefault="002A0B2E" w:rsidP="000A1B49">
            <w:pPr>
              <w:spacing w:before="40" w:after="0"/>
              <w:rPr>
                <w:rFonts w:ascii="Century Gothic" w:hAnsi="Century Gothic"/>
                <w:b/>
                <w:bCs/>
                <w:color w:val="000000"/>
                <w:sz w:val="19"/>
                <w:szCs w:val="19"/>
              </w:rPr>
            </w:pPr>
            <w:r w:rsidRPr="002A0B2E">
              <w:rPr>
                <w:rFonts w:ascii="Century Gothic" w:hAnsi="Century Gothic"/>
                <w:b/>
                <w:bCs/>
                <w:sz w:val="20"/>
                <w:szCs w:val="20"/>
              </w:rPr>
              <w:t xml:space="preserve">NOSITELJI: </w:t>
            </w:r>
            <w:r w:rsidR="000A1B49">
              <w:rPr>
                <w:rFonts w:ascii="Century Gothic" w:hAnsi="Century Gothic" w:cs="Calibri"/>
                <w:b/>
                <w:sz w:val="20"/>
                <w:szCs w:val="20"/>
              </w:rPr>
              <w:t xml:space="preserve">učiteljica Sanda </w:t>
            </w:r>
            <w:proofErr w:type="spellStart"/>
            <w:r w:rsidR="000A1B49">
              <w:rPr>
                <w:rFonts w:ascii="Century Gothic" w:hAnsi="Century Gothic" w:cs="Calibri"/>
                <w:b/>
                <w:sz w:val="20"/>
                <w:szCs w:val="20"/>
              </w:rPr>
              <w:t>Kaniža</w:t>
            </w:r>
            <w:proofErr w:type="spellEnd"/>
          </w:p>
        </w:tc>
        <w:tc>
          <w:tcPr>
            <w:tcW w:w="5528" w:type="dxa"/>
            <w:gridSpan w:val="2"/>
            <w:tcBorders>
              <w:top w:val="single" w:sz="4" w:space="0" w:color="000000"/>
              <w:left w:val="single" w:sz="4" w:space="0" w:color="000000"/>
              <w:bottom w:val="single" w:sz="4" w:space="0" w:color="000000"/>
              <w:right w:val="single" w:sz="4" w:space="0" w:color="000000"/>
            </w:tcBorders>
          </w:tcPr>
          <w:p w14:paraId="6A681B7F" w14:textId="77777777" w:rsidR="002A0B2E" w:rsidRPr="002A0B2E" w:rsidRDefault="002A0B2E" w:rsidP="002A0B2E">
            <w:pPr>
              <w:spacing w:before="40" w:after="0"/>
              <w:rPr>
                <w:rFonts w:ascii="Century Gothic" w:hAnsi="Century Gothic"/>
                <w:b/>
                <w:bCs/>
                <w:color w:val="000000"/>
                <w:sz w:val="19"/>
                <w:szCs w:val="19"/>
              </w:rPr>
            </w:pPr>
            <w:r w:rsidRPr="002A0B2E">
              <w:rPr>
                <w:rFonts w:ascii="Century Gothic" w:hAnsi="Century Gothic"/>
                <w:b/>
                <w:bCs/>
                <w:color w:val="000000"/>
                <w:sz w:val="19"/>
                <w:szCs w:val="19"/>
              </w:rPr>
              <w:t xml:space="preserve">VREMENIK:  tijekom školske godine </w:t>
            </w:r>
          </w:p>
          <w:p w14:paraId="7A29B59B" w14:textId="1C8DA463" w:rsidR="002A0B2E" w:rsidRPr="002A0B2E" w:rsidRDefault="002A0B2E" w:rsidP="002A0B2E">
            <w:pPr>
              <w:spacing w:before="40" w:after="0"/>
              <w:rPr>
                <w:rFonts w:ascii="Century Gothic" w:hAnsi="Century Gothic"/>
                <w:b/>
                <w:bCs/>
                <w:color w:val="000000"/>
                <w:sz w:val="19"/>
                <w:szCs w:val="19"/>
              </w:rPr>
            </w:pPr>
            <w:r w:rsidRPr="002A0B2E">
              <w:rPr>
                <w:rFonts w:ascii="Century Gothic" w:hAnsi="Century Gothic"/>
                <w:b/>
                <w:bCs/>
                <w:color w:val="000000"/>
                <w:sz w:val="19"/>
                <w:szCs w:val="19"/>
              </w:rPr>
              <w:t>RAZRED: 1.</w:t>
            </w:r>
            <w:r w:rsidR="006B5D25">
              <w:rPr>
                <w:rFonts w:ascii="Century Gothic" w:hAnsi="Century Gothic"/>
                <w:b/>
                <w:bCs/>
                <w:color w:val="000000"/>
                <w:sz w:val="19"/>
                <w:szCs w:val="19"/>
              </w:rPr>
              <w:t xml:space="preserve"> – 4.</w:t>
            </w:r>
            <w:r w:rsidR="008E53DB">
              <w:rPr>
                <w:rFonts w:ascii="Century Gothic" w:hAnsi="Century Gothic"/>
                <w:b/>
                <w:bCs/>
                <w:color w:val="000000"/>
                <w:sz w:val="19"/>
                <w:szCs w:val="19"/>
              </w:rPr>
              <w:t xml:space="preserve"> razred</w:t>
            </w:r>
            <w:r w:rsidR="006057B8">
              <w:rPr>
                <w:rFonts w:ascii="Century Gothic" w:hAnsi="Century Gothic"/>
                <w:b/>
                <w:bCs/>
                <w:color w:val="000000"/>
                <w:sz w:val="19"/>
                <w:szCs w:val="19"/>
              </w:rPr>
              <w:t>i</w:t>
            </w:r>
          </w:p>
        </w:tc>
      </w:tr>
      <w:tr w:rsidR="002A0B2E" w:rsidRPr="00E22BA3" w14:paraId="6267110E" w14:textId="77777777" w:rsidTr="00F86C63">
        <w:trPr>
          <w:trHeight w:val="283"/>
        </w:trPr>
        <w:tc>
          <w:tcPr>
            <w:tcW w:w="3232" w:type="dxa"/>
            <w:tcBorders>
              <w:top w:val="single" w:sz="4" w:space="0" w:color="000000"/>
              <w:left w:val="single" w:sz="4" w:space="0" w:color="000000"/>
              <w:bottom w:val="single" w:sz="4" w:space="0" w:color="000000"/>
              <w:right w:val="single" w:sz="4" w:space="0" w:color="000000"/>
            </w:tcBorders>
          </w:tcPr>
          <w:p w14:paraId="1E40CF26" w14:textId="77777777" w:rsidR="002A0B2E" w:rsidRDefault="002A0B2E" w:rsidP="002A0B2E">
            <w:pPr>
              <w:spacing w:before="40" w:after="0"/>
              <w:rPr>
                <w:rFonts w:ascii="Century Gothic" w:hAnsi="Century Gothic"/>
                <w:sz w:val="19"/>
                <w:szCs w:val="19"/>
              </w:rPr>
            </w:pPr>
          </w:p>
          <w:p w14:paraId="3FF43455" w14:textId="77777777" w:rsidR="002A0B2E" w:rsidRDefault="002A0B2E" w:rsidP="002A0B2E">
            <w:pPr>
              <w:spacing w:before="40" w:after="0"/>
              <w:rPr>
                <w:rFonts w:ascii="Century Gothic" w:hAnsi="Century Gothic"/>
                <w:sz w:val="19"/>
                <w:szCs w:val="19"/>
              </w:rPr>
            </w:pPr>
            <w:r w:rsidRPr="007F6C4B">
              <w:rPr>
                <w:rFonts w:ascii="Century Gothic" w:hAnsi="Century Gothic"/>
                <w:sz w:val="19"/>
                <w:szCs w:val="19"/>
              </w:rPr>
              <w:t>Kod učenika potaknuti interes i ljubav prema prirodnim znanostima te utjecati na razvijanje dječjih znanstvenih potencijala. Razvijati timski rad i suradnju mladih istraživača unutar skupine te razmjenjivati ideje i iskustva sa skupinama iz drugih škola. Razumjeti, usvojiti i provoditi zakonitosti i etape provođenja pokusa izvodeći praktične radove na različitim mjestima, u različito vrijeme i s različitim dostupnim materijalima.</w:t>
            </w:r>
          </w:p>
          <w:p w14:paraId="7D0B5FFD" w14:textId="5C478CDF" w:rsidR="002A0B2E" w:rsidRPr="00281D3F" w:rsidRDefault="002A0B2E" w:rsidP="002A0B2E">
            <w:pPr>
              <w:spacing w:before="40" w:after="0"/>
              <w:rPr>
                <w:rFonts w:ascii="Century Gothic" w:hAnsi="Century Gothic"/>
                <w:color w:val="000000"/>
                <w:sz w:val="19"/>
                <w:szCs w:val="19"/>
              </w:rPr>
            </w:pPr>
          </w:p>
        </w:tc>
        <w:tc>
          <w:tcPr>
            <w:tcW w:w="2692" w:type="dxa"/>
            <w:tcBorders>
              <w:top w:val="single" w:sz="4" w:space="0" w:color="000000"/>
              <w:left w:val="single" w:sz="4" w:space="0" w:color="000000"/>
              <w:bottom w:val="single" w:sz="4" w:space="0" w:color="000000"/>
              <w:right w:val="single" w:sz="4" w:space="0" w:color="000000"/>
            </w:tcBorders>
          </w:tcPr>
          <w:p w14:paraId="3B311D83" w14:textId="77777777" w:rsidR="002A0B2E" w:rsidRDefault="002A0B2E" w:rsidP="002A0B2E">
            <w:pPr>
              <w:spacing w:before="40" w:after="0"/>
              <w:rPr>
                <w:rFonts w:ascii="Century Gothic" w:hAnsi="Century Gothic"/>
                <w:sz w:val="19"/>
                <w:szCs w:val="19"/>
              </w:rPr>
            </w:pPr>
          </w:p>
          <w:p w14:paraId="386E5643" w14:textId="6645FF7B" w:rsidR="002A0B2E" w:rsidRPr="00281D3F" w:rsidRDefault="002A0B2E" w:rsidP="002A0B2E">
            <w:pPr>
              <w:spacing w:before="40" w:after="0"/>
              <w:rPr>
                <w:rFonts w:ascii="Century Gothic" w:hAnsi="Century Gothic"/>
                <w:color w:val="000000"/>
                <w:sz w:val="19"/>
                <w:szCs w:val="19"/>
              </w:rPr>
            </w:pPr>
            <w:r w:rsidRPr="007F6C4B">
              <w:rPr>
                <w:rFonts w:ascii="Century Gothic" w:hAnsi="Century Gothic"/>
                <w:sz w:val="19"/>
                <w:szCs w:val="19"/>
              </w:rPr>
              <w:t>Organiziranjem atraktivnih nastavnih aktivnosti učenici će biti motivirani za istraživanje i usvajanje sadržaja kroz praktičan rad i igru.</w:t>
            </w:r>
          </w:p>
        </w:tc>
        <w:tc>
          <w:tcPr>
            <w:tcW w:w="2550" w:type="dxa"/>
            <w:tcBorders>
              <w:top w:val="single" w:sz="4" w:space="0" w:color="000000"/>
              <w:left w:val="single" w:sz="4" w:space="0" w:color="000000"/>
              <w:bottom w:val="single" w:sz="4" w:space="0" w:color="000000"/>
              <w:right w:val="single" w:sz="4" w:space="0" w:color="000000"/>
            </w:tcBorders>
          </w:tcPr>
          <w:p w14:paraId="26670A2C" w14:textId="77777777" w:rsidR="002A0B2E" w:rsidRDefault="002A0B2E" w:rsidP="002A0B2E">
            <w:pPr>
              <w:spacing w:before="40" w:after="0"/>
              <w:rPr>
                <w:rFonts w:ascii="Century Gothic" w:hAnsi="Century Gothic"/>
                <w:sz w:val="19"/>
                <w:szCs w:val="19"/>
              </w:rPr>
            </w:pPr>
          </w:p>
          <w:p w14:paraId="7BF00ACC" w14:textId="59FDF075" w:rsidR="002A0B2E" w:rsidRPr="00281D3F" w:rsidRDefault="002A0B2E" w:rsidP="002A0B2E">
            <w:pPr>
              <w:spacing w:before="40" w:after="0"/>
              <w:rPr>
                <w:rFonts w:ascii="Century Gothic" w:hAnsi="Century Gothic"/>
                <w:color w:val="000000"/>
                <w:sz w:val="19"/>
                <w:szCs w:val="19"/>
              </w:rPr>
            </w:pPr>
            <w:r w:rsidRPr="007F6C4B">
              <w:rPr>
                <w:rFonts w:ascii="Century Gothic" w:hAnsi="Century Gothic"/>
                <w:sz w:val="19"/>
                <w:szCs w:val="19"/>
              </w:rPr>
              <w:t>Učenici će izvoditi jednostavnije i njihovoj dobi primjerene pokuse te prepoznavati njihovu primjenu i ulogu u stvarnom životu</w:t>
            </w:r>
          </w:p>
        </w:tc>
        <w:tc>
          <w:tcPr>
            <w:tcW w:w="2017" w:type="dxa"/>
            <w:tcBorders>
              <w:top w:val="single" w:sz="4" w:space="0" w:color="000000"/>
              <w:left w:val="single" w:sz="4" w:space="0" w:color="000000"/>
              <w:bottom w:val="single" w:sz="4" w:space="0" w:color="000000"/>
              <w:right w:val="single" w:sz="4" w:space="0" w:color="000000"/>
            </w:tcBorders>
          </w:tcPr>
          <w:p w14:paraId="7DFE945D" w14:textId="77777777" w:rsidR="002A0B2E" w:rsidRDefault="002A0B2E" w:rsidP="002A0B2E">
            <w:pPr>
              <w:spacing w:before="40" w:after="0"/>
              <w:rPr>
                <w:rFonts w:ascii="Century Gothic" w:hAnsi="Century Gothic"/>
                <w:sz w:val="19"/>
                <w:szCs w:val="19"/>
              </w:rPr>
            </w:pPr>
          </w:p>
          <w:p w14:paraId="42DB38BC" w14:textId="2A8EA827" w:rsidR="002A0B2E" w:rsidRPr="00281D3F" w:rsidRDefault="002A0B2E" w:rsidP="002A0B2E">
            <w:pPr>
              <w:spacing w:before="40" w:after="0"/>
              <w:rPr>
                <w:rFonts w:ascii="Century Gothic" w:hAnsi="Century Gothic" w:cs="Calibri"/>
                <w:sz w:val="19"/>
                <w:szCs w:val="19"/>
              </w:rPr>
            </w:pPr>
            <w:r>
              <w:rPr>
                <w:rFonts w:ascii="Century Gothic" w:hAnsi="Century Gothic"/>
                <w:sz w:val="19"/>
                <w:szCs w:val="19"/>
              </w:rPr>
              <w:t>Materijali za izvođenje različitih pokusa</w:t>
            </w:r>
          </w:p>
        </w:tc>
        <w:tc>
          <w:tcPr>
            <w:tcW w:w="2551" w:type="dxa"/>
            <w:tcBorders>
              <w:top w:val="single" w:sz="4" w:space="0" w:color="000000"/>
              <w:left w:val="single" w:sz="4" w:space="0" w:color="000000"/>
              <w:bottom w:val="single" w:sz="4" w:space="0" w:color="000000"/>
              <w:right w:val="single" w:sz="4" w:space="0" w:color="000000"/>
            </w:tcBorders>
          </w:tcPr>
          <w:p w14:paraId="3DD59717" w14:textId="77777777" w:rsidR="002A0B2E" w:rsidRDefault="002A0B2E" w:rsidP="002A0B2E">
            <w:pPr>
              <w:spacing w:before="40" w:after="0"/>
              <w:rPr>
                <w:rFonts w:ascii="Century Gothic" w:hAnsi="Century Gothic"/>
                <w:sz w:val="19"/>
                <w:szCs w:val="19"/>
              </w:rPr>
            </w:pPr>
            <w:r w:rsidRPr="007F6C4B">
              <w:rPr>
                <w:rFonts w:ascii="Century Gothic" w:hAnsi="Century Gothic"/>
                <w:sz w:val="19"/>
                <w:szCs w:val="19"/>
              </w:rPr>
              <w:t xml:space="preserve"> </w:t>
            </w:r>
          </w:p>
          <w:p w14:paraId="46122CAA" w14:textId="77777777" w:rsidR="002A0B2E" w:rsidRPr="007F6C4B" w:rsidRDefault="002A0B2E" w:rsidP="002A0B2E">
            <w:pPr>
              <w:spacing w:before="40" w:after="0"/>
              <w:rPr>
                <w:rFonts w:ascii="Century Gothic" w:hAnsi="Century Gothic"/>
                <w:sz w:val="19"/>
                <w:szCs w:val="19"/>
              </w:rPr>
            </w:pPr>
            <w:r w:rsidRPr="007F6C4B">
              <w:rPr>
                <w:rFonts w:ascii="Century Gothic" w:hAnsi="Century Gothic"/>
                <w:sz w:val="19"/>
                <w:szCs w:val="19"/>
              </w:rPr>
              <w:t>Aktivno sudjelovanje u individualnom i timskom radu.  E portfolio projektnih aktivnosti za učenike i učitelje koji će bit podijeljeni među sudionicima projekta</w:t>
            </w:r>
          </w:p>
          <w:p w14:paraId="6F1C4B40" w14:textId="77777777" w:rsidR="002A0B2E" w:rsidRPr="00281D3F" w:rsidRDefault="002A0B2E" w:rsidP="002A0B2E">
            <w:pPr>
              <w:spacing w:before="40" w:after="0"/>
              <w:rPr>
                <w:rFonts w:ascii="Century Gothic" w:hAnsi="Century Gothic" w:cs="Calibri"/>
                <w:sz w:val="19"/>
                <w:szCs w:val="19"/>
              </w:rPr>
            </w:pPr>
          </w:p>
        </w:tc>
        <w:tc>
          <w:tcPr>
            <w:tcW w:w="2977" w:type="dxa"/>
            <w:tcBorders>
              <w:top w:val="single" w:sz="4" w:space="0" w:color="000000"/>
              <w:left w:val="single" w:sz="4" w:space="0" w:color="000000"/>
              <w:bottom w:val="single" w:sz="4" w:space="0" w:color="000000"/>
              <w:right w:val="single" w:sz="4" w:space="0" w:color="000000"/>
            </w:tcBorders>
          </w:tcPr>
          <w:p w14:paraId="42485165" w14:textId="77777777" w:rsidR="002A0B2E" w:rsidRDefault="002A0B2E" w:rsidP="002A0B2E">
            <w:pPr>
              <w:spacing w:before="40" w:after="0"/>
              <w:rPr>
                <w:rFonts w:ascii="Century Gothic" w:hAnsi="Century Gothic"/>
                <w:sz w:val="19"/>
                <w:szCs w:val="19"/>
              </w:rPr>
            </w:pPr>
          </w:p>
          <w:p w14:paraId="6B676F26" w14:textId="77777777" w:rsidR="002A0B2E" w:rsidRPr="007F6C4B" w:rsidRDefault="002A0B2E" w:rsidP="002A0B2E">
            <w:pPr>
              <w:spacing w:before="40" w:after="0"/>
              <w:rPr>
                <w:rFonts w:ascii="Century Gothic" w:hAnsi="Century Gothic"/>
                <w:sz w:val="19"/>
                <w:szCs w:val="19"/>
              </w:rPr>
            </w:pPr>
            <w:r w:rsidRPr="007F6C4B">
              <w:rPr>
                <w:rFonts w:ascii="Century Gothic" w:hAnsi="Century Gothic"/>
                <w:sz w:val="19"/>
                <w:szCs w:val="19"/>
              </w:rPr>
              <w:t xml:space="preserve">Stečena znanja primjenjuju u daljnjem radu, proširuju i koriste u svakodnevnom životu. </w:t>
            </w:r>
          </w:p>
          <w:p w14:paraId="7A1FEE60" w14:textId="77777777" w:rsidR="002A0B2E" w:rsidRPr="007F6C4B" w:rsidRDefault="002A0B2E" w:rsidP="002A0B2E">
            <w:pPr>
              <w:spacing w:before="40" w:after="0"/>
              <w:rPr>
                <w:rFonts w:ascii="Century Gothic" w:hAnsi="Century Gothic"/>
                <w:sz w:val="19"/>
                <w:szCs w:val="19"/>
              </w:rPr>
            </w:pPr>
            <w:r w:rsidRPr="007F6C4B">
              <w:rPr>
                <w:rFonts w:ascii="Century Gothic" w:hAnsi="Century Gothic"/>
                <w:sz w:val="19"/>
                <w:szCs w:val="19"/>
              </w:rPr>
              <w:t xml:space="preserve">Podržavanje kontinuiranog stručnog usavršavanja koristeći </w:t>
            </w:r>
            <w:proofErr w:type="spellStart"/>
            <w:r w:rsidRPr="007F6C4B">
              <w:rPr>
                <w:rFonts w:ascii="Century Gothic" w:hAnsi="Century Gothic"/>
                <w:sz w:val="19"/>
                <w:szCs w:val="19"/>
              </w:rPr>
              <w:t>eTwinning</w:t>
            </w:r>
            <w:proofErr w:type="spellEnd"/>
          </w:p>
          <w:p w14:paraId="3608D688" w14:textId="77777777" w:rsidR="002A0B2E" w:rsidRPr="007F6C4B" w:rsidRDefault="002A0B2E" w:rsidP="002A0B2E">
            <w:pPr>
              <w:spacing w:before="40" w:after="0"/>
              <w:rPr>
                <w:rFonts w:ascii="Century Gothic" w:hAnsi="Century Gothic"/>
                <w:sz w:val="19"/>
                <w:szCs w:val="19"/>
              </w:rPr>
            </w:pPr>
          </w:p>
          <w:p w14:paraId="2B7FD6FA" w14:textId="77777777" w:rsidR="002A0B2E" w:rsidRPr="00281D3F" w:rsidRDefault="002A0B2E" w:rsidP="002A0B2E">
            <w:pPr>
              <w:spacing w:before="40" w:after="0"/>
              <w:rPr>
                <w:rFonts w:ascii="Century Gothic" w:hAnsi="Century Gothic"/>
                <w:color w:val="000000"/>
                <w:sz w:val="19"/>
                <w:szCs w:val="19"/>
              </w:rPr>
            </w:pPr>
          </w:p>
        </w:tc>
      </w:tr>
    </w:tbl>
    <w:p w14:paraId="7D4E77C5" w14:textId="77777777" w:rsidR="008B212F" w:rsidRDefault="008B212F" w:rsidP="007F3C29">
      <w:pPr>
        <w:spacing w:before="40" w:after="0"/>
        <w:jc w:val="center"/>
        <w:rPr>
          <w:rFonts w:ascii="Century Gothic" w:hAnsi="Century Gothic" w:cs="Calibri"/>
          <w:b/>
          <w:sz w:val="21"/>
          <w:szCs w:val="21"/>
          <w:lang w:eastAsia="hr-HR"/>
        </w:rPr>
      </w:pPr>
    </w:p>
    <w:p w14:paraId="62191F97" w14:textId="77777777" w:rsidR="00F57DA5" w:rsidRDefault="00F57DA5" w:rsidP="007F3C29">
      <w:pPr>
        <w:spacing w:before="40" w:after="0"/>
        <w:jc w:val="center"/>
        <w:rPr>
          <w:rFonts w:ascii="Century Gothic" w:hAnsi="Century Gothic" w:cs="Calibri"/>
          <w:b/>
          <w:sz w:val="21"/>
          <w:szCs w:val="21"/>
          <w:lang w:eastAsia="hr-HR"/>
        </w:rPr>
      </w:pPr>
    </w:p>
    <w:p w14:paraId="6E05445C" w14:textId="77777777" w:rsidR="00F57DA5" w:rsidRDefault="00F57DA5" w:rsidP="007F3C29">
      <w:pPr>
        <w:spacing w:before="40" w:after="0"/>
        <w:jc w:val="center"/>
        <w:rPr>
          <w:rFonts w:ascii="Century Gothic" w:hAnsi="Century Gothic" w:cs="Calibri"/>
          <w:b/>
          <w:sz w:val="21"/>
          <w:szCs w:val="21"/>
          <w:lang w:eastAsia="hr-HR"/>
        </w:rPr>
      </w:pPr>
    </w:p>
    <w:p w14:paraId="6C4914AF" w14:textId="77777777" w:rsidR="00F57DA5" w:rsidRDefault="00F57DA5" w:rsidP="007F3C29">
      <w:pPr>
        <w:spacing w:before="40" w:after="0"/>
        <w:jc w:val="center"/>
        <w:rPr>
          <w:rFonts w:ascii="Century Gothic" w:hAnsi="Century Gothic" w:cs="Calibri"/>
          <w:b/>
          <w:sz w:val="21"/>
          <w:szCs w:val="21"/>
          <w:lang w:eastAsia="hr-HR"/>
        </w:rPr>
      </w:pPr>
    </w:p>
    <w:p w14:paraId="4B618F93" w14:textId="4AAB6E44" w:rsidR="00F57DA5" w:rsidRDefault="00F57DA5" w:rsidP="00F57DA5">
      <w:pPr>
        <w:spacing w:before="40" w:after="0"/>
        <w:rPr>
          <w:rFonts w:ascii="Century Gothic" w:hAnsi="Century Gothic" w:cs="Calibri"/>
          <w:b/>
          <w:sz w:val="21"/>
          <w:szCs w:val="21"/>
          <w:lang w:eastAsia="hr-HR"/>
        </w:rPr>
        <w:sectPr w:rsidR="00F57DA5" w:rsidSect="00866729">
          <w:pgSz w:w="16838" w:h="11906" w:orient="landscape"/>
          <w:pgMar w:top="709" w:right="1418" w:bottom="1418" w:left="1418" w:header="720" w:footer="0" w:gutter="0"/>
          <w:cols w:space="720"/>
          <w:docGrid w:linePitch="360"/>
        </w:sectPr>
      </w:pPr>
    </w:p>
    <w:p w14:paraId="15CBB204" w14:textId="77777777" w:rsidR="008B212F" w:rsidRDefault="008B212F" w:rsidP="007F3C29">
      <w:pPr>
        <w:spacing w:before="40" w:after="0"/>
        <w:jc w:val="center"/>
        <w:rPr>
          <w:rFonts w:ascii="Century Gothic" w:hAnsi="Century Gothic" w:cs="Calibri"/>
          <w:b/>
          <w:sz w:val="21"/>
          <w:szCs w:val="21"/>
          <w:lang w:eastAsia="hr-HR"/>
        </w:rPr>
      </w:pPr>
    </w:p>
    <w:tbl>
      <w:tblPr>
        <w:tblW w:w="16019"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2"/>
        <w:gridCol w:w="2692"/>
        <w:gridCol w:w="2550"/>
        <w:gridCol w:w="2017"/>
        <w:gridCol w:w="2551"/>
        <w:gridCol w:w="2977"/>
      </w:tblGrid>
      <w:tr w:rsidR="008B212F" w:rsidRPr="007C4819" w14:paraId="273A5FBD" w14:textId="77777777" w:rsidTr="007F3C29">
        <w:trPr>
          <w:trHeight w:val="737"/>
        </w:trPr>
        <w:tc>
          <w:tcPr>
            <w:tcW w:w="3232" w:type="dxa"/>
            <w:tcBorders>
              <w:top w:val="single" w:sz="4" w:space="0" w:color="000000"/>
              <w:left w:val="single" w:sz="4" w:space="0" w:color="000000"/>
              <w:bottom w:val="single" w:sz="4" w:space="0" w:color="000000"/>
              <w:right w:val="single" w:sz="4" w:space="0" w:color="000000"/>
            </w:tcBorders>
            <w:vAlign w:val="center"/>
          </w:tcPr>
          <w:p w14:paraId="6D6E7839" w14:textId="05778C49" w:rsidR="008B212F" w:rsidRPr="007C4819" w:rsidRDefault="008B212F" w:rsidP="007F3C29">
            <w:pPr>
              <w:spacing w:before="40" w:after="0"/>
              <w:jc w:val="center"/>
              <w:rPr>
                <w:rFonts w:ascii="Century Gothic" w:hAnsi="Century Gothic" w:cs="Calibri"/>
                <w:b/>
                <w:sz w:val="21"/>
                <w:szCs w:val="21"/>
                <w:lang w:eastAsia="hr-HR"/>
              </w:rPr>
            </w:pPr>
            <w:bookmarkStart w:id="41" w:name="_Hlk115866359"/>
            <w:r w:rsidRPr="007C4819">
              <w:rPr>
                <w:rFonts w:ascii="Century Gothic" w:hAnsi="Century Gothic" w:cs="Calibri"/>
                <w:b/>
                <w:sz w:val="21"/>
                <w:szCs w:val="21"/>
                <w:lang w:eastAsia="hr-HR"/>
              </w:rPr>
              <w:t>CILJ AKTIVNOSTI</w:t>
            </w:r>
          </w:p>
        </w:tc>
        <w:tc>
          <w:tcPr>
            <w:tcW w:w="2692" w:type="dxa"/>
            <w:tcBorders>
              <w:top w:val="single" w:sz="4" w:space="0" w:color="000000"/>
              <w:left w:val="single" w:sz="4" w:space="0" w:color="000000"/>
              <w:bottom w:val="single" w:sz="4" w:space="0" w:color="000000"/>
              <w:right w:val="single" w:sz="4" w:space="0" w:color="000000"/>
            </w:tcBorders>
            <w:vAlign w:val="center"/>
          </w:tcPr>
          <w:p w14:paraId="42070FF4" w14:textId="77777777" w:rsidR="008B212F" w:rsidRPr="007C4819" w:rsidRDefault="008B212F" w:rsidP="007F3C29">
            <w:pPr>
              <w:spacing w:before="40" w:after="0"/>
              <w:jc w:val="center"/>
              <w:rPr>
                <w:rFonts w:ascii="Century Gothic" w:hAnsi="Century Gothic" w:cs="Calibri"/>
                <w:b/>
                <w:sz w:val="21"/>
                <w:szCs w:val="21"/>
                <w:lang w:eastAsia="hr-HR"/>
              </w:rPr>
            </w:pPr>
            <w:r w:rsidRPr="007C4819">
              <w:rPr>
                <w:rFonts w:ascii="Century Gothic" w:hAnsi="Century Gothic" w:cs="Calibri"/>
                <w:b/>
                <w:sz w:val="21"/>
                <w:szCs w:val="21"/>
                <w:lang w:eastAsia="hr-HR"/>
              </w:rPr>
              <w:t>NAMJENA</w:t>
            </w:r>
          </w:p>
        </w:tc>
        <w:tc>
          <w:tcPr>
            <w:tcW w:w="2550" w:type="dxa"/>
            <w:tcBorders>
              <w:top w:val="single" w:sz="4" w:space="0" w:color="000000"/>
              <w:left w:val="single" w:sz="4" w:space="0" w:color="000000"/>
              <w:bottom w:val="single" w:sz="4" w:space="0" w:color="000000"/>
              <w:right w:val="single" w:sz="4" w:space="0" w:color="000000"/>
            </w:tcBorders>
            <w:vAlign w:val="center"/>
          </w:tcPr>
          <w:p w14:paraId="23FBD730" w14:textId="77777777" w:rsidR="008B212F" w:rsidRPr="007C4819" w:rsidRDefault="008B212F" w:rsidP="007F3C29">
            <w:pPr>
              <w:spacing w:before="40" w:after="0"/>
              <w:jc w:val="center"/>
              <w:rPr>
                <w:rFonts w:ascii="Century Gothic" w:hAnsi="Century Gothic" w:cs="Calibri"/>
                <w:b/>
                <w:sz w:val="21"/>
                <w:szCs w:val="21"/>
                <w:lang w:eastAsia="hr-HR"/>
              </w:rPr>
            </w:pPr>
            <w:r w:rsidRPr="007C4819">
              <w:rPr>
                <w:rFonts w:ascii="Century Gothic" w:hAnsi="Century Gothic" w:cs="Calibri"/>
                <w:b/>
                <w:sz w:val="21"/>
                <w:szCs w:val="21"/>
                <w:lang w:eastAsia="hr-HR"/>
              </w:rPr>
              <w:t>NAČIN REALIZACIJE</w:t>
            </w:r>
          </w:p>
        </w:tc>
        <w:tc>
          <w:tcPr>
            <w:tcW w:w="2017" w:type="dxa"/>
            <w:tcBorders>
              <w:top w:val="single" w:sz="4" w:space="0" w:color="000000"/>
              <w:left w:val="single" w:sz="4" w:space="0" w:color="000000"/>
              <w:bottom w:val="single" w:sz="4" w:space="0" w:color="000000"/>
              <w:right w:val="single" w:sz="4" w:space="0" w:color="000000"/>
            </w:tcBorders>
            <w:vAlign w:val="center"/>
          </w:tcPr>
          <w:p w14:paraId="0F7B1439" w14:textId="77777777" w:rsidR="008B212F" w:rsidRPr="007C4819" w:rsidRDefault="008B212F" w:rsidP="007F3C29">
            <w:pPr>
              <w:spacing w:before="40" w:after="0"/>
              <w:jc w:val="center"/>
              <w:rPr>
                <w:rFonts w:ascii="Century Gothic" w:hAnsi="Century Gothic" w:cs="Calibri"/>
                <w:b/>
                <w:sz w:val="21"/>
                <w:szCs w:val="21"/>
                <w:lang w:eastAsia="hr-HR"/>
              </w:rPr>
            </w:pPr>
            <w:r w:rsidRPr="007C4819">
              <w:rPr>
                <w:rFonts w:ascii="Century Gothic" w:hAnsi="Century Gothic" w:cs="Calibri"/>
                <w:b/>
                <w:sz w:val="21"/>
                <w:szCs w:val="21"/>
                <w:lang w:eastAsia="hr-HR"/>
              </w:rPr>
              <w:t>TROŠKOVNIK</w:t>
            </w:r>
          </w:p>
        </w:tc>
        <w:tc>
          <w:tcPr>
            <w:tcW w:w="2551" w:type="dxa"/>
            <w:tcBorders>
              <w:top w:val="single" w:sz="4" w:space="0" w:color="000000"/>
              <w:left w:val="single" w:sz="4" w:space="0" w:color="000000"/>
              <w:bottom w:val="single" w:sz="4" w:space="0" w:color="000000"/>
              <w:right w:val="single" w:sz="4" w:space="0" w:color="000000"/>
            </w:tcBorders>
            <w:vAlign w:val="center"/>
          </w:tcPr>
          <w:p w14:paraId="7FC382A1" w14:textId="77777777" w:rsidR="008B212F" w:rsidRPr="007C4819" w:rsidRDefault="008B212F" w:rsidP="007F3C29">
            <w:pPr>
              <w:spacing w:before="40" w:after="0"/>
              <w:jc w:val="center"/>
              <w:rPr>
                <w:rFonts w:ascii="Century Gothic" w:hAnsi="Century Gothic" w:cs="Calibri"/>
                <w:b/>
                <w:sz w:val="21"/>
                <w:szCs w:val="21"/>
                <w:lang w:eastAsia="hr-HR"/>
              </w:rPr>
            </w:pPr>
            <w:r w:rsidRPr="007C4819">
              <w:rPr>
                <w:rFonts w:ascii="Century Gothic" w:hAnsi="Century Gothic" w:cs="Calibri"/>
                <w:b/>
                <w:sz w:val="21"/>
                <w:szCs w:val="21"/>
                <w:lang w:eastAsia="hr-HR"/>
              </w:rPr>
              <w:t>NAČIN VREDNOVANJA</w:t>
            </w:r>
          </w:p>
        </w:tc>
        <w:tc>
          <w:tcPr>
            <w:tcW w:w="2977" w:type="dxa"/>
            <w:tcBorders>
              <w:top w:val="single" w:sz="4" w:space="0" w:color="000000"/>
              <w:left w:val="single" w:sz="4" w:space="0" w:color="000000"/>
              <w:bottom w:val="single" w:sz="4" w:space="0" w:color="000000"/>
              <w:right w:val="single" w:sz="4" w:space="0" w:color="000000"/>
            </w:tcBorders>
            <w:vAlign w:val="center"/>
          </w:tcPr>
          <w:p w14:paraId="0A7755F9" w14:textId="77777777" w:rsidR="008B212F" w:rsidRPr="007C4819" w:rsidRDefault="008B212F" w:rsidP="007F3C29">
            <w:pPr>
              <w:spacing w:before="40" w:after="0"/>
              <w:jc w:val="center"/>
              <w:rPr>
                <w:rFonts w:ascii="Century Gothic" w:hAnsi="Century Gothic" w:cs="Calibri"/>
                <w:b/>
                <w:sz w:val="21"/>
                <w:szCs w:val="21"/>
                <w:lang w:eastAsia="hr-HR"/>
              </w:rPr>
            </w:pPr>
            <w:r w:rsidRPr="007C4819">
              <w:rPr>
                <w:rFonts w:ascii="Century Gothic" w:hAnsi="Century Gothic" w:cs="Calibri"/>
                <w:b/>
                <w:sz w:val="21"/>
                <w:szCs w:val="21"/>
                <w:lang w:eastAsia="hr-HR"/>
              </w:rPr>
              <w:t xml:space="preserve">NAČIN KORIŠTENJA </w:t>
            </w:r>
          </w:p>
          <w:p w14:paraId="1F29F21F" w14:textId="77777777" w:rsidR="008B212F" w:rsidRPr="007C4819" w:rsidRDefault="008B212F" w:rsidP="007F3C29">
            <w:pPr>
              <w:spacing w:before="40" w:after="0"/>
              <w:jc w:val="center"/>
              <w:rPr>
                <w:rFonts w:ascii="Century Gothic" w:hAnsi="Century Gothic" w:cs="Calibri"/>
                <w:b/>
                <w:sz w:val="21"/>
                <w:szCs w:val="21"/>
                <w:lang w:eastAsia="hr-HR"/>
              </w:rPr>
            </w:pPr>
            <w:r w:rsidRPr="007C4819">
              <w:rPr>
                <w:rFonts w:ascii="Century Gothic" w:hAnsi="Century Gothic" w:cs="Calibri"/>
                <w:b/>
                <w:sz w:val="21"/>
                <w:szCs w:val="21"/>
                <w:lang w:eastAsia="hr-HR"/>
              </w:rPr>
              <w:t>REZULTATA VREDNOVANJA</w:t>
            </w:r>
          </w:p>
        </w:tc>
      </w:tr>
      <w:bookmarkEnd w:id="41"/>
      <w:tr w:rsidR="00F86C63" w:rsidRPr="00E22BA3" w14:paraId="27053B90" w14:textId="77777777" w:rsidTr="008B212F">
        <w:trPr>
          <w:trHeight w:val="680"/>
        </w:trPr>
        <w:tc>
          <w:tcPr>
            <w:tcW w:w="10491" w:type="dxa"/>
            <w:gridSpan w:val="4"/>
            <w:tcBorders>
              <w:top w:val="single" w:sz="4" w:space="0" w:color="000000"/>
              <w:left w:val="single" w:sz="4" w:space="0" w:color="000000"/>
              <w:bottom w:val="single" w:sz="4" w:space="0" w:color="000000"/>
              <w:right w:val="single" w:sz="4" w:space="0" w:color="000000"/>
            </w:tcBorders>
            <w:vAlign w:val="center"/>
          </w:tcPr>
          <w:p w14:paraId="4986B453" w14:textId="3A9C6614" w:rsidR="00F86C63" w:rsidRPr="00D22DE9" w:rsidRDefault="00F86C63" w:rsidP="008B212F">
            <w:pPr>
              <w:pStyle w:val="Default"/>
              <w:spacing w:before="40" w:after="40" w:line="276" w:lineRule="auto"/>
              <w:rPr>
                <w:rFonts w:ascii="Century Gothic" w:hAnsi="Century Gothic"/>
                <w:color w:val="auto"/>
                <w:sz w:val="20"/>
                <w:szCs w:val="20"/>
              </w:rPr>
            </w:pPr>
            <w:r w:rsidRPr="00D22DE9">
              <w:rPr>
                <w:rFonts w:ascii="Century Gothic" w:hAnsi="Century Gothic"/>
                <w:b/>
                <w:bCs/>
                <w:color w:val="auto"/>
                <w:sz w:val="20"/>
                <w:szCs w:val="20"/>
              </w:rPr>
              <w:t xml:space="preserve">NAZIV AKTIVNOSTI: </w:t>
            </w:r>
            <w:r>
              <w:rPr>
                <w:rFonts w:ascii="Century Gothic" w:hAnsi="Century Gothic"/>
                <w:b/>
                <w:bCs/>
                <w:color w:val="auto"/>
                <w:sz w:val="20"/>
                <w:szCs w:val="20"/>
              </w:rPr>
              <w:t>Dan pčela</w:t>
            </w:r>
            <w:r w:rsidR="00A33F21">
              <w:rPr>
                <w:rFonts w:ascii="Century Gothic" w:hAnsi="Century Gothic"/>
                <w:b/>
                <w:bCs/>
                <w:color w:val="auto"/>
                <w:sz w:val="20"/>
                <w:szCs w:val="20"/>
              </w:rPr>
              <w:t>/Medni dan</w:t>
            </w:r>
          </w:p>
          <w:p w14:paraId="233038AD" w14:textId="7233A134" w:rsidR="00F86C63" w:rsidRDefault="00F86C63" w:rsidP="008B212F">
            <w:pPr>
              <w:pStyle w:val="Standard"/>
              <w:snapToGrid w:val="0"/>
              <w:spacing w:before="40" w:after="40" w:line="276" w:lineRule="auto"/>
              <w:rPr>
                <w:rFonts w:ascii="Century Gothic" w:hAnsi="Century Gothic" w:cs="Century Gothic"/>
                <w:sz w:val="19"/>
                <w:szCs w:val="19"/>
              </w:rPr>
            </w:pPr>
            <w:r w:rsidRPr="00D22DE9">
              <w:rPr>
                <w:rFonts w:ascii="Century Gothic" w:hAnsi="Century Gothic"/>
                <w:b/>
                <w:bCs/>
                <w:sz w:val="20"/>
                <w:szCs w:val="20"/>
              </w:rPr>
              <w:t xml:space="preserve">NOSITELJI: </w:t>
            </w:r>
            <w:r w:rsidR="001570E4">
              <w:rPr>
                <w:rFonts w:ascii="Century Gothic" w:hAnsi="Century Gothic" w:cs="Century Gothic"/>
                <w:b/>
                <w:sz w:val="20"/>
                <w:szCs w:val="20"/>
              </w:rPr>
              <w:t>u</w:t>
            </w:r>
            <w:r w:rsidR="009C58C4" w:rsidRPr="008F52A3">
              <w:rPr>
                <w:rFonts w:ascii="Century Gothic" w:hAnsi="Century Gothic" w:cs="Century Gothic"/>
                <w:b/>
                <w:sz w:val="20"/>
                <w:szCs w:val="20"/>
              </w:rPr>
              <w:t xml:space="preserve">čiteljice </w:t>
            </w:r>
            <w:r w:rsidR="009C58C4">
              <w:rPr>
                <w:rFonts w:ascii="Century Gothic" w:hAnsi="Century Gothic" w:cs="Century Gothic"/>
                <w:b/>
                <w:sz w:val="20"/>
                <w:szCs w:val="20"/>
              </w:rPr>
              <w:t>razredne nastave</w:t>
            </w:r>
            <w:r w:rsidR="006B5D25">
              <w:rPr>
                <w:rFonts w:ascii="Century Gothic" w:hAnsi="Century Gothic"/>
                <w:b/>
                <w:bCs/>
                <w:sz w:val="20"/>
                <w:szCs w:val="20"/>
              </w:rPr>
              <w:t>,</w:t>
            </w:r>
            <w:r w:rsidR="009C58C4">
              <w:rPr>
                <w:rFonts w:ascii="Century Gothic" w:hAnsi="Century Gothic"/>
                <w:b/>
                <w:bCs/>
                <w:sz w:val="20"/>
                <w:szCs w:val="20"/>
              </w:rPr>
              <w:t xml:space="preserve"> kuhar</w:t>
            </w:r>
          </w:p>
        </w:tc>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2E4FD5E7" w14:textId="09C5860A" w:rsidR="00F86C63" w:rsidRPr="00D22DE9" w:rsidRDefault="00F86C63" w:rsidP="008B212F">
            <w:pPr>
              <w:pStyle w:val="Default"/>
              <w:spacing w:before="40" w:after="40" w:line="276" w:lineRule="auto"/>
              <w:rPr>
                <w:rFonts w:ascii="Century Gothic" w:hAnsi="Century Gothic"/>
                <w:color w:val="auto"/>
                <w:sz w:val="20"/>
                <w:szCs w:val="20"/>
              </w:rPr>
            </w:pPr>
            <w:r w:rsidRPr="00D22DE9">
              <w:rPr>
                <w:rFonts w:ascii="Century Gothic" w:hAnsi="Century Gothic"/>
                <w:b/>
                <w:bCs/>
                <w:color w:val="auto"/>
                <w:sz w:val="20"/>
                <w:szCs w:val="20"/>
              </w:rPr>
              <w:t xml:space="preserve">VREMENIK: </w:t>
            </w:r>
            <w:r>
              <w:rPr>
                <w:rFonts w:ascii="Century Gothic" w:hAnsi="Century Gothic"/>
                <w:b/>
                <w:bCs/>
                <w:color w:val="auto"/>
                <w:sz w:val="20"/>
                <w:szCs w:val="20"/>
              </w:rPr>
              <w:t>svibanj</w:t>
            </w:r>
          </w:p>
          <w:p w14:paraId="37432C3F" w14:textId="17D9C337" w:rsidR="00F86C63" w:rsidRDefault="00F86C63" w:rsidP="008B212F">
            <w:pPr>
              <w:spacing w:before="40" w:after="40"/>
              <w:rPr>
                <w:rFonts w:ascii="Century Gothic" w:hAnsi="Century Gothic"/>
                <w:sz w:val="19"/>
                <w:szCs w:val="19"/>
              </w:rPr>
            </w:pPr>
            <w:r w:rsidRPr="00D22DE9">
              <w:rPr>
                <w:rFonts w:ascii="Century Gothic" w:hAnsi="Century Gothic"/>
                <w:b/>
                <w:bCs/>
                <w:sz w:val="20"/>
                <w:szCs w:val="20"/>
              </w:rPr>
              <w:t xml:space="preserve">RAZRED: </w:t>
            </w:r>
            <w:r w:rsidR="00A33F21">
              <w:rPr>
                <w:rFonts w:ascii="Century Gothic" w:hAnsi="Century Gothic" w:cs="Century Gothic"/>
                <w:b/>
                <w:sz w:val="20"/>
                <w:szCs w:val="20"/>
              </w:rPr>
              <w:t>učenici 1.- 4. razreda</w:t>
            </w:r>
          </w:p>
        </w:tc>
      </w:tr>
      <w:tr w:rsidR="00F86C63" w:rsidRPr="00E22BA3" w14:paraId="20ECF273" w14:textId="77777777" w:rsidTr="00F86C63">
        <w:trPr>
          <w:trHeight w:val="283"/>
        </w:trPr>
        <w:tc>
          <w:tcPr>
            <w:tcW w:w="3232" w:type="dxa"/>
            <w:tcBorders>
              <w:top w:val="single" w:sz="4" w:space="0" w:color="000000"/>
              <w:left w:val="single" w:sz="4" w:space="0" w:color="000000"/>
              <w:bottom w:val="single" w:sz="4" w:space="0" w:color="000000"/>
              <w:right w:val="single" w:sz="4" w:space="0" w:color="000000"/>
            </w:tcBorders>
          </w:tcPr>
          <w:p w14:paraId="20492D86" w14:textId="77777777" w:rsidR="00F86C63" w:rsidRPr="00F86C63" w:rsidRDefault="00F86C63" w:rsidP="006A6D5E">
            <w:pPr>
              <w:spacing w:before="40" w:after="40"/>
              <w:rPr>
                <w:rFonts w:ascii="Century Gothic" w:hAnsi="Century Gothic"/>
                <w:sz w:val="19"/>
                <w:szCs w:val="19"/>
              </w:rPr>
            </w:pPr>
          </w:p>
          <w:p w14:paraId="2512BB20" w14:textId="326421C2" w:rsidR="00F86C63" w:rsidRPr="00F86C63" w:rsidRDefault="00F86C63" w:rsidP="006A6D5E">
            <w:pPr>
              <w:spacing w:before="40" w:after="40"/>
              <w:rPr>
                <w:rFonts w:ascii="Century Gothic" w:hAnsi="Century Gothic"/>
                <w:sz w:val="19"/>
                <w:szCs w:val="19"/>
              </w:rPr>
            </w:pPr>
            <w:r w:rsidRPr="00F86C63">
              <w:rPr>
                <w:rFonts w:ascii="Century Gothic" w:hAnsi="Century Gothic" w:cs="Open Sans"/>
                <w:sz w:val="19"/>
                <w:szCs w:val="19"/>
                <w:shd w:val="clear" w:color="auto" w:fill="FFFFFF"/>
              </w:rPr>
              <w:t xml:space="preserve">Ukazati na ulogu i značaj pčelarstva u cjelokupnoj poljoprivrednoj proizvodnji, posebice zbog održavanja ekološke ravnoteže i biološke raznolikosti. Potaknuti i educirati djecu i njihove roditelje o važnosti pčela te važnosti konzumiranja meda. Podizati svijest o potrebi konzumacije lokalnih poljoprivrednih proizvoda. </w:t>
            </w:r>
          </w:p>
        </w:tc>
        <w:tc>
          <w:tcPr>
            <w:tcW w:w="2692" w:type="dxa"/>
            <w:tcBorders>
              <w:top w:val="single" w:sz="4" w:space="0" w:color="000000"/>
              <w:left w:val="single" w:sz="4" w:space="0" w:color="000000"/>
              <w:bottom w:val="single" w:sz="4" w:space="0" w:color="000000"/>
              <w:right w:val="single" w:sz="4" w:space="0" w:color="000000"/>
            </w:tcBorders>
          </w:tcPr>
          <w:p w14:paraId="466FCC2B" w14:textId="77777777" w:rsidR="00F86C63" w:rsidRPr="00F86C63" w:rsidRDefault="00F86C63" w:rsidP="006A6D5E">
            <w:pPr>
              <w:spacing w:before="40" w:after="40"/>
              <w:rPr>
                <w:rFonts w:ascii="Century Gothic" w:hAnsi="Century Gothic"/>
                <w:sz w:val="19"/>
                <w:szCs w:val="19"/>
              </w:rPr>
            </w:pPr>
          </w:p>
          <w:p w14:paraId="49F86C68" w14:textId="77777777" w:rsidR="00F86C63" w:rsidRPr="00F86C63" w:rsidRDefault="00F86C63" w:rsidP="006A6D5E">
            <w:pPr>
              <w:spacing w:before="40" w:after="40"/>
              <w:rPr>
                <w:rFonts w:ascii="Century Gothic" w:hAnsi="Century Gothic"/>
                <w:sz w:val="19"/>
                <w:szCs w:val="19"/>
              </w:rPr>
            </w:pPr>
            <w:r w:rsidRPr="00F86C63">
              <w:rPr>
                <w:rFonts w:ascii="Century Gothic" w:hAnsi="Century Gothic"/>
                <w:sz w:val="19"/>
                <w:szCs w:val="19"/>
              </w:rPr>
              <w:t xml:space="preserve">- opaža i opisuje svijet oko sebe služeći se svojim osjetilima i mjerenjima </w:t>
            </w:r>
          </w:p>
          <w:p w14:paraId="5A63A301" w14:textId="77777777" w:rsidR="00F86C63" w:rsidRPr="00F86C63" w:rsidRDefault="00F86C63" w:rsidP="006A6D5E">
            <w:pPr>
              <w:spacing w:before="40" w:after="40"/>
              <w:rPr>
                <w:rFonts w:ascii="Century Gothic" w:hAnsi="Century Gothic"/>
                <w:sz w:val="19"/>
                <w:szCs w:val="19"/>
              </w:rPr>
            </w:pPr>
            <w:r w:rsidRPr="00F86C63">
              <w:rPr>
                <w:rFonts w:ascii="Century Gothic" w:hAnsi="Century Gothic"/>
                <w:sz w:val="19"/>
                <w:szCs w:val="19"/>
              </w:rPr>
              <w:t xml:space="preserve">- postavlja pitanja povezana s opaženim promjenama u prirodi, postavlja pitanja o prirodnim i društvenim pojavama </w:t>
            </w:r>
          </w:p>
          <w:p w14:paraId="6697B2BB" w14:textId="77777777" w:rsidR="006A6D5E" w:rsidRDefault="00F86C63" w:rsidP="006A6D5E">
            <w:pPr>
              <w:spacing w:before="40" w:after="40"/>
              <w:rPr>
                <w:rFonts w:ascii="Century Gothic" w:hAnsi="Century Gothic"/>
                <w:sz w:val="19"/>
                <w:szCs w:val="19"/>
              </w:rPr>
            </w:pPr>
            <w:r w:rsidRPr="00F86C63">
              <w:rPr>
                <w:rFonts w:ascii="Century Gothic" w:hAnsi="Century Gothic"/>
                <w:sz w:val="19"/>
                <w:szCs w:val="19"/>
              </w:rPr>
              <w:t xml:space="preserve">- objašnjava uočeno, iskustveno doživljeno ili istraženo. Uočava probleme i predlaže rješenja - raspravlja, uspoređuje i prikazuje na različite načine rezultate </w:t>
            </w:r>
          </w:p>
          <w:p w14:paraId="5AA16F86" w14:textId="5DD2446B" w:rsidR="00BC42F4" w:rsidRPr="00F86C63" w:rsidRDefault="00BC42F4" w:rsidP="006A6D5E">
            <w:pPr>
              <w:spacing w:before="40" w:after="40"/>
              <w:rPr>
                <w:rFonts w:ascii="Century Gothic" w:hAnsi="Century Gothic"/>
                <w:sz w:val="19"/>
                <w:szCs w:val="19"/>
              </w:rPr>
            </w:pPr>
          </w:p>
        </w:tc>
        <w:tc>
          <w:tcPr>
            <w:tcW w:w="2550" w:type="dxa"/>
            <w:tcBorders>
              <w:top w:val="single" w:sz="4" w:space="0" w:color="000000"/>
              <w:left w:val="single" w:sz="4" w:space="0" w:color="000000"/>
              <w:bottom w:val="single" w:sz="4" w:space="0" w:color="000000"/>
              <w:right w:val="single" w:sz="4" w:space="0" w:color="000000"/>
            </w:tcBorders>
          </w:tcPr>
          <w:p w14:paraId="00CA1E4B" w14:textId="77777777" w:rsidR="00F86C63" w:rsidRPr="00F86C63" w:rsidRDefault="00F86C63" w:rsidP="006A6D5E">
            <w:pPr>
              <w:spacing w:before="40" w:after="40"/>
              <w:rPr>
                <w:rFonts w:ascii="Century Gothic" w:hAnsi="Century Gothic"/>
                <w:sz w:val="19"/>
                <w:szCs w:val="19"/>
              </w:rPr>
            </w:pPr>
          </w:p>
          <w:p w14:paraId="7E404AA8" w14:textId="7E884405" w:rsidR="00F86C63" w:rsidRPr="00F86C63" w:rsidRDefault="00F86C63" w:rsidP="006A6D5E">
            <w:pPr>
              <w:spacing w:before="40" w:after="40"/>
              <w:rPr>
                <w:rFonts w:ascii="Century Gothic" w:hAnsi="Century Gothic"/>
                <w:sz w:val="19"/>
                <w:szCs w:val="19"/>
              </w:rPr>
            </w:pPr>
            <w:r w:rsidRPr="00F86C63">
              <w:rPr>
                <w:rFonts w:ascii="Century Gothic" w:hAnsi="Century Gothic"/>
                <w:sz w:val="19"/>
                <w:szCs w:val="19"/>
              </w:rPr>
              <w:t xml:space="preserve">Kreativna radionica </w:t>
            </w:r>
            <w:r w:rsidR="00390EEA">
              <w:rPr>
                <w:rFonts w:ascii="Century Gothic" w:hAnsi="Century Gothic"/>
                <w:sz w:val="19"/>
                <w:szCs w:val="19"/>
              </w:rPr>
              <w:t>i predavanje za učenike</w:t>
            </w:r>
          </w:p>
        </w:tc>
        <w:tc>
          <w:tcPr>
            <w:tcW w:w="2017" w:type="dxa"/>
            <w:tcBorders>
              <w:top w:val="single" w:sz="4" w:space="0" w:color="000000"/>
              <w:left w:val="single" w:sz="4" w:space="0" w:color="000000"/>
              <w:bottom w:val="single" w:sz="4" w:space="0" w:color="000000"/>
              <w:right w:val="single" w:sz="4" w:space="0" w:color="000000"/>
            </w:tcBorders>
          </w:tcPr>
          <w:p w14:paraId="037D0D37" w14:textId="77777777" w:rsidR="00F86C63" w:rsidRPr="00F86C63" w:rsidRDefault="00F86C63" w:rsidP="006A6D5E">
            <w:pPr>
              <w:pStyle w:val="Standard"/>
              <w:snapToGrid w:val="0"/>
              <w:spacing w:before="40" w:after="40" w:line="276" w:lineRule="auto"/>
              <w:rPr>
                <w:rFonts w:ascii="Century Gothic" w:hAnsi="Century Gothic" w:cs="Century Gothic"/>
                <w:sz w:val="19"/>
                <w:szCs w:val="19"/>
              </w:rPr>
            </w:pPr>
          </w:p>
        </w:tc>
        <w:tc>
          <w:tcPr>
            <w:tcW w:w="2551" w:type="dxa"/>
            <w:tcBorders>
              <w:top w:val="single" w:sz="4" w:space="0" w:color="000000"/>
              <w:left w:val="single" w:sz="4" w:space="0" w:color="000000"/>
              <w:bottom w:val="single" w:sz="4" w:space="0" w:color="000000"/>
              <w:right w:val="single" w:sz="4" w:space="0" w:color="000000"/>
            </w:tcBorders>
          </w:tcPr>
          <w:p w14:paraId="36DFA513" w14:textId="77777777" w:rsidR="00F86C63" w:rsidRPr="00F86C63" w:rsidRDefault="00F86C63" w:rsidP="006A6D5E">
            <w:pPr>
              <w:spacing w:before="40" w:after="40"/>
              <w:rPr>
                <w:rFonts w:ascii="Century Gothic" w:hAnsi="Century Gothic"/>
                <w:sz w:val="19"/>
                <w:szCs w:val="19"/>
              </w:rPr>
            </w:pPr>
            <w:r w:rsidRPr="00F86C63">
              <w:rPr>
                <w:rFonts w:ascii="Century Gothic" w:hAnsi="Century Gothic"/>
                <w:sz w:val="19"/>
                <w:szCs w:val="19"/>
              </w:rPr>
              <w:t xml:space="preserve"> </w:t>
            </w:r>
          </w:p>
          <w:p w14:paraId="6F70A5F5" w14:textId="3CCC986D" w:rsidR="00F86C63" w:rsidRPr="00F86C63" w:rsidRDefault="00F86C63" w:rsidP="006A6D5E">
            <w:pPr>
              <w:spacing w:before="40" w:after="40"/>
              <w:rPr>
                <w:rFonts w:ascii="Century Gothic" w:hAnsi="Century Gothic"/>
                <w:sz w:val="19"/>
                <w:szCs w:val="19"/>
              </w:rPr>
            </w:pPr>
            <w:r w:rsidRPr="00F86C63">
              <w:rPr>
                <w:rFonts w:ascii="Century Gothic" w:hAnsi="Century Gothic"/>
                <w:sz w:val="19"/>
                <w:szCs w:val="19"/>
              </w:rPr>
              <w:t xml:space="preserve">E portfolio projektnih aktivnosti za učenike i učitelje koji će bit podijeljeni među sudionicima projekta </w:t>
            </w:r>
          </w:p>
        </w:tc>
        <w:tc>
          <w:tcPr>
            <w:tcW w:w="2977" w:type="dxa"/>
            <w:tcBorders>
              <w:top w:val="single" w:sz="4" w:space="0" w:color="000000"/>
              <w:left w:val="single" w:sz="4" w:space="0" w:color="000000"/>
              <w:bottom w:val="single" w:sz="4" w:space="0" w:color="000000"/>
              <w:right w:val="single" w:sz="4" w:space="0" w:color="000000"/>
            </w:tcBorders>
          </w:tcPr>
          <w:p w14:paraId="1000753A" w14:textId="77777777" w:rsidR="00F86C63" w:rsidRPr="00F86C63" w:rsidRDefault="00F86C63" w:rsidP="006A6D5E">
            <w:pPr>
              <w:spacing w:before="40" w:after="40"/>
              <w:rPr>
                <w:rFonts w:ascii="Century Gothic" w:hAnsi="Century Gothic"/>
                <w:sz w:val="19"/>
                <w:szCs w:val="19"/>
              </w:rPr>
            </w:pPr>
          </w:p>
          <w:p w14:paraId="7C9DED8F" w14:textId="77777777" w:rsidR="00F86C63" w:rsidRPr="00F86C63" w:rsidRDefault="00F86C63" w:rsidP="006A6D5E">
            <w:pPr>
              <w:spacing w:before="40" w:after="40"/>
              <w:rPr>
                <w:rFonts w:ascii="Century Gothic" w:hAnsi="Century Gothic"/>
                <w:sz w:val="19"/>
                <w:szCs w:val="19"/>
              </w:rPr>
            </w:pPr>
            <w:r w:rsidRPr="00F86C63">
              <w:rPr>
                <w:rFonts w:ascii="Century Gothic" w:hAnsi="Century Gothic"/>
                <w:sz w:val="19"/>
                <w:szCs w:val="19"/>
              </w:rPr>
              <w:t xml:space="preserve">Stečena znanja primjenjuju u daljnjem radu, proširuju i koriste u svakodnevnom životu. </w:t>
            </w:r>
          </w:p>
          <w:p w14:paraId="4F9BA3EF" w14:textId="77777777" w:rsidR="00F86C63" w:rsidRPr="00F86C63" w:rsidRDefault="00F86C63" w:rsidP="006A6D5E">
            <w:pPr>
              <w:spacing w:before="40" w:after="40"/>
              <w:rPr>
                <w:rFonts w:ascii="Century Gothic" w:hAnsi="Century Gothic"/>
                <w:sz w:val="19"/>
                <w:szCs w:val="19"/>
              </w:rPr>
            </w:pPr>
          </w:p>
        </w:tc>
      </w:tr>
      <w:tr w:rsidR="00A57DC9" w:rsidRPr="00E22BA3" w14:paraId="330BBF88" w14:textId="77777777" w:rsidTr="00D76AA2">
        <w:trPr>
          <w:trHeight w:val="283"/>
        </w:trPr>
        <w:tc>
          <w:tcPr>
            <w:tcW w:w="10491" w:type="dxa"/>
            <w:gridSpan w:val="4"/>
            <w:tcBorders>
              <w:top w:val="single" w:sz="4" w:space="0" w:color="000000"/>
              <w:left w:val="single" w:sz="4" w:space="0" w:color="000000"/>
              <w:bottom w:val="single" w:sz="4" w:space="0" w:color="000000"/>
              <w:right w:val="single" w:sz="4" w:space="0" w:color="000000"/>
            </w:tcBorders>
            <w:vAlign w:val="center"/>
          </w:tcPr>
          <w:p w14:paraId="1441EB75" w14:textId="77777777" w:rsidR="00A57DC9" w:rsidRPr="00293C3F" w:rsidRDefault="00A57DC9" w:rsidP="00A57DC9">
            <w:pPr>
              <w:spacing w:before="40" w:after="0"/>
              <w:rPr>
                <w:rFonts w:ascii="Century Gothic" w:eastAsia="Century Gothic" w:hAnsi="Century Gothic" w:cs="Century Gothic"/>
                <w:b/>
                <w:sz w:val="20"/>
                <w:szCs w:val="20"/>
              </w:rPr>
            </w:pPr>
            <w:r w:rsidRPr="00293C3F">
              <w:rPr>
                <w:rFonts w:ascii="Century Gothic" w:eastAsia="Century Gothic" w:hAnsi="Century Gothic" w:cs="Century Gothic"/>
                <w:b/>
                <w:sz w:val="20"/>
                <w:szCs w:val="20"/>
              </w:rPr>
              <w:t xml:space="preserve">NAZIV AKTIVNOSTI:  </w:t>
            </w:r>
            <w:r>
              <w:rPr>
                <w:rFonts w:ascii="Century Gothic" w:hAnsi="Century Gothic"/>
                <w:b/>
                <w:sz w:val="20"/>
                <w:szCs w:val="20"/>
              </w:rPr>
              <w:t>Sigurnost djece i učenika u prometu</w:t>
            </w:r>
          </w:p>
          <w:p w14:paraId="7AAF654A" w14:textId="3FF29429" w:rsidR="00A57DC9" w:rsidRPr="00F86C63" w:rsidRDefault="00A57DC9" w:rsidP="00A57DC9">
            <w:pPr>
              <w:pStyle w:val="Standard"/>
              <w:snapToGrid w:val="0"/>
              <w:spacing w:before="40" w:after="40" w:line="276" w:lineRule="auto"/>
              <w:rPr>
                <w:rFonts w:ascii="Century Gothic" w:hAnsi="Century Gothic" w:cs="Century Gothic"/>
                <w:sz w:val="19"/>
                <w:szCs w:val="19"/>
              </w:rPr>
            </w:pPr>
            <w:r w:rsidRPr="00293C3F">
              <w:rPr>
                <w:rFonts w:ascii="Century Gothic" w:eastAsia="Century Gothic" w:hAnsi="Century Gothic" w:cs="Century Gothic"/>
                <w:b/>
                <w:sz w:val="20"/>
                <w:szCs w:val="20"/>
              </w:rPr>
              <w:t xml:space="preserve">NOSITELJI: Vesna </w:t>
            </w:r>
            <w:proofErr w:type="spellStart"/>
            <w:r w:rsidRPr="00293C3F">
              <w:rPr>
                <w:rFonts w:ascii="Century Gothic" w:eastAsia="Century Gothic" w:hAnsi="Century Gothic" w:cs="Century Gothic"/>
                <w:b/>
                <w:sz w:val="20"/>
                <w:szCs w:val="20"/>
              </w:rPr>
              <w:t>Stuhli</w:t>
            </w:r>
            <w:proofErr w:type="spellEnd"/>
            <w:r w:rsidRPr="00293C3F">
              <w:rPr>
                <w:rFonts w:ascii="Century Gothic" w:eastAsia="Century Gothic" w:hAnsi="Century Gothic" w:cs="Century Gothic"/>
                <w:b/>
                <w:sz w:val="20"/>
                <w:szCs w:val="20"/>
              </w:rPr>
              <w:t xml:space="preserve">, školski </w:t>
            </w:r>
            <w:r w:rsidRPr="00293C3F">
              <w:rPr>
                <w:rFonts w:ascii="Century Gothic" w:hAnsi="Century Gothic" w:cs="Arial"/>
                <w:b/>
                <w:color w:val="000000"/>
                <w:sz w:val="20"/>
                <w:szCs w:val="20"/>
                <w:shd w:val="clear" w:color="auto" w:fill="FFFFFF"/>
              </w:rPr>
              <w:t>koordinator za sigurnost djece i učenika u prometu</w:t>
            </w:r>
          </w:p>
        </w:tc>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582ACC9F" w14:textId="77777777" w:rsidR="00A57DC9" w:rsidRPr="00293C3F" w:rsidRDefault="00A57DC9" w:rsidP="00A57DC9">
            <w:pPr>
              <w:spacing w:before="40" w:after="0"/>
              <w:rPr>
                <w:rFonts w:ascii="Century Gothic" w:hAnsi="Century Gothic"/>
                <w:b/>
                <w:sz w:val="20"/>
                <w:szCs w:val="20"/>
              </w:rPr>
            </w:pPr>
            <w:r w:rsidRPr="00293C3F">
              <w:rPr>
                <w:rFonts w:ascii="Century Gothic" w:eastAsia="Century Gothic" w:hAnsi="Century Gothic" w:cs="Century Gothic"/>
                <w:b/>
                <w:sz w:val="20"/>
                <w:szCs w:val="20"/>
              </w:rPr>
              <w:t>VREMENIK: tijekom školske godine</w:t>
            </w:r>
          </w:p>
          <w:p w14:paraId="35CDCBAF" w14:textId="7CF8E6E5" w:rsidR="00A57DC9" w:rsidRPr="00F86C63" w:rsidRDefault="00A57DC9" w:rsidP="00A57DC9">
            <w:pPr>
              <w:spacing w:before="40" w:after="40"/>
              <w:rPr>
                <w:rFonts w:ascii="Century Gothic" w:hAnsi="Century Gothic"/>
                <w:sz w:val="19"/>
                <w:szCs w:val="19"/>
              </w:rPr>
            </w:pPr>
            <w:r w:rsidRPr="00293C3F">
              <w:rPr>
                <w:rFonts w:ascii="Century Gothic" w:eastAsia="Century Gothic" w:hAnsi="Century Gothic" w:cs="Century Gothic"/>
                <w:b/>
                <w:sz w:val="20"/>
                <w:szCs w:val="20"/>
              </w:rPr>
              <w:t>RAZRED: 5. – 8. razredi</w:t>
            </w:r>
          </w:p>
        </w:tc>
      </w:tr>
      <w:tr w:rsidR="00A57DC9" w:rsidRPr="00E22BA3" w14:paraId="7B6EAD4B" w14:textId="77777777" w:rsidTr="00D76AA2">
        <w:trPr>
          <w:trHeight w:val="283"/>
        </w:trPr>
        <w:tc>
          <w:tcPr>
            <w:tcW w:w="3232" w:type="dxa"/>
            <w:tcBorders>
              <w:top w:val="single" w:sz="4" w:space="0" w:color="000000"/>
              <w:left w:val="single" w:sz="4" w:space="0" w:color="000000"/>
              <w:bottom w:val="single" w:sz="4" w:space="0" w:color="000000"/>
              <w:right w:val="single" w:sz="4" w:space="0" w:color="000000"/>
            </w:tcBorders>
          </w:tcPr>
          <w:p w14:paraId="73BED80C" w14:textId="77777777" w:rsidR="00A57DC9" w:rsidRDefault="00A57DC9" w:rsidP="00A57DC9">
            <w:pPr>
              <w:spacing w:after="0"/>
              <w:rPr>
                <w:rFonts w:ascii="Century Gothic" w:hAnsi="Century Gothic" w:cstheme="majorHAnsi"/>
                <w:sz w:val="19"/>
                <w:szCs w:val="19"/>
              </w:rPr>
            </w:pPr>
          </w:p>
          <w:p w14:paraId="7B73441C" w14:textId="77777777" w:rsidR="00A57DC9" w:rsidRDefault="00A57DC9" w:rsidP="00A57DC9">
            <w:pPr>
              <w:spacing w:after="0"/>
              <w:rPr>
                <w:rFonts w:ascii="Century Gothic" w:hAnsi="Century Gothic"/>
                <w:sz w:val="19"/>
                <w:szCs w:val="19"/>
              </w:rPr>
            </w:pPr>
            <w:r>
              <w:rPr>
                <w:rFonts w:ascii="Century Gothic" w:hAnsi="Century Gothic"/>
                <w:sz w:val="19"/>
                <w:szCs w:val="19"/>
              </w:rPr>
              <w:t>Osposobiti učenike za sigurno i odgovorno ponašanje u prometu te kod njih razvijati prometnu kulturu.</w:t>
            </w:r>
          </w:p>
          <w:p w14:paraId="64BF9EC5" w14:textId="77777777" w:rsidR="00A57DC9" w:rsidRPr="00F86C63" w:rsidRDefault="00A57DC9" w:rsidP="00A57DC9">
            <w:pPr>
              <w:spacing w:before="40" w:after="40"/>
              <w:rPr>
                <w:rFonts w:ascii="Century Gothic" w:hAnsi="Century Gothic"/>
                <w:sz w:val="19"/>
                <w:szCs w:val="19"/>
              </w:rPr>
            </w:pPr>
          </w:p>
        </w:tc>
        <w:tc>
          <w:tcPr>
            <w:tcW w:w="2692" w:type="dxa"/>
            <w:tcBorders>
              <w:top w:val="single" w:sz="4" w:space="0" w:color="000000"/>
              <w:left w:val="single" w:sz="4" w:space="0" w:color="000000"/>
              <w:bottom w:val="single" w:sz="4" w:space="0" w:color="000000"/>
              <w:right w:val="single" w:sz="4" w:space="0" w:color="000000"/>
            </w:tcBorders>
          </w:tcPr>
          <w:p w14:paraId="1008DAD7" w14:textId="77777777" w:rsidR="00A57DC9" w:rsidRDefault="00A57DC9" w:rsidP="00A57DC9">
            <w:pPr>
              <w:spacing w:after="0"/>
              <w:rPr>
                <w:rFonts w:ascii="Century Gothic" w:hAnsi="Century Gothic"/>
                <w:sz w:val="19"/>
                <w:szCs w:val="19"/>
              </w:rPr>
            </w:pPr>
          </w:p>
          <w:p w14:paraId="263AC7A8" w14:textId="3EC0168A" w:rsidR="00A57DC9" w:rsidRPr="00F86C63" w:rsidRDefault="00A57DC9" w:rsidP="00A57DC9">
            <w:pPr>
              <w:spacing w:before="40" w:after="40"/>
              <w:rPr>
                <w:rFonts w:ascii="Century Gothic" w:hAnsi="Century Gothic"/>
                <w:sz w:val="19"/>
                <w:szCs w:val="19"/>
              </w:rPr>
            </w:pPr>
            <w:r w:rsidRPr="00A57DC9">
              <w:rPr>
                <w:rFonts w:ascii="Century Gothic" w:hAnsi="Century Gothic"/>
                <w:sz w:val="19"/>
                <w:szCs w:val="19"/>
              </w:rPr>
              <w:t>Učenicima od 5. do 8. razreda</w:t>
            </w:r>
          </w:p>
        </w:tc>
        <w:tc>
          <w:tcPr>
            <w:tcW w:w="2550" w:type="dxa"/>
            <w:tcBorders>
              <w:top w:val="single" w:sz="4" w:space="0" w:color="000000"/>
              <w:left w:val="single" w:sz="4" w:space="0" w:color="000000"/>
              <w:bottom w:val="single" w:sz="4" w:space="0" w:color="000000"/>
              <w:right w:val="single" w:sz="4" w:space="0" w:color="000000"/>
            </w:tcBorders>
          </w:tcPr>
          <w:p w14:paraId="6A2D7AF5" w14:textId="77777777" w:rsidR="00A57DC9" w:rsidRDefault="00A57DC9" w:rsidP="00A57DC9">
            <w:pPr>
              <w:spacing w:after="0"/>
              <w:rPr>
                <w:rFonts w:ascii="Century Gothic" w:hAnsi="Century Gothic"/>
                <w:sz w:val="19"/>
                <w:szCs w:val="19"/>
              </w:rPr>
            </w:pPr>
          </w:p>
          <w:p w14:paraId="380A3493" w14:textId="6DD2E623" w:rsidR="00A57DC9" w:rsidRPr="00F86C63" w:rsidRDefault="00A57DC9" w:rsidP="00A57DC9">
            <w:pPr>
              <w:spacing w:before="40" w:after="40"/>
              <w:rPr>
                <w:rFonts w:ascii="Century Gothic" w:hAnsi="Century Gothic"/>
                <w:sz w:val="19"/>
                <w:szCs w:val="19"/>
              </w:rPr>
            </w:pPr>
            <w:r>
              <w:rPr>
                <w:rFonts w:ascii="Century Gothic" w:hAnsi="Century Gothic"/>
                <w:sz w:val="19"/>
                <w:szCs w:val="19"/>
              </w:rPr>
              <w:t>Aktivnosti s učenicima</w:t>
            </w:r>
          </w:p>
        </w:tc>
        <w:tc>
          <w:tcPr>
            <w:tcW w:w="2017" w:type="dxa"/>
            <w:tcBorders>
              <w:top w:val="single" w:sz="4" w:space="0" w:color="000000"/>
              <w:left w:val="single" w:sz="4" w:space="0" w:color="000000"/>
              <w:bottom w:val="single" w:sz="4" w:space="0" w:color="000000"/>
              <w:right w:val="single" w:sz="4" w:space="0" w:color="000000"/>
            </w:tcBorders>
            <w:vAlign w:val="center"/>
          </w:tcPr>
          <w:p w14:paraId="7A8FBC3F" w14:textId="4ED3C473" w:rsidR="00A57DC9" w:rsidRPr="00F86C63" w:rsidRDefault="00A57DC9" w:rsidP="00A57DC9">
            <w:pPr>
              <w:pStyle w:val="Standard"/>
              <w:snapToGrid w:val="0"/>
              <w:spacing w:before="40" w:after="40" w:line="276" w:lineRule="auto"/>
              <w:rPr>
                <w:rFonts w:ascii="Century Gothic" w:hAnsi="Century Gothic" w:cs="Century Gothic"/>
                <w:sz w:val="19"/>
                <w:szCs w:val="19"/>
              </w:rPr>
            </w:pPr>
            <w:r>
              <w:rPr>
                <w:rFonts w:ascii="Century Gothic" w:hAnsi="Century Gothic"/>
                <w:sz w:val="19"/>
                <w:szCs w:val="19"/>
              </w:rPr>
              <w:t>-</w:t>
            </w:r>
          </w:p>
        </w:tc>
        <w:tc>
          <w:tcPr>
            <w:tcW w:w="2551" w:type="dxa"/>
            <w:tcBorders>
              <w:top w:val="single" w:sz="4" w:space="0" w:color="000000"/>
              <w:left w:val="single" w:sz="4" w:space="0" w:color="000000"/>
              <w:bottom w:val="single" w:sz="4" w:space="0" w:color="000000"/>
              <w:right w:val="single" w:sz="4" w:space="0" w:color="000000"/>
            </w:tcBorders>
          </w:tcPr>
          <w:p w14:paraId="2D2453CF" w14:textId="77777777" w:rsidR="00A57DC9" w:rsidRDefault="00A57DC9" w:rsidP="00A57DC9">
            <w:pPr>
              <w:spacing w:after="0"/>
              <w:rPr>
                <w:rFonts w:ascii="Century Gothic" w:hAnsi="Century Gothic"/>
                <w:sz w:val="19"/>
                <w:szCs w:val="19"/>
              </w:rPr>
            </w:pPr>
          </w:p>
          <w:p w14:paraId="7735BCB6" w14:textId="65AFF27B" w:rsidR="00A57DC9" w:rsidRPr="00F86C63" w:rsidRDefault="00A57DC9" w:rsidP="00A57DC9">
            <w:pPr>
              <w:spacing w:before="40" w:after="40"/>
              <w:rPr>
                <w:rFonts w:ascii="Century Gothic" w:hAnsi="Century Gothic"/>
                <w:sz w:val="19"/>
                <w:szCs w:val="19"/>
              </w:rPr>
            </w:pPr>
            <w:r>
              <w:rPr>
                <w:rFonts w:ascii="Century Gothic" w:hAnsi="Century Gothic"/>
                <w:sz w:val="19"/>
                <w:szCs w:val="19"/>
              </w:rPr>
              <w:t xml:space="preserve">Povratne informacije učenika, provjera stečenih znanja i vještina. </w:t>
            </w:r>
          </w:p>
        </w:tc>
        <w:tc>
          <w:tcPr>
            <w:tcW w:w="2977" w:type="dxa"/>
            <w:tcBorders>
              <w:top w:val="single" w:sz="4" w:space="0" w:color="000000"/>
              <w:left w:val="single" w:sz="4" w:space="0" w:color="000000"/>
              <w:bottom w:val="single" w:sz="4" w:space="0" w:color="000000"/>
              <w:right w:val="single" w:sz="4" w:space="0" w:color="000000"/>
            </w:tcBorders>
          </w:tcPr>
          <w:p w14:paraId="29F6410F" w14:textId="77777777" w:rsidR="00A57DC9" w:rsidRDefault="00A57DC9" w:rsidP="00A57DC9">
            <w:pPr>
              <w:spacing w:after="0"/>
              <w:rPr>
                <w:rFonts w:ascii="Century Gothic" w:hAnsi="Century Gothic"/>
                <w:sz w:val="19"/>
                <w:szCs w:val="19"/>
              </w:rPr>
            </w:pPr>
          </w:p>
          <w:p w14:paraId="672AB743" w14:textId="77777777" w:rsidR="00A57DC9" w:rsidRDefault="00A57DC9" w:rsidP="00A57DC9">
            <w:pPr>
              <w:spacing w:after="0"/>
              <w:rPr>
                <w:rFonts w:ascii="Century Gothic" w:hAnsi="Century Gothic"/>
                <w:sz w:val="19"/>
                <w:szCs w:val="19"/>
              </w:rPr>
            </w:pPr>
            <w:r w:rsidRPr="00AB0DD3">
              <w:rPr>
                <w:rFonts w:ascii="Century Gothic" w:hAnsi="Century Gothic"/>
                <w:sz w:val="19"/>
                <w:szCs w:val="19"/>
              </w:rPr>
              <w:t>Primjen</w:t>
            </w:r>
            <w:r>
              <w:rPr>
                <w:rFonts w:ascii="Century Gothic" w:hAnsi="Century Gothic"/>
                <w:sz w:val="19"/>
                <w:szCs w:val="19"/>
              </w:rPr>
              <w:t>a</w:t>
            </w:r>
            <w:r w:rsidRPr="00AB0DD3">
              <w:rPr>
                <w:rFonts w:ascii="Century Gothic" w:hAnsi="Century Gothic"/>
                <w:sz w:val="19"/>
                <w:szCs w:val="19"/>
              </w:rPr>
              <w:t xml:space="preserve"> stečen</w:t>
            </w:r>
            <w:r>
              <w:rPr>
                <w:rFonts w:ascii="Century Gothic" w:hAnsi="Century Gothic"/>
                <w:sz w:val="19"/>
                <w:szCs w:val="19"/>
              </w:rPr>
              <w:t>ih</w:t>
            </w:r>
            <w:r w:rsidRPr="00AB0DD3">
              <w:rPr>
                <w:rFonts w:ascii="Century Gothic" w:hAnsi="Century Gothic"/>
                <w:sz w:val="19"/>
                <w:szCs w:val="19"/>
              </w:rPr>
              <w:t xml:space="preserve"> znanja</w:t>
            </w:r>
            <w:r>
              <w:rPr>
                <w:rFonts w:ascii="Century Gothic" w:hAnsi="Century Gothic"/>
                <w:sz w:val="19"/>
                <w:szCs w:val="19"/>
              </w:rPr>
              <w:t xml:space="preserve"> i vještine u konkretnim situacijama u prometu.</w:t>
            </w:r>
          </w:p>
          <w:p w14:paraId="63958DD2" w14:textId="77777777" w:rsidR="00A57DC9" w:rsidRPr="00F86C63" w:rsidRDefault="00A57DC9" w:rsidP="00A57DC9">
            <w:pPr>
              <w:spacing w:before="40" w:after="40"/>
              <w:rPr>
                <w:rFonts w:ascii="Century Gothic" w:hAnsi="Century Gothic"/>
                <w:sz w:val="19"/>
                <w:szCs w:val="19"/>
              </w:rPr>
            </w:pPr>
          </w:p>
        </w:tc>
      </w:tr>
    </w:tbl>
    <w:p w14:paraId="690D022F" w14:textId="6CC564DF" w:rsidR="00F57DA5" w:rsidRDefault="00691272" w:rsidP="00691272">
      <w:pPr>
        <w:tabs>
          <w:tab w:val="left" w:pos="2250"/>
        </w:tabs>
        <w:rPr>
          <w:rFonts w:ascii="Century Gothic" w:hAnsi="Century Gothic" w:cs="Calibri"/>
          <w:b/>
          <w:sz w:val="21"/>
          <w:szCs w:val="21"/>
          <w:lang w:eastAsia="hr-HR"/>
        </w:rPr>
      </w:pPr>
      <w:r>
        <w:rPr>
          <w:rFonts w:ascii="Century Gothic" w:hAnsi="Century Gothic" w:cs="Calibri"/>
          <w:b/>
          <w:sz w:val="21"/>
          <w:szCs w:val="21"/>
          <w:lang w:eastAsia="hr-HR"/>
        </w:rPr>
        <w:tab/>
      </w:r>
    </w:p>
    <w:tbl>
      <w:tblPr>
        <w:tblW w:w="16040" w:type="dxa"/>
        <w:tblInd w:w="-895" w:type="dxa"/>
        <w:tblLayout w:type="fixed"/>
        <w:tblLook w:val="0000" w:firstRow="0" w:lastRow="0" w:firstColumn="0" w:lastColumn="0" w:noHBand="0" w:noVBand="0"/>
      </w:tblPr>
      <w:tblGrid>
        <w:gridCol w:w="3121"/>
        <w:gridCol w:w="2702"/>
        <w:gridCol w:w="2542"/>
        <w:gridCol w:w="2127"/>
        <w:gridCol w:w="2551"/>
        <w:gridCol w:w="2997"/>
      </w:tblGrid>
      <w:tr w:rsidR="004C0627" w:rsidRPr="00BB5CD0" w14:paraId="43FF16B3" w14:textId="77777777" w:rsidTr="00D25C42">
        <w:trPr>
          <w:trHeight w:val="737"/>
        </w:trPr>
        <w:tc>
          <w:tcPr>
            <w:tcW w:w="3121" w:type="dxa"/>
            <w:tcBorders>
              <w:top w:val="single" w:sz="4" w:space="0" w:color="000000"/>
              <w:left w:val="single" w:sz="4" w:space="0" w:color="000000"/>
              <w:bottom w:val="single" w:sz="4" w:space="0" w:color="000000"/>
            </w:tcBorders>
            <w:shd w:val="clear" w:color="auto" w:fill="auto"/>
            <w:vAlign w:val="center"/>
          </w:tcPr>
          <w:p w14:paraId="3679B200" w14:textId="77777777" w:rsidR="004C0627" w:rsidRPr="00BB5CD0" w:rsidRDefault="004C0627" w:rsidP="00BF67FE">
            <w:pPr>
              <w:spacing w:before="40" w:after="0"/>
              <w:jc w:val="center"/>
            </w:pPr>
            <w:bookmarkStart w:id="42" w:name="_Hlk177725654"/>
            <w:r w:rsidRPr="00BB5CD0">
              <w:rPr>
                <w:rFonts w:ascii="Century Gothic" w:hAnsi="Century Gothic" w:cs="Century Gothic"/>
                <w:b/>
                <w:sz w:val="21"/>
                <w:szCs w:val="21"/>
              </w:rPr>
              <w:lastRenderedPageBreak/>
              <w:t>CILJ AKTIVNOSTI</w:t>
            </w:r>
          </w:p>
        </w:tc>
        <w:tc>
          <w:tcPr>
            <w:tcW w:w="2702" w:type="dxa"/>
            <w:tcBorders>
              <w:top w:val="single" w:sz="4" w:space="0" w:color="000000"/>
              <w:left w:val="single" w:sz="4" w:space="0" w:color="000000"/>
              <w:bottom w:val="single" w:sz="4" w:space="0" w:color="000000"/>
            </w:tcBorders>
            <w:shd w:val="clear" w:color="auto" w:fill="auto"/>
            <w:vAlign w:val="center"/>
          </w:tcPr>
          <w:p w14:paraId="75AE8D34" w14:textId="77777777" w:rsidR="004C0627" w:rsidRPr="00BB5CD0" w:rsidRDefault="004C0627" w:rsidP="00BF67FE">
            <w:pPr>
              <w:spacing w:before="40" w:after="0"/>
              <w:jc w:val="center"/>
            </w:pPr>
            <w:r w:rsidRPr="00BB5CD0">
              <w:rPr>
                <w:rFonts w:ascii="Century Gothic" w:hAnsi="Century Gothic" w:cs="Century Gothic"/>
                <w:b/>
                <w:sz w:val="21"/>
                <w:szCs w:val="21"/>
              </w:rPr>
              <w:t>NAMJENA</w:t>
            </w:r>
          </w:p>
        </w:tc>
        <w:tc>
          <w:tcPr>
            <w:tcW w:w="2542" w:type="dxa"/>
            <w:tcBorders>
              <w:top w:val="single" w:sz="4" w:space="0" w:color="000000"/>
              <w:left w:val="single" w:sz="4" w:space="0" w:color="000000"/>
              <w:bottom w:val="single" w:sz="4" w:space="0" w:color="000000"/>
            </w:tcBorders>
            <w:shd w:val="clear" w:color="auto" w:fill="auto"/>
            <w:vAlign w:val="center"/>
          </w:tcPr>
          <w:p w14:paraId="446BF09D" w14:textId="77777777" w:rsidR="004C0627" w:rsidRPr="00BB5CD0" w:rsidRDefault="004C0627" w:rsidP="00BF67FE">
            <w:pPr>
              <w:spacing w:before="40" w:after="0"/>
              <w:jc w:val="center"/>
            </w:pPr>
            <w:r w:rsidRPr="00BB5CD0">
              <w:rPr>
                <w:rFonts w:ascii="Century Gothic" w:hAnsi="Century Gothic" w:cs="Century Gothic"/>
                <w:b/>
                <w:sz w:val="21"/>
                <w:szCs w:val="21"/>
              </w:rPr>
              <w:t>NAČIN REALIZACIJE</w:t>
            </w:r>
          </w:p>
        </w:tc>
        <w:tc>
          <w:tcPr>
            <w:tcW w:w="2127" w:type="dxa"/>
            <w:tcBorders>
              <w:top w:val="single" w:sz="4" w:space="0" w:color="000000"/>
              <w:left w:val="single" w:sz="4" w:space="0" w:color="000000"/>
              <w:bottom w:val="single" w:sz="4" w:space="0" w:color="000000"/>
            </w:tcBorders>
            <w:shd w:val="clear" w:color="auto" w:fill="auto"/>
            <w:vAlign w:val="center"/>
          </w:tcPr>
          <w:p w14:paraId="7BFA8016" w14:textId="77777777" w:rsidR="004C0627" w:rsidRPr="00BB5CD0" w:rsidRDefault="004C0627" w:rsidP="00BF67FE">
            <w:pPr>
              <w:spacing w:before="40" w:after="0"/>
              <w:jc w:val="center"/>
            </w:pPr>
            <w:r w:rsidRPr="00BB5CD0">
              <w:rPr>
                <w:rFonts w:ascii="Century Gothic" w:hAnsi="Century Gothic" w:cs="Century Gothic"/>
                <w:b/>
                <w:sz w:val="21"/>
                <w:szCs w:val="21"/>
              </w:rPr>
              <w:t>TROŠKOVNIK</w:t>
            </w:r>
          </w:p>
        </w:tc>
        <w:tc>
          <w:tcPr>
            <w:tcW w:w="2551" w:type="dxa"/>
            <w:tcBorders>
              <w:top w:val="single" w:sz="4" w:space="0" w:color="000000"/>
              <w:left w:val="single" w:sz="4" w:space="0" w:color="000000"/>
              <w:bottom w:val="single" w:sz="4" w:space="0" w:color="000000"/>
            </w:tcBorders>
            <w:shd w:val="clear" w:color="auto" w:fill="auto"/>
            <w:vAlign w:val="center"/>
          </w:tcPr>
          <w:p w14:paraId="5410D004" w14:textId="77777777" w:rsidR="004C0627" w:rsidRPr="00BB5CD0" w:rsidRDefault="004C0627" w:rsidP="00BF67FE">
            <w:pPr>
              <w:spacing w:before="40" w:after="0"/>
              <w:jc w:val="center"/>
            </w:pPr>
            <w:r w:rsidRPr="00BB5CD0">
              <w:rPr>
                <w:rFonts w:ascii="Century Gothic" w:hAnsi="Century Gothic" w:cs="Century Gothic"/>
                <w:b/>
                <w:sz w:val="21"/>
                <w:szCs w:val="21"/>
              </w:rPr>
              <w:t>NAČIN VREDNOVANJA</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90564" w14:textId="77777777" w:rsidR="004C0627" w:rsidRPr="00BB5CD0" w:rsidRDefault="004C0627" w:rsidP="00BF67FE">
            <w:pPr>
              <w:spacing w:before="40" w:after="0"/>
              <w:jc w:val="center"/>
            </w:pPr>
            <w:r w:rsidRPr="00BB5CD0">
              <w:rPr>
                <w:rFonts w:ascii="Century Gothic" w:hAnsi="Century Gothic" w:cs="Century Gothic"/>
                <w:b/>
                <w:sz w:val="21"/>
                <w:szCs w:val="21"/>
              </w:rPr>
              <w:t xml:space="preserve">NAČIN KORIŠTENJA </w:t>
            </w:r>
          </w:p>
          <w:p w14:paraId="0920A24D" w14:textId="77777777" w:rsidR="004C0627" w:rsidRPr="00BB5CD0" w:rsidRDefault="004C0627" w:rsidP="00BF67FE">
            <w:pPr>
              <w:spacing w:before="40" w:after="0"/>
              <w:jc w:val="center"/>
            </w:pPr>
            <w:r w:rsidRPr="00BB5CD0">
              <w:rPr>
                <w:rFonts w:ascii="Century Gothic" w:hAnsi="Century Gothic" w:cs="Century Gothic"/>
                <w:b/>
                <w:sz w:val="21"/>
                <w:szCs w:val="21"/>
              </w:rPr>
              <w:t>REZULTATA VREDNOVANJA</w:t>
            </w:r>
          </w:p>
        </w:tc>
      </w:tr>
      <w:bookmarkEnd w:id="42"/>
      <w:tr w:rsidR="004C0627" w:rsidRPr="00BB5CD0" w14:paraId="74EE4125" w14:textId="77777777" w:rsidTr="00D25C42">
        <w:trPr>
          <w:trHeight w:val="283"/>
        </w:trPr>
        <w:tc>
          <w:tcPr>
            <w:tcW w:w="10492" w:type="dxa"/>
            <w:gridSpan w:val="4"/>
            <w:tcBorders>
              <w:top w:val="single" w:sz="4" w:space="0" w:color="000000"/>
              <w:left w:val="single" w:sz="4" w:space="0" w:color="000000"/>
              <w:bottom w:val="single" w:sz="4" w:space="0" w:color="000000"/>
            </w:tcBorders>
            <w:shd w:val="clear" w:color="auto" w:fill="auto"/>
          </w:tcPr>
          <w:p w14:paraId="2C16A9BE" w14:textId="77777777" w:rsidR="004C0627" w:rsidRPr="00770C6E" w:rsidRDefault="004C0627" w:rsidP="00BF67FE">
            <w:pPr>
              <w:spacing w:before="40" w:after="40"/>
              <w:rPr>
                <w:color w:val="000000" w:themeColor="text1"/>
              </w:rPr>
            </w:pPr>
            <w:r w:rsidRPr="00770C6E">
              <w:rPr>
                <w:rFonts w:ascii="Century Gothic" w:hAnsi="Century Gothic" w:cs="Century Gothic"/>
                <w:b/>
                <w:color w:val="000000" w:themeColor="text1"/>
                <w:sz w:val="20"/>
                <w:szCs w:val="20"/>
              </w:rPr>
              <w:t>NAZIV AKTIVNOSTI:  Obilježavanje Dana pada grada Vukovara/</w:t>
            </w:r>
            <w:r w:rsidRPr="00770C6E">
              <w:rPr>
                <w:color w:val="000000" w:themeColor="text1"/>
              </w:rPr>
              <w:t xml:space="preserve"> </w:t>
            </w:r>
            <w:r w:rsidRPr="00770C6E">
              <w:rPr>
                <w:rFonts w:ascii="Century Gothic" w:hAnsi="Century Gothic" w:cs="Century Gothic"/>
                <w:b/>
                <w:color w:val="000000" w:themeColor="text1"/>
                <w:sz w:val="20"/>
                <w:szCs w:val="20"/>
              </w:rPr>
              <w:t xml:space="preserve">Dan sjećanja na stradanje Vukovara </w:t>
            </w:r>
          </w:p>
          <w:p w14:paraId="7C7ABA42" w14:textId="0F69B61D" w:rsidR="004C0627" w:rsidRPr="00770C6E" w:rsidRDefault="004C0627" w:rsidP="00E42FB4">
            <w:pPr>
              <w:spacing w:before="40" w:after="40"/>
              <w:rPr>
                <w:color w:val="000000" w:themeColor="text1"/>
              </w:rPr>
            </w:pPr>
            <w:r w:rsidRPr="00770C6E">
              <w:rPr>
                <w:rFonts w:ascii="Century Gothic" w:hAnsi="Century Gothic" w:cs="Century Gothic"/>
                <w:b/>
                <w:color w:val="000000" w:themeColor="text1"/>
                <w:sz w:val="20"/>
                <w:szCs w:val="20"/>
              </w:rPr>
              <w:t xml:space="preserve">NOSITELJI: učitelji </w:t>
            </w:r>
            <w:r w:rsidR="00E42FB4">
              <w:rPr>
                <w:rFonts w:ascii="Century Gothic" w:hAnsi="Century Gothic" w:cs="Century Gothic"/>
                <w:b/>
                <w:color w:val="000000" w:themeColor="text1"/>
                <w:sz w:val="20"/>
                <w:szCs w:val="20"/>
              </w:rPr>
              <w:t>razredne nastave</w:t>
            </w:r>
          </w:p>
        </w:tc>
        <w:tc>
          <w:tcPr>
            <w:tcW w:w="5548" w:type="dxa"/>
            <w:gridSpan w:val="2"/>
            <w:tcBorders>
              <w:top w:val="single" w:sz="4" w:space="0" w:color="000000"/>
              <w:left w:val="single" w:sz="4" w:space="0" w:color="000000"/>
              <w:bottom w:val="single" w:sz="4" w:space="0" w:color="000000"/>
              <w:right w:val="single" w:sz="4" w:space="0" w:color="000000"/>
            </w:tcBorders>
            <w:shd w:val="clear" w:color="auto" w:fill="auto"/>
          </w:tcPr>
          <w:p w14:paraId="0B4866D2" w14:textId="77777777" w:rsidR="004C0627" w:rsidRPr="00770C6E" w:rsidRDefault="004C0627" w:rsidP="00BF67FE">
            <w:pPr>
              <w:spacing w:before="40" w:after="40"/>
              <w:rPr>
                <w:color w:val="000000" w:themeColor="text1"/>
              </w:rPr>
            </w:pPr>
            <w:r w:rsidRPr="00770C6E">
              <w:rPr>
                <w:rFonts w:ascii="Century Gothic" w:hAnsi="Century Gothic" w:cs="Century Gothic"/>
                <w:b/>
                <w:color w:val="000000" w:themeColor="text1"/>
                <w:sz w:val="20"/>
                <w:szCs w:val="20"/>
              </w:rPr>
              <w:t xml:space="preserve">VREMENIK: 18. studeni </w:t>
            </w:r>
          </w:p>
          <w:p w14:paraId="739D4F0B" w14:textId="6F583A11" w:rsidR="004C0627" w:rsidRPr="00770C6E" w:rsidRDefault="00E42FB4" w:rsidP="00BF67FE">
            <w:pPr>
              <w:spacing w:before="40" w:after="40"/>
              <w:rPr>
                <w:color w:val="000000" w:themeColor="text1"/>
              </w:rPr>
            </w:pPr>
            <w:r>
              <w:rPr>
                <w:rFonts w:ascii="Century Gothic" w:hAnsi="Century Gothic" w:cs="Century Gothic"/>
                <w:b/>
                <w:color w:val="000000" w:themeColor="text1"/>
                <w:sz w:val="20"/>
                <w:szCs w:val="20"/>
              </w:rPr>
              <w:t>RAZRED: 1. - 4</w:t>
            </w:r>
            <w:r w:rsidR="004C0627" w:rsidRPr="00770C6E">
              <w:rPr>
                <w:rFonts w:ascii="Century Gothic" w:hAnsi="Century Gothic" w:cs="Century Gothic"/>
                <w:b/>
                <w:color w:val="000000" w:themeColor="text1"/>
                <w:sz w:val="20"/>
                <w:szCs w:val="20"/>
              </w:rPr>
              <w:t xml:space="preserve">. razred </w:t>
            </w:r>
          </w:p>
        </w:tc>
      </w:tr>
      <w:tr w:rsidR="004C0627" w:rsidRPr="00BB5CD0" w14:paraId="612D9789" w14:textId="77777777" w:rsidTr="00D25C42">
        <w:trPr>
          <w:trHeight w:val="283"/>
        </w:trPr>
        <w:tc>
          <w:tcPr>
            <w:tcW w:w="3121" w:type="dxa"/>
            <w:tcBorders>
              <w:top w:val="single" w:sz="4" w:space="0" w:color="000000"/>
              <w:left w:val="single" w:sz="4" w:space="0" w:color="000000"/>
              <w:bottom w:val="single" w:sz="4" w:space="0" w:color="000000"/>
            </w:tcBorders>
            <w:shd w:val="clear" w:color="auto" w:fill="auto"/>
          </w:tcPr>
          <w:p w14:paraId="734614DC" w14:textId="77777777" w:rsidR="004C0627" w:rsidRPr="00BB5CD0" w:rsidRDefault="004C0627" w:rsidP="00BF67FE">
            <w:pPr>
              <w:snapToGrid w:val="0"/>
              <w:spacing w:before="40" w:after="40"/>
              <w:rPr>
                <w:rFonts w:ascii="Century Gothic" w:hAnsi="Century Gothic" w:cs="Century Gothic"/>
                <w:sz w:val="19"/>
                <w:szCs w:val="19"/>
              </w:rPr>
            </w:pPr>
          </w:p>
          <w:p w14:paraId="629B35D4" w14:textId="77777777" w:rsidR="004C0627" w:rsidRPr="00BB5CD0" w:rsidRDefault="004C0627" w:rsidP="00BF67FE">
            <w:pPr>
              <w:spacing w:before="40" w:after="40"/>
            </w:pPr>
            <w:r w:rsidRPr="00BB5CD0">
              <w:rPr>
                <w:rFonts w:ascii="Century Gothic" w:hAnsi="Century Gothic" w:cs="Century Gothic"/>
                <w:sz w:val="19"/>
                <w:szCs w:val="19"/>
              </w:rPr>
              <w:t>Obilježiti dan pada grada Vukovara, razvijati kod učenika stav o važnosti borbe za samostalnost Hrvatske i žrtvu koju su podnijeli stanovnici Vukovara.</w:t>
            </w:r>
          </w:p>
          <w:p w14:paraId="776CF43B" w14:textId="77777777" w:rsidR="004C0627" w:rsidRPr="00BB5CD0" w:rsidRDefault="004C0627" w:rsidP="00BF67FE">
            <w:pPr>
              <w:spacing w:before="40" w:after="40"/>
            </w:pPr>
            <w:r w:rsidRPr="00BB5CD0">
              <w:rPr>
                <w:rFonts w:ascii="Century Gothic" w:hAnsi="Century Gothic" w:cs="Century Gothic"/>
                <w:sz w:val="19"/>
                <w:szCs w:val="19"/>
              </w:rPr>
              <w:t>Upoznavanje učenike sa stradanjima Vukovara u Domovinskom ratu</w:t>
            </w:r>
          </w:p>
          <w:p w14:paraId="29E2830E" w14:textId="77777777" w:rsidR="004C0627" w:rsidRPr="00BB5CD0" w:rsidRDefault="004C0627" w:rsidP="00BF67FE">
            <w:pPr>
              <w:spacing w:before="40" w:after="40"/>
            </w:pPr>
            <w:r w:rsidRPr="00BB5CD0">
              <w:rPr>
                <w:rFonts w:ascii="Century Gothic" w:hAnsi="Century Gothic" w:cs="Century Gothic"/>
                <w:sz w:val="19"/>
                <w:szCs w:val="19"/>
              </w:rPr>
              <w:t>Odavanje počasti stradalim braniteljima i civilima</w:t>
            </w:r>
          </w:p>
          <w:p w14:paraId="71CA813B" w14:textId="77777777" w:rsidR="004C0627" w:rsidRPr="00BB5CD0" w:rsidRDefault="004C0627" w:rsidP="00BF67FE">
            <w:pPr>
              <w:spacing w:before="40" w:after="40"/>
            </w:pPr>
            <w:r w:rsidRPr="00BB5CD0">
              <w:rPr>
                <w:rFonts w:ascii="Century Gothic" w:hAnsi="Century Gothic" w:cs="Century Gothic"/>
                <w:sz w:val="19"/>
                <w:szCs w:val="19"/>
              </w:rPr>
              <w:t xml:space="preserve">Razvijanje ljubavi prema domovini, jeziku i narodu </w:t>
            </w:r>
          </w:p>
          <w:p w14:paraId="00CCA9C7" w14:textId="77777777" w:rsidR="004C0627" w:rsidRPr="00BB5CD0" w:rsidRDefault="004C0627" w:rsidP="00BF67FE">
            <w:pPr>
              <w:spacing w:before="40" w:after="40"/>
            </w:pPr>
            <w:r w:rsidRPr="00BB5CD0">
              <w:rPr>
                <w:rFonts w:ascii="Century Gothic" w:hAnsi="Century Gothic" w:cs="Century Gothic"/>
                <w:sz w:val="19"/>
                <w:szCs w:val="19"/>
              </w:rPr>
              <w:t>Njegovati ljubav prema domoljubnoj poeziji</w:t>
            </w:r>
          </w:p>
          <w:p w14:paraId="4699D5CA" w14:textId="77777777" w:rsidR="004C0627" w:rsidRPr="00BB5CD0" w:rsidRDefault="004C0627" w:rsidP="00BF67FE">
            <w:pPr>
              <w:spacing w:before="40" w:after="40"/>
            </w:pPr>
            <w:r w:rsidRPr="00BB5CD0">
              <w:rPr>
                <w:rFonts w:ascii="Century Gothic" w:hAnsi="Century Gothic" w:cs="Century Gothic"/>
                <w:sz w:val="19"/>
                <w:szCs w:val="19"/>
              </w:rPr>
              <w:t>Poticati izražavanje osjećaja stvarajući domoljubne pjesme</w:t>
            </w:r>
          </w:p>
          <w:p w14:paraId="16AB7D74" w14:textId="77777777" w:rsidR="004C0627" w:rsidRPr="00BB5CD0" w:rsidRDefault="004C0627" w:rsidP="00BF67FE">
            <w:pPr>
              <w:spacing w:before="40" w:after="40"/>
            </w:pPr>
            <w:r w:rsidRPr="00BB5CD0">
              <w:rPr>
                <w:rFonts w:ascii="Century Gothic" w:hAnsi="Century Gothic" w:cs="Century Gothic"/>
                <w:sz w:val="19"/>
                <w:szCs w:val="19"/>
              </w:rPr>
              <w:t>Razvijanje jezičnog izražavanja</w:t>
            </w:r>
          </w:p>
          <w:p w14:paraId="4BF88CA1" w14:textId="77777777" w:rsidR="004C0627" w:rsidRPr="00BB5CD0" w:rsidRDefault="004C0627" w:rsidP="00BF67FE">
            <w:pPr>
              <w:spacing w:before="40" w:after="40"/>
              <w:rPr>
                <w:rFonts w:ascii="Century Gothic" w:hAnsi="Century Gothic" w:cs="Century Gothic"/>
                <w:sz w:val="19"/>
                <w:szCs w:val="19"/>
              </w:rPr>
            </w:pPr>
          </w:p>
          <w:p w14:paraId="1937CCE4" w14:textId="77777777" w:rsidR="004C0627" w:rsidRPr="00BB5CD0" w:rsidRDefault="004C0627" w:rsidP="00BF67FE">
            <w:pPr>
              <w:spacing w:before="40" w:after="40"/>
              <w:rPr>
                <w:rFonts w:ascii="Century Gothic" w:hAnsi="Century Gothic" w:cs="Century Gothic"/>
                <w:sz w:val="19"/>
                <w:szCs w:val="19"/>
              </w:rPr>
            </w:pPr>
          </w:p>
        </w:tc>
        <w:tc>
          <w:tcPr>
            <w:tcW w:w="2702" w:type="dxa"/>
            <w:tcBorders>
              <w:top w:val="single" w:sz="4" w:space="0" w:color="000000"/>
              <w:left w:val="single" w:sz="4" w:space="0" w:color="000000"/>
              <w:bottom w:val="single" w:sz="4" w:space="0" w:color="000000"/>
            </w:tcBorders>
            <w:shd w:val="clear" w:color="auto" w:fill="auto"/>
          </w:tcPr>
          <w:p w14:paraId="0CBBF67C" w14:textId="77777777" w:rsidR="004C0627" w:rsidRPr="00BB5CD0" w:rsidRDefault="004C0627" w:rsidP="00BF67FE">
            <w:pPr>
              <w:snapToGrid w:val="0"/>
              <w:spacing w:before="40" w:after="40"/>
              <w:rPr>
                <w:rFonts w:ascii="Century Gothic" w:hAnsi="Century Gothic" w:cs="Century Gothic"/>
                <w:sz w:val="19"/>
                <w:szCs w:val="19"/>
              </w:rPr>
            </w:pPr>
          </w:p>
          <w:p w14:paraId="21EBBA9B" w14:textId="77777777" w:rsidR="004C0627" w:rsidRPr="00BB5CD0" w:rsidRDefault="004C0627" w:rsidP="00BF67FE">
            <w:pPr>
              <w:spacing w:before="40" w:after="40"/>
            </w:pPr>
            <w:r w:rsidRPr="00BB5CD0">
              <w:rPr>
                <w:rFonts w:ascii="Century Gothic" w:hAnsi="Century Gothic" w:cs="Century Gothic"/>
                <w:sz w:val="19"/>
                <w:szCs w:val="19"/>
              </w:rPr>
              <w:t>Prisjetiti se stradanja Hrvata u Vukovaru. Razvijati osjećaj nacionalne pripadnosti. Sjetiti se svih preminulih branitelja i njihove žrtve za samostalnost Hrvatske, razvijanje osjećaja poštovanja i suosjećanja prema žrtvama.</w:t>
            </w:r>
          </w:p>
          <w:p w14:paraId="6B6291B1" w14:textId="77777777" w:rsidR="004C0627" w:rsidRPr="00BB5CD0" w:rsidRDefault="004C0627" w:rsidP="00BF67FE">
            <w:pPr>
              <w:spacing w:before="40" w:after="40"/>
              <w:rPr>
                <w:rFonts w:ascii="Century Gothic" w:hAnsi="Century Gothic" w:cs="Century Gothic"/>
                <w:sz w:val="19"/>
                <w:szCs w:val="19"/>
              </w:rPr>
            </w:pPr>
          </w:p>
        </w:tc>
        <w:tc>
          <w:tcPr>
            <w:tcW w:w="2542" w:type="dxa"/>
            <w:tcBorders>
              <w:top w:val="single" w:sz="4" w:space="0" w:color="000000"/>
              <w:left w:val="single" w:sz="4" w:space="0" w:color="000000"/>
              <w:bottom w:val="single" w:sz="4" w:space="0" w:color="000000"/>
            </w:tcBorders>
            <w:shd w:val="clear" w:color="auto" w:fill="auto"/>
          </w:tcPr>
          <w:p w14:paraId="3F7C14C8" w14:textId="77777777" w:rsidR="004C0627" w:rsidRPr="00BB5CD0" w:rsidRDefault="004C0627" w:rsidP="00BF67FE">
            <w:pPr>
              <w:spacing w:before="40" w:after="40"/>
            </w:pPr>
            <w:r w:rsidRPr="00BB5CD0">
              <w:rPr>
                <w:rFonts w:ascii="Century Gothic" w:eastAsia="Century Gothic" w:hAnsi="Century Gothic" w:cs="Century Gothic"/>
                <w:sz w:val="19"/>
                <w:szCs w:val="19"/>
              </w:rPr>
              <w:t xml:space="preserve"> </w:t>
            </w:r>
          </w:p>
          <w:p w14:paraId="163622A3" w14:textId="77777777" w:rsidR="004C0627" w:rsidRPr="00BB5CD0" w:rsidRDefault="004C0627" w:rsidP="00BF67FE">
            <w:pPr>
              <w:spacing w:before="40" w:after="40"/>
            </w:pPr>
            <w:r w:rsidRPr="00BB5CD0">
              <w:rPr>
                <w:rFonts w:ascii="Century Gothic" w:hAnsi="Century Gothic" w:cs="Century Gothic"/>
                <w:sz w:val="19"/>
                <w:szCs w:val="19"/>
              </w:rPr>
              <w:t>Panoi (plakati), predavanja, izložbe učeničkih radova, gostovanje vanjskih suradnika, predavača, paljenje lampiona i svijeća.</w:t>
            </w:r>
          </w:p>
          <w:p w14:paraId="35DB82DC" w14:textId="77777777" w:rsidR="004C0627" w:rsidRPr="00BB5CD0" w:rsidRDefault="004C0627" w:rsidP="00BF67FE">
            <w:pPr>
              <w:spacing w:before="40" w:after="40"/>
              <w:rPr>
                <w:rFonts w:ascii="Century Gothic" w:hAnsi="Century Gothic" w:cs="Century Gothic"/>
                <w:sz w:val="19"/>
                <w:szCs w:val="19"/>
              </w:rPr>
            </w:pPr>
          </w:p>
          <w:p w14:paraId="4137FBE0" w14:textId="77777777" w:rsidR="004C0627" w:rsidRPr="00BB5CD0" w:rsidRDefault="004C0627" w:rsidP="00BF67FE">
            <w:pPr>
              <w:spacing w:before="40" w:after="40"/>
            </w:pPr>
            <w:r w:rsidRPr="00BB5CD0">
              <w:rPr>
                <w:rFonts w:ascii="Century Gothic" w:hAnsi="Century Gothic" w:cs="Century Gothic"/>
                <w:sz w:val="19"/>
                <w:szCs w:val="19"/>
              </w:rPr>
              <w:t>Prikupljanje pjesama s tematikom vukovskog stradanja u Domovinskom ratu</w:t>
            </w:r>
          </w:p>
          <w:p w14:paraId="1BC6A4EE" w14:textId="77777777" w:rsidR="004C0627" w:rsidRPr="00BB5CD0" w:rsidRDefault="004C0627" w:rsidP="00BF67FE">
            <w:pPr>
              <w:spacing w:before="40" w:after="40"/>
            </w:pPr>
            <w:r w:rsidRPr="00BB5CD0">
              <w:rPr>
                <w:rFonts w:ascii="Century Gothic" w:hAnsi="Century Gothic" w:cs="Century Gothic"/>
                <w:sz w:val="19"/>
                <w:szCs w:val="19"/>
              </w:rPr>
              <w:t xml:space="preserve">Analiza pronađenih pjesama i odabir najdojmljivijih, </w:t>
            </w:r>
            <w:proofErr w:type="spellStart"/>
            <w:r w:rsidRPr="00BB5CD0">
              <w:rPr>
                <w:rFonts w:ascii="Century Gothic" w:hAnsi="Century Gothic" w:cs="Century Gothic"/>
                <w:sz w:val="19"/>
                <w:szCs w:val="19"/>
              </w:rPr>
              <w:t>krasnoslov</w:t>
            </w:r>
            <w:proofErr w:type="spellEnd"/>
            <w:r w:rsidRPr="00BB5CD0">
              <w:rPr>
                <w:rFonts w:ascii="Century Gothic" w:hAnsi="Century Gothic" w:cs="Century Gothic"/>
                <w:sz w:val="19"/>
                <w:szCs w:val="19"/>
              </w:rPr>
              <w:t xml:space="preserve"> odabranih pjesama</w:t>
            </w:r>
          </w:p>
          <w:p w14:paraId="2EB20F29" w14:textId="77777777" w:rsidR="004C0627" w:rsidRPr="00BB5CD0" w:rsidRDefault="004C0627" w:rsidP="00BF67FE">
            <w:pPr>
              <w:spacing w:before="40" w:after="40"/>
            </w:pPr>
            <w:r w:rsidRPr="00BB5CD0">
              <w:rPr>
                <w:rFonts w:ascii="Century Gothic" w:hAnsi="Century Gothic" w:cs="Century Gothic"/>
                <w:sz w:val="19"/>
                <w:szCs w:val="19"/>
              </w:rPr>
              <w:t>Samostalno stvaranje pjesama s istom tematikom</w:t>
            </w:r>
          </w:p>
          <w:p w14:paraId="5880E813" w14:textId="77777777" w:rsidR="004C0627" w:rsidRDefault="004C0627" w:rsidP="00BF67FE">
            <w:pPr>
              <w:spacing w:before="40" w:after="40"/>
              <w:rPr>
                <w:rFonts w:ascii="Century Gothic" w:hAnsi="Century Gothic" w:cs="Century Gothic"/>
                <w:sz w:val="19"/>
                <w:szCs w:val="19"/>
              </w:rPr>
            </w:pPr>
            <w:r w:rsidRPr="00BB5CD0">
              <w:rPr>
                <w:rFonts w:ascii="Century Gothic" w:hAnsi="Century Gothic" w:cs="Century Gothic"/>
                <w:sz w:val="19"/>
                <w:szCs w:val="19"/>
              </w:rPr>
              <w:t>Osmišljavanje programa  svečanog obilježavanja Dana sjećanja na stradanje Vukovara</w:t>
            </w:r>
          </w:p>
          <w:p w14:paraId="7FFC636B" w14:textId="4CC9103E" w:rsidR="00F57DA5" w:rsidRPr="00BB5CD0" w:rsidRDefault="00F57DA5" w:rsidP="00BF67FE">
            <w:pPr>
              <w:spacing w:before="40" w:after="40"/>
            </w:pPr>
          </w:p>
        </w:tc>
        <w:tc>
          <w:tcPr>
            <w:tcW w:w="2127" w:type="dxa"/>
            <w:tcBorders>
              <w:top w:val="single" w:sz="4" w:space="0" w:color="000000"/>
              <w:left w:val="single" w:sz="4" w:space="0" w:color="000000"/>
              <w:bottom w:val="single" w:sz="4" w:space="0" w:color="000000"/>
            </w:tcBorders>
            <w:shd w:val="clear" w:color="auto" w:fill="auto"/>
          </w:tcPr>
          <w:p w14:paraId="107F03AC" w14:textId="77777777" w:rsidR="004C0627" w:rsidRPr="00BB5CD0" w:rsidRDefault="004C0627" w:rsidP="00BF67FE">
            <w:pPr>
              <w:snapToGrid w:val="0"/>
              <w:spacing w:before="40" w:after="40"/>
              <w:rPr>
                <w:rFonts w:ascii="Century Gothic" w:hAnsi="Century Gothic" w:cs="Century Gothic"/>
                <w:sz w:val="19"/>
                <w:szCs w:val="19"/>
              </w:rPr>
            </w:pPr>
          </w:p>
          <w:p w14:paraId="73BCA470" w14:textId="77777777" w:rsidR="004C0627" w:rsidRPr="00BB5CD0" w:rsidRDefault="004C0627" w:rsidP="00BF67FE">
            <w:pPr>
              <w:spacing w:before="40" w:after="40"/>
              <w:jc w:val="center"/>
            </w:pPr>
            <w:r w:rsidRPr="00BB5CD0">
              <w:rPr>
                <w:rFonts w:ascii="Century Gothic" w:hAnsi="Century Gothic" w:cs="Century Gothic"/>
                <w:sz w:val="19"/>
                <w:szCs w:val="19"/>
              </w:rPr>
              <w:t>-</w:t>
            </w:r>
          </w:p>
        </w:tc>
        <w:tc>
          <w:tcPr>
            <w:tcW w:w="2551" w:type="dxa"/>
            <w:tcBorders>
              <w:top w:val="single" w:sz="4" w:space="0" w:color="000000"/>
              <w:left w:val="single" w:sz="4" w:space="0" w:color="000000"/>
              <w:bottom w:val="single" w:sz="4" w:space="0" w:color="000000"/>
            </w:tcBorders>
            <w:shd w:val="clear" w:color="auto" w:fill="auto"/>
          </w:tcPr>
          <w:p w14:paraId="26FD5D6B" w14:textId="77777777" w:rsidR="004C0627" w:rsidRPr="00BB5CD0" w:rsidRDefault="004C0627" w:rsidP="00BF67FE">
            <w:pPr>
              <w:snapToGrid w:val="0"/>
              <w:spacing w:before="40" w:after="40"/>
              <w:rPr>
                <w:rFonts w:ascii="Century Gothic" w:hAnsi="Century Gothic" w:cs="Century Gothic"/>
                <w:sz w:val="19"/>
                <w:szCs w:val="19"/>
              </w:rPr>
            </w:pPr>
          </w:p>
          <w:p w14:paraId="60F587BE" w14:textId="77777777" w:rsidR="004C0627" w:rsidRPr="00BB5CD0" w:rsidRDefault="004C0627" w:rsidP="00BF67FE">
            <w:pPr>
              <w:spacing w:before="40" w:after="40"/>
            </w:pPr>
            <w:r w:rsidRPr="00BB5CD0">
              <w:rPr>
                <w:rFonts w:ascii="Century Gothic" w:hAnsi="Century Gothic" w:cs="Century Gothic"/>
                <w:sz w:val="19"/>
                <w:szCs w:val="19"/>
              </w:rPr>
              <w:t>Primjena stečenih ljudskih i domoljubnih vrijednosti u nastavi i svakodnevnom životu.</w:t>
            </w:r>
          </w:p>
          <w:p w14:paraId="466574DE" w14:textId="77777777" w:rsidR="004C0627" w:rsidRPr="00BB5CD0" w:rsidRDefault="004C0627" w:rsidP="00BF67FE">
            <w:pPr>
              <w:spacing w:before="40" w:after="40"/>
              <w:rPr>
                <w:rFonts w:ascii="Century Gothic" w:hAnsi="Century Gothic" w:cs="Century Gothic"/>
                <w:sz w:val="19"/>
                <w:szCs w:val="19"/>
              </w:rPr>
            </w:pPr>
          </w:p>
          <w:p w14:paraId="3D413141" w14:textId="77777777" w:rsidR="004C0627" w:rsidRPr="00BB5CD0" w:rsidRDefault="004C0627" w:rsidP="00BF67FE">
            <w:pPr>
              <w:spacing w:before="40" w:after="40"/>
            </w:pPr>
            <w:r w:rsidRPr="00BB5CD0">
              <w:rPr>
                <w:rFonts w:ascii="Century Gothic" w:hAnsi="Century Gothic" w:cs="Century Gothic"/>
                <w:sz w:val="19"/>
                <w:szCs w:val="19"/>
              </w:rPr>
              <w:t>Praćenje učenikova rada i zalaganja</w:t>
            </w:r>
          </w:p>
          <w:p w14:paraId="090B64D5" w14:textId="77777777" w:rsidR="004C0627" w:rsidRPr="00BB5CD0" w:rsidRDefault="004C0627" w:rsidP="00BF67FE">
            <w:pPr>
              <w:spacing w:before="40" w:after="40"/>
            </w:pPr>
            <w:r w:rsidRPr="00BB5CD0">
              <w:rPr>
                <w:rFonts w:ascii="Century Gothic" w:hAnsi="Century Gothic" w:cs="Century Gothic"/>
                <w:sz w:val="19"/>
                <w:szCs w:val="19"/>
              </w:rPr>
              <w:t>Vrednovanje učenikova rada</w:t>
            </w:r>
          </w:p>
          <w:p w14:paraId="1527E72B" w14:textId="77777777" w:rsidR="004C0627" w:rsidRPr="00BB5CD0" w:rsidRDefault="004C0627" w:rsidP="00BF67FE">
            <w:pPr>
              <w:spacing w:before="40" w:after="40"/>
            </w:pPr>
            <w:r w:rsidRPr="00BB5CD0">
              <w:rPr>
                <w:rFonts w:ascii="Century Gothic" w:hAnsi="Century Gothic" w:cs="Century Gothic"/>
                <w:sz w:val="19"/>
                <w:szCs w:val="19"/>
              </w:rPr>
              <w:t xml:space="preserve">Vrednovanje </w:t>
            </w:r>
            <w:proofErr w:type="spellStart"/>
            <w:r w:rsidRPr="00BB5CD0">
              <w:rPr>
                <w:rFonts w:ascii="Century Gothic" w:hAnsi="Century Gothic" w:cs="Century Gothic"/>
                <w:sz w:val="19"/>
                <w:szCs w:val="19"/>
              </w:rPr>
              <w:t>krasnoslova</w:t>
            </w:r>
            <w:proofErr w:type="spellEnd"/>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36DC2168" w14:textId="77777777" w:rsidR="004C0627" w:rsidRPr="00BB5CD0" w:rsidRDefault="004C0627" w:rsidP="00BF67FE">
            <w:pPr>
              <w:snapToGrid w:val="0"/>
              <w:spacing w:before="40" w:after="40"/>
              <w:rPr>
                <w:rFonts w:ascii="Century Gothic" w:hAnsi="Century Gothic" w:cs="Century Gothic"/>
                <w:sz w:val="19"/>
                <w:szCs w:val="19"/>
              </w:rPr>
            </w:pPr>
          </w:p>
          <w:p w14:paraId="35FA62E1" w14:textId="77777777" w:rsidR="004C0627" w:rsidRPr="00BB5CD0" w:rsidRDefault="004C0627" w:rsidP="00BF67FE">
            <w:pPr>
              <w:spacing w:before="40" w:after="40"/>
            </w:pPr>
            <w:r w:rsidRPr="00BB5CD0">
              <w:rPr>
                <w:rFonts w:ascii="Century Gothic" w:hAnsi="Century Gothic" w:cs="Century Gothic"/>
                <w:sz w:val="19"/>
                <w:szCs w:val="19"/>
              </w:rPr>
              <w:t>Objava na web-stranici škole, objava u školskom listu, objava na gradskim portalima, uključivanje roditelja u aktivnost.</w:t>
            </w:r>
          </w:p>
          <w:p w14:paraId="61B0323F" w14:textId="77777777" w:rsidR="004C0627" w:rsidRPr="00BB5CD0" w:rsidRDefault="004C0627" w:rsidP="00BF67FE">
            <w:pPr>
              <w:spacing w:before="40" w:after="40"/>
              <w:rPr>
                <w:rFonts w:ascii="Century Gothic" w:hAnsi="Century Gothic" w:cs="Century Gothic"/>
                <w:sz w:val="19"/>
                <w:szCs w:val="19"/>
              </w:rPr>
            </w:pPr>
          </w:p>
          <w:p w14:paraId="3F8472EE" w14:textId="77777777" w:rsidR="004C0627" w:rsidRPr="00BB5CD0" w:rsidRDefault="004C0627" w:rsidP="00BF67FE">
            <w:pPr>
              <w:spacing w:before="40" w:after="40"/>
            </w:pPr>
            <w:r w:rsidRPr="00BB5CD0">
              <w:rPr>
                <w:rFonts w:ascii="Century Gothic" w:hAnsi="Century Gothic" w:cs="Century Gothic"/>
                <w:sz w:val="19"/>
                <w:szCs w:val="19"/>
              </w:rPr>
              <w:t>Rezultate vrednovanja koristiti za ocjenjivanje učenika</w:t>
            </w:r>
          </w:p>
          <w:p w14:paraId="5739D858" w14:textId="77777777" w:rsidR="004C0627" w:rsidRPr="00BB5CD0" w:rsidRDefault="004C0627" w:rsidP="00BF67FE">
            <w:pPr>
              <w:spacing w:before="40" w:after="40"/>
            </w:pPr>
            <w:r w:rsidRPr="00BB5CD0">
              <w:rPr>
                <w:rFonts w:ascii="Century Gothic" w:hAnsi="Century Gothic" w:cs="Century Gothic"/>
                <w:sz w:val="19"/>
                <w:szCs w:val="19"/>
              </w:rPr>
              <w:t>Nastupi na svečanom obilježavanju Dana sjećanja na Vukovar</w:t>
            </w:r>
          </w:p>
        </w:tc>
      </w:tr>
    </w:tbl>
    <w:p w14:paraId="7982AD0B" w14:textId="77777777" w:rsidR="009C369D" w:rsidRDefault="009C369D" w:rsidP="00244334">
      <w:pPr>
        <w:spacing w:before="40" w:after="0"/>
        <w:jc w:val="center"/>
        <w:rPr>
          <w:rFonts w:ascii="Century Gothic" w:hAnsi="Century Gothic" w:cs="Century Gothic"/>
          <w:b/>
          <w:sz w:val="21"/>
          <w:szCs w:val="21"/>
        </w:rPr>
        <w:sectPr w:rsidR="009C369D" w:rsidSect="00866729">
          <w:pgSz w:w="16838" w:h="11906" w:orient="landscape"/>
          <w:pgMar w:top="709" w:right="1418" w:bottom="1418" w:left="1418" w:header="720" w:footer="0" w:gutter="0"/>
          <w:cols w:space="720"/>
          <w:docGrid w:linePitch="360"/>
        </w:sectPr>
      </w:pPr>
      <w:bookmarkStart w:id="43" w:name="_Hlk178239361"/>
    </w:p>
    <w:tbl>
      <w:tblPr>
        <w:tblW w:w="16043" w:type="dxa"/>
        <w:tblInd w:w="-895" w:type="dxa"/>
        <w:tblLayout w:type="fixed"/>
        <w:tblLook w:val="0000" w:firstRow="0" w:lastRow="0" w:firstColumn="0" w:lastColumn="0" w:noHBand="0" w:noVBand="0"/>
      </w:tblPr>
      <w:tblGrid>
        <w:gridCol w:w="3119"/>
        <w:gridCol w:w="2692"/>
        <w:gridCol w:w="8"/>
        <w:gridCol w:w="2543"/>
        <w:gridCol w:w="2126"/>
        <w:gridCol w:w="6"/>
        <w:gridCol w:w="2544"/>
        <w:gridCol w:w="7"/>
        <w:gridCol w:w="2990"/>
        <w:gridCol w:w="8"/>
      </w:tblGrid>
      <w:tr w:rsidR="007C01CC" w:rsidRPr="00BB5CD0" w14:paraId="144211AF" w14:textId="77777777" w:rsidTr="00AB01D4">
        <w:trPr>
          <w:trHeight w:val="737"/>
        </w:trPr>
        <w:tc>
          <w:tcPr>
            <w:tcW w:w="3119" w:type="dxa"/>
            <w:tcBorders>
              <w:top w:val="single" w:sz="4" w:space="0" w:color="000000"/>
              <w:left w:val="single" w:sz="4" w:space="0" w:color="000000"/>
              <w:bottom w:val="single" w:sz="4" w:space="0" w:color="000000"/>
            </w:tcBorders>
            <w:shd w:val="clear" w:color="auto" w:fill="auto"/>
            <w:vAlign w:val="center"/>
          </w:tcPr>
          <w:p w14:paraId="57627EA8" w14:textId="1ED85EDC" w:rsidR="007C01CC" w:rsidRPr="00BB5CD0" w:rsidRDefault="007C01CC" w:rsidP="00BD6288">
            <w:pPr>
              <w:spacing w:before="40" w:after="0"/>
              <w:jc w:val="center"/>
            </w:pPr>
            <w:bookmarkStart w:id="44" w:name="_Hlk209096820"/>
            <w:bookmarkEnd w:id="43"/>
            <w:r w:rsidRPr="00BB5CD0">
              <w:rPr>
                <w:rFonts w:ascii="Century Gothic" w:hAnsi="Century Gothic" w:cs="Century Gothic"/>
                <w:b/>
                <w:sz w:val="21"/>
                <w:szCs w:val="21"/>
              </w:rPr>
              <w:lastRenderedPageBreak/>
              <w:t>CILJ AKTIVNOSTI</w:t>
            </w:r>
          </w:p>
        </w:tc>
        <w:tc>
          <w:tcPr>
            <w:tcW w:w="2700" w:type="dxa"/>
            <w:gridSpan w:val="2"/>
            <w:tcBorders>
              <w:top w:val="single" w:sz="4" w:space="0" w:color="000000"/>
              <w:left w:val="single" w:sz="4" w:space="0" w:color="000000"/>
              <w:bottom w:val="single" w:sz="4" w:space="0" w:color="000000"/>
            </w:tcBorders>
            <w:shd w:val="clear" w:color="auto" w:fill="auto"/>
            <w:vAlign w:val="center"/>
          </w:tcPr>
          <w:p w14:paraId="78A1E452" w14:textId="77777777" w:rsidR="007C01CC" w:rsidRPr="00BB5CD0" w:rsidRDefault="007C01CC" w:rsidP="00BD6288">
            <w:pPr>
              <w:spacing w:before="40" w:after="0"/>
              <w:jc w:val="center"/>
            </w:pPr>
            <w:r w:rsidRPr="00BB5CD0">
              <w:rPr>
                <w:rFonts w:ascii="Century Gothic" w:hAnsi="Century Gothic" w:cs="Century Gothic"/>
                <w:b/>
                <w:sz w:val="21"/>
                <w:szCs w:val="21"/>
              </w:rPr>
              <w:t>NAMJENA</w:t>
            </w:r>
          </w:p>
        </w:tc>
        <w:tc>
          <w:tcPr>
            <w:tcW w:w="2543" w:type="dxa"/>
            <w:tcBorders>
              <w:top w:val="single" w:sz="4" w:space="0" w:color="000000"/>
              <w:left w:val="single" w:sz="4" w:space="0" w:color="000000"/>
              <w:bottom w:val="single" w:sz="4" w:space="0" w:color="000000"/>
            </w:tcBorders>
            <w:shd w:val="clear" w:color="auto" w:fill="auto"/>
            <w:vAlign w:val="center"/>
          </w:tcPr>
          <w:p w14:paraId="75C11034" w14:textId="77777777" w:rsidR="007C01CC" w:rsidRPr="00BB5CD0" w:rsidRDefault="007C01CC" w:rsidP="00BD6288">
            <w:pPr>
              <w:spacing w:before="40" w:after="0"/>
              <w:jc w:val="center"/>
            </w:pPr>
            <w:r w:rsidRPr="00BB5CD0">
              <w:rPr>
                <w:rFonts w:ascii="Century Gothic" w:hAnsi="Century Gothic" w:cs="Century Gothic"/>
                <w:b/>
                <w:sz w:val="21"/>
                <w:szCs w:val="21"/>
              </w:rPr>
              <w:t>NAČIN REALIZACIJE</w:t>
            </w:r>
          </w:p>
        </w:tc>
        <w:tc>
          <w:tcPr>
            <w:tcW w:w="2132" w:type="dxa"/>
            <w:gridSpan w:val="2"/>
            <w:tcBorders>
              <w:top w:val="single" w:sz="4" w:space="0" w:color="000000"/>
              <w:left w:val="single" w:sz="4" w:space="0" w:color="000000"/>
              <w:bottom w:val="single" w:sz="4" w:space="0" w:color="000000"/>
            </w:tcBorders>
            <w:shd w:val="clear" w:color="auto" w:fill="auto"/>
            <w:vAlign w:val="center"/>
          </w:tcPr>
          <w:p w14:paraId="0A9782D2" w14:textId="77777777" w:rsidR="007C01CC" w:rsidRPr="00BB5CD0" w:rsidRDefault="007C01CC" w:rsidP="00BD6288">
            <w:pPr>
              <w:spacing w:before="40" w:after="0"/>
              <w:jc w:val="center"/>
            </w:pPr>
            <w:r w:rsidRPr="00BB5CD0">
              <w:rPr>
                <w:rFonts w:ascii="Century Gothic" w:hAnsi="Century Gothic" w:cs="Century Gothic"/>
                <w:b/>
                <w:sz w:val="21"/>
                <w:szCs w:val="21"/>
              </w:rPr>
              <w:t>TROŠKOVNIK</w:t>
            </w:r>
          </w:p>
        </w:tc>
        <w:tc>
          <w:tcPr>
            <w:tcW w:w="2551" w:type="dxa"/>
            <w:gridSpan w:val="2"/>
            <w:tcBorders>
              <w:top w:val="single" w:sz="4" w:space="0" w:color="000000"/>
              <w:left w:val="single" w:sz="4" w:space="0" w:color="000000"/>
              <w:bottom w:val="single" w:sz="4" w:space="0" w:color="000000"/>
            </w:tcBorders>
            <w:shd w:val="clear" w:color="auto" w:fill="auto"/>
            <w:vAlign w:val="center"/>
          </w:tcPr>
          <w:p w14:paraId="7182635D" w14:textId="77777777" w:rsidR="007C01CC" w:rsidRPr="00BB5CD0" w:rsidRDefault="007C01CC" w:rsidP="00BD6288">
            <w:pPr>
              <w:spacing w:before="40" w:after="0"/>
              <w:jc w:val="center"/>
            </w:pPr>
            <w:r w:rsidRPr="00BB5CD0">
              <w:rPr>
                <w:rFonts w:ascii="Century Gothic" w:hAnsi="Century Gothic" w:cs="Century Gothic"/>
                <w:b/>
                <w:sz w:val="21"/>
                <w:szCs w:val="21"/>
              </w:rPr>
              <w:t>NAČIN VREDNOVANJA</w:t>
            </w:r>
          </w:p>
        </w:tc>
        <w:tc>
          <w:tcPr>
            <w:tcW w:w="29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2AE604" w14:textId="77777777" w:rsidR="007C01CC" w:rsidRPr="00BB5CD0" w:rsidRDefault="007C01CC" w:rsidP="00BD6288">
            <w:pPr>
              <w:spacing w:before="40" w:after="0"/>
              <w:jc w:val="center"/>
            </w:pPr>
            <w:r w:rsidRPr="00BB5CD0">
              <w:rPr>
                <w:rFonts w:ascii="Century Gothic" w:hAnsi="Century Gothic" w:cs="Century Gothic"/>
                <w:b/>
                <w:sz w:val="21"/>
                <w:szCs w:val="21"/>
              </w:rPr>
              <w:t xml:space="preserve">NAČIN KORIŠTENJA </w:t>
            </w:r>
          </w:p>
          <w:p w14:paraId="32C6EB6A" w14:textId="77777777" w:rsidR="007C01CC" w:rsidRPr="00BB5CD0" w:rsidRDefault="007C01CC" w:rsidP="00BD6288">
            <w:pPr>
              <w:spacing w:before="40" w:after="0"/>
              <w:jc w:val="center"/>
            </w:pPr>
            <w:r w:rsidRPr="00BB5CD0">
              <w:rPr>
                <w:rFonts w:ascii="Century Gothic" w:hAnsi="Century Gothic" w:cs="Century Gothic"/>
                <w:b/>
                <w:sz w:val="21"/>
                <w:szCs w:val="21"/>
              </w:rPr>
              <w:t>REZULTATA VREDNOVANJA</w:t>
            </w:r>
          </w:p>
        </w:tc>
      </w:tr>
      <w:bookmarkEnd w:id="44"/>
      <w:tr w:rsidR="007C01CC" w:rsidRPr="00D57F29" w14:paraId="6E32B6D8" w14:textId="77777777" w:rsidTr="00AB01D4">
        <w:trPr>
          <w:trHeight w:val="737"/>
        </w:trPr>
        <w:tc>
          <w:tcPr>
            <w:tcW w:w="10494" w:type="dxa"/>
            <w:gridSpan w:val="6"/>
            <w:tcBorders>
              <w:top w:val="single" w:sz="4" w:space="0" w:color="000000"/>
              <w:left w:val="single" w:sz="4" w:space="0" w:color="000000"/>
              <w:bottom w:val="single" w:sz="4" w:space="0" w:color="000000"/>
            </w:tcBorders>
            <w:shd w:val="clear" w:color="auto" w:fill="auto"/>
            <w:vAlign w:val="center"/>
          </w:tcPr>
          <w:p w14:paraId="309A5BC8" w14:textId="66DF50FE" w:rsidR="007C01CC" w:rsidRPr="00C60480" w:rsidRDefault="007C01CC" w:rsidP="007C01CC">
            <w:pPr>
              <w:spacing w:before="40" w:after="0"/>
              <w:rPr>
                <w:rFonts w:ascii="Century Gothic" w:eastAsia="Century Gothic" w:hAnsi="Century Gothic" w:cs="Century Gothic"/>
                <w:b/>
                <w:bCs/>
                <w:sz w:val="20"/>
                <w:szCs w:val="20"/>
              </w:rPr>
            </w:pPr>
            <w:r w:rsidRPr="00C60480">
              <w:rPr>
                <w:rFonts w:ascii="Century Gothic" w:eastAsia="Century Gothic" w:hAnsi="Century Gothic" w:cs="Century Gothic"/>
                <w:b/>
                <w:sz w:val="20"/>
                <w:szCs w:val="20"/>
              </w:rPr>
              <w:t xml:space="preserve">NAZIV AKTIVNOSTI:   </w:t>
            </w:r>
            <w:r w:rsidR="00B739BC">
              <w:rPr>
                <w:rFonts w:ascii="Century Gothic" w:hAnsi="Century Gothic"/>
                <w:b/>
                <w:bCs/>
                <w:sz w:val="20"/>
                <w:szCs w:val="20"/>
              </w:rPr>
              <w:t>M</w:t>
            </w:r>
            <w:r w:rsidR="00B739BC" w:rsidRPr="00C60480">
              <w:rPr>
                <w:rFonts w:ascii="Century Gothic" w:hAnsi="Century Gothic"/>
                <w:b/>
                <w:bCs/>
                <w:sz w:val="20"/>
                <w:szCs w:val="20"/>
              </w:rPr>
              <w:t>uzej u učionici</w:t>
            </w:r>
          </w:p>
          <w:p w14:paraId="3DB6BF35" w14:textId="2CBFE039" w:rsidR="007C01CC" w:rsidRPr="00C60480" w:rsidRDefault="007C01CC" w:rsidP="007C01CC">
            <w:pPr>
              <w:spacing w:before="40" w:after="0"/>
              <w:ind w:left="1416" w:hanging="1416"/>
              <w:rPr>
                <w:rFonts w:ascii="Century Gothic" w:hAnsi="Century Gothic"/>
                <w:sz w:val="20"/>
                <w:szCs w:val="20"/>
              </w:rPr>
            </w:pPr>
            <w:r w:rsidRPr="00C60480">
              <w:rPr>
                <w:rFonts w:ascii="Century Gothic" w:eastAsia="Century Gothic" w:hAnsi="Century Gothic" w:cs="Century Gothic"/>
                <w:b/>
                <w:sz w:val="20"/>
                <w:szCs w:val="20"/>
              </w:rPr>
              <w:t>NOSITELJI: Dajana Karas Dragić, učiteljice razredne nastave, kustosi, muzejski pedagog</w:t>
            </w:r>
          </w:p>
        </w:tc>
        <w:tc>
          <w:tcPr>
            <w:tcW w:w="55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809B902" w14:textId="77777777" w:rsidR="007C01CC" w:rsidRPr="00C60480" w:rsidRDefault="007C01CC" w:rsidP="007C01CC">
            <w:pPr>
              <w:spacing w:before="40" w:after="0"/>
              <w:rPr>
                <w:rFonts w:ascii="Century Gothic" w:hAnsi="Century Gothic"/>
                <w:sz w:val="20"/>
                <w:szCs w:val="20"/>
              </w:rPr>
            </w:pPr>
            <w:r w:rsidRPr="00C60480">
              <w:rPr>
                <w:rFonts w:ascii="Century Gothic" w:eastAsia="Century Gothic" w:hAnsi="Century Gothic" w:cs="Century Gothic"/>
                <w:b/>
                <w:sz w:val="20"/>
                <w:szCs w:val="20"/>
              </w:rPr>
              <w:t>VREMENIK: tijekom ožujka, travnja i svibnja</w:t>
            </w:r>
          </w:p>
          <w:p w14:paraId="69C60ECD" w14:textId="7C1B5E96" w:rsidR="007C01CC" w:rsidRPr="00C60480" w:rsidRDefault="007C01CC" w:rsidP="007C01CC">
            <w:pPr>
              <w:spacing w:before="40" w:after="0"/>
              <w:rPr>
                <w:rFonts w:ascii="Century Gothic" w:hAnsi="Century Gothic" w:cs="Calibri"/>
                <w:sz w:val="20"/>
                <w:szCs w:val="20"/>
              </w:rPr>
            </w:pPr>
            <w:r w:rsidRPr="00C60480">
              <w:rPr>
                <w:rFonts w:ascii="Century Gothic" w:eastAsia="Century Gothic" w:hAnsi="Century Gothic" w:cs="Century Gothic"/>
                <w:b/>
                <w:sz w:val="20"/>
                <w:szCs w:val="20"/>
              </w:rPr>
              <w:t>RAZRED: 1.</w:t>
            </w:r>
            <w:r w:rsidR="00C60480">
              <w:rPr>
                <w:rFonts w:ascii="Century Gothic" w:eastAsia="Century Gothic" w:hAnsi="Century Gothic" w:cs="Century Gothic"/>
                <w:b/>
                <w:sz w:val="20"/>
                <w:szCs w:val="20"/>
              </w:rPr>
              <w:t xml:space="preserve"> – </w:t>
            </w:r>
            <w:r w:rsidRPr="00C60480">
              <w:rPr>
                <w:rFonts w:ascii="Century Gothic" w:eastAsia="Century Gothic" w:hAnsi="Century Gothic" w:cs="Century Gothic"/>
                <w:b/>
                <w:sz w:val="20"/>
                <w:szCs w:val="20"/>
              </w:rPr>
              <w:t xml:space="preserve"> 4. razredi</w:t>
            </w:r>
          </w:p>
        </w:tc>
      </w:tr>
      <w:tr w:rsidR="007C01CC" w:rsidRPr="00D57F29" w14:paraId="39D17152" w14:textId="77777777" w:rsidTr="00AB01D4">
        <w:trPr>
          <w:trHeight w:val="880"/>
        </w:trPr>
        <w:tc>
          <w:tcPr>
            <w:tcW w:w="3119" w:type="dxa"/>
            <w:tcBorders>
              <w:top w:val="single" w:sz="4" w:space="0" w:color="000000"/>
              <w:left w:val="single" w:sz="4" w:space="0" w:color="000000"/>
              <w:bottom w:val="single" w:sz="4" w:space="0" w:color="000000"/>
            </w:tcBorders>
            <w:shd w:val="clear" w:color="auto" w:fill="auto"/>
          </w:tcPr>
          <w:p w14:paraId="5E9AEB9E" w14:textId="77777777" w:rsidR="007C01CC" w:rsidRDefault="007C01CC" w:rsidP="007C01CC">
            <w:pPr>
              <w:spacing w:after="0"/>
              <w:rPr>
                <w:rFonts w:ascii="Century Gothic" w:hAnsi="Century Gothic" w:cstheme="majorHAnsi"/>
                <w:sz w:val="19"/>
                <w:szCs w:val="19"/>
              </w:rPr>
            </w:pPr>
          </w:p>
          <w:p w14:paraId="43A47432" w14:textId="5BE0EAC2" w:rsidR="007C01CC" w:rsidRPr="007C01CC" w:rsidRDefault="007C01CC" w:rsidP="007C01CC">
            <w:pPr>
              <w:spacing w:after="0"/>
              <w:rPr>
                <w:rFonts w:ascii="Century Gothic" w:hAnsi="Century Gothic" w:cstheme="majorHAnsi"/>
                <w:sz w:val="19"/>
                <w:szCs w:val="19"/>
              </w:rPr>
            </w:pPr>
            <w:r w:rsidRPr="007C01CC">
              <w:rPr>
                <w:rFonts w:ascii="Century Gothic" w:hAnsi="Century Gothic" w:cstheme="majorHAnsi"/>
                <w:sz w:val="19"/>
                <w:szCs w:val="19"/>
              </w:rPr>
              <w:t xml:space="preserve">-Upoznavanje učenika s Muzej likovnih umjetnosti u Osijeku koji je jedan od najznačajnijih hrvatskih muzeja u grupi specijalnih umjetničkih muzeja. </w:t>
            </w:r>
          </w:p>
          <w:p w14:paraId="170A8320" w14:textId="77777777" w:rsidR="007C01CC" w:rsidRPr="007C01CC" w:rsidRDefault="007C01CC" w:rsidP="007C01CC">
            <w:pPr>
              <w:spacing w:after="0"/>
              <w:rPr>
                <w:rFonts w:ascii="Century Gothic" w:hAnsi="Century Gothic" w:cstheme="majorHAnsi"/>
                <w:sz w:val="19"/>
                <w:szCs w:val="19"/>
                <w:shd w:val="clear" w:color="auto" w:fill="FFFFFF"/>
              </w:rPr>
            </w:pPr>
            <w:r w:rsidRPr="007C01CC">
              <w:rPr>
                <w:rFonts w:ascii="Century Gothic" w:hAnsi="Century Gothic" w:cstheme="majorHAnsi"/>
                <w:sz w:val="19"/>
                <w:szCs w:val="19"/>
              </w:rPr>
              <w:t>-</w:t>
            </w:r>
            <w:r w:rsidRPr="007C01CC">
              <w:rPr>
                <w:rFonts w:ascii="Century Gothic" w:hAnsi="Century Gothic" w:cstheme="majorHAnsi"/>
                <w:sz w:val="19"/>
                <w:szCs w:val="19"/>
                <w:shd w:val="clear" w:color="auto" w:fill="FFFFFF"/>
              </w:rPr>
              <w:t>Program razvija kreativno obrazovanje, senzibilizira djecu za područje umjetnosti i kulture.</w:t>
            </w:r>
          </w:p>
          <w:p w14:paraId="095517C1" w14:textId="77777777" w:rsidR="007C01CC" w:rsidRPr="007C01CC" w:rsidRDefault="007C01CC" w:rsidP="007C01CC">
            <w:pPr>
              <w:spacing w:after="0"/>
              <w:rPr>
                <w:rFonts w:ascii="Century Gothic" w:hAnsi="Century Gothic" w:cstheme="majorHAnsi"/>
                <w:sz w:val="19"/>
                <w:szCs w:val="19"/>
                <w:shd w:val="clear" w:color="auto" w:fill="FFFFFF"/>
              </w:rPr>
            </w:pPr>
            <w:r w:rsidRPr="007C01CC">
              <w:rPr>
                <w:rFonts w:ascii="Century Gothic" w:hAnsi="Century Gothic" w:cstheme="majorHAnsi"/>
                <w:sz w:val="19"/>
                <w:szCs w:val="19"/>
                <w:shd w:val="clear" w:color="auto" w:fill="FFFFFF"/>
              </w:rPr>
              <w:t>-Poticanje djece na razumijevanje i usvajanje</w:t>
            </w:r>
            <w:r w:rsidRPr="007C01CC">
              <w:rPr>
                <w:rFonts w:ascii="Century Gothic" w:hAnsi="Century Gothic" w:cstheme="majorHAnsi"/>
                <w:sz w:val="19"/>
                <w:szCs w:val="19"/>
              </w:rPr>
              <w:br/>
            </w:r>
            <w:r w:rsidRPr="007C01CC">
              <w:rPr>
                <w:rFonts w:ascii="Century Gothic" w:hAnsi="Century Gothic" w:cstheme="majorHAnsi"/>
                <w:sz w:val="19"/>
                <w:szCs w:val="19"/>
                <w:shd w:val="clear" w:color="auto" w:fill="FFFFFF"/>
              </w:rPr>
              <w:t>umjetnosti i kulture unutar postojeće muzejske građe.</w:t>
            </w:r>
          </w:p>
          <w:p w14:paraId="207CF246" w14:textId="77777777" w:rsidR="007C01CC" w:rsidRPr="007C01CC" w:rsidRDefault="007C01CC" w:rsidP="007C01CC">
            <w:pPr>
              <w:spacing w:after="0"/>
              <w:rPr>
                <w:rFonts w:ascii="Century Gothic" w:hAnsi="Century Gothic" w:cs="Lucida Sans Unicode"/>
                <w:sz w:val="19"/>
                <w:szCs w:val="19"/>
                <w:shd w:val="clear" w:color="auto" w:fill="FFFFFF"/>
              </w:rPr>
            </w:pPr>
            <w:r w:rsidRPr="007C01CC">
              <w:rPr>
                <w:rFonts w:ascii="Century Gothic" w:hAnsi="Century Gothic" w:cstheme="majorHAnsi"/>
                <w:sz w:val="19"/>
                <w:szCs w:val="19"/>
                <w:shd w:val="clear" w:color="auto" w:fill="FFFFFF"/>
              </w:rPr>
              <w:t>-Poticanje učenika na češće posjećivanje aktualnih izložbi i stalnog postava muzeja.</w:t>
            </w:r>
          </w:p>
          <w:p w14:paraId="66825774" w14:textId="77777777" w:rsidR="007C01CC" w:rsidRPr="007C01CC" w:rsidRDefault="007C01CC" w:rsidP="007C01CC">
            <w:pPr>
              <w:spacing w:after="0"/>
              <w:rPr>
                <w:rFonts w:ascii="Century Gothic" w:hAnsi="Century Gothic"/>
                <w:sz w:val="19"/>
                <w:szCs w:val="19"/>
              </w:rPr>
            </w:pPr>
          </w:p>
        </w:tc>
        <w:tc>
          <w:tcPr>
            <w:tcW w:w="2692" w:type="dxa"/>
            <w:tcBorders>
              <w:top w:val="single" w:sz="4" w:space="0" w:color="000000"/>
              <w:left w:val="single" w:sz="4" w:space="0" w:color="000000"/>
              <w:bottom w:val="single" w:sz="4" w:space="0" w:color="000000"/>
            </w:tcBorders>
            <w:shd w:val="clear" w:color="auto" w:fill="auto"/>
          </w:tcPr>
          <w:p w14:paraId="60F39368" w14:textId="77777777" w:rsidR="007C01CC" w:rsidRDefault="007C01CC" w:rsidP="007C01CC">
            <w:pPr>
              <w:spacing w:after="0"/>
              <w:rPr>
                <w:rFonts w:ascii="Century Gothic" w:hAnsi="Century Gothic"/>
                <w:sz w:val="19"/>
                <w:szCs w:val="19"/>
              </w:rPr>
            </w:pPr>
          </w:p>
          <w:p w14:paraId="746732E1" w14:textId="784DEFC0" w:rsidR="007C01CC" w:rsidRPr="007C01CC" w:rsidRDefault="007C01CC" w:rsidP="007C01CC">
            <w:pPr>
              <w:spacing w:after="0"/>
              <w:rPr>
                <w:rFonts w:ascii="Century Gothic" w:hAnsi="Century Gothic"/>
                <w:sz w:val="19"/>
                <w:szCs w:val="19"/>
              </w:rPr>
            </w:pPr>
            <w:r w:rsidRPr="007C01CC">
              <w:rPr>
                <w:rFonts w:ascii="Century Gothic" w:hAnsi="Century Gothic"/>
                <w:sz w:val="19"/>
                <w:szCs w:val="19"/>
              </w:rPr>
              <w:t xml:space="preserve">Dok će škole kroz ovakvu suradnju spoznati nove procese učenja, produbljivati i umrežavati znanja, jačati kompetencije i dobiti priliku za stvaranje kulturnog profila škole, muzeji će privući novu publiku, dati nove sadržajne impulse (bit će muzeji koji uče) te se pozicionirati kao mjesto kulture i učenja u društvenom okruženju.  </w:t>
            </w:r>
          </w:p>
          <w:p w14:paraId="3161F241" w14:textId="77777777" w:rsidR="007C01CC" w:rsidRPr="007C01CC" w:rsidRDefault="007C01CC" w:rsidP="007C01CC">
            <w:pPr>
              <w:spacing w:after="0"/>
              <w:rPr>
                <w:rFonts w:ascii="Century Gothic" w:hAnsi="Century Gothic"/>
                <w:sz w:val="19"/>
                <w:szCs w:val="19"/>
              </w:rPr>
            </w:pPr>
          </w:p>
        </w:tc>
        <w:tc>
          <w:tcPr>
            <w:tcW w:w="2551" w:type="dxa"/>
            <w:gridSpan w:val="2"/>
            <w:tcBorders>
              <w:top w:val="single" w:sz="4" w:space="0" w:color="000000"/>
              <w:left w:val="single" w:sz="4" w:space="0" w:color="000000"/>
              <w:bottom w:val="single" w:sz="4" w:space="0" w:color="000000"/>
            </w:tcBorders>
            <w:shd w:val="clear" w:color="auto" w:fill="auto"/>
          </w:tcPr>
          <w:p w14:paraId="4EB80C6A" w14:textId="77777777" w:rsidR="007C01CC" w:rsidRDefault="007C01CC" w:rsidP="007C01CC">
            <w:pPr>
              <w:spacing w:after="0"/>
              <w:rPr>
                <w:rFonts w:ascii="Century Gothic" w:hAnsi="Century Gothic"/>
                <w:sz w:val="19"/>
                <w:szCs w:val="19"/>
              </w:rPr>
            </w:pPr>
          </w:p>
          <w:p w14:paraId="15977DC9" w14:textId="7B6AE3F4" w:rsidR="007C01CC" w:rsidRPr="007C01CC" w:rsidRDefault="007C01CC" w:rsidP="007C01CC">
            <w:pPr>
              <w:spacing w:after="0"/>
              <w:rPr>
                <w:rFonts w:ascii="Century Gothic" w:hAnsi="Century Gothic"/>
                <w:sz w:val="19"/>
                <w:szCs w:val="19"/>
              </w:rPr>
            </w:pPr>
            <w:r w:rsidRPr="007C01CC">
              <w:rPr>
                <w:rFonts w:ascii="Century Gothic" w:hAnsi="Century Gothic"/>
                <w:sz w:val="19"/>
                <w:szCs w:val="19"/>
              </w:rPr>
              <w:t>Radionice s učenicima od 1.-4. razreda.</w:t>
            </w:r>
          </w:p>
        </w:tc>
        <w:tc>
          <w:tcPr>
            <w:tcW w:w="2132" w:type="dxa"/>
            <w:gridSpan w:val="2"/>
            <w:tcBorders>
              <w:top w:val="single" w:sz="4" w:space="0" w:color="000000"/>
              <w:left w:val="single" w:sz="4" w:space="0" w:color="000000"/>
              <w:bottom w:val="single" w:sz="4" w:space="0" w:color="000000"/>
            </w:tcBorders>
            <w:shd w:val="clear" w:color="auto" w:fill="auto"/>
          </w:tcPr>
          <w:p w14:paraId="5B0C68CC" w14:textId="77777777" w:rsidR="007C01CC" w:rsidRDefault="007C01CC" w:rsidP="007C01CC">
            <w:pPr>
              <w:spacing w:after="0"/>
              <w:rPr>
                <w:rFonts w:ascii="Century Gothic" w:hAnsi="Century Gothic"/>
                <w:sz w:val="19"/>
                <w:szCs w:val="19"/>
              </w:rPr>
            </w:pPr>
          </w:p>
          <w:p w14:paraId="6FC13726" w14:textId="05C11341" w:rsidR="007C01CC" w:rsidRPr="007C01CC" w:rsidRDefault="007C01CC" w:rsidP="007C01CC">
            <w:pPr>
              <w:spacing w:after="0"/>
              <w:rPr>
                <w:rFonts w:ascii="Century Gothic" w:hAnsi="Century Gothic"/>
                <w:sz w:val="19"/>
                <w:szCs w:val="19"/>
              </w:rPr>
            </w:pPr>
            <w:r w:rsidRPr="007C01CC">
              <w:rPr>
                <w:rFonts w:ascii="Century Gothic" w:hAnsi="Century Gothic"/>
                <w:sz w:val="19"/>
                <w:szCs w:val="19"/>
              </w:rPr>
              <w:t>Sav potreban materijal osigurava Muzej likovnih umjetnosti Osijek.</w:t>
            </w:r>
          </w:p>
        </w:tc>
        <w:tc>
          <w:tcPr>
            <w:tcW w:w="2551" w:type="dxa"/>
            <w:gridSpan w:val="2"/>
            <w:tcBorders>
              <w:top w:val="single" w:sz="4" w:space="0" w:color="000000"/>
              <w:left w:val="single" w:sz="4" w:space="0" w:color="000000"/>
              <w:bottom w:val="single" w:sz="4" w:space="0" w:color="000000"/>
            </w:tcBorders>
            <w:shd w:val="clear" w:color="auto" w:fill="auto"/>
          </w:tcPr>
          <w:p w14:paraId="2B0DEF8D" w14:textId="77777777" w:rsidR="007C01CC" w:rsidRDefault="007C01CC" w:rsidP="007C01CC">
            <w:pPr>
              <w:spacing w:after="0"/>
              <w:rPr>
                <w:rFonts w:ascii="Century Gothic" w:hAnsi="Century Gothic"/>
                <w:sz w:val="19"/>
                <w:szCs w:val="19"/>
              </w:rPr>
            </w:pPr>
          </w:p>
          <w:p w14:paraId="626D904F" w14:textId="061D3F31" w:rsidR="007C01CC" w:rsidRPr="007C01CC" w:rsidRDefault="007C01CC" w:rsidP="007C01CC">
            <w:pPr>
              <w:spacing w:after="0"/>
              <w:rPr>
                <w:rFonts w:ascii="Century Gothic" w:hAnsi="Century Gothic"/>
                <w:sz w:val="19"/>
                <w:szCs w:val="19"/>
              </w:rPr>
            </w:pPr>
            <w:r w:rsidRPr="007C01CC">
              <w:rPr>
                <w:rFonts w:ascii="Century Gothic" w:hAnsi="Century Gothic"/>
                <w:sz w:val="19"/>
                <w:szCs w:val="19"/>
              </w:rPr>
              <w:t>Povratne informacije i likovni radovi učenika na radionicama.</w:t>
            </w:r>
          </w:p>
        </w:tc>
        <w:tc>
          <w:tcPr>
            <w:tcW w:w="2998" w:type="dxa"/>
            <w:gridSpan w:val="2"/>
            <w:tcBorders>
              <w:top w:val="single" w:sz="4" w:space="0" w:color="000000"/>
              <w:left w:val="single" w:sz="4" w:space="0" w:color="000000"/>
              <w:bottom w:val="single" w:sz="4" w:space="0" w:color="000000"/>
              <w:right w:val="single" w:sz="4" w:space="0" w:color="000000"/>
            </w:tcBorders>
            <w:shd w:val="clear" w:color="auto" w:fill="auto"/>
          </w:tcPr>
          <w:p w14:paraId="695515C2" w14:textId="77777777" w:rsidR="007C01CC" w:rsidRDefault="007C01CC" w:rsidP="007C01CC">
            <w:pPr>
              <w:spacing w:after="0"/>
              <w:rPr>
                <w:rFonts w:ascii="Century Gothic" w:hAnsi="Century Gothic"/>
                <w:sz w:val="19"/>
                <w:szCs w:val="19"/>
              </w:rPr>
            </w:pPr>
          </w:p>
          <w:p w14:paraId="5AEEA7F6" w14:textId="50ABC944" w:rsidR="007C01CC" w:rsidRPr="007C01CC" w:rsidRDefault="007C01CC" w:rsidP="007C01CC">
            <w:pPr>
              <w:spacing w:after="0"/>
              <w:rPr>
                <w:rFonts w:ascii="Century Gothic" w:hAnsi="Century Gothic"/>
                <w:sz w:val="19"/>
                <w:szCs w:val="19"/>
              </w:rPr>
            </w:pPr>
            <w:r w:rsidRPr="007C01CC">
              <w:rPr>
                <w:rFonts w:ascii="Century Gothic" w:hAnsi="Century Gothic"/>
                <w:sz w:val="19"/>
                <w:szCs w:val="19"/>
              </w:rPr>
              <w:t>Izložba učenika i predstavlja-</w:t>
            </w:r>
          </w:p>
          <w:p w14:paraId="10AE8041" w14:textId="77777777" w:rsidR="007C01CC" w:rsidRPr="007C01CC" w:rsidRDefault="007C01CC" w:rsidP="007C01CC">
            <w:pPr>
              <w:spacing w:after="0"/>
              <w:rPr>
                <w:rFonts w:ascii="Century Gothic" w:hAnsi="Century Gothic"/>
                <w:sz w:val="19"/>
                <w:szCs w:val="19"/>
              </w:rPr>
            </w:pPr>
            <w:r w:rsidRPr="007C01CC">
              <w:rPr>
                <w:rFonts w:ascii="Century Gothic" w:hAnsi="Century Gothic"/>
                <w:sz w:val="19"/>
                <w:szCs w:val="19"/>
              </w:rPr>
              <w:t>nje likovnih radova kroz izložbu ostalim učenicima u holu škole.</w:t>
            </w:r>
          </w:p>
          <w:p w14:paraId="204608EF" w14:textId="117B0912" w:rsidR="007C01CC" w:rsidRPr="007C01CC" w:rsidRDefault="007C01CC" w:rsidP="007C01CC">
            <w:pPr>
              <w:spacing w:after="0"/>
              <w:rPr>
                <w:rFonts w:ascii="Century Gothic" w:hAnsi="Century Gothic" w:cs="Calibri"/>
                <w:sz w:val="19"/>
                <w:szCs w:val="19"/>
              </w:rPr>
            </w:pPr>
            <w:r w:rsidRPr="007C01CC">
              <w:rPr>
                <w:rFonts w:ascii="Century Gothic" w:hAnsi="Century Gothic"/>
                <w:sz w:val="19"/>
                <w:szCs w:val="19"/>
              </w:rPr>
              <w:t>Rezultati projekta bit će objavljeni na mrežnim stranicama škola i muzeja i društvenim stranicama škole i muzeja.</w:t>
            </w:r>
          </w:p>
        </w:tc>
      </w:tr>
      <w:tr w:rsidR="00AB01D4" w14:paraId="3374A545" w14:textId="77777777" w:rsidTr="00AB01D4">
        <w:tblPrEx>
          <w:tblLook w:val="04A0" w:firstRow="1" w:lastRow="0" w:firstColumn="1" w:lastColumn="0" w:noHBand="0" w:noVBand="1"/>
        </w:tblPrEx>
        <w:trPr>
          <w:gridAfter w:val="1"/>
          <w:wAfter w:w="8" w:type="dxa"/>
          <w:trHeight w:val="680"/>
        </w:trPr>
        <w:tc>
          <w:tcPr>
            <w:tcW w:w="10488" w:type="dxa"/>
            <w:gridSpan w:val="5"/>
            <w:tcBorders>
              <w:top w:val="single" w:sz="4" w:space="0" w:color="000000"/>
              <w:left w:val="single" w:sz="4" w:space="0" w:color="000000"/>
              <w:bottom w:val="single" w:sz="4" w:space="0" w:color="000000"/>
              <w:right w:val="nil"/>
            </w:tcBorders>
            <w:vAlign w:val="center"/>
            <w:hideMark/>
          </w:tcPr>
          <w:p w14:paraId="4A2ED53B" w14:textId="0DA0DF73" w:rsidR="00AB01D4" w:rsidRDefault="00AB01D4">
            <w:pPr>
              <w:spacing w:before="40" w:after="0"/>
            </w:pPr>
            <w:r>
              <w:rPr>
                <w:rFonts w:ascii="Century Gothic" w:hAnsi="Century Gothic" w:cs="Century Gothic"/>
                <w:b/>
                <w:sz w:val="20"/>
                <w:szCs w:val="20"/>
              </w:rPr>
              <w:t>NAZIV AKTIVNOSTI: Obuka plivanja za učenike 4. razreda</w:t>
            </w:r>
          </w:p>
          <w:p w14:paraId="01B714F9" w14:textId="6FA90163" w:rsidR="00AB01D4" w:rsidRDefault="00AB01D4">
            <w:pPr>
              <w:spacing w:before="40" w:after="0"/>
            </w:pPr>
            <w:r>
              <w:rPr>
                <w:rFonts w:ascii="Century Gothic" w:hAnsi="Century Gothic" w:cs="Century Gothic"/>
                <w:b/>
                <w:sz w:val="20"/>
                <w:szCs w:val="20"/>
              </w:rPr>
              <w:t>NOSITELJI:  Upravni odjel za obrazovanje, kulturu i sport, Športska zajednica OBŽ, škola</w:t>
            </w:r>
          </w:p>
        </w:tc>
        <w:tc>
          <w:tcPr>
            <w:tcW w:w="5547" w:type="dxa"/>
            <w:gridSpan w:val="4"/>
            <w:tcBorders>
              <w:top w:val="single" w:sz="4" w:space="0" w:color="000000"/>
              <w:left w:val="single" w:sz="4" w:space="0" w:color="000000"/>
              <w:bottom w:val="single" w:sz="4" w:space="0" w:color="000000"/>
              <w:right w:val="single" w:sz="4" w:space="0" w:color="000000"/>
            </w:tcBorders>
            <w:vAlign w:val="center"/>
            <w:hideMark/>
          </w:tcPr>
          <w:p w14:paraId="67AC5472" w14:textId="77777777" w:rsidR="00AB01D4" w:rsidRDefault="00AB01D4">
            <w:pPr>
              <w:spacing w:before="40" w:after="0"/>
            </w:pPr>
            <w:r>
              <w:rPr>
                <w:rFonts w:ascii="Century Gothic" w:hAnsi="Century Gothic" w:cs="Century Gothic"/>
                <w:b/>
                <w:sz w:val="20"/>
                <w:szCs w:val="20"/>
              </w:rPr>
              <w:t>VREMENIK: drugo polugodište</w:t>
            </w:r>
          </w:p>
          <w:p w14:paraId="593077E6" w14:textId="77777777" w:rsidR="00AB01D4" w:rsidRDefault="00AB01D4">
            <w:pPr>
              <w:spacing w:before="40" w:after="0"/>
            </w:pPr>
            <w:r>
              <w:rPr>
                <w:rFonts w:ascii="Century Gothic" w:hAnsi="Century Gothic" w:cs="Century Gothic"/>
                <w:b/>
                <w:sz w:val="20"/>
                <w:szCs w:val="20"/>
              </w:rPr>
              <w:t>RAZRED: svi 4. razredi</w:t>
            </w:r>
          </w:p>
        </w:tc>
      </w:tr>
      <w:tr w:rsidR="00AB01D4" w14:paraId="586C4CAC" w14:textId="77777777" w:rsidTr="00AB01D4">
        <w:tblPrEx>
          <w:tblLook w:val="04A0" w:firstRow="1" w:lastRow="0" w:firstColumn="1" w:lastColumn="0" w:noHBand="0" w:noVBand="1"/>
        </w:tblPrEx>
        <w:trPr>
          <w:gridAfter w:val="1"/>
          <w:wAfter w:w="8" w:type="dxa"/>
          <w:trHeight w:val="880"/>
        </w:trPr>
        <w:tc>
          <w:tcPr>
            <w:tcW w:w="3119" w:type="dxa"/>
            <w:tcBorders>
              <w:top w:val="single" w:sz="4" w:space="0" w:color="000000"/>
              <w:left w:val="single" w:sz="4" w:space="0" w:color="000000"/>
              <w:bottom w:val="single" w:sz="4" w:space="0" w:color="000000"/>
              <w:right w:val="nil"/>
            </w:tcBorders>
          </w:tcPr>
          <w:p w14:paraId="381B6433" w14:textId="77777777" w:rsidR="008723EA" w:rsidRDefault="008723EA">
            <w:pPr>
              <w:spacing w:before="40" w:after="0"/>
              <w:rPr>
                <w:rFonts w:ascii="Century Gothic" w:hAnsi="Century Gothic"/>
                <w:sz w:val="19"/>
                <w:szCs w:val="19"/>
              </w:rPr>
            </w:pPr>
          </w:p>
          <w:p w14:paraId="00FE4844" w14:textId="03B7AAAD" w:rsidR="00AB01D4" w:rsidRPr="00AB01D4" w:rsidRDefault="00AB01D4">
            <w:pPr>
              <w:spacing w:before="40" w:after="0"/>
              <w:rPr>
                <w:rFonts w:ascii="Century Gothic" w:hAnsi="Century Gothic"/>
                <w:sz w:val="19"/>
                <w:szCs w:val="19"/>
              </w:rPr>
            </w:pPr>
            <w:r w:rsidRPr="00AB01D4">
              <w:rPr>
                <w:rFonts w:ascii="Century Gothic" w:hAnsi="Century Gothic"/>
                <w:sz w:val="19"/>
                <w:szCs w:val="19"/>
              </w:rPr>
              <w:t>Naučiti maksimalan mogući broj učenika četvrtih razreda vještini plivanja.</w:t>
            </w:r>
          </w:p>
          <w:p w14:paraId="36271B17" w14:textId="77777777" w:rsidR="00AB01D4" w:rsidRPr="00AB01D4" w:rsidRDefault="00AB01D4">
            <w:pPr>
              <w:spacing w:before="40" w:after="0"/>
              <w:rPr>
                <w:rFonts w:ascii="Century Gothic" w:hAnsi="Century Gothic"/>
                <w:sz w:val="19"/>
                <w:szCs w:val="19"/>
              </w:rPr>
            </w:pPr>
          </w:p>
          <w:p w14:paraId="154718A7" w14:textId="77777777" w:rsidR="00AB01D4" w:rsidRPr="00AB01D4" w:rsidRDefault="00AB01D4">
            <w:pPr>
              <w:spacing w:before="40" w:after="0"/>
              <w:rPr>
                <w:rFonts w:ascii="Century Gothic" w:hAnsi="Century Gothic"/>
                <w:sz w:val="19"/>
                <w:szCs w:val="19"/>
              </w:rPr>
            </w:pPr>
          </w:p>
          <w:p w14:paraId="63896EB2" w14:textId="77777777" w:rsidR="00AB01D4" w:rsidRPr="00AB01D4" w:rsidRDefault="00AB01D4">
            <w:pPr>
              <w:spacing w:before="40" w:after="0"/>
              <w:rPr>
                <w:rFonts w:ascii="Century Gothic" w:hAnsi="Century Gothic"/>
                <w:sz w:val="19"/>
                <w:szCs w:val="19"/>
              </w:rPr>
            </w:pPr>
          </w:p>
          <w:p w14:paraId="2A688D10" w14:textId="77777777" w:rsidR="00AB01D4" w:rsidRPr="00AB01D4" w:rsidRDefault="00AB01D4">
            <w:pPr>
              <w:spacing w:before="40" w:after="0"/>
              <w:rPr>
                <w:rFonts w:ascii="Century Gothic" w:hAnsi="Century Gothic"/>
                <w:sz w:val="19"/>
                <w:szCs w:val="19"/>
              </w:rPr>
            </w:pPr>
          </w:p>
        </w:tc>
        <w:tc>
          <w:tcPr>
            <w:tcW w:w="2692" w:type="dxa"/>
            <w:tcBorders>
              <w:top w:val="single" w:sz="4" w:space="0" w:color="000000"/>
              <w:left w:val="single" w:sz="4" w:space="0" w:color="000000"/>
              <w:bottom w:val="single" w:sz="4" w:space="0" w:color="000000"/>
              <w:right w:val="nil"/>
            </w:tcBorders>
          </w:tcPr>
          <w:p w14:paraId="5AB95E4F" w14:textId="77777777" w:rsidR="008723EA" w:rsidRDefault="008723EA">
            <w:pPr>
              <w:spacing w:before="40" w:after="0"/>
              <w:rPr>
                <w:rFonts w:ascii="Century Gothic" w:hAnsi="Century Gothic"/>
                <w:sz w:val="19"/>
                <w:szCs w:val="19"/>
              </w:rPr>
            </w:pPr>
          </w:p>
          <w:p w14:paraId="07F875F5" w14:textId="0DDFB898" w:rsidR="00AB01D4" w:rsidRPr="00AB01D4" w:rsidRDefault="00AB01D4">
            <w:pPr>
              <w:spacing w:before="40" w:after="0"/>
              <w:rPr>
                <w:rFonts w:ascii="Century Gothic" w:hAnsi="Century Gothic"/>
                <w:sz w:val="19"/>
                <w:szCs w:val="19"/>
              </w:rPr>
            </w:pPr>
            <w:r w:rsidRPr="00AB01D4">
              <w:rPr>
                <w:rFonts w:ascii="Century Gothic" w:hAnsi="Century Gothic"/>
                <w:sz w:val="19"/>
                <w:szCs w:val="19"/>
              </w:rPr>
              <w:t>Poučiti učenike zdravom i korisnom načinu života, važnosti znanja plivanja za svakodnevni život.</w:t>
            </w:r>
          </w:p>
          <w:p w14:paraId="61D1F4FE" w14:textId="77777777" w:rsidR="00AB01D4" w:rsidRPr="00AB01D4" w:rsidRDefault="00AB01D4">
            <w:pPr>
              <w:spacing w:before="40" w:after="0"/>
              <w:rPr>
                <w:rFonts w:ascii="Century Gothic" w:hAnsi="Century Gothic"/>
                <w:sz w:val="19"/>
                <w:szCs w:val="19"/>
              </w:rPr>
            </w:pPr>
          </w:p>
        </w:tc>
        <w:tc>
          <w:tcPr>
            <w:tcW w:w="2551" w:type="dxa"/>
            <w:gridSpan w:val="2"/>
            <w:tcBorders>
              <w:top w:val="single" w:sz="4" w:space="0" w:color="000000"/>
              <w:left w:val="single" w:sz="4" w:space="0" w:color="000000"/>
              <w:bottom w:val="single" w:sz="4" w:space="0" w:color="000000"/>
              <w:right w:val="nil"/>
            </w:tcBorders>
            <w:hideMark/>
          </w:tcPr>
          <w:p w14:paraId="54D401AF" w14:textId="77777777" w:rsidR="008723EA" w:rsidRDefault="008723EA">
            <w:pPr>
              <w:spacing w:before="40" w:after="0"/>
              <w:rPr>
                <w:rFonts w:ascii="Century Gothic" w:hAnsi="Century Gothic"/>
                <w:sz w:val="19"/>
                <w:szCs w:val="19"/>
              </w:rPr>
            </w:pPr>
          </w:p>
          <w:p w14:paraId="4EB0AEEE" w14:textId="1463D44B" w:rsidR="00AB01D4" w:rsidRPr="00AB01D4" w:rsidRDefault="00AB01D4">
            <w:pPr>
              <w:spacing w:before="40" w:after="0"/>
              <w:rPr>
                <w:rFonts w:ascii="Century Gothic" w:hAnsi="Century Gothic"/>
                <w:sz w:val="19"/>
                <w:szCs w:val="19"/>
              </w:rPr>
            </w:pPr>
            <w:r w:rsidRPr="00AB01D4">
              <w:rPr>
                <w:rFonts w:ascii="Century Gothic" w:hAnsi="Century Gothic"/>
                <w:sz w:val="19"/>
                <w:szCs w:val="19"/>
              </w:rPr>
              <w:t>Posjetom jednom od zatvorenih bazena, obuka traje 20 sati.</w:t>
            </w:r>
          </w:p>
          <w:p w14:paraId="6B33C78F" w14:textId="77777777" w:rsidR="00AB01D4" w:rsidRPr="00AB01D4" w:rsidRDefault="00AB01D4">
            <w:pPr>
              <w:spacing w:before="40" w:after="0"/>
              <w:rPr>
                <w:rFonts w:ascii="Century Gothic" w:hAnsi="Century Gothic"/>
                <w:sz w:val="19"/>
                <w:szCs w:val="19"/>
              </w:rPr>
            </w:pPr>
            <w:r w:rsidRPr="00AB01D4">
              <w:rPr>
                <w:rFonts w:ascii="Century Gothic" w:hAnsi="Century Gothic"/>
                <w:sz w:val="19"/>
                <w:szCs w:val="19"/>
              </w:rPr>
              <w:t>Prvi sat je provjera i utvrđivanje stupnja vještine plivanja</w:t>
            </w:r>
          </w:p>
        </w:tc>
        <w:tc>
          <w:tcPr>
            <w:tcW w:w="2126" w:type="dxa"/>
            <w:tcBorders>
              <w:top w:val="single" w:sz="4" w:space="0" w:color="000000"/>
              <w:left w:val="single" w:sz="4" w:space="0" w:color="000000"/>
              <w:bottom w:val="single" w:sz="4" w:space="0" w:color="000000"/>
              <w:right w:val="nil"/>
            </w:tcBorders>
            <w:hideMark/>
          </w:tcPr>
          <w:p w14:paraId="2488D637" w14:textId="77777777" w:rsidR="008723EA" w:rsidRDefault="008723EA">
            <w:pPr>
              <w:spacing w:before="40" w:after="0"/>
              <w:rPr>
                <w:rFonts w:ascii="Century Gothic" w:hAnsi="Century Gothic"/>
                <w:sz w:val="19"/>
                <w:szCs w:val="19"/>
              </w:rPr>
            </w:pPr>
          </w:p>
          <w:p w14:paraId="3C7BB6C1" w14:textId="64517881" w:rsidR="00AB01D4" w:rsidRPr="00AB01D4" w:rsidRDefault="00AB01D4">
            <w:pPr>
              <w:spacing w:before="40" w:after="0"/>
              <w:rPr>
                <w:rFonts w:ascii="Century Gothic" w:hAnsi="Century Gothic"/>
                <w:sz w:val="19"/>
                <w:szCs w:val="19"/>
              </w:rPr>
            </w:pPr>
            <w:r w:rsidRPr="00AB01D4">
              <w:rPr>
                <w:rFonts w:ascii="Century Gothic" w:hAnsi="Century Gothic"/>
                <w:sz w:val="19"/>
                <w:szCs w:val="19"/>
              </w:rPr>
              <w:t>U ingerenciji Osnivača.</w:t>
            </w:r>
          </w:p>
        </w:tc>
        <w:tc>
          <w:tcPr>
            <w:tcW w:w="2550" w:type="dxa"/>
            <w:gridSpan w:val="2"/>
            <w:tcBorders>
              <w:top w:val="single" w:sz="4" w:space="0" w:color="000000"/>
              <w:left w:val="single" w:sz="4" w:space="0" w:color="000000"/>
              <w:bottom w:val="single" w:sz="4" w:space="0" w:color="000000"/>
              <w:right w:val="nil"/>
            </w:tcBorders>
            <w:hideMark/>
          </w:tcPr>
          <w:p w14:paraId="6F271391" w14:textId="77777777" w:rsidR="008723EA" w:rsidRDefault="008723EA">
            <w:pPr>
              <w:spacing w:before="40" w:after="0"/>
              <w:rPr>
                <w:rFonts w:ascii="Century Gothic" w:hAnsi="Century Gothic"/>
                <w:sz w:val="19"/>
                <w:szCs w:val="19"/>
              </w:rPr>
            </w:pPr>
          </w:p>
          <w:p w14:paraId="711EE30D" w14:textId="308EBE4B" w:rsidR="00AB01D4" w:rsidRPr="00AB01D4" w:rsidRDefault="00AB01D4">
            <w:pPr>
              <w:spacing w:before="40" w:after="0"/>
              <w:rPr>
                <w:rFonts w:ascii="Century Gothic" w:hAnsi="Century Gothic"/>
                <w:sz w:val="19"/>
                <w:szCs w:val="19"/>
              </w:rPr>
            </w:pPr>
            <w:r w:rsidRPr="00AB01D4">
              <w:rPr>
                <w:rFonts w:ascii="Century Gothic" w:hAnsi="Century Gothic"/>
                <w:sz w:val="19"/>
                <w:szCs w:val="19"/>
              </w:rPr>
              <w:t>Instruktori plivanja ocjenjuju znanje plivanja učenika prije i poslije obuke.</w:t>
            </w:r>
          </w:p>
          <w:p w14:paraId="48F95ADD" w14:textId="71732987" w:rsidR="008723EA" w:rsidRPr="00AB01D4" w:rsidRDefault="00AB01D4">
            <w:pPr>
              <w:spacing w:before="40" w:after="0"/>
              <w:rPr>
                <w:rFonts w:ascii="Century Gothic" w:hAnsi="Century Gothic"/>
                <w:sz w:val="19"/>
                <w:szCs w:val="19"/>
              </w:rPr>
            </w:pPr>
            <w:r w:rsidRPr="00AB01D4">
              <w:rPr>
                <w:rFonts w:ascii="Century Gothic" w:hAnsi="Century Gothic"/>
                <w:sz w:val="19"/>
                <w:szCs w:val="19"/>
              </w:rPr>
              <w:t>Dio učenika i roditelja redovno odbijaju ovaj vid suradnje.</w:t>
            </w:r>
          </w:p>
        </w:tc>
        <w:tc>
          <w:tcPr>
            <w:tcW w:w="2997" w:type="dxa"/>
            <w:gridSpan w:val="2"/>
            <w:tcBorders>
              <w:top w:val="single" w:sz="4" w:space="0" w:color="000000"/>
              <w:left w:val="single" w:sz="4" w:space="0" w:color="000000"/>
              <w:bottom w:val="single" w:sz="4" w:space="0" w:color="000000"/>
              <w:right w:val="single" w:sz="4" w:space="0" w:color="000000"/>
            </w:tcBorders>
            <w:hideMark/>
          </w:tcPr>
          <w:p w14:paraId="687F191B" w14:textId="77777777" w:rsidR="008723EA" w:rsidRDefault="008723EA">
            <w:pPr>
              <w:spacing w:before="40" w:after="0"/>
              <w:rPr>
                <w:rFonts w:ascii="Century Gothic" w:hAnsi="Century Gothic" w:cs="Century Gothic"/>
                <w:sz w:val="19"/>
                <w:szCs w:val="19"/>
              </w:rPr>
            </w:pPr>
          </w:p>
          <w:p w14:paraId="211FB4EB" w14:textId="49269717" w:rsidR="00AB01D4" w:rsidRPr="00AB01D4" w:rsidRDefault="00AB01D4">
            <w:pPr>
              <w:spacing w:before="40" w:after="0"/>
              <w:rPr>
                <w:rFonts w:ascii="Century Gothic" w:hAnsi="Century Gothic" w:cs="Century Gothic"/>
                <w:sz w:val="19"/>
                <w:szCs w:val="19"/>
              </w:rPr>
            </w:pPr>
            <w:r w:rsidRPr="00AB01D4">
              <w:rPr>
                <w:rFonts w:ascii="Century Gothic" w:hAnsi="Century Gothic" w:cs="Century Gothic"/>
                <w:sz w:val="19"/>
                <w:szCs w:val="19"/>
              </w:rPr>
              <w:t>Upućivanje roditelja u rezultate i preporuke za dalje postupanje prema svojoj djeci.</w:t>
            </w:r>
          </w:p>
        </w:tc>
      </w:tr>
    </w:tbl>
    <w:p w14:paraId="1EF2F561" w14:textId="77777777" w:rsidR="006429F3" w:rsidRDefault="006429F3" w:rsidP="006429F3">
      <w:pPr>
        <w:spacing w:after="0"/>
        <w:jc w:val="center"/>
        <w:rPr>
          <w:rFonts w:ascii="Century Gothic" w:hAnsi="Century Gothic" w:cs="Century Gothic"/>
          <w:b/>
          <w:sz w:val="21"/>
          <w:szCs w:val="21"/>
        </w:rPr>
        <w:sectPr w:rsidR="006429F3" w:rsidSect="00866729">
          <w:pgSz w:w="16838" w:h="11906" w:orient="landscape"/>
          <w:pgMar w:top="709" w:right="1418" w:bottom="1418" w:left="1418" w:header="720" w:footer="0" w:gutter="0"/>
          <w:cols w:space="720"/>
          <w:docGrid w:linePitch="360"/>
        </w:sectPr>
      </w:pPr>
    </w:p>
    <w:tbl>
      <w:tblPr>
        <w:tblW w:w="16043" w:type="dxa"/>
        <w:tblInd w:w="-895" w:type="dxa"/>
        <w:tblLayout w:type="fixed"/>
        <w:tblLook w:val="0000" w:firstRow="0" w:lastRow="0" w:firstColumn="0" w:lastColumn="0" w:noHBand="0" w:noVBand="0"/>
      </w:tblPr>
      <w:tblGrid>
        <w:gridCol w:w="3120"/>
        <w:gridCol w:w="2692"/>
        <w:gridCol w:w="2551"/>
        <w:gridCol w:w="2132"/>
        <w:gridCol w:w="2551"/>
        <w:gridCol w:w="2997"/>
      </w:tblGrid>
      <w:tr w:rsidR="006429F3" w:rsidRPr="00D57F29" w14:paraId="07534461" w14:textId="77777777" w:rsidTr="006429F3">
        <w:trPr>
          <w:trHeight w:val="737"/>
        </w:trPr>
        <w:tc>
          <w:tcPr>
            <w:tcW w:w="3120" w:type="dxa"/>
            <w:tcBorders>
              <w:top w:val="single" w:sz="4" w:space="0" w:color="000000"/>
              <w:left w:val="single" w:sz="4" w:space="0" w:color="000000"/>
              <w:bottom w:val="single" w:sz="4" w:space="0" w:color="000000"/>
            </w:tcBorders>
            <w:shd w:val="clear" w:color="auto" w:fill="auto"/>
            <w:vAlign w:val="center"/>
          </w:tcPr>
          <w:p w14:paraId="65C4C4A5" w14:textId="7C0D228A" w:rsidR="006429F3" w:rsidRDefault="006429F3" w:rsidP="006429F3">
            <w:pPr>
              <w:spacing w:after="0"/>
              <w:jc w:val="center"/>
              <w:rPr>
                <w:rFonts w:ascii="Century Gothic" w:hAnsi="Century Gothic" w:cstheme="majorHAnsi"/>
                <w:sz w:val="19"/>
                <w:szCs w:val="19"/>
              </w:rPr>
            </w:pPr>
            <w:bookmarkStart w:id="45" w:name="_Hlk209183635"/>
            <w:r w:rsidRPr="00BB5CD0">
              <w:rPr>
                <w:rFonts w:ascii="Century Gothic" w:hAnsi="Century Gothic" w:cs="Century Gothic"/>
                <w:b/>
                <w:sz w:val="21"/>
                <w:szCs w:val="21"/>
              </w:rPr>
              <w:lastRenderedPageBreak/>
              <w:t>CILJ AKTIVNOSTI</w:t>
            </w:r>
          </w:p>
        </w:tc>
        <w:tc>
          <w:tcPr>
            <w:tcW w:w="2692" w:type="dxa"/>
            <w:tcBorders>
              <w:top w:val="single" w:sz="4" w:space="0" w:color="000000"/>
              <w:left w:val="single" w:sz="4" w:space="0" w:color="000000"/>
              <w:bottom w:val="single" w:sz="4" w:space="0" w:color="000000"/>
            </w:tcBorders>
            <w:shd w:val="clear" w:color="auto" w:fill="auto"/>
            <w:vAlign w:val="center"/>
          </w:tcPr>
          <w:p w14:paraId="48B8CB87" w14:textId="633DE7EB" w:rsidR="006429F3" w:rsidRDefault="006429F3" w:rsidP="006429F3">
            <w:pPr>
              <w:spacing w:after="0"/>
              <w:jc w:val="center"/>
              <w:rPr>
                <w:rFonts w:ascii="Century Gothic" w:hAnsi="Century Gothic"/>
                <w:sz w:val="19"/>
                <w:szCs w:val="19"/>
              </w:rPr>
            </w:pPr>
            <w:r w:rsidRPr="00BB5CD0">
              <w:rPr>
                <w:rFonts w:ascii="Century Gothic" w:hAnsi="Century Gothic" w:cs="Century Gothic"/>
                <w:b/>
                <w:sz w:val="21"/>
                <w:szCs w:val="21"/>
              </w:rPr>
              <w:t>NAMJENA</w:t>
            </w:r>
          </w:p>
        </w:tc>
        <w:tc>
          <w:tcPr>
            <w:tcW w:w="2551" w:type="dxa"/>
            <w:tcBorders>
              <w:top w:val="single" w:sz="4" w:space="0" w:color="000000"/>
              <w:left w:val="single" w:sz="4" w:space="0" w:color="000000"/>
              <w:bottom w:val="single" w:sz="4" w:space="0" w:color="000000"/>
            </w:tcBorders>
            <w:shd w:val="clear" w:color="auto" w:fill="auto"/>
            <w:vAlign w:val="center"/>
          </w:tcPr>
          <w:p w14:paraId="7464CEDC" w14:textId="58F70859" w:rsidR="006429F3" w:rsidRDefault="006429F3" w:rsidP="006429F3">
            <w:pPr>
              <w:spacing w:after="0"/>
              <w:jc w:val="center"/>
              <w:rPr>
                <w:rFonts w:ascii="Century Gothic" w:hAnsi="Century Gothic"/>
                <w:sz w:val="19"/>
                <w:szCs w:val="19"/>
              </w:rPr>
            </w:pPr>
            <w:r w:rsidRPr="00BB5CD0">
              <w:rPr>
                <w:rFonts w:ascii="Century Gothic" w:hAnsi="Century Gothic" w:cs="Century Gothic"/>
                <w:b/>
                <w:sz w:val="21"/>
                <w:szCs w:val="21"/>
              </w:rPr>
              <w:t>NAČIN REALIZACIJE</w:t>
            </w:r>
          </w:p>
        </w:tc>
        <w:tc>
          <w:tcPr>
            <w:tcW w:w="2132" w:type="dxa"/>
            <w:tcBorders>
              <w:top w:val="single" w:sz="4" w:space="0" w:color="000000"/>
              <w:left w:val="single" w:sz="4" w:space="0" w:color="000000"/>
              <w:bottom w:val="single" w:sz="4" w:space="0" w:color="000000"/>
            </w:tcBorders>
            <w:shd w:val="clear" w:color="auto" w:fill="auto"/>
            <w:vAlign w:val="center"/>
          </w:tcPr>
          <w:p w14:paraId="5A60BF70" w14:textId="18082057" w:rsidR="006429F3" w:rsidRDefault="006429F3" w:rsidP="006429F3">
            <w:pPr>
              <w:spacing w:after="0"/>
              <w:jc w:val="center"/>
              <w:rPr>
                <w:rFonts w:ascii="Century Gothic" w:hAnsi="Century Gothic"/>
                <w:sz w:val="19"/>
                <w:szCs w:val="19"/>
              </w:rPr>
            </w:pPr>
            <w:r w:rsidRPr="00BB5CD0">
              <w:rPr>
                <w:rFonts w:ascii="Century Gothic" w:hAnsi="Century Gothic" w:cs="Century Gothic"/>
                <w:b/>
                <w:sz w:val="21"/>
                <w:szCs w:val="21"/>
              </w:rPr>
              <w:t>TROŠKOVNIK</w:t>
            </w:r>
          </w:p>
        </w:tc>
        <w:tc>
          <w:tcPr>
            <w:tcW w:w="2551" w:type="dxa"/>
            <w:tcBorders>
              <w:top w:val="single" w:sz="4" w:space="0" w:color="000000"/>
              <w:left w:val="single" w:sz="4" w:space="0" w:color="000000"/>
              <w:bottom w:val="single" w:sz="4" w:space="0" w:color="000000"/>
            </w:tcBorders>
            <w:shd w:val="clear" w:color="auto" w:fill="auto"/>
            <w:vAlign w:val="center"/>
          </w:tcPr>
          <w:p w14:paraId="4C9D0CB8" w14:textId="0ACD7390" w:rsidR="006429F3" w:rsidRDefault="006429F3" w:rsidP="006429F3">
            <w:pPr>
              <w:spacing w:after="0"/>
              <w:jc w:val="center"/>
              <w:rPr>
                <w:rFonts w:ascii="Century Gothic" w:hAnsi="Century Gothic"/>
                <w:sz w:val="19"/>
                <w:szCs w:val="19"/>
              </w:rPr>
            </w:pPr>
            <w:r w:rsidRPr="00BB5CD0">
              <w:rPr>
                <w:rFonts w:ascii="Century Gothic" w:hAnsi="Century Gothic" w:cs="Century Gothic"/>
                <w:b/>
                <w:sz w:val="21"/>
                <w:szCs w:val="21"/>
              </w:rPr>
              <w:t>NAČIN VREDNOVANJA</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71982" w14:textId="0EA571D8" w:rsidR="006429F3" w:rsidRPr="00BB5CD0" w:rsidRDefault="006429F3" w:rsidP="006429F3">
            <w:pPr>
              <w:spacing w:before="40" w:after="0"/>
              <w:jc w:val="center"/>
            </w:pPr>
            <w:r w:rsidRPr="00BB5CD0">
              <w:rPr>
                <w:rFonts w:ascii="Century Gothic" w:hAnsi="Century Gothic" w:cs="Century Gothic"/>
                <w:b/>
                <w:sz w:val="21"/>
                <w:szCs w:val="21"/>
              </w:rPr>
              <w:t>NAČIN KORIŠTENJA</w:t>
            </w:r>
          </w:p>
          <w:p w14:paraId="3FFDD14D" w14:textId="04FA3A91" w:rsidR="006429F3" w:rsidRDefault="006429F3" w:rsidP="006429F3">
            <w:pPr>
              <w:spacing w:after="0"/>
              <w:jc w:val="center"/>
              <w:rPr>
                <w:rFonts w:ascii="Century Gothic" w:hAnsi="Century Gothic"/>
                <w:sz w:val="19"/>
                <w:szCs w:val="19"/>
              </w:rPr>
            </w:pPr>
            <w:r w:rsidRPr="00BB5CD0">
              <w:rPr>
                <w:rFonts w:ascii="Century Gothic" w:hAnsi="Century Gothic" w:cs="Century Gothic"/>
                <w:b/>
                <w:sz w:val="21"/>
                <w:szCs w:val="21"/>
              </w:rPr>
              <w:t>REZULTATA VREDNOVANJA</w:t>
            </w:r>
          </w:p>
        </w:tc>
      </w:tr>
      <w:bookmarkEnd w:id="45"/>
      <w:tr w:rsidR="001F0508" w:rsidRPr="00DD3363" w14:paraId="2335A841" w14:textId="77777777" w:rsidTr="006429F3">
        <w:trPr>
          <w:trHeight w:val="680"/>
        </w:trPr>
        <w:tc>
          <w:tcPr>
            <w:tcW w:w="10495" w:type="dxa"/>
            <w:gridSpan w:val="4"/>
            <w:tcBorders>
              <w:top w:val="single" w:sz="4" w:space="0" w:color="000000"/>
              <w:left w:val="single" w:sz="4" w:space="0" w:color="000000"/>
              <w:bottom w:val="single" w:sz="4" w:space="0" w:color="000000"/>
            </w:tcBorders>
            <w:shd w:val="clear" w:color="auto" w:fill="auto"/>
            <w:vAlign w:val="center"/>
          </w:tcPr>
          <w:p w14:paraId="02151B59" w14:textId="77777777" w:rsidR="001F0508" w:rsidRPr="00DD3363" w:rsidRDefault="001F0508" w:rsidP="00D03090">
            <w:pPr>
              <w:spacing w:before="40" w:after="40"/>
              <w:rPr>
                <w:sz w:val="20"/>
                <w:szCs w:val="20"/>
              </w:rPr>
            </w:pPr>
            <w:r w:rsidRPr="00DD3363">
              <w:rPr>
                <w:rFonts w:ascii="Century Gothic" w:hAnsi="Century Gothic" w:cs="Century Gothic"/>
                <w:b/>
                <w:sz w:val="20"/>
                <w:szCs w:val="20"/>
              </w:rPr>
              <w:t xml:space="preserve">NAZIV AKTIVNOSTI: </w:t>
            </w:r>
            <w:proofErr w:type="spellStart"/>
            <w:r w:rsidRPr="00DD3363">
              <w:rPr>
                <w:rFonts w:ascii="Century Gothic" w:hAnsi="Century Gothic" w:cs="Century Gothic"/>
                <w:b/>
                <w:sz w:val="20"/>
                <w:szCs w:val="20"/>
              </w:rPr>
              <w:t>Spelling</w:t>
            </w:r>
            <w:proofErr w:type="spellEnd"/>
            <w:r w:rsidRPr="00DD3363">
              <w:rPr>
                <w:rFonts w:ascii="Century Gothic" w:hAnsi="Century Gothic" w:cs="Century Gothic"/>
                <w:b/>
                <w:sz w:val="20"/>
                <w:szCs w:val="20"/>
              </w:rPr>
              <w:t xml:space="preserve"> Bee</w:t>
            </w:r>
            <w:r>
              <w:rPr>
                <w:rFonts w:ascii="Century Gothic" w:hAnsi="Century Gothic" w:cs="Century Gothic"/>
                <w:b/>
                <w:sz w:val="20"/>
                <w:szCs w:val="20"/>
              </w:rPr>
              <w:t xml:space="preserve"> + </w:t>
            </w:r>
            <w:proofErr w:type="spellStart"/>
            <w:r>
              <w:rPr>
                <w:rFonts w:ascii="Century Gothic" w:hAnsi="Century Gothic" w:cs="Century Gothic"/>
                <w:b/>
                <w:sz w:val="20"/>
                <w:szCs w:val="20"/>
              </w:rPr>
              <w:t>Buzz</w:t>
            </w:r>
            <w:proofErr w:type="spellEnd"/>
            <w:r>
              <w:rPr>
                <w:rFonts w:ascii="Century Gothic" w:hAnsi="Century Gothic" w:cs="Century Gothic"/>
                <w:b/>
                <w:sz w:val="20"/>
                <w:szCs w:val="20"/>
              </w:rPr>
              <w:t xml:space="preserve"> 'n' </w:t>
            </w:r>
            <w:proofErr w:type="spellStart"/>
            <w:r>
              <w:rPr>
                <w:rFonts w:ascii="Century Gothic" w:hAnsi="Century Gothic" w:cs="Century Gothic"/>
                <w:b/>
                <w:sz w:val="20"/>
                <w:szCs w:val="20"/>
              </w:rPr>
              <w:t>Spell</w:t>
            </w:r>
            <w:proofErr w:type="spellEnd"/>
            <w:r w:rsidRPr="00DD3363">
              <w:rPr>
                <w:rFonts w:ascii="Century Gothic" w:hAnsi="Century Gothic" w:cs="Century Gothic"/>
                <w:b/>
                <w:sz w:val="20"/>
                <w:szCs w:val="20"/>
              </w:rPr>
              <w:t xml:space="preserve"> natjecanje </w:t>
            </w:r>
          </w:p>
          <w:p w14:paraId="7EC6E4CB" w14:textId="77777777" w:rsidR="001F0508" w:rsidRPr="00DD3363" w:rsidRDefault="001F0508" w:rsidP="00D03090">
            <w:pPr>
              <w:spacing w:after="0"/>
              <w:rPr>
                <w:sz w:val="20"/>
                <w:szCs w:val="20"/>
              </w:rPr>
            </w:pPr>
            <w:r w:rsidRPr="00DD3363">
              <w:rPr>
                <w:rFonts w:ascii="Century Gothic" w:hAnsi="Century Gothic" w:cs="Century Gothic"/>
                <w:b/>
                <w:sz w:val="20"/>
                <w:szCs w:val="20"/>
              </w:rPr>
              <w:t xml:space="preserve">NOSITELJI: učiteljice engleskog jezika         </w:t>
            </w:r>
          </w:p>
        </w:tc>
        <w:tc>
          <w:tcPr>
            <w:tcW w:w="5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443A2F" w14:textId="77777777" w:rsidR="001F0508" w:rsidRPr="00DD3363" w:rsidRDefault="001F0508" w:rsidP="00D03090">
            <w:pPr>
              <w:spacing w:before="40" w:after="40"/>
              <w:rPr>
                <w:rFonts w:ascii="Century Gothic" w:hAnsi="Century Gothic" w:cs="Century Gothic"/>
                <w:b/>
                <w:sz w:val="20"/>
                <w:szCs w:val="20"/>
              </w:rPr>
            </w:pPr>
            <w:r w:rsidRPr="00DD3363">
              <w:rPr>
                <w:rFonts w:ascii="Century Gothic" w:hAnsi="Century Gothic" w:cs="Century Gothic"/>
                <w:b/>
                <w:sz w:val="20"/>
                <w:szCs w:val="20"/>
              </w:rPr>
              <w:t xml:space="preserve">VREMENIK: </w:t>
            </w:r>
            <w:r>
              <w:rPr>
                <w:rFonts w:ascii="Century Gothic" w:hAnsi="Century Gothic" w:cs="Century Gothic"/>
                <w:b/>
                <w:sz w:val="20"/>
                <w:szCs w:val="20"/>
              </w:rPr>
              <w:t>2. polugodište</w:t>
            </w:r>
          </w:p>
          <w:p w14:paraId="6778DFFC" w14:textId="48B78E16" w:rsidR="001F0508" w:rsidRPr="00DD3363" w:rsidRDefault="001F0508" w:rsidP="00D03090">
            <w:pPr>
              <w:spacing w:before="40" w:after="40"/>
              <w:rPr>
                <w:sz w:val="20"/>
                <w:szCs w:val="20"/>
              </w:rPr>
            </w:pPr>
            <w:r w:rsidRPr="00DD3363">
              <w:rPr>
                <w:rFonts w:ascii="Century Gothic" w:hAnsi="Century Gothic" w:cs="Century Gothic"/>
                <w:b/>
                <w:sz w:val="20"/>
                <w:szCs w:val="20"/>
              </w:rPr>
              <w:t xml:space="preserve">RAZRED:  </w:t>
            </w:r>
            <w:r>
              <w:rPr>
                <w:rFonts w:ascii="Century Gothic" w:hAnsi="Century Gothic" w:cs="Century Gothic"/>
                <w:b/>
                <w:sz w:val="20"/>
                <w:szCs w:val="20"/>
              </w:rPr>
              <w:t>3</w:t>
            </w:r>
            <w:r w:rsidRPr="00DD3363">
              <w:rPr>
                <w:rFonts w:ascii="Century Gothic" w:hAnsi="Century Gothic" w:cs="Century Gothic"/>
                <w:b/>
                <w:sz w:val="20"/>
                <w:szCs w:val="20"/>
              </w:rPr>
              <w:t>.</w:t>
            </w:r>
            <w:r>
              <w:rPr>
                <w:rFonts w:ascii="Century Gothic" w:hAnsi="Century Gothic" w:cs="Century Gothic"/>
                <w:b/>
                <w:sz w:val="20"/>
                <w:szCs w:val="20"/>
              </w:rPr>
              <w:t xml:space="preserve"> i 4</w:t>
            </w:r>
            <w:r w:rsidRPr="00DD3363">
              <w:rPr>
                <w:rFonts w:ascii="Century Gothic" w:hAnsi="Century Gothic" w:cs="Century Gothic"/>
                <w:b/>
                <w:sz w:val="20"/>
                <w:szCs w:val="20"/>
              </w:rPr>
              <w:t>. razredi matične škole i PŠ Široko Polje</w:t>
            </w:r>
          </w:p>
        </w:tc>
      </w:tr>
      <w:tr w:rsidR="006429F3" w:rsidRPr="00D57F29" w14:paraId="7544396D" w14:textId="77777777" w:rsidTr="006429F3">
        <w:trPr>
          <w:trHeight w:val="880"/>
        </w:trPr>
        <w:tc>
          <w:tcPr>
            <w:tcW w:w="3120" w:type="dxa"/>
            <w:tcBorders>
              <w:top w:val="single" w:sz="4" w:space="0" w:color="000000"/>
              <w:left w:val="single" w:sz="4" w:space="0" w:color="000000"/>
              <w:bottom w:val="single" w:sz="4" w:space="0" w:color="000000"/>
            </w:tcBorders>
            <w:shd w:val="clear" w:color="auto" w:fill="auto"/>
          </w:tcPr>
          <w:p w14:paraId="2E907C02" w14:textId="77777777" w:rsidR="006429F3" w:rsidRPr="00DD3363" w:rsidRDefault="006429F3" w:rsidP="006429F3">
            <w:pPr>
              <w:spacing w:before="40" w:after="0"/>
              <w:rPr>
                <w:rFonts w:ascii="Century Gothic" w:hAnsi="Century Gothic" w:cs="Century Gothic"/>
                <w:sz w:val="19"/>
                <w:szCs w:val="19"/>
              </w:rPr>
            </w:pPr>
          </w:p>
          <w:p w14:paraId="374B5B56" w14:textId="0CB54132" w:rsidR="006429F3" w:rsidRPr="00706D4A" w:rsidRDefault="006429F3" w:rsidP="00706D4A">
            <w:pPr>
              <w:spacing w:before="40" w:after="0"/>
              <w:rPr>
                <w:rFonts w:ascii="Century Gothic" w:hAnsi="Century Gothic" w:cs="Century Gothic"/>
                <w:sz w:val="19"/>
                <w:szCs w:val="19"/>
              </w:rPr>
            </w:pPr>
            <w:r w:rsidRPr="00DD3363">
              <w:rPr>
                <w:rFonts w:ascii="Century Gothic" w:hAnsi="Century Gothic" w:cs="Century Gothic"/>
                <w:sz w:val="19"/>
                <w:szCs w:val="19"/>
              </w:rPr>
              <w:t>Cilj je ovoga natjecanja promicati interes učenika za vježbanje i korištenje engleskog jezika kako bi se izrazili i kako bi opisali svijet koji ih okružuje. Cilj je i razviti samopouzdanje za lako govorenje engleskog jezika.</w:t>
            </w:r>
            <w:r>
              <w:rPr>
                <w:rFonts w:ascii="Century Gothic" w:hAnsi="Century Gothic" w:cs="Century Gothic"/>
                <w:sz w:val="19"/>
                <w:szCs w:val="19"/>
              </w:rPr>
              <w:t xml:space="preserve"> Ostali su ciljevi: razvijanje vještina pravopisa, izgovora i javnog nastupa; poticanje zdravog natjecanja i povezivanja škola; osnaživanje koncentracije i komunikacijskih vještina. </w:t>
            </w:r>
          </w:p>
        </w:tc>
        <w:tc>
          <w:tcPr>
            <w:tcW w:w="2692" w:type="dxa"/>
            <w:tcBorders>
              <w:top w:val="single" w:sz="4" w:space="0" w:color="000000"/>
              <w:left w:val="single" w:sz="4" w:space="0" w:color="000000"/>
              <w:bottom w:val="single" w:sz="4" w:space="0" w:color="000000"/>
            </w:tcBorders>
            <w:shd w:val="clear" w:color="auto" w:fill="auto"/>
          </w:tcPr>
          <w:p w14:paraId="21039C6E" w14:textId="77777777" w:rsidR="006429F3" w:rsidRPr="00DD3363" w:rsidRDefault="006429F3" w:rsidP="006429F3">
            <w:pPr>
              <w:spacing w:before="40" w:after="0"/>
              <w:rPr>
                <w:rFonts w:ascii="Century Gothic" w:hAnsi="Century Gothic" w:cs="Century Gothic"/>
                <w:sz w:val="19"/>
                <w:szCs w:val="19"/>
              </w:rPr>
            </w:pPr>
          </w:p>
          <w:p w14:paraId="60FBC4E3" w14:textId="2294DCF0" w:rsidR="006429F3" w:rsidRDefault="006429F3" w:rsidP="006429F3">
            <w:pPr>
              <w:spacing w:after="0"/>
              <w:rPr>
                <w:rFonts w:ascii="Century Gothic" w:hAnsi="Century Gothic"/>
                <w:sz w:val="19"/>
                <w:szCs w:val="19"/>
              </w:rPr>
            </w:pPr>
            <w:r w:rsidRPr="00DD3363">
              <w:rPr>
                <w:rFonts w:ascii="Century Gothic" w:hAnsi="Century Gothic" w:cs="Century Gothic"/>
                <w:sz w:val="19"/>
                <w:szCs w:val="19"/>
              </w:rPr>
              <w:t>Poticanje na učenje stranog jezika.</w:t>
            </w:r>
          </w:p>
        </w:tc>
        <w:tc>
          <w:tcPr>
            <w:tcW w:w="2551" w:type="dxa"/>
            <w:tcBorders>
              <w:top w:val="single" w:sz="4" w:space="0" w:color="000000"/>
              <w:left w:val="single" w:sz="4" w:space="0" w:color="000000"/>
              <w:bottom w:val="single" w:sz="4" w:space="0" w:color="000000"/>
            </w:tcBorders>
            <w:shd w:val="clear" w:color="auto" w:fill="auto"/>
          </w:tcPr>
          <w:p w14:paraId="43ECA6C6" w14:textId="77777777" w:rsidR="006429F3" w:rsidRPr="00DD3363" w:rsidRDefault="006429F3" w:rsidP="006429F3">
            <w:pPr>
              <w:spacing w:before="40" w:after="0"/>
              <w:rPr>
                <w:rFonts w:ascii="Century Gothic" w:hAnsi="Century Gothic" w:cs="Century Gothic"/>
                <w:sz w:val="19"/>
                <w:szCs w:val="19"/>
              </w:rPr>
            </w:pPr>
          </w:p>
          <w:p w14:paraId="35BD1FB8" w14:textId="68C6CD9F" w:rsidR="006429F3" w:rsidRDefault="006429F3" w:rsidP="006429F3">
            <w:pPr>
              <w:spacing w:after="0"/>
              <w:rPr>
                <w:rFonts w:ascii="Century Gothic" w:hAnsi="Century Gothic"/>
                <w:sz w:val="19"/>
                <w:szCs w:val="19"/>
              </w:rPr>
            </w:pPr>
            <w:proofErr w:type="spellStart"/>
            <w:r w:rsidRPr="00DD3363">
              <w:rPr>
                <w:rFonts w:ascii="Century Gothic" w:hAnsi="Century Gothic" w:cs="Century Gothic"/>
                <w:sz w:val="19"/>
                <w:szCs w:val="19"/>
              </w:rPr>
              <w:t>Međurazredno</w:t>
            </w:r>
            <w:proofErr w:type="spellEnd"/>
            <w:r w:rsidRPr="00DD3363">
              <w:rPr>
                <w:rFonts w:ascii="Century Gothic" w:hAnsi="Century Gothic" w:cs="Century Gothic"/>
                <w:sz w:val="19"/>
                <w:szCs w:val="19"/>
              </w:rPr>
              <w:t xml:space="preserve"> natjecanje</w:t>
            </w:r>
            <w:r>
              <w:rPr>
                <w:rFonts w:ascii="Century Gothic" w:hAnsi="Century Gothic" w:cs="Century Gothic"/>
                <w:sz w:val="19"/>
                <w:szCs w:val="19"/>
              </w:rPr>
              <w:t xml:space="preserve">; natjecanje između škola Đakovštine. </w:t>
            </w:r>
          </w:p>
        </w:tc>
        <w:tc>
          <w:tcPr>
            <w:tcW w:w="2132" w:type="dxa"/>
            <w:tcBorders>
              <w:top w:val="single" w:sz="4" w:space="0" w:color="000000"/>
              <w:left w:val="single" w:sz="4" w:space="0" w:color="000000"/>
              <w:bottom w:val="single" w:sz="4" w:space="0" w:color="000000"/>
            </w:tcBorders>
            <w:shd w:val="clear" w:color="auto" w:fill="auto"/>
          </w:tcPr>
          <w:p w14:paraId="2DCB48D8" w14:textId="77777777" w:rsidR="006429F3" w:rsidRPr="00DD3363" w:rsidRDefault="006429F3" w:rsidP="006429F3">
            <w:pPr>
              <w:spacing w:before="40" w:after="0"/>
              <w:rPr>
                <w:rFonts w:ascii="Century Gothic" w:hAnsi="Century Gothic" w:cs="Century Gothic"/>
                <w:sz w:val="19"/>
                <w:szCs w:val="19"/>
              </w:rPr>
            </w:pPr>
          </w:p>
          <w:p w14:paraId="337694DC" w14:textId="6AB65883" w:rsidR="006429F3" w:rsidRDefault="006429F3" w:rsidP="006429F3">
            <w:pPr>
              <w:spacing w:after="0"/>
              <w:rPr>
                <w:rFonts w:ascii="Century Gothic" w:hAnsi="Century Gothic"/>
                <w:sz w:val="19"/>
                <w:szCs w:val="19"/>
              </w:rPr>
            </w:pPr>
            <w:r w:rsidRPr="00DD3363">
              <w:rPr>
                <w:rFonts w:ascii="Century Gothic" w:hAnsi="Century Gothic" w:cs="Century Gothic"/>
                <w:sz w:val="19"/>
                <w:szCs w:val="19"/>
              </w:rPr>
              <w:t>Izrada 'diploma' za pobjednike, prigodne nagrade za pobjednike.</w:t>
            </w:r>
            <w:r>
              <w:rPr>
                <w:rFonts w:ascii="Century Gothic" w:hAnsi="Century Gothic" w:cs="Century Gothic"/>
                <w:sz w:val="19"/>
                <w:szCs w:val="19"/>
              </w:rPr>
              <w:t xml:space="preserve"> Simbolične nagrade sponzora. </w:t>
            </w:r>
          </w:p>
        </w:tc>
        <w:tc>
          <w:tcPr>
            <w:tcW w:w="2551" w:type="dxa"/>
            <w:tcBorders>
              <w:top w:val="single" w:sz="4" w:space="0" w:color="000000"/>
              <w:left w:val="single" w:sz="4" w:space="0" w:color="000000"/>
              <w:bottom w:val="single" w:sz="4" w:space="0" w:color="000000"/>
            </w:tcBorders>
            <w:shd w:val="clear" w:color="auto" w:fill="auto"/>
          </w:tcPr>
          <w:p w14:paraId="706E95D1" w14:textId="77777777" w:rsidR="006429F3" w:rsidRPr="00DD3363" w:rsidRDefault="006429F3" w:rsidP="006429F3">
            <w:pPr>
              <w:snapToGrid w:val="0"/>
              <w:spacing w:before="40" w:after="0"/>
              <w:rPr>
                <w:rFonts w:ascii="Century Gothic" w:hAnsi="Century Gothic" w:cs="Century Gothic"/>
                <w:sz w:val="19"/>
                <w:szCs w:val="19"/>
              </w:rPr>
            </w:pPr>
          </w:p>
          <w:p w14:paraId="67398C8B" w14:textId="5D767945" w:rsidR="006429F3" w:rsidRDefault="006429F3" w:rsidP="006429F3">
            <w:pPr>
              <w:spacing w:after="0"/>
              <w:rPr>
                <w:rFonts w:ascii="Century Gothic" w:hAnsi="Century Gothic"/>
                <w:sz w:val="19"/>
                <w:szCs w:val="19"/>
              </w:rPr>
            </w:pPr>
            <w:r w:rsidRPr="00DD3363">
              <w:rPr>
                <w:rFonts w:ascii="Century Gothic" w:hAnsi="Century Gothic" w:cs="Century Gothic"/>
                <w:sz w:val="19"/>
                <w:szCs w:val="19"/>
              </w:rPr>
              <w:t>Odabir najuspješnijeg učenika.</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25174022" w14:textId="77777777" w:rsidR="006429F3" w:rsidRPr="00DD3363" w:rsidRDefault="006429F3" w:rsidP="006429F3">
            <w:pPr>
              <w:spacing w:before="40" w:after="0"/>
              <w:rPr>
                <w:rFonts w:ascii="Century Gothic" w:hAnsi="Century Gothic" w:cs="Century Gothic"/>
                <w:sz w:val="19"/>
                <w:szCs w:val="19"/>
              </w:rPr>
            </w:pPr>
          </w:p>
          <w:p w14:paraId="080419B1" w14:textId="77777777" w:rsidR="006429F3" w:rsidRPr="00DD3363" w:rsidRDefault="006429F3" w:rsidP="006429F3">
            <w:pPr>
              <w:spacing w:before="40" w:after="0"/>
            </w:pPr>
            <w:r w:rsidRPr="00DD3363">
              <w:rPr>
                <w:rFonts w:ascii="Century Gothic" w:hAnsi="Century Gothic" w:cs="Century Gothic"/>
                <w:sz w:val="19"/>
                <w:szCs w:val="19"/>
              </w:rPr>
              <w:t>Daljnje unapređenje nastave engleskog jezika.</w:t>
            </w:r>
          </w:p>
          <w:p w14:paraId="25D19B6C" w14:textId="77777777" w:rsidR="006429F3" w:rsidRDefault="006429F3" w:rsidP="006429F3">
            <w:pPr>
              <w:spacing w:after="0"/>
              <w:rPr>
                <w:rFonts w:ascii="Century Gothic" w:hAnsi="Century Gothic"/>
                <w:sz w:val="19"/>
                <w:szCs w:val="19"/>
              </w:rPr>
            </w:pPr>
          </w:p>
        </w:tc>
      </w:tr>
      <w:tr w:rsidR="00CB3E92" w:rsidRPr="00D57F29" w14:paraId="5D7E3FE3" w14:textId="77777777" w:rsidTr="002B2E96">
        <w:trPr>
          <w:trHeight w:val="680"/>
        </w:trPr>
        <w:tc>
          <w:tcPr>
            <w:tcW w:w="10495" w:type="dxa"/>
            <w:gridSpan w:val="4"/>
            <w:tcBorders>
              <w:top w:val="single" w:sz="4" w:space="0" w:color="000000"/>
              <w:left w:val="single" w:sz="4" w:space="0" w:color="000000"/>
              <w:bottom w:val="single" w:sz="4" w:space="0" w:color="000000"/>
            </w:tcBorders>
            <w:shd w:val="clear" w:color="auto" w:fill="auto"/>
            <w:vAlign w:val="center"/>
          </w:tcPr>
          <w:p w14:paraId="7CACE53C" w14:textId="77777777" w:rsidR="00CB3E92" w:rsidRPr="004070AA" w:rsidRDefault="00CB3E92" w:rsidP="00CB3E92">
            <w:pPr>
              <w:spacing w:before="40" w:after="40"/>
              <w:rPr>
                <w:rFonts w:ascii="Century Gothic" w:hAnsi="Century Gothic"/>
                <w:b/>
                <w:bCs/>
                <w:sz w:val="20"/>
                <w:szCs w:val="20"/>
              </w:rPr>
            </w:pPr>
            <w:r w:rsidRPr="004070AA">
              <w:rPr>
                <w:rFonts w:ascii="Century Gothic" w:hAnsi="Century Gothic"/>
                <w:b/>
                <w:bCs/>
                <w:sz w:val="20"/>
                <w:szCs w:val="20"/>
              </w:rPr>
              <w:t>NAZIV AKTIVNOSTI: Tradicijska regija Slavonija</w:t>
            </w:r>
          </w:p>
          <w:p w14:paraId="609A35A6" w14:textId="0FE334B2" w:rsidR="00CB3E92" w:rsidRPr="004070AA" w:rsidRDefault="00CB3E92" w:rsidP="00CB3E92">
            <w:pPr>
              <w:spacing w:before="40" w:after="40"/>
              <w:rPr>
                <w:rFonts w:ascii="Century Gothic" w:hAnsi="Century Gothic" w:cs="Century Gothic"/>
                <w:b/>
                <w:bCs/>
                <w:sz w:val="20"/>
                <w:szCs w:val="20"/>
              </w:rPr>
            </w:pPr>
            <w:r w:rsidRPr="004070AA">
              <w:rPr>
                <w:rFonts w:ascii="Century Gothic" w:hAnsi="Century Gothic"/>
                <w:b/>
                <w:bCs/>
                <w:sz w:val="20"/>
                <w:szCs w:val="20"/>
              </w:rPr>
              <w:t>NOSITELJI: učiteljice 3. razreda</w:t>
            </w:r>
          </w:p>
        </w:tc>
        <w:tc>
          <w:tcPr>
            <w:tcW w:w="5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695AEC" w14:textId="3588CADB" w:rsidR="00CB3E92" w:rsidRPr="004070AA" w:rsidRDefault="00CB3E92" w:rsidP="00CB3E92">
            <w:pPr>
              <w:spacing w:before="40" w:after="40"/>
              <w:rPr>
                <w:rFonts w:ascii="Century Gothic" w:hAnsi="Century Gothic"/>
                <w:b/>
                <w:bCs/>
                <w:sz w:val="20"/>
                <w:szCs w:val="20"/>
              </w:rPr>
            </w:pPr>
            <w:r w:rsidRPr="004070AA">
              <w:rPr>
                <w:rFonts w:ascii="Century Gothic" w:hAnsi="Century Gothic"/>
                <w:b/>
                <w:bCs/>
                <w:sz w:val="20"/>
                <w:szCs w:val="20"/>
              </w:rPr>
              <w:t>VRIJEME: tijekom školske godine</w:t>
            </w:r>
          </w:p>
          <w:p w14:paraId="51E1C638" w14:textId="56D1C36F" w:rsidR="00CB3E92" w:rsidRPr="004070AA" w:rsidRDefault="00CB3E92" w:rsidP="00CB3E92">
            <w:pPr>
              <w:spacing w:before="40" w:after="40"/>
              <w:rPr>
                <w:rFonts w:ascii="Century Gothic" w:hAnsi="Century Gothic" w:cs="Century Gothic"/>
                <w:b/>
                <w:bCs/>
                <w:sz w:val="20"/>
                <w:szCs w:val="20"/>
              </w:rPr>
            </w:pPr>
            <w:r w:rsidRPr="004070AA">
              <w:rPr>
                <w:rFonts w:ascii="Century Gothic" w:hAnsi="Century Gothic"/>
                <w:b/>
                <w:bCs/>
                <w:sz w:val="20"/>
                <w:szCs w:val="20"/>
              </w:rPr>
              <w:t>RAZRED: 3. razredi</w:t>
            </w:r>
          </w:p>
        </w:tc>
      </w:tr>
      <w:tr w:rsidR="002B2E96" w:rsidRPr="00D57F29" w14:paraId="0E58F395" w14:textId="77777777" w:rsidTr="006429F3">
        <w:trPr>
          <w:trHeight w:val="880"/>
        </w:trPr>
        <w:tc>
          <w:tcPr>
            <w:tcW w:w="3120" w:type="dxa"/>
            <w:tcBorders>
              <w:top w:val="single" w:sz="4" w:space="0" w:color="000000"/>
              <w:left w:val="single" w:sz="4" w:space="0" w:color="000000"/>
              <w:bottom w:val="single" w:sz="4" w:space="0" w:color="000000"/>
            </w:tcBorders>
            <w:shd w:val="clear" w:color="auto" w:fill="auto"/>
          </w:tcPr>
          <w:p w14:paraId="3D41A1E7" w14:textId="77777777" w:rsidR="00706D4A" w:rsidRDefault="00706D4A" w:rsidP="002B2E96">
            <w:pPr>
              <w:spacing w:before="40" w:after="40"/>
              <w:rPr>
                <w:rFonts w:ascii="Century Gothic" w:hAnsi="Century Gothic"/>
                <w:sz w:val="19"/>
                <w:szCs w:val="19"/>
              </w:rPr>
            </w:pPr>
          </w:p>
          <w:p w14:paraId="69446404" w14:textId="2092DD54" w:rsidR="002B2E96" w:rsidRPr="002B2E96" w:rsidRDefault="002B2E96" w:rsidP="002B2E96">
            <w:pPr>
              <w:spacing w:before="40" w:after="40"/>
              <w:rPr>
                <w:rFonts w:ascii="Century Gothic" w:hAnsi="Century Gothic"/>
                <w:sz w:val="19"/>
                <w:szCs w:val="19"/>
              </w:rPr>
            </w:pPr>
            <w:r w:rsidRPr="002B2E96">
              <w:rPr>
                <w:rFonts w:ascii="Century Gothic" w:hAnsi="Century Gothic"/>
                <w:sz w:val="19"/>
                <w:szCs w:val="19"/>
              </w:rPr>
              <w:t xml:space="preserve">Razvijanje i njegovanje ljubavi prema zavičaju.  </w:t>
            </w:r>
          </w:p>
          <w:p w14:paraId="7FBDD081" w14:textId="77777777" w:rsidR="002B2E96" w:rsidRPr="002B2E96" w:rsidRDefault="002B2E96" w:rsidP="002B2E96">
            <w:pPr>
              <w:spacing w:before="40" w:after="40"/>
              <w:rPr>
                <w:rFonts w:ascii="Century Gothic" w:hAnsi="Century Gothic" w:cs="Calibri"/>
                <w:sz w:val="19"/>
                <w:szCs w:val="19"/>
              </w:rPr>
            </w:pPr>
            <w:r w:rsidRPr="002B2E96">
              <w:rPr>
                <w:rFonts w:ascii="Century Gothic" w:hAnsi="Century Gothic" w:cs="Calibri"/>
                <w:sz w:val="19"/>
                <w:szCs w:val="19"/>
              </w:rPr>
              <w:t xml:space="preserve">Upoznavanje istaknutih povijesnih osoba, događaja i </w:t>
            </w:r>
            <w:proofErr w:type="spellStart"/>
            <w:r w:rsidRPr="002B2E96">
              <w:rPr>
                <w:rFonts w:ascii="Century Gothic" w:hAnsi="Century Gothic" w:cs="Calibri"/>
                <w:sz w:val="19"/>
                <w:szCs w:val="19"/>
              </w:rPr>
              <w:t>kulturnopovijesnih</w:t>
            </w:r>
            <w:proofErr w:type="spellEnd"/>
            <w:r w:rsidRPr="002B2E96">
              <w:rPr>
                <w:rFonts w:ascii="Century Gothic" w:hAnsi="Century Gothic" w:cs="Calibri"/>
                <w:sz w:val="19"/>
                <w:szCs w:val="19"/>
              </w:rPr>
              <w:t xml:space="preserve">  spomenika svoje tradicijske regije. </w:t>
            </w:r>
          </w:p>
          <w:p w14:paraId="3086F50A" w14:textId="1A592C2B" w:rsidR="002B2E96" w:rsidRPr="002B2E96" w:rsidRDefault="002B2E96" w:rsidP="002B2E96">
            <w:pPr>
              <w:spacing w:before="40" w:after="40"/>
              <w:rPr>
                <w:rFonts w:ascii="Century Gothic" w:hAnsi="Century Gothic" w:cs="Calibri"/>
                <w:sz w:val="19"/>
                <w:szCs w:val="19"/>
              </w:rPr>
            </w:pPr>
            <w:r w:rsidRPr="002B2E96">
              <w:rPr>
                <w:rFonts w:ascii="Century Gothic" w:hAnsi="Century Gothic" w:cs="Calibri"/>
                <w:sz w:val="19"/>
                <w:szCs w:val="19"/>
              </w:rPr>
              <w:t>Upoznavanje bitnih značajki oblikovanja identiteta tradicijske regije (npr. način tradicijskog oblačenja).</w:t>
            </w:r>
          </w:p>
        </w:tc>
        <w:tc>
          <w:tcPr>
            <w:tcW w:w="2692" w:type="dxa"/>
            <w:tcBorders>
              <w:top w:val="single" w:sz="4" w:space="0" w:color="000000"/>
              <w:left w:val="single" w:sz="4" w:space="0" w:color="000000"/>
              <w:bottom w:val="single" w:sz="4" w:space="0" w:color="000000"/>
            </w:tcBorders>
            <w:shd w:val="clear" w:color="auto" w:fill="auto"/>
          </w:tcPr>
          <w:p w14:paraId="3214CC8C" w14:textId="77777777" w:rsidR="00706D4A" w:rsidRDefault="00706D4A" w:rsidP="002B2E96">
            <w:pPr>
              <w:spacing w:before="40" w:after="40"/>
              <w:rPr>
                <w:rFonts w:ascii="Century Gothic" w:hAnsi="Century Gothic"/>
                <w:sz w:val="19"/>
                <w:szCs w:val="19"/>
              </w:rPr>
            </w:pPr>
          </w:p>
          <w:p w14:paraId="44734AD0" w14:textId="19ECF236" w:rsidR="002B2E96" w:rsidRPr="002B2E96" w:rsidRDefault="002B2E96" w:rsidP="002B2E96">
            <w:pPr>
              <w:spacing w:before="40" w:after="40"/>
              <w:rPr>
                <w:rFonts w:ascii="Century Gothic" w:hAnsi="Century Gothic" w:cs="Century Gothic"/>
                <w:sz w:val="19"/>
                <w:szCs w:val="19"/>
              </w:rPr>
            </w:pPr>
            <w:r w:rsidRPr="002B2E96">
              <w:rPr>
                <w:rFonts w:ascii="Century Gothic" w:hAnsi="Century Gothic"/>
                <w:sz w:val="19"/>
                <w:szCs w:val="19"/>
              </w:rPr>
              <w:t xml:space="preserve">Upoznavanje učenika s kulturnom, prirodnom i tradicijskom baštinom tradicijske regije u kojoj živi. </w:t>
            </w:r>
          </w:p>
        </w:tc>
        <w:tc>
          <w:tcPr>
            <w:tcW w:w="2551" w:type="dxa"/>
            <w:tcBorders>
              <w:top w:val="single" w:sz="4" w:space="0" w:color="000000"/>
              <w:left w:val="single" w:sz="4" w:space="0" w:color="000000"/>
              <w:bottom w:val="single" w:sz="4" w:space="0" w:color="000000"/>
            </w:tcBorders>
            <w:shd w:val="clear" w:color="auto" w:fill="auto"/>
          </w:tcPr>
          <w:p w14:paraId="5AC8EC7E" w14:textId="77777777" w:rsidR="00706D4A" w:rsidRDefault="00706D4A" w:rsidP="002B2E96">
            <w:pPr>
              <w:spacing w:before="40" w:after="40"/>
              <w:rPr>
                <w:rFonts w:ascii="Century Gothic" w:hAnsi="Century Gothic"/>
                <w:sz w:val="19"/>
                <w:szCs w:val="19"/>
              </w:rPr>
            </w:pPr>
          </w:p>
          <w:p w14:paraId="1609E0A9" w14:textId="62F7E2E9" w:rsidR="002B2E96" w:rsidRPr="002B2E96" w:rsidRDefault="002B2E96" w:rsidP="002B2E96">
            <w:pPr>
              <w:spacing w:before="40" w:after="40"/>
              <w:rPr>
                <w:rFonts w:ascii="Century Gothic" w:hAnsi="Century Gothic" w:cs="Century Gothic"/>
                <w:sz w:val="19"/>
                <w:szCs w:val="19"/>
              </w:rPr>
            </w:pPr>
            <w:r w:rsidRPr="002B2E96">
              <w:rPr>
                <w:rFonts w:ascii="Century Gothic" w:hAnsi="Century Gothic"/>
                <w:sz w:val="19"/>
                <w:szCs w:val="19"/>
              </w:rPr>
              <w:t xml:space="preserve">Tijekom godine, kroz različita gostovanja, stručne posjete i obrade gradiva Društva i zajednice. </w:t>
            </w:r>
          </w:p>
        </w:tc>
        <w:tc>
          <w:tcPr>
            <w:tcW w:w="2132" w:type="dxa"/>
            <w:tcBorders>
              <w:top w:val="single" w:sz="4" w:space="0" w:color="000000"/>
              <w:left w:val="single" w:sz="4" w:space="0" w:color="000000"/>
              <w:bottom w:val="single" w:sz="4" w:space="0" w:color="000000"/>
            </w:tcBorders>
            <w:shd w:val="clear" w:color="auto" w:fill="auto"/>
          </w:tcPr>
          <w:p w14:paraId="13FC77BB" w14:textId="77777777" w:rsidR="002B2E96" w:rsidRPr="002B2E96" w:rsidRDefault="002B2E96" w:rsidP="002B2E96">
            <w:pPr>
              <w:spacing w:before="40" w:after="40"/>
              <w:rPr>
                <w:rFonts w:ascii="Century Gothic" w:hAnsi="Century Gothic" w:cs="Century Gothic"/>
                <w:sz w:val="19"/>
                <w:szCs w:val="19"/>
              </w:rPr>
            </w:pPr>
          </w:p>
        </w:tc>
        <w:tc>
          <w:tcPr>
            <w:tcW w:w="2551" w:type="dxa"/>
            <w:tcBorders>
              <w:top w:val="single" w:sz="4" w:space="0" w:color="000000"/>
              <w:left w:val="single" w:sz="4" w:space="0" w:color="000000"/>
              <w:bottom w:val="single" w:sz="4" w:space="0" w:color="000000"/>
            </w:tcBorders>
            <w:shd w:val="clear" w:color="auto" w:fill="auto"/>
          </w:tcPr>
          <w:p w14:paraId="61C021C9" w14:textId="77777777" w:rsidR="00706D4A" w:rsidRDefault="00706D4A" w:rsidP="002B2E96">
            <w:pPr>
              <w:snapToGrid w:val="0"/>
              <w:spacing w:before="40" w:after="40"/>
              <w:rPr>
                <w:rFonts w:ascii="Century Gothic" w:hAnsi="Century Gothic"/>
                <w:sz w:val="19"/>
                <w:szCs w:val="19"/>
              </w:rPr>
            </w:pPr>
          </w:p>
          <w:p w14:paraId="578A0D96" w14:textId="69259488" w:rsidR="002B2E96" w:rsidRPr="002B2E96" w:rsidRDefault="002B2E96" w:rsidP="002B2E96">
            <w:pPr>
              <w:snapToGrid w:val="0"/>
              <w:spacing w:before="40" w:after="40"/>
              <w:rPr>
                <w:rFonts w:ascii="Century Gothic" w:hAnsi="Century Gothic" w:cs="Century Gothic"/>
                <w:sz w:val="19"/>
                <w:szCs w:val="19"/>
              </w:rPr>
            </w:pPr>
            <w:r w:rsidRPr="002B2E96">
              <w:rPr>
                <w:rFonts w:ascii="Century Gothic" w:hAnsi="Century Gothic"/>
                <w:sz w:val="19"/>
                <w:szCs w:val="19"/>
              </w:rPr>
              <w:t xml:space="preserve">Povezivanje naučenog na terenu i primjena u radu s grupom djece na nastavi u školi. Vrednovanje kroz pisane i usmene oblike rada. </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14D327F0" w14:textId="77777777" w:rsidR="00706D4A" w:rsidRDefault="00706D4A" w:rsidP="002B2E96">
            <w:pPr>
              <w:spacing w:before="40" w:after="40"/>
              <w:rPr>
                <w:rFonts w:ascii="Century Gothic" w:hAnsi="Century Gothic"/>
                <w:sz w:val="19"/>
                <w:szCs w:val="19"/>
              </w:rPr>
            </w:pPr>
          </w:p>
          <w:p w14:paraId="6638065C" w14:textId="22DD09F1" w:rsidR="002B2E96" w:rsidRPr="002B2E96" w:rsidRDefault="002B2E96" w:rsidP="002B2E96">
            <w:pPr>
              <w:spacing w:before="40" w:after="40"/>
              <w:rPr>
                <w:rFonts w:ascii="Century Gothic" w:hAnsi="Century Gothic" w:cs="Century Gothic"/>
                <w:sz w:val="19"/>
                <w:szCs w:val="19"/>
              </w:rPr>
            </w:pPr>
            <w:r w:rsidRPr="002B2E96">
              <w:rPr>
                <w:rFonts w:ascii="Century Gothic" w:hAnsi="Century Gothic"/>
                <w:sz w:val="19"/>
                <w:szCs w:val="19"/>
              </w:rPr>
              <w:t>Primjenjivati stečena znanja tijekom rada  na redovnoj nastavi.</w:t>
            </w:r>
          </w:p>
        </w:tc>
      </w:tr>
      <w:tr w:rsidR="00910BDE" w14:paraId="71800406" w14:textId="77777777" w:rsidTr="00D03090">
        <w:trPr>
          <w:trHeight w:val="737"/>
        </w:trPr>
        <w:tc>
          <w:tcPr>
            <w:tcW w:w="3120" w:type="dxa"/>
            <w:tcBorders>
              <w:top w:val="single" w:sz="4" w:space="0" w:color="000000"/>
              <w:left w:val="single" w:sz="4" w:space="0" w:color="000000"/>
              <w:bottom w:val="single" w:sz="4" w:space="0" w:color="000000"/>
            </w:tcBorders>
            <w:shd w:val="clear" w:color="auto" w:fill="auto"/>
            <w:vAlign w:val="center"/>
          </w:tcPr>
          <w:p w14:paraId="6C7F3E58" w14:textId="77777777" w:rsidR="00910BDE" w:rsidRDefault="00910BDE" w:rsidP="00D03090">
            <w:pPr>
              <w:spacing w:after="0"/>
              <w:jc w:val="center"/>
              <w:rPr>
                <w:rFonts w:ascii="Century Gothic" w:hAnsi="Century Gothic" w:cstheme="majorHAnsi"/>
                <w:sz w:val="19"/>
                <w:szCs w:val="19"/>
              </w:rPr>
            </w:pPr>
            <w:r w:rsidRPr="00BB5CD0">
              <w:rPr>
                <w:rFonts w:ascii="Century Gothic" w:hAnsi="Century Gothic" w:cs="Century Gothic"/>
                <w:b/>
                <w:sz w:val="21"/>
                <w:szCs w:val="21"/>
              </w:rPr>
              <w:lastRenderedPageBreak/>
              <w:t>CILJ AKTIVNOSTI</w:t>
            </w:r>
          </w:p>
        </w:tc>
        <w:tc>
          <w:tcPr>
            <w:tcW w:w="2692" w:type="dxa"/>
            <w:tcBorders>
              <w:top w:val="single" w:sz="4" w:space="0" w:color="000000"/>
              <w:left w:val="single" w:sz="4" w:space="0" w:color="000000"/>
              <w:bottom w:val="single" w:sz="4" w:space="0" w:color="000000"/>
            </w:tcBorders>
            <w:shd w:val="clear" w:color="auto" w:fill="auto"/>
            <w:vAlign w:val="center"/>
          </w:tcPr>
          <w:p w14:paraId="68879965" w14:textId="77777777" w:rsidR="00910BDE" w:rsidRDefault="00910BDE" w:rsidP="00D03090">
            <w:pPr>
              <w:spacing w:after="0"/>
              <w:jc w:val="center"/>
              <w:rPr>
                <w:rFonts w:ascii="Century Gothic" w:hAnsi="Century Gothic"/>
                <w:sz w:val="19"/>
                <w:szCs w:val="19"/>
              </w:rPr>
            </w:pPr>
            <w:r w:rsidRPr="00BB5CD0">
              <w:rPr>
                <w:rFonts w:ascii="Century Gothic" w:hAnsi="Century Gothic" w:cs="Century Gothic"/>
                <w:b/>
                <w:sz w:val="21"/>
                <w:szCs w:val="21"/>
              </w:rPr>
              <w:t>NAMJENA</w:t>
            </w:r>
          </w:p>
        </w:tc>
        <w:tc>
          <w:tcPr>
            <w:tcW w:w="2551" w:type="dxa"/>
            <w:tcBorders>
              <w:top w:val="single" w:sz="4" w:space="0" w:color="000000"/>
              <w:left w:val="single" w:sz="4" w:space="0" w:color="000000"/>
              <w:bottom w:val="single" w:sz="4" w:space="0" w:color="000000"/>
            </w:tcBorders>
            <w:shd w:val="clear" w:color="auto" w:fill="auto"/>
            <w:vAlign w:val="center"/>
          </w:tcPr>
          <w:p w14:paraId="3514B965" w14:textId="77777777" w:rsidR="00910BDE" w:rsidRDefault="00910BDE" w:rsidP="00D03090">
            <w:pPr>
              <w:spacing w:after="0"/>
              <w:jc w:val="center"/>
              <w:rPr>
                <w:rFonts w:ascii="Century Gothic" w:hAnsi="Century Gothic"/>
                <w:sz w:val="19"/>
                <w:szCs w:val="19"/>
              </w:rPr>
            </w:pPr>
            <w:r w:rsidRPr="00BB5CD0">
              <w:rPr>
                <w:rFonts w:ascii="Century Gothic" w:hAnsi="Century Gothic" w:cs="Century Gothic"/>
                <w:b/>
                <w:sz w:val="21"/>
                <w:szCs w:val="21"/>
              </w:rPr>
              <w:t>NAČIN REALIZACIJE</w:t>
            </w:r>
          </w:p>
        </w:tc>
        <w:tc>
          <w:tcPr>
            <w:tcW w:w="2132" w:type="dxa"/>
            <w:tcBorders>
              <w:top w:val="single" w:sz="4" w:space="0" w:color="000000"/>
              <w:left w:val="single" w:sz="4" w:space="0" w:color="000000"/>
              <w:bottom w:val="single" w:sz="4" w:space="0" w:color="000000"/>
            </w:tcBorders>
            <w:shd w:val="clear" w:color="auto" w:fill="auto"/>
            <w:vAlign w:val="center"/>
          </w:tcPr>
          <w:p w14:paraId="77191B46" w14:textId="77777777" w:rsidR="00910BDE" w:rsidRDefault="00910BDE" w:rsidP="00D03090">
            <w:pPr>
              <w:spacing w:after="0"/>
              <w:jc w:val="center"/>
              <w:rPr>
                <w:rFonts w:ascii="Century Gothic" w:hAnsi="Century Gothic"/>
                <w:sz w:val="19"/>
                <w:szCs w:val="19"/>
              </w:rPr>
            </w:pPr>
            <w:r w:rsidRPr="00BB5CD0">
              <w:rPr>
                <w:rFonts w:ascii="Century Gothic" w:hAnsi="Century Gothic" w:cs="Century Gothic"/>
                <w:b/>
                <w:sz w:val="21"/>
                <w:szCs w:val="21"/>
              </w:rPr>
              <w:t>TROŠKOVNIK</w:t>
            </w:r>
          </w:p>
        </w:tc>
        <w:tc>
          <w:tcPr>
            <w:tcW w:w="2551" w:type="dxa"/>
            <w:tcBorders>
              <w:top w:val="single" w:sz="4" w:space="0" w:color="000000"/>
              <w:left w:val="single" w:sz="4" w:space="0" w:color="000000"/>
              <w:bottom w:val="single" w:sz="4" w:space="0" w:color="000000"/>
            </w:tcBorders>
            <w:shd w:val="clear" w:color="auto" w:fill="auto"/>
            <w:vAlign w:val="center"/>
          </w:tcPr>
          <w:p w14:paraId="1938467E" w14:textId="77777777" w:rsidR="00910BDE" w:rsidRDefault="00910BDE" w:rsidP="00D03090">
            <w:pPr>
              <w:spacing w:after="0"/>
              <w:jc w:val="center"/>
              <w:rPr>
                <w:rFonts w:ascii="Century Gothic" w:hAnsi="Century Gothic"/>
                <w:sz w:val="19"/>
                <w:szCs w:val="19"/>
              </w:rPr>
            </w:pPr>
            <w:r w:rsidRPr="00BB5CD0">
              <w:rPr>
                <w:rFonts w:ascii="Century Gothic" w:hAnsi="Century Gothic" w:cs="Century Gothic"/>
                <w:b/>
                <w:sz w:val="21"/>
                <w:szCs w:val="21"/>
              </w:rPr>
              <w:t>NAČIN VREDNOVANJA</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4FF35" w14:textId="77777777" w:rsidR="00910BDE" w:rsidRPr="00BB5CD0" w:rsidRDefault="00910BDE" w:rsidP="00D03090">
            <w:pPr>
              <w:spacing w:before="40" w:after="0"/>
              <w:jc w:val="center"/>
            </w:pPr>
            <w:r w:rsidRPr="00BB5CD0">
              <w:rPr>
                <w:rFonts w:ascii="Century Gothic" w:hAnsi="Century Gothic" w:cs="Century Gothic"/>
                <w:b/>
                <w:sz w:val="21"/>
                <w:szCs w:val="21"/>
              </w:rPr>
              <w:t>NAČIN KORIŠTENJA</w:t>
            </w:r>
          </w:p>
          <w:p w14:paraId="37EF46E8" w14:textId="77777777" w:rsidR="00910BDE" w:rsidRDefault="00910BDE" w:rsidP="00D03090">
            <w:pPr>
              <w:spacing w:after="0"/>
              <w:jc w:val="center"/>
              <w:rPr>
                <w:rFonts w:ascii="Century Gothic" w:hAnsi="Century Gothic"/>
                <w:sz w:val="19"/>
                <w:szCs w:val="19"/>
              </w:rPr>
            </w:pPr>
            <w:r w:rsidRPr="00BB5CD0">
              <w:rPr>
                <w:rFonts w:ascii="Century Gothic" w:hAnsi="Century Gothic" w:cs="Century Gothic"/>
                <w:b/>
                <w:sz w:val="21"/>
                <w:szCs w:val="21"/>
              </w:rPr>
              <w:t>REZULTATA VREDNOVANJA</w:t>
            </w:r>
          </w:p>
        </w:tc>
      </w:tr>
      <w:tr w:rsidR="00910BDE" w:rsidRPr="00D57F29" w14:paraId="483BF11C" w14:textId="77777777" w:rsidTr="00910BDE">
        <w:trPr>
          <w:trHeight w:val="680"/>
        </w:trPr>
        <w:tc>
          <w:tcPr>
            <w:tcW w:w="10495" w:type="dxa"/>
            <w:gridSpan w:val="4"/>
            <w:tcBorders>
              <w:top w:val="single" w:sz="4" w:space="0" w:color="000000"/>
              <w:left w:val="single" w:sz="4" w:space="0" w:color="000000"/>
              <w:bottom w:val="single" w:sz="4" w:space="0" w:color="000000"/>
            </w:tcBorders>
            <w:shd w:val="clear" w:color="auto" w:fill="auto"/>
          </w:tcPr>
          <w:p w14:paraId="74DB2062" w14:textId="77777777" w:rsidR="00910BDE" w:rsidRPr="004070AA" w:rsidRDefault="00910BDE" w:rsidP="00910BDE">
            <w:pPr>
              <w:spacing w:before="40" w:after="40"/>
              <w:rPr>
                <w:rFonts w:ascii="Century Gothic" w:hAnsi="Century Gothic"/>
                <w:b/>
                <w:bCs/>
                <w:sz w:val="20"/>
                <w:szCs w:val="20"/>
              </w:rPr>
            </w:pPr>
            <w:r w:rsidRPr="004070AA">
              <w:rPr>
                <w:rFonts w:ascii="Century Gothic" w:hAnsi="Century Gothic"/>
                <w:b/>
                <w:bCs/>
                <w:sz w:val="20"/>
                <w:szCs w:val="20"/>
              </w:rPr>
              <w:t>NAZIV AKTIVNOSTI: Tradicijska baština Hrvatske</w:t>
            </w:r>
          </w:p>
          <w:p w14:paraId="01383342" w14:textId="157637AE" w:rsidR="00910BDE" w:rsidRPr="004070AA" w:rsidRDefault="00910BDE" w:rsidP="00910BDE">
            <w:pPr>
              <w:spacing w:before="40" w:after="40"/>
              <w:rPr>
                <w:rFonts w:ascii="Century Gothic" w:hAnsi="Century Gothic" w:cs="Century Gothic"/>
                <w:b/>
                <w:bCs/>
                <w:sz w:val="20"/>
                <w:szCs w:val="20"/>
              </w:rPr>
            </w:pPr>
            <w:r w:rsidRPr="004070AA">
              <w:rPr>
                <w:rFonts w:ascii="Century Gothic" w:hAnsi="Century Gothic"/>
                <w:b/>
                <w:bCs/>
                <w:sz w:val="20"/>
                <w:szCs w:val="20"/>
              </w:rPr>
              <w:t xml:space="preserve">NOSITELJI: učiteljica Maja </w:t>
            </w:r>
            <w:proofErr w:type="spellStart"/>
            <w:r w:rsidRPr="004070AA">
              <w:rPr>
                <w:rFonts w:ascii="Century Gothic" w:hAnsi="Century Gothic"/>
                <w:b/>
                <w:bCs/>
                <w:sz w:val="20"/>
                <w:szCs w:val="20"/>
              </w:rPr>
              <w:t>Nikačević</w:t>
            </w:r>
            <w:proofErr w:type="spellEnd"/>
            <w:r w:rsidRPr="004070AA">
              <w:rPr>
                <w:rFonts w:ascii="Century Gothic" w:hAnsi="Century Gothic"/>
                <w:b/>
                <w:bCs/>
                <w:sz w:val="20"/>
                <w:szCs w:val="20"/>
              </w:rPr>
              <w:t xml:space="preserve"> i učenici folklorne skupine</w:t>
            </w:r>
          </w:p>
        </w:tc>
        <w:tc>
          <w:tcPr>
            <w:tcW w:w="5548" w:type="dxa"/>
            <w:gridSpan w:val="2"/>
            <w:tcBorders>
              <w:top w:val="single" w:sz="4" w:space="0" w:color="000000"/>
              <w:left w:val="single" w:sz="4" w:space="0" w:color="000000"/>
              <w:bottom w:val="single" w:sz="4" w:space="0" w:color="000000"/>
              <w:right w:val="single" w:sz="4" w:space="0" w:color="000000"/>
            </w:tcBorders>
            <w:shd w:val="clear" w:color="auto" w:fill="auto"/>
          </w:tcPr>
          <w:p w14:paraId="7342CD39" w14:textId="66E94339" w:rsidR="00910BDE" w:rsidRPr="004070AA" w:rsidRDefault="00910BDE" w:rsidP="00910BDE">
            <w:pPr>
              <w:spacing w:before="40" w:after="40"/>
              <w:rPr>
                <w:rFonts w:ascii="Century Gothic" w:hAnsi="Century Gothic"/>
                <w:b/>
                <w:bCs/>
                <w:sz w:val="20"/>
                <w:szCs w:val="20"/>
              </w:rPr>
            </w:pPr>
            <w:r w:rsidRPr="004070AA">
              <w:rPr>
                <w:rFonts w:ascii="Century Gothic" w:hAnsi="Century Gothic"/>
                <w:b/>
                <w:bCs/>
                <w:sz w:val="20"/>
                <w:szCs w:val="20"/>
              </w:rPr>
              <w:t xml:space="preserve">VRIJEME: studeni </w:t>
            </w:r>
          </w:p>
          <w:p w14:paraId="49E09834" w14:textId="64C7FAB1" w:rsidR="00910BDE" w:rsidRPr="004070AA" w:rsidRDefault="00910BDE" w:rsidP="00910BDE">
            <w:pPr>
              <w:spacing w:before="40" w:after="40"/>
              <w:rPr>
                <w:rFonts w:ascii="Century Gothic" w:hAnsi="Century Gothic"/>
                <w:b/>
                <w:bCs/>
                <w:sz w:val="20"/>
                <w:szCs w:val="20"/>
              </w:rPr>
            </w:pPr>
            <w:r w:rsidRPr="004070AA">
              <w:rPr>
                <w:rFonts w:ascii="Century Gothic" w:hAnsi="Century Gothic"/>
                <w:b/>
                <w:bCs/>
                <w:sz w:val="20"/>
                <w:szCs w:val="20"/>
              </w:rPr>
              <w:t xml:space="preserve">RAZRED: učenici folklorne skupine </w:t>
            </w:r>
          </w:p>
        </w:tc>
      </w:tr>
      <w:tr w:rsidR="004070AA" w:rsidRPr="00D57F29" w14:paraId="6DF6458A" w14:textId="77777777" w:rsidTr="006429F3">
        <w:trPr>
          <w:trHeight w:val="880"/>
        </w:trPr>
        <w:tc>
          <w:tcPr>
            <w:tcW w:w="3120" w:type="dxa"/>
            <w:tcBorders>
              <w:top w:val="single" w:sz="4" w:space="0" w:color="000000"/>
              <w:left w:val="single" w:sz="4" w:space="0" w:color="000000"/>
              <w:bottom w:val="single" w:sz="4" w:space="0" w:color="000000"/>
            </w:tcBorders>
            <w:shd w:val="clear" w:color="auto" w:fill="auto"/>
          </w:tcPr>
          <w:p w14:paraId="15C4A107" w14:textId="77777777" w:rsidR="00D61837" w:rsidRDefault="00D61837" w:rsidP="004070AA">
            <w:pPr>
              <w:spacing w:before="40" w:after="0"/>
              <w:rPr>
                <w:rFonts w:ascii="Century Gothic" w:hAnsi="Century Gothic"/>
                <w:sz w:val="19"/>
                <w:szCs w:val="19"/>
              </w:rPr>
            </w:pPr>
          </w:p>
          <w:p w14:paraId="61ED56A1" w14:textId="23C9F4E4" w:rsidR="004070AA" w:rsidRPr="004070AA" w:rsidRDefault="004070AA" w:rsidP="004070AA">
            <w:pPr>
              <w:spacing w:before="40" w:after="0"/>
              <w:rPr>
                <w:rFonts w:ascii="Century Gothic" w:hAnsi="Century Gothic"/>
                <w:sz w:val="19"/>
                <w:szCs w:val="19"/>
              </w:rPr>
            </w:pPr>
            <w:r w:rsidRPr="004070AA">
              <w:rPr>
                <w:rFonts w:ascii="Century Gothic" w:hAnsi="Century Gothic"/>
                <w:sz w:val="19"/>
                <w:szCs w:val="19"/>
              </w:rPr>
              <w:t xml:space="preserve">Upoznavanje članova folklorne skupine s tradicijskom, kulturnom i prirodnom baštinom Republike Hrvatske. </w:t>
            </w:r>
          </w:p>
          <w:p w14:paraId="6921588B" w14:textId="77777777" w:rsidR="004070AA" w:rsidRPr="004070AA" w:rsidRDefault="004070AA" w:rsidP="004070AA">
            <w:pPr>
              <w:spacing w:before="40" w:after="0"/>
              <w:rPr>
                <w:rFonts w:ascii="Century Gothic" w:hAnsi="Century Gothic"/>
                <w:sz w:val="19"/>
                <w:szCs w:val="19"/>
              </w:rPr>
            </w:pPr>
            <w:r w:rsidRPr="004070AA">
              <w:rPr>
                <w:rFonts w:ascii="Century Gothic" w:hAnsi="Century Gothic"/>
                <w:sz w:val="19"/>
                <w:szCs w:val="19"/>
              </w:rPr>
              <w:t xml:space="preserve">Upoznavanje s plesovima i pjesmama iz cijele Hrvatske na školskom satu s „Ladom“, hrvatskim reprezentativnim ansamblom narodnih pjesama i plesova. </w:t>
            </w:r>
          </w:p>
          <w:p w14:paraId="3F4EC894" w14:textId="77777777" w:rsidR="004070AA" w:rsidRPr="004070AA" w:rsidRDefault="004070AA" w:rsidP="004070AA">
            <w:pPr>
              <w:spacing w:before="40" w:after="0"/>
              <w:rPr>
                <w:rFonts w:ascii="Century Gothic" w:hAnsi="Century Gothic" w:cs="Calibri"/>
                <w:sz w:val="19"/>
                <w:szCs w:val="19"/>
              </w:rPr>
            </w:pPr>
            <w:r w:rsidRPr="004070AA">
              <w:rPr>
                <w:rFonts w:ascii="Century Gothic" w:hAnsi="Century Gothic" w:cs="Calibri"/>
                <w:sz w:val="19"/>
                <w:szCs w:val="19"/>
                <w:shd w:val="clear" w:color="auto" w:fill="FFFFFF"/>
              </w:rPr>
              <w:t xml:space="preserve">Posjet Etnografskom muzeju u Zagrebu i širenje spoznaje o materijalnoj i nematerijalnoj kulturi u prošlosti i sadašnjosti, sagledavanje, problematiziranje i </w:t>
            </w:r>
            <w:proofErr w:type="spellStart"/>
            <w:r w:rsidRPr="004070AA">
              <w:rPr>
                <w:rFonts w:ascii="Century Gothic" w:hAnsi="Century Gothic" w:cs="Calibri"/>
                <w:sz w:val="19"/>
                <w:szCs w:val="19"/>
                <w:shd w:val="clear" w:color="auto" w:fill="FFFFFF"/>
              </w:rPr>
              <w:t>kontekstualiziranje</w:t>
            </w:r>
            <w:proofErr w:type="spellEnd"/>
            <w:r w:rsidRPr="004070AA">
              <w:rPr>
                <w:rFonts w:ascii="Century Gothic" w:hAnsi="Century Gothic" w:cs="Calibri"/>
                <w:sz w:val="19"/>
                <w:szCs w:val="19"/>
                <w:shd w:val="clear" w:color="auto" w:fill="FFFFFF"/>
              </w:rPr>
              <w:t xml:space="preserve"> hrvatske etnografske baštine, suvremenih fenomena i različitih kulturnih identiteta.</w:t>
            </w:r>
          </w:p>
          <w:p w14:paraId="6DBDC20A" w14:textId="77777777" w:rsidR="004070AA" w:rsidRDefault="004070AA" w:rsidP="004070AA">
            <w:pPr>
              <w:spacing w:before="40" w:after="0"/>
              <w:rPr>
                <w:rFonts w:ascii="Century Gothic" w:hAnsi="Century Gothic"/>
                <w:sz w:val="19"/>
                <w:szCs w:val="19"/>
              </w:rPr>
            </w:pPr>
            <w:r w:rsidRPr="004070AA">
              <w:rPr>
                <w:rFonts w:ascii="Century Gothic" w:hAnsi="Century Gothic"/>
                <w:sz w:val="19"/>
                <w:szCs w:val="19"/>
              </w:rPr>
              <w:t xml:space="preserve">Razvijanje i njegovanje ljubavi prema domovini. </w:t>
            </w:r>
          </w:p>
          <w:p w14:paraId="511EB8D4" w14:textId="358295E8" w:rsidR="00D61837" w:rsidRPr="004070AA" w:rsidRDefault="00D61837" w:rsidP="004070AA">
            <w:pPr>
              <w:spacing w:before="40" w:after="0"/>
              <w:rPr>
                <w:rFonts w:ascii="Century Gothic" w:hAnsi="Century Gothic"/>
                <w:sz w:val="19"/>
                <w:szCs w:val="19"/>
              </w:rPr>
            </w:pPr>
          </w:p>
        </w:tc>
        <w:tc>
          <w:tcPr>
            <w:tcW w:w="2692" w:type="dxa"/>
            <w:tcBorders>
              <w:top w:val="single" w:sz="4" w:space="0" w:color="000000"/>
              <w:left w:val="single" w:sz="4" w:space="0" w:color="000000"/>
              <w:bottom w:val="single" w:sz="4" w:space="0" w:color="000000"/>
            </w:tcBorders>
            <w:shd w:val="clear" w:color="auto" w:fill="auto"/>
          </w:tcPr>
          <w:p w14:paraId="5C4A0949" w14:textId="77777777" w:rsidR="00D61837" w:rsidRDefault="00D61837" w:rsidP="004070AA">
            <w:pPr>
              <w:spacing w:before="40" w:after="0"/>
              <w:rPr>
                <w:rFonts w:ascii="Century Gothic" w:hAnsi="Century Gothic"/>
                <w:sz w:val="19"/>
                <w:szCs w:val="19"/>
              </w:rPr>
            </w:pPr>
          </w:p>
          <w:p w14:paraId="22A5870B" w14:textId="336246FC" w:rsidR="004070AA" w:rsidRPr="004070AA" w:rsidRDefault="004070AA" w:rsidP="004070AA">
            <w:pPr>
              <w:spacing w:before="40" w:after="0"/>
              <w:rPr>
                <w:rFonts w:ascii="Century Gothic" w:hAnsi="Century Gothic"/>
                <w:sz w:val="19"/>
                <w:szCs w:val="19"/>
              </w:rPr>
            </w:pPr>
            <w:r w:rsidRPr="004070AA">
              <w:rPr>
                <w:rFonts w:ascii="Century Gothic" w:hAnsi="Century Gothic"/>
                <w:sz w:val="19"/>
                <w:szCs w:val="19"/>
              </w:rPr>
              <w:t xml:space="preserve">Upoznavanje učenika s kulturnom, prirodnom i tradicijskom baštinom Republike Hrvatske kroz posjete Etnografskom muzeju u Zagrebu i školski sat s „Ladom“. </w:t>
            </w:r>
          </w:p>
        </w:tc>
        <w:tc>
          <w:tcPr>
            <w:tcW w:w="2551" w:type="dxa"/>
            <w:tcBorders>
              <w:top w:val="single" w:sz="4" w:space="0" w:color="000000"/>
              <w:left w:val="single" w:sz="4" w:space="0" w:color="000000"/>
              <w:bottom w:val="single" w:sz="4" w:space="0" w:color="000000"/>
            </w:tcBorders>
            <w:shd w:val="clear" w:color="auto" w:fill="auto"/>
          </w:tcPr>
          <w:p w14:paraId="5488FFAA" w14:textId="77777777" w:rsidR="00D61837" w:rsidRDefault="00D61837" w:rsidP="004070AA">
            <w:pPr>
              <w:spacing w:before="40" w:after="0"/>
              <w:rPr>
                <w:rFonts w:ascii="Century Gothic" w:hAnsi="Century Gothic"/>
                <w:sz w:val="19"/>
                <w:szCs w:val="19"/>
              </w:rPr>
            </w:pPr>
          </w:p>
          <w:p w14:paraId="433A654C" w14:textId="1F532A43" w:rsidR="004070AA" w:rsidRPr="004070AA" w:rsidRDefault="004070AA" w:rsidP="004070AA">
            <w:pPr>
              <w:spacing w:before="40" w:after="0"/>
              <w:rPr>
                <w:rFonts w:ascii="Century Gothic" w:hAnsi="Century Gothic"/>
                <w:sz w:val="19"/>
                <w:szCs w:val="19"/>
              </w:rPr>
            </w:pPr>
            <w:r w:rsidRPr="004070AA">
              <w:rPr>
                <w:rFonts w:ascii="Century Gothic" w:hAnsi="Century Gothic"/>
                <w:sz w:val="19"/>
                <w:szCs w:val="19"/>
              </w:rPr>
              <w:t xml:space="preserve">Terenska nastava, radionice, posjet muzeju  </w:t>
            </w:r>
          </w:p>
        </w:tc>
        <w:tc>
          <w:tcPr>
            <w:tcW w:w="2132" w:type="dxa"/>
            <w:tcBorders>
              <w:top w:val="single" w:sz="4" w:space="0" w:color="000000"/>
              <w:left w:val="single" w:sz="4" w:space="0" w:color="000000"/>
              <w:bottom w:val="single" w:sz="4" w:space="0" w:color="000000"/>
            </w:tcBorders>
            <w:shd w:val="clear" w:color="auto" w:fill="auto"/>
          </w:tcPr>
          <w:p w14:paraId="6FA4E130" w14:textId="77777777" w:rsidR="00D61837" w:rsidRDefault="00D61837" w:rsidP="004070AA">
            <w:pPr>
              <w:spacing w:before="40" w:after="0"/>
              <w:rPr>
                <w:rFonts w:ascii="Century Gothic" w:hAnsi="Century Gothic"/>
                <w:sz w:val="19"/>
                <w:szCs w:val="19"/>
              </w:rPr>
            </w:pPr>
          </w:p>
          <w:p w14:paraId="324CE635" w14:textId="26C506DC" w:rsidR="004070AA" w:rsidRPr="004070AA" w:rsidRDefault="004070AA" w:rsidP="004070AA">
            <w:pPr>
              <w:spacing w:before="40" w:after="0"/>
              <w:rPr>
                <w:rFonts w:ascii="Century Gothic" w:hAnsi="Century Gothic" w:cs="Century Gothic"/>
                <w:sz w:val="19"/>
                <w:szCs w:val="19"/>
              </w:rPr>
            </w:pPr>
            <w:r w:rsidRPr="004070AA">
              <w:rPr>
                <w:rFonts w:ascii="Century Gothic" w:hAnsi="Century Gothic"/>
                <w:sz w:val="19"/>
                <w:szCs w:val="19"/>
              </w:rPr>
              <w:t>Prijevoz autobusom, ulaznice u kulturne i javne ustanove, ručak</w:t>
            </w:r>
          </w:p>
        </w:tc>
        <w:tc>
          <w:tcPr>
            <w:tcW w:w="2551" w:type="dxa"/>
            <w:tcBorders>
              <w:top w:val="single" w:sz="4" w:space="0" w:color="000000"/>
              <w:left w:val="single" w:sz="4" w:space="0" w:color="000000"/>
              <w:bottom w:val="single" w:sz="4" w:space="0" w:color="000000"/>
            </w:tcBorders>
            <w:shd w:val="clear" w:color="auto" w:fill="auto"/>
          </w:tcPr>
          <w:p w14:paraId="307890BD" w14:textId="77777777" w:rsidR="00D61837" w:rsidRDefault="00D61837" w:rsidP="004070AA">
            <w:pPr>
              <w:snapToGrid w:val="0"/>
              <w:spacing w:before="40" w:after="0"/>
              <w:rPr>
                <w:rFonts w:ascii="Century Gothic" w:hAnsi="Century Gothic"/>
                <w:sz w:val="19"/>
                <w:szCs w:val="19"/>
              </w:rPr>
            </w:pPr>
          </w:p>
          <w:p w14:paraId="4B2851AD" w14:textId="235FE247" w:rsidR="004070AA" w:rsidRPr="004070AA" w:rsidRDefault="004070AA" w:rsidP="004070AA">
            <w:pPr>
              <w:snapToGrid w:val="0"/>
              <w:spacing w:before="40" w:after="0"/>
              <w:rPr>
                <w:rFonts w:ascii="Century Gothic" w:hAnsi="Century Gothic"/>
                <w:sz w:val="19"/>
                <w:szCs w:val="19"/>
              </w:rPr>
            </w:pPr>
            <w:r w:rsidRPr="004070AA">
              <w:rPr>
                <w:rFonts w:ascii="Century Gothic" w:hAnsi="Century Gothic"/>
                <w:sz w:val="19"/>
                <w:szCs w:val="19"/>
              </w:rPr>
              <w:t xml:space="preserve">Povezivanje naučenog na terenu i primjena u radu s grupom. Promatranje reakcija i uključenost učenika tijekom terenske nastave. </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17062722" w14:textId="77777777" w:rsidR="00D61837" w:rsidRDefault="00D61837" w:rsidP="004070AA">
            <w:pPr>
              <w:spacing w:before="40" w:after="0"/>
              <w:rPr>
                <w:rFonts w:ascii="Century Gothic" w:hAnsi="Century Gothic"/>
                <w:sz w:val="19"/>
                <w:szCs w:val="19"/>
              </w:rPr>
            </w:pPr>
          </w:p>
          <w:p w14:paraId="64D22C31" w14:textId="1C557F6D" w:rsidR="004070AA" w:rsidRPr="004070AA" w:rsidRDefault="004070AA" w:rsidP="004070AA">
            <w:pPr>
              <w:spacing w:before="40" w:after="0"/>
              <w:rPr>
                <w:rFonts w:ascii="Century Gothic" w:hAnsi="Century Gothic"/>
                <w:sz w:val="19"/>
                <w:szCs w:val="19"/>
              </w:rPr>
            </w:pPr>
            <w:r w:rsidRPr="004070AA">
              <w:rPr>
                <w:rFonts w:ascii="Century Gothic" w:hAnsi="Century Gothic"/>
                <w:sz w:val="19"/>
                <w:szCs w:val="19"/>
              </w:rPr>
              <w:t xml:space="preserve">Primjenjivati stečena znanja tijekom rada s grupom. </w:t>
            </w:r>
          </w:p>
        </w:tc>
      </w:tr>
    </w:tbl>
    <w:p w14:paraId="0B9A3FB2" w14:textId="77777777" w:rsidR="004C0627" w:rsidRDefault="004C0627" w:rsidP="0079690E">
      <w:pPr>
        <w:spacing w:before="40" w:after="0"/>
        <w:rPr>
          <w:rFonts w:ascii="Century Gothic" w:hAnsi="Century Gothic" w:cs="Calibri"/>
          <w:b/>
          <w:sz w:val="21"/>
          <w:szCs w:val="21"/>
          <w:lang w:eastAsia="hr-HR"/>
        </w:rPr>
        <w:sectPr w:rsidR="004C0627" w:rsidSect="00866729">
          <w:pgSz w:w="16838" w:h="11906" w:orient="landscape"/>
          <w:pgMar w:top="709" w:right="1418" w:bottom="1418" w:left="1418" w:header="720" w:footer="0" w:gutter="0"/>
          <w:cols w:space="720"/>
          <w:docGrid w:linePitch="360"/>
        </w:sectPr>
      </w:pPr>
    </w:p>
    <w:bookmarkEnd w:id="38"/>
    <w:p w14:paraId="3F892CFC" w14:textId="77777777" w:rsidR="00BA143E" w:rsidRDefault="00BA143E">
      <w:pPr>
        <w:rPr>
          <w:rFonts w:ascii="Century Gothic" w:hAnsi="Century Gothic" w:cs="Century Gothic"/>
          <w:sz w:val="52"/>
          <w:szCs w:val="52"/>
        </w:rPr>
      </w:pPr>
    </w:p>
    <w:p w14:paraId="44879EC2" w14:textId="572F69CD" w:rsidR="009715E0" w:rsidRPr="001F3CCF" w:rsidRDefault="00BA143E">
      <w:pPr>
        <w:tabs>
          <w:tab w:val="left" w:pos="4950"/>
        </w:tabs>
      </w:pPr>
      <w:r>
        <w:rPr>
          <w:rFonts w:ascii="Century Gothic" w:hAnsi="Century Gothic" w:cs="Century Gothic"/>
          <w:sz w:val="52"/>
          <w:szCs w:val="52"/>
        </w:rPr>
        <w:tab/>
      </w:r>
    </w:p>
    <w:p w14:paraId="00017BAF" w14:textId="77777777" w:rsidR="009715E0" w:rsidRDefault="009715E0">
      <w:pPr>
        <w:tabs>
          <w:tab w:val="left" w:pos="4950"/>
        </w:tabs>
        <w:rPr>
          <w:rFonts w:ascii="Century Gothic" w:hAnsi="Century Gothic" w:cs="Century Gothic"/>
          <w:sz w:val="52"/>
          <w:szCs w:val="52"/>
        </w:rPr>
      </w:pPr>
    </w:p>
    <w:p w14:paraId="4EA5B98A" w14:textId="77777777" w:rsidR="007C4819" w:rsidRDefault="007C4819">
      <w:pPr>
        <w:tabs>
          <w:tab w:val="left" w:pos="4950"/>
        </w:tabs>
        <w:rPr>
          <w:rFonts w:ascii="Century Gothic" w:hAnsi="Century Gothic" w:cs="Century Gothic"/>
          <w:sz w:val="52"/>
          <w:szCs w:val="52"/>
        </w:rPr>
      </w:pPr>
    </w:p>
    <w:p w14:paraId="46CBC43D" w14:textId="192A1E57" w:rsidR="00BA143E" w:rsidRDefault="00BA143E" w:rsidP="00135096">
      <w:pPr>
        <w:jc w:val="center"/>
      </w:pPr>
      <w:r>
        <w:rPr>
          <w:rFonts w:ascii="Century Gothic" w:hAnsi="Century Gothic" w:cs="Century Gothic"/>
          <w:sz w:val="52"/>
          <w:szCs w:val="52"/>
        </w:rPr>
        <w:t>Predmetna nastava</w:t>
      </w:r>
    </w:p>
    <w:p w14:paraId="12344196" w14:textId="77777777" w:rsidR="00BA143E" w:rsidRDefault="00BA143E">
      <w:pPr>
        <w:jc w:val="center"/>
        <w:rPr>
          <w:rFonts w:ascii="Century Gothic" w:hAnsi="Century Gothic" w:cs="Century Gothic"/>
          <w:sz w:val="52"/>
          <w:szCs w:val="52"/>
        </w:rPr>
      </w:pPr>
    </w:p>
    <w:p w14:paraId="79C4E0C5" w14:textId="77777777" w:rsidR="00BA143E" w:rsidRDefault="00BA143E">
      <w:pPr>
        <w:rPr>
          <w:rFonts w:ascii="Century Gothic" w:hAnsi="Century Gothic" w:cs="Century Gothic"/>
          <w:sz w:val="52"/>
          <w:szCs w:val="52"/>
        </w:rPr>
      </w:pPr>
    </w:p>
    <w:p w14:paraId="10EFD823" w14:textId="77777777" w:rsidR="00BA143E" w:rsidRDefault="00BA143E">
      <w:pPr>
        <w:rPr>
          <w:rFonts w:ascii="Century Gothic" w:hAnsi="Century Gothic" w:cs="Century Gothic"/>
          <w:sz w:val="28"/>
          <w:szCs w:val="28"/>
        </w:rPr>
      </w:pPr>
    </w:p>
    <w:p w14:paraId="5C435FD9" w14:textId="77777777" w:rsidR="00135096" w:rsidRDefault="00135096">
      <w:pPr>
        <w:rPr>
          <w:rFonts w:ascii="Century Gothic" w:hAnsi="Century Gothic" w:cs="Century Gothic"/>
          <w:sz w:val="28"/>
          <w:szCs w:val="28"/>
        </w:rPr>
      </w:pPr>
    </w:p>
    <w:p w14:paraId="1FC0FD52" w14:textId="77777777" w:rsidR="00544530" w:rsidRDefault="00544530">
      <w:pPr>
        <w:rPr>
          <w:rFonts w:ascii="Century Gothic" w:hAnsi="Century Gothic" w:cs="Century Gothic"/>
          <w:sz w:val="28"/>
          <w:szCs w:val="28"/>
        </w:rPr>
      </w:pPr>
    </w:p>
    <w:p w14:paraId="49C3056F" w14:textId="77777777" w:rsidR="001270D8" w:rsidRDefault="001270D8">
      <w:pPr>
        <w:rPr>
          <w:rFonts w:ascii="Century Gothic" w:hAnsi="Century Gothic" w:cs="Century Gothic"/>
          <w:sz w:val="28"/>
          <w:szCs w:val="28"/>
        </w:rPr>
      </w:pPr>
    </w:p>
    <w:p w14:paraId="59B45A93" w14:textId="77777777" w:rsidR="00664869" w:rsidRDefault="00664869">
      <w:pPr>
        <w:spacing w:before="40" w:after="0"/>
        <w:rPr>
          <w:rFonts w:ascii="Century Gothic" w:hAnsi="Century Gothic" w:cs="Century Gothic"/>
          <w:sz w:val="28"/>
          <w:szCs w:val="28"/>
        </w:rPr>
      </w:pPr>
    </w:p>
    <w:p w14:paraId="77039EC7" w14:textId="5A82B637" w:rsidR="00BA143E" w:rsidRDefault="00BA143E">
      <w:pPr>
        <w:spacing w:before="40" w:after="0"/>
      </w:pPr>
      <w:r>
        <w:rPr>
          <w:rFonts w:ascii="Century Gothic" w:hAnsi="Century Gothic" w:cs="Century Gothic"/>
          <w:sz w:val="28"/>
          <w:szCs w:val="28"/>
        </w:rPr>
        <w:lastRenderedPageBreak/>
        <w:t>Izborna nastava</w:t>
      </w:r>
      <w:r w:rsidR="00A33F21">
        <w:rPr>
          <w:rFonts w:ascii="Century Gothic" w:hAnsi="Century Gothic" w:cs="Century Gothic"/>
          <w:sz w:val="28"/>
          <w:szCs w:val="28"/>
        </w:rPr>
        <w:t xml:space="preserve"> (A1)</w:t>
      </w:r>
    </w:p>
    <w:p w14:paraId="60EF2F47" w14:textId="77777777" w:rsidR="00BA143E" w:rsidRDefault="00BA143E">
      <w:pPr>
        <w:spacing w:before="40" w:after="0"/>
        <w:rPr>
          <w:rFonts w:ascii="Century Gothic" w:hAnsi="Century Gothic" w:cs="Century Gothic"/>
          <w:sz w:val="20"/>
          <w:szCs w:val="20"/>
        </w:rPr>
      </w:pPr>
    </w:p>
    <w:p w14:paraId="52F5A1B7" w14:textId="77777777" w:rsidR="00BA143E" w:rsidRDefault="00BA143E">
      <w:pPr>
        <w:spacing w:before="40" w:after="0"/>
        <w:rPr>
          <w:rFonts w:ascii="Century Gothic" w:hAnsi="Century Gothic" w:cs="Century Gothic"/>
          <w:sz w:val="8"/>
          <w:szCs w:val="8"/>
        </w:rPr>
      </w:pPr>
    </w:p>
    <w:tbl>
      <w:tblPr>
        <w:tblW w:w="16039" w:type="dxa"/>
        <w:tblInd w:w="-895" w:type="dxa"/>
        <w:tblLayout w:type="fixed"/>
        <w:tblLook w:val="0000" w:firstRow="0" w:lastRow="0" w:firstColumn="0" w:lastColumn="0" w:noHBand="0" w:noVBand="0"/>
      </w:tblPr>
      <w:tblGrid>
        <w:gridCol w:w="3120"/>
        <w:gridCol w:w="2693"/>
        <w:gridCol w:w="2551"/>
        <w:gridCol w:w="2127"/>
        <w:gridCol w:w="2551"/>
        <w:gridCol w:w="2997"/>
      </w:tblGrid>
      <w:tr w:rsidR="00BA143E" w14:paraId="6594F415" w14:textId="77777777" w:rsidTr="00664869">
        <w:trPr>
          <w:trHeight w:val="737"/>
        </w:trPr>
        <w:tc>
          <w:tcPr>
            <w:tcW w:w="3120" w:type="dxa"/>
            <w:tcBorders>
              <w:top w:val="single" w:sz="4" w:space="0" w:color="000000"/>
              <w:left w:val="single" w:sz="4" w:space="0" w:color="000000"/>
              <w:bottom w:val="single" w:sz="4" w:space="0" w:color="000000"/>
            </w:tcBorders>
            <w:shd w:val="clear" w:color="auto" w:fill="auto"/>
            <w:vAlign w:val="center"/>
          </w:tcPr>
          <w:p w14:paraId="3449CB0A" w14:textId="77777777" w:rsidR="00BA143E" w:rsidRDefault="00BA143E">
            <w:pPr>
              <w:spacing w:before="40" w:after="0"/>
              <w:jc w:val="center"/>
            </w:pPr>
            <w:bookmarkStart w:id="46" w:name="_Hlk51846263"/>
            <w:r>
              <w:rPr>
                <w:rFonts w:ascii="Century Gothic" w:hAnsi="Century Gothic" w:cs="Century Gothic"/>
                <w:b/>
                <w:sz w:val="21"/>
                <w:szCs w:val="21"/>
              </w:rPr>
              <w:t>CILJ AKTIVNOSTI</w:t>
            </w:r>
          </w:p>
        </w:tc>
        <w:tc>
          <w:tcPr>
            <w:tcW w:w="2693" w:type="dxa"/>
            <w:tcBorders>
              <w:top w:val="single" w:sz="4" w:space="0" w:color="000000"/>
              <w:left w:val="single" w:sz="4" w:space="0" w:color="000000"/>
              <w:bottom w:val="single" w:sz="4" w:space="0" w:color="000000"/>
            </w:tcBorders>
            <w:shd w:val="clear" w:color="auto" w:fill="auto"/>
            <w:vAlign w:val="center"/>
          </w:tcPr>
          <w:p w14:paraId="0DFF0525" w14:textId="77777777" w:rsidR="00BA143E" w:rsidRDefault="00BA143E">
            <w:pPr>
              <w:spacing w:before="40" w:after="0"/>
              <w:jc w:val="center"/>
            </w:pPr>
            <w:r>
              <w:rPr>
                <w:rFonts w:ascii="Century Gothic" w:hAnsi="Century Gothic" w:cs="Century Gothic"/>
                <w:b/>
                <w:sz w:val="21"/>
                <w:szCs w:val="21"/>
              </w:rPr>
              <w:t>NAMJENA</w:t>
            </w:r>
          </w:p>
        </w:tc>
        <w:tc>
          <w:tcPr>
            <w:tcW w:w="2551" w:type="dxa"/>
            <w:tcBorders>
              <w:top w:val="single" w:sz="4" w:space="0" w:color="000000"/>
              <w:left w:val="single" w:sz="4" w:space="0" w:color="000000"/>
              <w:bottom w:val="single" w:sz="4" w:space="0" w:color="000000"/>
            </w:tcBorders>
            <w:shd w:val="clear" w:color="auto" w:fill="auto"/>
            <w:vAlign w:val="center"/>
          </w:tcPr>
          <w:p w14:paraId="0B750D00" w14:textId="77777777" w:rsidR="00BA143E" w:rsidRDefault="00BA143E">
            <w:pPr>
              <w:spacing w:before="40" w:after="0"/>
              <w:jc w:val="center"/>
            </w:pPr>
            <w:r>
              <w:rPr>
                <w:rFonts w:ascii="Century Gothic" w:hAnsi="Century Gothic" w:cs="Century Gothic"/>
                <w:b/>
                <w:sz w:val="21"/>
                <w:szCs w:val="21"/>
              </w:rPr>
              <w:t>NAČIN REALIZACIJE</w:t>
            </w:r>
          </w:p>
        </w:tc>
        <w:tc>
          <w:tcPr>
            <w:tcW w:w="2127" w:type="dxa"/>
            <w:tcBorders>
              <w:top w:val="single" w:sz="4" w:space="0" w:color="000000"/>
              <w:left w:val="single" w:sz="4" w:space="0" w:color="000000"/>
              <w:bottom w:val="single" w:sz="4" w:space="0" w:color="000000"/>
            </w:tcBorders>
            <w:shd w:val="clear" w:color="auto" w:fill="auto"/>
            <w:vAlign w:val="center"/>
          </w:tcPr>
          <w:p w14:paraId="24806117" w14:textId="77777777" w:rsidR="00BA143E" w:rsidRDefault="00BA143E">
            <w:pPr>
              <w:spacing w:before="40" w:after="0"/>
              <w:jc w:val="center"/>
            </w:pPr>
            <w:r>
              <w:rPr>
                <w:rFonts w:ascii="Century Gothic" w:hAnsi="Century Gothic" w:cs="Century Gothic"/>
                <w:b/>
                <w:sz w:val="21"/>
                <w:szCs w:val="21"/>
              </w:rPr>
              <w:t>TROŠKOVNIK</w:t>
            </w:r>
          </w:p>
        </w:tc>
        <w:tc>
          <w:tcPr>
            <w:tcW w:w="2551" w:type="dxa"/>
            <w:tcBorders>
              <w:top w:val="single" w:sz="4" w:space="0" w:color="000000"/>
              <w:left w:val="single" w:sz="4" w:space="0" w:color="000000"/>
              <w:bottom w:val="single" w:sz="4" w:space="0" w:color="000000"/>
            </w:tcBorders>
            <w:shd w:val="clear" w:color="auto" w:fill="auto"/>
            <w:vAlign w:val="center"/>
          </w:tcPr>
          <w:p w14:paraId="6C1969A6" w14:textId="77777777" w:rsidR="00BA143E" w:rsidRDefault="00BA143E">
            <w:pPr>
              <w:spacing w:before="40" w:after="0"/>
              <w:jc w:val="center"/>
            </w:pPr>
            <w:r>
              <w:rPr>
                <w:rFonts w:ascii="Century Gothic" w:hAnsi="Century Gothic" w:cs="Century Gothic"/>
                <w:b/>
                <w:sz w:val="21"/>
                <w:szCs w:val="21"/>
              </w:rPr>
              <w:t>NAČIN VREDNOVANJA</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6EB49" w14:textId="77777777" w:rsidR="00BA143E" w:rsidRDefault="00BA143E">
            <w:pPr>
              <w:spacing w:before="40" w:after="0"/>
              <w:jc w:val="center"/>
            </w:pPr>
            <w:r>
              <w:rPr>
                <w:rFonts w:ascii="Century Gothic" w:hAnsi="Century Gothic" w:cs="Century Gothic"/>
                <w:b/>
                <w:sz w:val="21"/>
                <w:szCs w:val="21"/>
              </w:rPr>
              <w:t xml:space="preserve">NAČIN KORIŠTENJA </w:t>
            </w:r>
          </w:p>
          <w:p w14:paraId="0CAD0B3E" w14:textId="77777777" w:rsidR="00BA143E" w:rsidRDefault="00BA143E">
            <w:pPr>
              <w:spacing w:before="40" w:after="0"/>
              <w:jc w:val="center"/>
            </w:pPr>
            <w:r>
              <w:rPr>
                <w:rFonts w:ascii="Century Gothic" w:hAnsi="Century Gothic" w:cs="Century Gothic"/>
                <w:b/>
                <w:sz w:val="21"/>
                <w:szCs w:val="21"/>
              </w:rPr>
              <w:t>REZULTATA VREDNOVANJA</w:t>
            </w:r>
          </w:p>
        </w:tc>
      </w:tr>
      <w:bookmarkEnd w:id="46"/>
      <w:tr w:rsidR="00BA143E" w14:paraId="208D1424" w14:textId="77777777" w:rsidTr="00142EC3">
        <w:trPr>
          <w:trHeight w:val="680"/>
        </w:trPr>
        <w:tc>
          <w:tcPr>
            <w:tcW w:w="10491" w:type="dxa"/>
            <w:gridSpan w:val="4"/>
            <w:tcBorders>
              <w:top w:val="single" w:sz="4" w:space="0" w:color="000000"/>
              <w:left w:val="single" w:sz="4" w:space="0" w:color="000000"/>
              <w:bottom w:val="single" w:sz="4" w:space="0" w:color="000000"/>
            </w:tcBorders>
            <w:shd w:val="clear" w:color="auto" w:fill="auto"/>
          </w:tcPr>
          <w:p w14:paraId="1E64AA10" w14:textId="77777777" w:rsidR="00BA143E" w:rsidRPr="008410A6" w:rsidRDefault="00BA143E" w:rsidP="00142EC3">
            <w:pPr>
              <w:spacing w:before="40" w:after="40"/>
            </w:pPr>
            <w:r w:rsidRPr="008410A6">
              <w:rPr>
                <w:rFonts w:ascii="Century Gothic" w:hAnsi="Century Gothic" w:cs="Century Gothic"/>
                <w:b/>
                <w:sz w:val="20"/>
                <w:szCs w:val="20"/>
              </w:rPr>
              <w:t xml:space="preserve">NAZIV AKTIVNOSTI: VJERONAUK – 5. RAZRED        </w:t>
            </w:r>
          </w:p>
          <w:p w14:paraId="16DCF8E3" w14:textId="746B52D4" w:rsidR="00BA143E" w:rsidRPr="008410A6" w:rsidRDefault="00BA143E" w:rsidP="00E416DA">
            <w:pPr>
              <w:spacing w:before="40" w:after="40"/>
            </w:pPr>
            <w:r w:rsidRPr="008410A6">
              <w:rPr>
                <w:rFonts w:ascii="Century Gothic" w:hAnsi="Century Gothic" w:cs="Century Gothic"/>
                <w:b/>
                <w:sz w:val="20"/>
                <w:szCs w:val="20"/>
              </w:rPr>
              <w:t>NOSITELJI:</w:t>
            </w:r>
            <w:r w:rsidR="0043463B">
              <w:rPr>
                <w:rFonts w:ascii="Century Gothic" w:hAnsi="Century Gothic" w:cs="Century Gothic"/>
                <w:b/>
                <w:sz w:val="20"/>
                <w:szCs w:val="20"/>
              </w:rPr>
              <w:t xml:space="preserve"> Mira </w:t>
            </w:r>
            <w:proofErr w:type="spellStart"/>
            <w:r w:rsidR="0043463B">
              <w:rPr>
                <w:rFonts w:ascii="Century Gothic" w:hAnsi="Century Gothic" w:cs="Century Gothic"/>
                <w:b/>
                <w:sz w:val="20"/>
                <w:szCs w:val="20"/>
              </w:rPr>
              <w:t>Hanulak</w:t>
            </w:r>
            <w:proofErr w:type="spellEnd"/>
            <w:r w:rsidRPr="008410A6">
              <w:rPr>
                <w:rFonts w:ascii="Century Gothic" w:hAnsi="Century Gothic" w:cs="Century Gothic"/>
                <w:b/>
                <w:sz w:val="20"/>
                <w:szCs w:val="20"/>
              </w:rPr>
              <w:t xml:space="preserve"> </w:t>
            </w:r>
            <w:r w:rsidR="00664869" w:rsidRPr="008410A6">
              <w:rPr>
                <w:rFonts w:ascii="Century Gothic" w:hAnsi="Century Gothic" w:cs="Century Gothic"/>
                <w:b/>
                <w:sz w:val="20"/>
                <w:szCs w:val="20"/>
              </w:rPr>
              <w:t xml:space="preserve">i </w:t>
            </w:r>
            <w:r w:rsidRPr="008410A6">
              <w:rPr>
                <w:rFonts w:ascii="Century Gothic" w:hAnsi="Century Gothic" w:cs="Century Gothic"/>
                <w:b/>
                <w:sz w:val="20"/>
                <w:szCs w:val="20"/>
              </w:rPr>
              <w:t xml:space="preserve">Robert Smješka                 </w:t>
            </w:r>
          </w:p>
        </w:tc>
        <w:tc>
          <w:tcPr>
            <w:tcW w:w="5548" w:type="dxa"/>
            <w:gridSpan w:val="2"/>
            <w:tcBorders>
              <w:top w:val="single" w:sz="4" w:space="0" w:color="000000"/>
              <w:left w:val="single" w:sz="4" w:space="0" w:color="000000"/>
              <w:bottom w:val="single" w:sz="4" w:space="0" w:color="000000"/>
              <w:right w:val="single" w:sz="4" w:space="0" w:color="000000"/>
            </w:tcBorders>
            <w:shd w:val="clear" w:color="auto" w:fill="auto"/>
          </w:tcPr>
          <w:p w14:paraId="3644E479" w14:textId="77777777" w:rsidR="00BA143E" w:rsidRPr="008410A6" w:rsidRDefault="00BA143E" w:rsidP="00142EC3">
            <w:pPr>
              <w:spacing w:before="40" w:after="40"/>
            </w:pPr>
            <w:r w:rsidRPr="008410A6">
              <w:rPr>
                <w:rFonts w:ascii="Century Gothic" w:hAnsi="Century Gothic" w:cs="Century Gothic"/>
                <w:b/>
                <w:sz w:val="20"/>
                <w:szCs w:val="20"/>
              </w:rPr>
              <w:t>VREMENIK: tijekom školske godine, 2 sata tjedno</w:t>
            </w:r>
          </w:p>
          <w:p w14:paraId="0BFDBECA" w14:textId="77777777" w:rsidR="00BA143E" w:rsidRPr="008410A6" w:rsidRDefault="00BA143E" w:rsidP="00142EC3">
            <w:pPr>
              <w:spacing w:before="40" w:after="40"/>
            </w:pPr>
            <w:r w:rsidRPr="008410A6">
              <w:rPr>
                <w:rFonts w:ascii="Century Gothic" w:hAnsi="Century Gothic" w:cs="Century Gothic"/>
                <w:b/>
                <w:sz w:val="20"/>
                <w:szCs w:val="20"/>
              </w:rPr>
              <w:t>RAZRED: 5. razredi</w:t>
            </w:r>
          </w:p>
        </w:tc>
      </w:tr>
      <w:tr w:rsidR="00BA143E" w14:paraId="7945A60D" w14:textId="77777777" w:rsidTr="00664869">
        <w:trPr>
          <w:trHeight w:val="880"/>
        </w:trPr>
        <w:tc>
          <w:tcPr>
            <w:tcW w:w="3120" w:type="dxa"/>
            <w:tcBorders>
              <w:top w:val="single" w:sz="4" w:space="0" w:color="000000"/>
              <w:left w:val="single" w:sz="4" w:space="0" w:color="000000"/>
              <w:bottom w:val="single" w:sz="4" w:space="0" w:color="000000"/>
            </w:tcBorders>
            <w:shd w:val="clear" w:color="auto" w:fill="auto"/>
          </w:tcPr>
          <w:p w14:paraId="5F4A6ADD" w14:textId="77777777" w:rsidR="00BA143E" w:rsidRDefault="00BA143E">
            <w:pPr>
              <w:snapToGrid w:val="0"/>
              <w:spacing w:before="40" w:after="0"/>
              <w:rPr>
                <w:rFonts w:ascii="Century Gothic" w:hAnsi="Century Gothic" w:cs="Century Gothic"/>
                <w:b/>
                <w:color w:val="00B050"/>
                <w:sz w:val="19"/>
                <w:szCs w:val="19"/>
              </w:rPr>
            </w:pPr>
          </w:p>
          <w:p w14:paraId="44F28C8E" w14:textId="2CCF0713" w:rsidR="00BA143E" w:rsidRDefault="00BA143E">
            <w:pPr>
              <w:spacing w:before="40" w:after="0"/>
            </w:pPr>
            <w:r>
              <w:rPr>
                <w:rFonts w:ascii="Century Gothic" w:hAnsi="Century Gothic" w:cs="Century Gothic"/>
                <w:sz w:val="19"/>
                <w:szCs w:val="19"/>
              </w:rPr>
              <w:t xml:space="preserve">Vjeroučenici se u radoznalom otkrivanju svijeta i života susreću s čovjekovom ugroženošću i nemoći pred tajnom zla, grijeha i smrti, te s njegovim očekivanjem pomoći i spasenja, </w:t>
            </w:r>
            <w:r w:rsidR="002A0176">
              <w:rPr>
                <w:rFonts w:ascii="Century Gothic" w:hAnsi="Century Gothic" w:cs="Century Gothic"/>
                <w:sz w:val="19"/>
                <w:szCs w:val="19"/>
              </w:rPr>
              <w:t>+</w:t>
            </w:r>
            <w:r>
              <w:rPr>
                <w:rFonts w:ascii="Century Gothic" w:hAnsi="Century Gothic" w:cs="Century Gothic"/>
                <w:sz w:val="19"/>
                <w:szCs w:val="19"/>
              </w:rPr>
              <w:t>kao i s njegovom vjernošću i solidarnošću u pružanju pomoći onima koji su u nevolji.</w:t>
            </w:r>
          </w:p>
          <w:p w14:paraId="28070F7C" w14:textId="77777777" w:rsidR="00BA143E" w:rsidRDefault="00BA143E">
            <w:pPr>
              <w:spacing w:before="40" w:after="0"/>
              <w:rPr>
                <w:rFonts w:ascii="Century Gothic" w:hAnsi="Century Gothic" w:cs="Century Gothic"/>
                <w:sz w:val="19"/>
                <w:szCs w:val="19"/>
              </w:rPr>
            </w:pPr>
            <w:r>
              <w:rPr>
                <w:rFonts w:ascii="Century Gothic" w:hAnsi="Century Gothic" w:cs="Century Gothic"/>
                <w:sz w:val="19"/>
                <w:szCs w:val="19"/>
              </w:rPr>
              <w:t>Učenici spoznaju da je Bog naš osloboditelj i spasitelj upoznavajući starozavjetne likove: Abrahama, Davida i dr., a u Novom zavjetu Bog nam se otkriva i dariva u Isusu Kristu u kojemu nas konačno oslobađa i spašava od zla, grijeha i smrti.</w:t>
            </w:r>
          </w:p>
          <w:p w14:paraId="31E9D11A" w14:textId="77777777" w:rsidR="0077671D" w:rsidRDefault="0077671D">
            <w:pPr>
              <w:spacing w:before="40" w:after="0"/>
            </w:pPr>
          </w:p>
        </w:tc>
        <w:tc>
          <w:tcPr>
            <w:tcW w:w="2693" w:type="dxa"/>
            <w:tcBorders>
              <w:top w:val="single" w:sz="4" w:space="0" w:color="000000"/>
              <w:left w:val="single" w:sz="4" w:space="0" w:color="000000"/>
              <w:bottom w:val="single" w:sz="4" w:space="0" w:color="000000"/>
            </w:tcBorders>
            <w:shd w:val="clear" w:color="auto" w:fill="auto"/>
          </w:tcPr>
          <w:p w14:paraId="7207B01A" w14:textId="77777777" w:rsidR="00BA143E" w:rsidRDefault="00BA143E">
            <w:pPr>
              <w:snapToGrid w:val="0"/>
              <w:spacing w:before="40" w:after="0"/>
              <w:rPr>
                <w:rFonts w:ascii="Century Gothic" w:hAnsi="Century Gothic" w:cs="Century Gothic"/>
                <w:sz w:val="19"/>
                <w:szCs w:val="19"/>
              </w:rPr>
            </w:pPr>
          </w:p>
          <w:p w14:paraId="2BFBD799" w14:textId="77777777" w:rsidR="00BA143E" w:rsidRDefault="00BA143E">
            <w:pPr>
              <w:spacing w:before="40" w:after="0"/>
            </w:pPr>
            <w:r>
              <w:rPr>
                <w:rFonts w:ascii="Century Gothic" w:hAnsi="Century Gothic" w:cs="Century Gothic"/>
                <w:sz w:val="19"/>
                <w:szCs w:val="19"/>
              </w:rPr>
              <w:t>Spoznati Boga spasitelja</w:t>
            </w:r>
          </w:p>
          <w:p w14:paraId="778ACFB0" w14:textId="77777777" w:rsidR="00BA143E" w:rsidRDefault="00BA143E">
            <w:pPr>
              <w:spacing w:before="40" w:after="0"/>
            </w:pPr>
            <w:r>
              <w:rPr>
                <w:rFonts w:ascii="Century Gothic" w:hAnsi="Century Gothic" w:cs="Century Gothic"/>
                <w:sz w:val="19"/>
                <w:szCs w:val="19"/>
              </w:rPr>
              <w:t>i osloboditelja od zla i grijeha.</w:t>
            </w:r>
          </w:p>
          <w:p w14:paraId="234E7B3D" w14:textId="77777777" w:rsidR="00BA143E" w:rsidRDefault="00BA143E">
            <w:pPr>
              <w:spacing w:before="40" w:after="0"/>
            </w:pPr>
            <w:r>
              <w:rPr>
                <w:rFonts w:ascii="Century Gothic" w:hAnsi="Century Gothic" w:cs="Century Gothic"/>
                <w:sz w:val="19"/>
                <w:szCs w:val="19"/>
              </w:rPr>
              <w:t>Cjelovitije i dublje upoznavanje vjerničke povijesti novoga Božjega naroda (Crkve), kojega je vođa i kralj – novi David, Isus Krist.</w:t>
            </w:r>
          </w:p>
          <w:p w14:paraId="14DAA702" w14:textId="77777777" w:rsidR="00BA143E" w:rsidRDefault="00BA143E">
            <w:pPr>
              <w:spacing w:before="40" w:after="0"/>
            </w:pPr>
            <w:r>
              <w:rPr>
                <w:rFonts w:ascii="Century Gothic" w:hAnsi="Century Gothic" w:cs="Century Gothic"/>
                <w:sz w:val="19"/>
                <w:szCs w:val="19"/>
              </w:rPr>
              <w:t xml:space="preserve">Upoznati otajstvo darivanja i primanja Duha Svetoga </w:t>
            </w:r>
          </w:p>
          <w:p w14:paraId="2345B505" w14:textId="77777777" w:rsidR="00BA143E" w:rsidRDefault="00BA143E">
            <w:pPr>
              <w:spacing w:before="40" w:after="0"/>
              <w:rPr>
                <w:rFonts w:ascii="Century Gothic" w:hAnsi="Century Gothic" w:cs="Century Gothic"/>
                <w:sz w:val="19"/>
                <w:szCs w:val="19"/>
              </w:rPr>
            </w:pPr>
          </w:p>
        </w:tc>
        <w:tc>
          <w:tcPr>
            <w:tcW w:w="2551" w:type="dxa"/>
            <w:tcBorders>
              <w:top w:val="single" w:sz="4" w:space="0" w:color="000000"/>
              <w:left w:val="single" w:sz="4" w:space="0" w:color="000000"/>
              <w:bottom w:val="single" w:sz="4" w:space="0" w:color="000000"/>
            </w:tcBorders>
            <w:shd w:val="clear" w:color="auto" w:fill="auto"/>
          </w:tcPr>
          <w:p w14:paraId="443E4A9F" w14:textId="77777777" w:rsidR="00BA143E" w:rsidRDefault="00BA143E">
            <w:pPr>
              <w:snapToGrid w:val="0"/>
              <w:spacing w:before="40" w:after="0"/>
              <w:rPr>
                <w:rFonts w:ascii="Century Gothic" w:hAnsi="Century Gothic" w:cs="Century Gothic"/>
                <w:sz w:val="19"/>
                <w:szCs w:val="19"/>
              </w:rPr>
            </w:pPr>
          </w:p>
          <w:p w14:paraId="24C18C61" w14:textId="77777777" w:rsidR="00BA143E" w:rsidRDefault="00BA143E">
            <w:pPr>
              <w:spacing w:before="40" w:after="0"/>
            </w:pPr>
            <w:r>
              <w:rPr>
                <w:rFonts w:ascii="Century Gothic" w:hAnsi="Century Gothic" w:cs="Century Gothic"/>
                <w:sz w:val="19"/>
                <w:szCs w:val="19"/>
              </w:rPr>
              <w:t>Oblici  rada su frontalni, individualni, grupni rad, rad u parovima</w:t>
            </w:r>
          </w:p>
          <w:p w14:paraId="30333E2E" w14:textId="77777777" w:rsidR="00BA143E" w:rsidRDefault="00BA143E">
            <w:pPr>
              <w:spacing w:before="40" w:after="0"/>
            </w:pPr>
            <w:r>
              <w:rPr>
                <w:rFonts w:ascii="Century Gothic" w:hAnsi="Century Gothic" w:cs="Century Gothic"/>
                <w:sz w:val="19"/>
                <w:szCs w:val="19"/>
              </w:rPr>
              <w:t>Nastavne metode su usmeno izlaganje, razgovor, rad na tekstu, usmeno, pismeno, likovno, glazbeno i molitveno izražavanje, meditacija.</w:t>
            </w:r>
          </w:p>
          <w:p w14:paraId="38E5357D" w14:textId="77777777" w:rsidR="00BA143E" w:rsidRDefault="00BA143E">
            <w:pPr>
              <w:spacing w:before="40" w:after="0"/>
            </w:pPr>
            <w:r>
              <w:rPr>
                <w:rFonts w:ascii="Century Gothic" w:hAnsi="Century Gothic" w:cs="Century Gothic"/>
                <w:sz w:val="19"/>
                <w:szCs w:val="19"/>
              </w:rPr>
              <w:t>Identifikacija, sažeto prepričavanje tekstova.</w:t>
            </w:r>
          </w:p>
        </w:tc>
        <w:tc>
          <w:tcPr>
            <w:tcW w:w="2127" w:type="dxa"/>
            <w:tcBorders>
              <w:top w:val="single" w:sz="4" w:space="0" w:color="000000"/>
              <w:left w:val="single" w:sz="4" w:space="0" w:color="000000"/>
              <w:bottom w:val="single" w:sz="4" w:space="0" w:color="000000"/>
            </w:tcBorders>
            <w:shd w:val="clear" w:color="auto" w:fill="auto"/>
          </w:tcPr>
          <w:p w14:paraId="4C41E0E3" w14:textId="77777777" w:rsidR="00BA143E" w:rsidRDefault="00BA143E">
            <w:pPr>
              <w:snapToGrid w:val="0"/>
              <w:spacing w:before="40" w:after="0"/>
              <w:rPr>
                <w:rFonts w:ascii="Century Gothic" w:hAnsi="Century Gothic" w:cs="Century Gothic"/>
                <w:sz w:val="19"/>
                <w:szCs w:val="19"/>
              </w:rPr>
            </w:pPr>
          </w:p>
          <w:p w14:paraId="165D548F" w14:textId="77777777" w:rsidR="00BA143E" w:rsidRDefault="00BA143E">
            <w:pPr>
              <w:spacing w:before="40" w:after="0"/>
            </w:pPr>
            <w:r>
              <w:rPr>
                <w:rFonts w:ascii="Century Gothic" w:hAnsi="Century Gothic" w:cs="Century Gothic"/>
                <w:sz w:val="19"/>
                <w:szCs w:val="19"/>
              </w:rPr>
              <w:t>Nema dodatnih</w:t>
            </w:r>
          </w:p>
          <w:p w14:paraId="1581C19A" w14:textId="77777777" w:rsidR="00BA143E" w:rsidRDefault="00BA143E">
            <w:pPr>
              <w:spacing w:before="40" w:after="0"/>
            </w:pPr>
            <w:r>
              <w:rPr>
                <w:rFonts w:ascii="Century Gothic" w:hAnsi="Century Gothic" w:cs="Century Gothic"/>
                <w:sz w:val="19"/>
                <w:szCs w:val="19"/>
              </w:rPr>
              <w:t xml:space="preserve">troškova    </w:t>
            </w:r>
          </w:p>
        </w:tc>
        <w:tc>
          <w:tcPr>
            <w:tcW w:w="2551" w:type="dxa"/>
            <w:tcBorders>
              <w:top w:val="single" w:sz="4" w:space="0" w:color="000000"/>
              <w:left w:val="single" w:sz="4" w:space="0" w:color="000000"/>
              <w:bottom w:val="single" w:sz="4" w:space="0" w:color="000000"/>
            </w:tcBorders>
            <w:shd w:val="clear" w:color="auto" w:fill="auto"/>
          </w:tcPr>
          <w:p w14:paraId="2DECE7A5" w14:textId="77777777" w:rsidR="00BA143E" w:rsidRDefault="00BA143E">
            <w:pPr>
              <w:snapToGrid w:val="0"/>
              <w:spacing w:before="40" w:after="0"/>
              <w:rPr>
                <w:rFonts w:ascii="Century Gothic" w:hAnsi="Century Gothic" w:cs="Century Gothic"/>
                <w:sz w:val="19"/>
                <w:szCs w:val="19"/>
              </w:rPr>
            </w:pPr>
          </w:p>
          <w:p w14:paraId="57DF6AF8" w14:textId="77777777" w:rsidR="00BA143E" w:rsidRDefault="00BA143E">
            <w:pPr>
              <w:spacing w:before="40" w:after="0"/>
            </w:pPr>
            <w:r>
              <w:rPr>
                <w:rFonts w:ascii="Century Gothic" w:hAnsi="Century Gothic" w:cs="Century Gothic"/>
                <w:sz w:val="19"/>
                <w:szCs w:val="19"/>
              </w:rPr>
              <w:t>Usmeno i pismeno vrednovanje;</w:t>
            </w:r>
          </w:p>
          <w:p w14:paraId="31178A6E" w14:textId="77777777" w:rsidR="00BA143E" w:rsidRDefault="00BA143E">
            <w:pPr>
              <w:spacing w:before="40" w:after="0"/>
            </w:pPr>
            <w:r>
              <w:rPr>
                <w:rFonts w:ascii="Century Gothic" w:hAnsi="Century Gothic" w:cs="Century Gothic"/>
                <w:sz w:val="19"/>
                <w:szCs w:val="19"/>
              </w:rPr>
              <w:t>Komponente ocjenjivanja: znanje, stvaralačko izražavanje, zalaganje i kultura međusobnog komuniciranja.</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6F266BBC" w14:textId="77777777" w:rsidR="00BA143E" w:rsidRDefault="00BA143E">
            <w:pPr>
              <w:snapToGrid w:val="0"/>
              <w:spacing w:before="40" w:after="0"/>
              <w:rPr>
                <w:rFonts w:ascii="Century Gothic" w:hAnsi="Century Gothic" w:cs="Century Gothic"/>
                <w:sz w:val="19"/>
                <w:szCs w:val="19"/>
              </w:rPr>
            </w:pPr>
          </w:p>
          <w:p w14:paraId="2FFFF9F8" w14:textId="77777777" w:rsidR="00BA143E" w:rsidRDefault="00BA143E">
            <w:pPr>
              <w:spacing w:before="40" w:after="0"/>
            </w:pPr>
            <w:r>
              <w:rPr>
                <w:rFonts w:ascii="Century Gothic" w:hAnsi="Century Gothic" w:cs="Century Gothic"/>
                <w:sz w:val="19"/>
                <w:szCs w:val="19"/>
              </w:rPr>
              <w:t>Rezultati će se koristiti u cilju</w:t>
            </w:r>
          </w:p>
          <w:p w14:paraId="0A255D83" w14:textId="77777777" w:rsidR="00BA143E" w:rsidRDefault="00BA143E">
            <w:pPr>
              <w:spacing w:before="40" w:after="0"/>
            </w:pPr>
            <w:r>
              <w:rPr>
                <w:rFonts w:ascii="Century Gothic" w:hAnsi="Century Gothic" w:cs="Century Gothic"/>
                <w:sz w:val="19"/>
                <w:szCs w:val="19"/>
              </w:rPr>
              <w:t>što uspješnije realizacije nastave vjeronauka i prilagodbe rada mogućnostima i sposobnostima učenika.</w:t>
            </w:r>
          </w:p>
          <w:p w14:paraId="568129D4" w14:textId="77777777" w:rsidR="00BA143E" w:rsidRDefault="00BA143E">
            <w:pPr>
              <w:spacing w:before="40" w:after="0"/>
            </w:pPr>
            <w:r>
              <w:rPr>
                <w:rFonts w:ascii="Century Gothic" w:hAnsi="Century Gothic" w:cs="Century Gothic"/>
                <w:sz w:val="19"/>
                <w:szCs w:val="19"/>
              </w:rPr>
              <w:t>Svjedočenje kršćanskih vrijednosti u svakodnevnom životu.</w:t>
            </w:r>
          </w:p>
          <w:p w14:paraId="342E8F8B" w14:textId="77777777" w:rsidR="00BA143E" w:rsidRDefault="00BA143E">
            <w:pPr>
              <w:spacing w:before="40" w:after="0"/>
              <w:rPr>
                <w:rFonts w:ascii="Century Gothic" w:hAnsi="Century Gothic" w:cs="Century Gothic"/>
                <w:sz w:val="19"/>
                <w:szCs w:val="19"/>
              </w:rPr>
            </w:pPr>
          </w:p>
        </w:tc>
      </w:tr>
    </w:tbl>
    <w:p w14:paraId="000049C5" w14:textId="77777777" w:rsidR="00664869" w:rsidRDefault="00664869"/>
    <w:p w14:paraId="261AC696" w14:textId="77777777" w:rsidR="00664869" w:rsidRDefault="00664869"/>
    <w:p w14:paraId="6C412EEC" w14:textId="77777777" w:rsidR="00664869" w:rsidRDefault="00664869"/>
    <w:tbl>
      <w:tblPr>
        <w:tblW w:w="16039" w:type="dxa"/>
        <w:tblInd w:w="-895" w:type="dxa"/>
        <w:tblLayout w:type="fixed"/>
        <w:tblLook w:val="0000" w:firstRow="0" w:lastRow="0" w:firstColumn="0" w:lastColumn="0" w:noHBand="0" w:noVBand="0"/>
      </w:tblPr>
      <w:tblGrid>
        <w:gridCol w:w="3120"/>
        <w:gridCol w:w="2693"/>
        <w:gridCol w:w="2551"/>
        <w:gridCol w:w="2127"/>
        <w:gridCol w:w="2551"/>
        <w:gridCol w:w="2997"/>
      </w:tblGrid>
      <w:tr w:rsidR="00613C60" w14:paraId="35F6C040" w14:textId="77777777" w:rsidTr="004A2E42">
        <w:trPr>
          <w:trHeight w:val="737"/>
        </w:trPr>
        <w:tc>
          <w:tcPr>
            <w:tcW w:w="3120" w:type="dxa"/>
            <w:tcBorders>
              <w:top w:val="single" w:sz="4" w:space="0" w:color="000000"/>
              <w:left w:val="single" w:sz="4" w:space="0" w:color="000000"/>
              <w:bottom w:val="single" w:sz="4" w:space="0" w:color="000000"/>
            </w:tcBorders>
            <w:shd w:val="clear" w:color="auto" w:fill="auto"/>
            <w:vAlign w:val="center"/>
          </w:tcPr>
          <w:p w14:paraId="1BB217D6" w14:textId="77777777" w:rsidR="00613C60" w:rsidRDefault="00613C60" w:rsidP="004A2E42">
            <w:pPr>
              <w:spacing w:before="40" w:after="0"/>
              <w:jc w:val="center"/>
            </w:pPr>
            <w:r>
              <w:rPr>
                <w:rFonts w:ascii="Century Gothic" w:hAnsi="Century Gothic" w:cs="Century Gothic"/>
                <w:b/>
                <w:sz w:val="21"/>
                <w:szCs w:val="21"/>
              </w:rPr>
              <w:lastRenderedPageBreak/>
              <w:t>CILJ AKTIVNOSTI</w:t>
            </w:r>
          </w:p>
        </w:tc>
        <w:tc>
          <w:tcPr>
            <w:tcW w:w="2693" w:type="dxa"/>
            <w:tcBorders>
              <w:top w:val="single" w:sz="4" w:space="0" w:color="000000"/>
              <w:left w:val="single" w:sz="4" w:space="0" w:color="000000"/>
              <w:bottom w:val="single" w:sz="4" w:space="0" w:color="000000"/>
            </w:tcBorders>
            <w:shd w:val="clear" w:color="auto" w:fill="auto"/>
            <w:vAlign w:val="center"/>
          </w:tcPr>
          <w:p w14:paraId="1A492936" w14:textId="77777777" w:rsidR="00613C60" w:rsidRDefault="00613C60" w:rsidP="004A2E42">
            <w:pPr>
              <w:spacing w:before="40" w:after="0"/>
              <w:jc w:val="center"/>
            </w:pPr>
            <w:r>
              <w:rPr>
                <w:rFonts w:ascii="Century Gothic" w:hAnsi="Century Gothic" w:cs="Century Gothic"/>
                <w:b/>
                <w:sz w:val="21"/>
                <w:szCs w:val="21"/>
              </w:rPr>
              <w:t>NAMJENA</w:t>
            </w:r>
          </w:p>
        </w:tc>
        <w:tc>
          <w:tcPr>
            <w:tcW w:w="2551" w:type="dxa"/>
            <w:tcBorders>
              <w:top w:val="single" w:sz="4" w:space="0" w:color="000000"/>
              <w:left w:val="single" w:sz="4" w:space="0" w:color="000000"/>
              <w:bottom w:val="single" w:sz="4" w:space="0" w:color="000000"/>
            </w:tcBorders>
            <w:shd w:val="clear" w:color="auto" w:fill="auto"/>
            <w:vAlign w:val="center"/>
          </w:tcPr>
          <w:p w14:paraId="03BEC680" w14:textId="77777777" w:rsidR="00613C60" w:rsidRDefault="00613C60" w:rsidP="004A2E42">
            <w:pPr>
              <w:spacing w:before="40" w:after="0"/>
              <w:jc w:val="center"/>
            </w:pPr>
            <w:r>
              <w:rPr>
                <w:rFonts w:ascii="Century Gothic" w:hAnsi="Century Gothic" w:cs="Century Gothic"/>
                <w:b/>
                <w:sz w:val="21"/>
                <w:szCs w:val="21"/>
              </w:rPr>
              <w:t>NAČIN REALIZACIJE</w:t>
            </w:r>
          </w:p>
        </w:tc>
        <w:tc>
          <w:tcPr>
            <w:tcW w:w="2127" w:type="dxa"/>
            <w:tcBorders>
              <w:top w:val="single" w:sz="4" w:space="0" w:color="000000"/>
              <w:left w:val="single" w:sz="4" w:space="0" w:color="000000"/>
              <w:bottom w:val="single" w:sz="4" w:space="0" w:color="000000"/>
            </w:tcBorders>
            <w:shd w:val="clear" w:color="auto" w:fill="auto"/>
            <w:vAlign w:val="center"/>
          </w:tcPr>
          <w:p w14:paraId="48D1D3B9" w14:textId="77777777" w:rsidR="00613C60" w:rsidRDefault="00613C60" w:rsidP="004A2E42">
            <w:pPr>
              <w:spacing w:before="40" w:after="0"/>
              <w:jc w:val="center"/>
            </w:pPr>
            <w:r>
              <w:rPr>
                <w:rFonts w:ascii="Century Gothic" w:hAnsi="Century Gothic" w:cs="Century Gothic"/>
                <w:b/>
                <w:sz w:val="21"/>
                <w:szCs w:val="21"/>
              </w:rPr>
              <w:t>TROŠKOVNIK</w:t>
            </w:r>
          </w:p>
        </w:tc>
        <w:tc>
          <w:tcPr>
            <w:tcW w:w="2551" w:type="dxa"/>
            <w:tcBorders>
              <w:top w:val="single" w:sz="4" w:space="0" w:color="000000"/>
              <w:left w:val="single" w:sz="4" w:space="0" w:color="000000"/>
              <w:bottom w:val="single" w:sz="4" w:space="0" w:color="000000"/>
            </w:tcBorders>
            <w:shd w:val="clear" w:color="auto" w:fill="auto"/>
            <w:vAlign w:val="center"/>
          </w:tcPr>
          <w:p w14:paraId="34B43507" w14:textId="77777777" w:rsidR="00613C60" w:rsidRDefault="00613C60" w:rsidP="004A2E42">
            <w:pPr>
              <w:spacing w:before="40" w:after="0"/>
              <w:jc w:val="center"/>
            </w:pPr>
            <w:r>
              <w:rPr>
                <w:rFonts w:ascii="Century Gothic" w:hAnsi="Century Gothic" w:cs="Century Gothic"/>
                <w:b/>
                <w:sz w:val="21"/>
                <w:szCs w:val="21"/>
              </w:rPr>
              <w:t>NAČIN VREDNOVANJA</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318B3" w14:textId="77777777" w:rsidR="00613C60" w:rsidRDefault="00613C60" w:rsidP="004A2E42">
            <w:pPr>
              <w:spacing w:before="40" w:after="0"/>
              <w:jc w:val="center"/>
            </w:pPr>
            <w:r>
              <w:rPr>
                <w:rFonts w:ascii="Century Gothic" w:hAnsi="Century Gothic" w:cs="Century Gothic"/>
                <w:b/>
                <w:sz w:val="21"/>
                <w:szCs w:val="21"/>
              </w:rPr>
              <w:t xml:space="preserve">NAČIN KORIŠTENJA </w:t>
            </w:r>
          </w:p>
          <w:p w14:paraId="74B7459E" w14:textId="77777777" w:rsidR="00613C60" w:rsidRDefault="00613C60" w:rsidP="004A2E42">
            <w:pPr>
              <w:spacing w:before="40" w:after="0"/>
              <w:jc w:val="center"/>
            </w:pPr>
            <w:r>
              <w:rPr>
                <w:rFonts w:ascii="Century Gothic" w:hAnsi="Century Gothic" w:cs="Century Gothic"/>
                <w:b/>
                <w:sz w:val="21"/>
                <w:szCs w:val="21"/>
              </w:rPr>
              <w:t>REZULTATA VREDNOVANJA</w:t>
            </w:r>
          </w:p>
        </w:tc>
      </w:tr>
      <w:tr w:rsidR="00613C60" w14:paraId="657B9FBB" w14:textId="77777777" w:rsidTr="00142EC3">
        <w:trPr>
          <w:trHeight w:val="680"/>
        </w:trPr>
        <w:tc>
          <w:tcPr>
            <w:tcW w:w="10491" w:type="dxa"/>
            <w:gridSpan w:val="4"/>
            <w:tcBorders>
              <w:top w:val="single" w:sz="4" w:space="0" w:color="000000"/>
              <w:left w:val="single" w:sz="4" w:space="0" w:color="000000"/>
              <w:bottom w:val="single" w:sz="4" w:space="0" w:color="000000"/>
            </w:tcBorders>
            <w:shd w:val="clear" w:color="auto" w:fill="auto"/>
          </w:tcPr>
          <w:p w14:paraId="563A373B" w14:textId="77777777" w:rsidR="00613C60" w:rsidRPr="008410A6" w:rsidRDefault="00613C60" w:rsidP="00613C60">
            <w:pPr>
              <w:spacing w:before="40" w:after="40"/>
            </w:pPr>
            <w:r w:rsidRPr="008410A6">
              <w:rPr>
                <w:rFonts w:ascii="Century Gothic" w:hAnsi="Century Gothic" w:cs="Century Gothic"/>
                <w:b/>
                <w:sz w:val="20"/>
                <w:szCs w:val="20"/>
              </w:rPr>
              <w:t xml:space="preserve">NAZIV AKTIVNOSTI:  VJERONAUK – 6. RAZRED       </w:t>
            </w:r>
          </w:p>
          <w:p w14:paraId="1265C66D" w14:textId="4FCC4BC3" w:rsidR="00613C60" w:rsidRPr="008410A6" w:rsidRDefault="0043463B" w:rsidP="00E416DA">
            <w:pPr>
              <w:spacing w:after="0"/>
            </w:pPr>
            <w:r>
              <w:rPr>
                <w:rFonts w:ascii="Century Gothic" w:hAnsi="Century Gothic" w:cs="Century Gothic"/>
                <w:b/>
                <w:sz w:val="20"/>
                <w:szCs w:val="20"/>
              </w:rPr>
              <w:t>NOSITELJI: Ivanka Vukojević</w:t>
            </w:r>
            <w:r w:rsidR="00575F5C">
              <w:rPr>
                <w:rFonts w:ascii="Century Gothic" w:hAnsi="Century Gothic" w:cs="Century Gothic"/>
                <w:b/>
                <w:sz w:val="20"/>
                <w:szCs w:val="20"/>
              </w:rPr>
              <w:t xml:space="preserve"> i</w:t>
            </w:r>
            <w:r w:rsidR="00613C60" w:rsidRPr="008410A6">
              <w:rPr>
                <w:rFonts w:ascii="Century Gothic" w:hAnsi="Century Gothic" w:cs="Century Gothic"/>
                <w:b/>
                <w:sz w:val="20"/>
                <w:szCs w:val="20"/>
              </w:rPr>
              <w:t xml:space="preserve"> Robert Smješka   </w:t>
            </w:r>
          </w:p>
        </w:tc>
        <w:tc>
          <w:tcPr>
            <w:tcW w:w="5548" w:type="dxa"/>
            <w:gridSpan w:val="2"/>
            <w:tcBorders>
              <w:top w:val="single" w:sz="4" w:space="0" w:color="000000"/>
              <w:left w:val="single" w:sz="4" w:space="0" w:color="000000"/>
              <w:bottom w:val="single" w:sz="4" w:space="0" w:color="000000"/>
              <w:right w:val="single" w:sz="4" w:space="0" w:color="000000"/>
            </w:tcBorders>
            <w:shd w:val="clear" w:color="auto" w:fill="auto"/>
          </w:tcPr>
          <w:p w14:paraId="6579FDF7" w14:textId="77777777" w:rsidR="00613C60" w:rsidRPr="008410A6" w:rsidRDefault="00613C60" w:rsidP="00613C60">
            <w:pPr>
              <w:spacing w:before="40" w:after="40"/>
            </w:pPr>
            <w:r w:rsidRPr="008410A6">
              <w:rPr>
                <w:rFonts w:ascii="Century Gothic" w:hAnsi="Century Gothic" w:cs="Century Gothic"/>
                <w:b/>
                <w:sz w:val="20"/>
                <w:szCs w:val="20"/>
              </w:rPr>
              <w:t>VREMENIK: tijekom školske godine, 2 sata tjedno</w:t>
            </w:r>
          </w:p>
          <w:p w14:paraId="1410D9AE" w14:textId="5362C7EE" w:rsidR="00613C60" w:rsidRPr="008410A6" w:rsidRDefault="00613C60" w:rsidP="00A33F21">
            <w:pPr>
              <w:spacing w:after="0"/>
            </w:pPr>
            <w:r w:rsidRPr="008410A6">
              <w:rPr>
                <w:rFonts w:ascii="Century Gothic" w:hAnsi="Century Gothic" w:cs="Century Gothic"/>
                <w:b/>
                <w:sz w:val="20"/>
                <w:szCs w:val="20"/>
              </w:rPr>
              <w:t>RAZRED: 6.</w:t>
            </w:r>
            <w:r w:rsidR="00A33F21">
              <w:rPr>
                <w:rFonts w:ascii="Century Gothic" w:hAnsi="Century Gothic" w:cs="Century Gothic"/>
                <w:b/>
                <w:sz w:val="20"/>
                <w:szCs w:val="20"/>
              </w:rPr>
              <w:t xml:space="preserve"> razredi</w:t>
            </w:r>
          </w:p>
        </w:tc>
      </w:tr>
      <w:tr w:rsidR="00BA143E" w14:paraId="4909924E" w14:textId="77777777" w:rsidTr="00664869">
        <w:trPr>
          <w:trHeight w:val="880"/>
        </w:trPr>
        <w:tc>
          <w:tcPr>
            <w:tcW w:w="3120" w:type="dxa"/>
            <w:tcBorders>
              <w:top w:val="single" w:sz="4" w:space="0" w:color="000000"/>
              <w:left w:val="single" w:sz="4" w:space="0" w:color="000000"/>
              <w:bottom w:val="single" w:sz="4" w:space="0" w:color="000000"/>
            </w:tcBorders>
            <w:shd w:val="clear" w:color="auto" w:fill="auto"/>
          </w:tcPr>
          <w:p w14:paraId="52ABB9A0" w14:textId="77777777" w:rsidR="00BA143E" w:rsidRDefault="00BA143E">
            <w:pPr>
              <w:snapToGrid w:val="0"/>
              <w:spacing w:before="40" w:after="0"/>
              <w:rPr>
                <w:rFonts w:ascii="Century Gothic" w:hAnsi="Century Gothic" w:cs="Century Gothic"/>
                <w:b/>
                <w:color w:val="00B050"/>
                <w:sz w:val="19"/>
                <w:szCs w:val="19"/>
              </w:rPr>
            </w:pPr>
          </w:p>
          <w:p w14:paraId="20FD1029" w14:textId="77777777" w:rsidR="00BA143E" w:rsidRDefault="00BA143E">
            <w:pPr>
              <w:spacing w:before="40" w:after="0"/>
            </w:pPr>
            <w:r>
              <w:rPr>
                <w:rFonts w:ascii="Century Gothic" w:hAnsi="Century Gothic" w:cs="Century Gothic"/>
                <w:sz w:val="19"/>
                <w:szCs w:val="19"/>
              </w:rPr>
              <w:t>Doživjeti iskustvo čovjekove težnje, blisko iskustvu vjeroučenika te dobi, za življenjem istinskoga zajedništva u slobodi, istini, pravdi, miru i  ljubavi, te čovjekova duboka težnja za izlaskom iz različitih oblika zarobljenosti u slobodu.</w:t>
            </w:r>
          </w:p>
          <w:p w14:paraId="2761B0FD" w14:textId="77777777" w:rsidR="00BA143E" w:rsidRDefault="00BA143E">
            <w:pPr>
              <w:spacing w:before="40" w:after="0"/>
              <w:rPr>
                <w:rFonts w:ascii="Century Gothic" w:hAnsi="Century Gothic" w:cs="Century Gothic"/>
                <w:sz w:val="19"/>
                <w:szCs w:val="19"/>
              </w:rPr>
            </w:pPr>
          </w:p>
          <w:p w14:paraId="69CFA74F" w14:textId="77777777" w:rsidR="00BA143E" w:rsidRDefault="00BA143E">
            <w:pPr>
              <w:spacing w:before="40" w:after="0"/>
              <w:rPr>
                <w:rFonts w:ascii="Century Gothic" w:hAnsi="Century Gothic" w:cs="Century Gothic"/>
                <w:sz w:val="19"/>
                <w:szCs w:val="19"/>
              </w:rPr>
            </w:pPr>
          </w:p>
          <w:p w14:paraId="5E5273E3" w14:textId="77777777" w:rsidR="00BA143E" w:rsidRDefault="00BA143E">
            <w:pPr>
              <w:spacing w:before="40" w:after="0"/>
              <w:rPr>
                <w:rFonts w:ascii="Century Gothic" w:hAnsi="Century Gothic" w:cs="Century Gothic"/>
                <w:sz w:val="19"/>
                <w:szCs w:val="19"/>
              </w:rPr>
            </w:pPr>
          </w:p>
        </w:tc>
        <w:tc>
          <w:tcPr>
            <w:tcW w:w="2693" w:type="dxa"/>
            <w:tcBorders>
              <w:top w:val="single" w:sz="4" w:space="0" w:color="000000"/>
              <w:left w:val="single" w:sz="4" w:space="0" w:color="000000"/>
              <w:bottom w:val="single" w:sz="4" w:space="0" w:color="000000"/>
            </w:tcBorders>
            <w:shd w:val="clear" w:color="auto" w:fill="auto"/>
          </w:tcPr>
          <w:p w14:paraId="1C34C4C7" w14:textId="77777777" w:rsidR="00BA143E" w:rsidRDefault="00BA143E">
            <w:pPr>
              <w:snapToGrid w:val="0"/>
              <w:spacing w:before="40" w:after="0"/>
              <w:rPr>
                <w:rFonts w:ascii="Century Gothic" w:hAnsi="Century Gothic" w:cs="Century Gothic"/>
                <w:sz w:val="19"/>
                <w:szCs w:val="19"/>
              </w:rPr>
            </w:pPr>
          </w:p>
          <w:p w14:paraId="2F6DBCB1" w14:textId="77777777" w:rsidR="00BA143E" w:rsidRDefault="00BA143E">
            <w:pPr>
              <w:spacing w:before="40" w:after="0"/>
            </w:pPr>
            <w:r>
              <w:rPr>
                <w:rFonts w:ascii="Century Gothic" w:hAnsi="Century Gothic" w:cs="Century Gothic"/>
                <w:sz w:val="19"/>
                <w:szCs w:val="19"/>
              </w:rPr>
              <w:t>Sve dublje osvješćivanje učenika kako Bog okuplja, oslobađa i spašava svoj narod u SZ iz egipatskog ropstva i vodi u obećanu zemlju, a u NZ oslobađa i spašava sve ljude u Isusu Kristu te ih poziva na izlazak iz ropstva zla, grijeha i smrti, i ulazak u novi Božji narod – Isusovu zajednicu, Crkvu.</w:t>
            </w:r>
          </w:p>
        </w:tc>
        <w:tc>
          <w:tcPr>
            <w:tcW w:w="2551" w:type="dxa"/>
            <w:tcBorders>
              <w:top w:val="single" w:sz="4" w:space="0" w:color="000000"/>
              <w:left w:val="single" w:sz="4" w:space="0" w:color="000000"/>
              <w:bottom w:val="single" w:sz="4" w:space="0" w:color="000000"/>
            </w:tcBorders>
            <w:shd w:val="clear" w:color="auto" w:fill="auto"/>
          </w:tcPr>
          <w:p w14:paraId="1FECA732" w14:textId="77777777" w:rsidR="00BA143E" w:rsidRDefault="00BA143E">
            <w:pPr>
              <w:snapToGrid w:val="0"/>
              <w:spacing w:before="40" w:after="0"/>
              <w:rPr>
                <w:rFonts w:ascii="Century Gothic" w:hAnsi="Century Gothic" w:cs="Century Gothic"/>
                <w:sz w:val="19"/>
                <w:szCs w:val="19"/>
              </w:rPr>
            </w:pPr>
          </w:p>
          <w:p w14:paraId="54D6FB49" w14:textId="77777777" w:rsidR="00BA143E" w:rsidRDefault="00BA143E">
            <w:pPr>
              <w:spacing w:before="40" w:after="0"/>
            </w:pPr>
            <w:r>
              <w:rPr>
                <w:rFonts w:ascii="Century Gothic" w:hAnsi="Century Gothic" w:cs="Century Gothic"/>
                <w:sz w:val="19"/>
                <w:szCs w:val="19"/>
              </w:rPr>
              <w:t>Oblici  rada su frontalni, individualni, grupni rad, rad u parovima</w:t>
            </w:r>
          </w:p>
          <w:p w14:paraId="5672FC5B" w14:textId="77777777" w:rsidR="00BA143E" w:rsidRDefault="00BA143E">
            <w:pPr>
              <w:spacing w:before="40" w:after="0"/>
            </w:pPr>
            <w:r>
              <w:rPr>
                <w:rFonts w:ascii="Century Gothic" w:hAnsi="Century Gothic" w:cs="Century Gothic"/>
                <w:sz w:val="19"/>
                <w:szCs w:val="19"/>
              </w:rPr>
              <w:t>Nastavne metode su usmeno izlaganje, razgovor, rad na tekstu, usmeno, pismeno, likovno, glazbeno i molitveno izražavanje, meditacija.</w:t>
            </w:r>
          </w:p>
          <w:p w14:paraId="14480AEC" w14:textId="77777777" w:rsidR="00BA143E" w:rsidRDefault="00BA143E">
            <w:pPr>
              <w:spacing w:before="40" w:after="0"/>
            </w:pPr>
            <w:r>
              <w:rPr>
                <w:rFonts w:ascii="Century Gothic" w:hAnsi="Century Gothic" w:cs="Century Gothic"/>
                <w:sz w:val="19"/>
                <w:szCs w:val="19"/>
              </w:rPr>
              <w:t>Identifikacija, sažeto prepričavanje tekstova.</w:t>
            </w:r>
          </w:p>
        </w:tc>
        <w:tc>
          <w:tcPr>
            <w:tcW w:w="2127" w:type="dxa"/>
            <w:tcBorders>
              <w:top w:val="single" w:sz="4" w:space="0" w:color="000000"/>
              <w:left w:val="single" w:sz="4" w:space="0" w:color="000000"/>
              <w:bottom w:val="single" w:sz="4" w:space="0" w:color="000000"/>
            </w:tcBorders>
            <w:shd w:val="clear" w:color="auto" w:fill="auto"/>
          </w:tcPr>
          <w:p w14:paraId="2AD7CDBD" w14:textId="77777777" w:rsidR="00BA143E" w:rsidRDefault="00BA143E">
            <w:pPr>
              <w:snapToGrid w:val="0"/>
              <w:spacing w:before="40" w:after="0"/>
              <w:ind w:left="1416" w:hanging="1416"/>
              <w:rPr>
                <w:rFonts w:ascii="Century Gothic" w:hAnsi="Century Gothic" w:cs="Century Gothic"/>
                <w:sz w:val="19"/>
                <w:szCs w:val="19"/>
              </w:rPr>
            </w:pPr>
          </w:p>
          <w:p w14:paraId="33FC8282" w14:textId="77777777" w:rsidR="00BA143E" w:rsidRDefault="00BA143E">
            <w:pPr>
              <w:spacing w:before="40" w:after="0"/>
              <w:ind w:left="1416" w:hanging="1416"/>
              <w:rPr>
                <w:rFonts w:ascii="Century Gothic" w:hAnsi="Century Gothic" w:cs="Century Gothic"/>
                <w:sz w:val="19"/>
                <w:szCs w:val="19"/>
              </w:rPr>
            </w:pPr>
          </w:p>
          <w:p w14:paraId="79278D90" w14:textId="77777777" w:rsidR="00BA143E" w:rsidRDefault="00BA143E">
            <w:pPr>
              <w:spacing w:before="40" w:after="0"/>
              <w:ind w:left="1416" w:hanging="1416"/>
              <w:rPr>
                <w:rFonts w:ascii="Century Gothic" w:hAnsi="Century Gothic" w:cs="Century Gothic"/>
                <w:sz w:val="19"/>
                <w:szCs w:val="19"/>
              </w:rPr>
            </w:pPr>
          </w:p>
          <w:p w14:paraId="7D6ED36E" w14:textId="77777777" w:rsidR="00BA143E" w:rsidRDefault="00BA143E">
            <w:pPr>
              <w:spacing w:before="40" w:after="0"/>
              <w:ind w:left="1416" w:hanging="1416"/>
            </w:pPr>
            <w:r>
              <w:rPr>
                <w:rFonts w:ascii="Century Gothic" w:hAnsi="Century Gothic" w:cs="Century Gothic"/>
                <w:sz w:val="19"/>
                <w:szCs w:val="19"/>
              </w:rPr>
              <w:t xml:space="preserve">Nema dodatnih </w:t>
            </w:r>
          </w:p>
          <w:p w14:paraId="1FB2288F" w14:textId="77777777" w:rsidR="00BA143E" w:rsidRDefault="00BA143E">
            <w:pPr>
              <w:spacing w:before="40" w:after="0"/>
              <w:ind w:left="1416" w:hanging="1416"/>
            </w:pPr>
            <w:r>
              <w:rPr>
                <w:rFonts w:ascii="Century Gothic" w:hAnsi="Century Gothic" w:cs="Century Gothic"/>
                <w:sz w:val="19"/>
                <w:szCs w:val="19"/>
              </w:rPr>
              <w:t xml:space="preserve">troškova    </w:t>
            </w:r>
          </w:p>
        </w:tc>
        <w:tc>
          <w:tcPr>
            <w:tcW w:w="2551" w:type="dxa"/>
            <w:tcBorders>
              <w:top w:val="single" w:sz="4" w:space="0" w:color="000000"/>
              <w:left w:val="single" w:sz="4" w:space="0" w:color="000000"/>
              <w:bottom w:val="single" w:sz="4" w:space="0" w:color="000000"/>
            </w:tcBorders>
            <w:shd w:val="clear" w:color="auto" w:fill="auto"/>
          </w:tcPr>
          <w:p w14:paraId="10CACAB2" w14:textId="77777777" w:rsidR="00BA143E" w:rsidRDefault="00BA143E">
            <w:pPr>
              <w:snapToGrid w:val="0"/>
              <w:spacing w:before="40" w:after="0"/>
              <w:rPr>
                <w:rFonts w:ascii="Century Gothic" w:hAnsi="Century Gothic" w:cs="Century Gothic"/>
                <w:sz w:val="19"/>
                <w:szCs w:val="19"/>
              </w:rPr>
            </w:pPr>
          </w:p>
          <w:p w14:paraId="4ECED2D9" w14:textId="77777777" w:rsidR="00BA143E" w:rsidRDefault="00BA143E">
            <w:pPr>
              <w:spacing w:before="40" w:after="0"/>
            </w:pPr>
            <w:r>
              <w:rPr>
                <w:rFonts w:ascii="Century Gothic" w:hAnsi="Century Gothic" w:cs="Century Gothic"/>
                <w:sz w:val="19"/>
                <w:szCs w:val="19"/>
              </w:rPr>
              <w:t>Usmeno i pismeno vrednovanje;</w:t>
            </w:r>
          </w:p>
          <w:p w14:paraId="6F7BB3E8" w14:textId="77777777" w:rsidR="00BA143E" w:rsidRDefault="00BA143E">
            <w:pPr>
              <w:spacing w:before="40" w:after="0"/>
            </w:pPr>
            <w:r>
              <w:rPr>
                <w:rFonts w:ascii="Century Gothic" w:hAnsi="Century Gothic" w:cs="Century Gothic"/>
                <w:sz w:val="19"/>
                <w:szCs w:val="19"/>
              </w:rPr>
              <w:t>Komponente ocjenjivanja:  znanje, stvaralačko izražavanje, zalaganje i kultura međusobnog komuniciranja.</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77B1CCC1" w14:textId="77777777" w:rsidR="00BA143E" w:rsidRDefault="00BA143E">
            <w:pPr>
              <w:snapToGrid w:val="0"/>
              <w:spacing w:before="40" w:after="0"/>
              <w:rPr>
                <w:rFonts w:ascii="Century Gothic" w:hAnsi="Century Gothic" w:cs="Century Gothic"/>
                <w:sz w:val="19"/>
                <w:szCs w:val="19"/>
              </w:rPr>
            </w:pPr>
          </w:p>
          <w:p w14:paraId="7B090384" w14:textId="77777777" w:rsidR="00BA143E" w:rsidRDefault="00BA143E">
            <w:pPr>
              <w:spacing w:before="40" w:after="0"/>
            </w:pPr>
            <w:r>
              <w:rPr>
                <w:rFonts w:ascii="Century Gothic" w:hAnsi="Century Gothic" w:cs="Century Gothic"/>
                <w:sz w:val="19"/>
                <w:szCs w:val="19"/>
              </w:rPr>
              <w:t>Rezultati će se koristiti u cilju</w:t>
            </w:r>
          </w:p>
          <w:p w14:paraId="23D8E574" w14:textId="77777777" w:rsidR="00BA143E" w:rsidRDefault="00BA143E">
            <w:pPr>
              <w:spacing w:before="40" w:after="0"/>
            </w:pPr>
            <w:r>
              <w:rPr>
                <w:rFonts w:ascii="Century Gothic" w:hAnsi="Century Gothic" w:cs="Century Gothic"/>
                <w:sz w:val="19"/>
                <w:szCs w:val="19"/>
              </w:rPr>
              <w:t>što uspješnije realizacije nastave vjeronauka i prilagodbe rada mogućnostima i sposobnostima učenika.</w:t>
            </w:r>
          </w:p>
          <w:p w14:paraId="52E7486A" w14:textId="77777777" w:rsidR="00BA143E" w:rsidRDefault="00BA143E">
            <w:pPr>
              <w:spacing w:before="40" w:after="0"/>
            </w:pPr>
            <w:r>
              <w:rPr>
                <w:rFonts w:ascii="Century Gothic" w:hAnsi="Century Gothic" w:cs="Century Gothic"/>
                <w:sz w:val="19"/>
                <w:szCs w:val="19"/>
              </w:rPr>
              <w:t>Svjedočenje kršćanskih vrijednosti u svakodnevnom životu.</w:t>
            </w:r>
          </w:p>
          <w:p w14:paraId="0DD1E9F8" w14:textId="77777777" w:rsidR="00BA143E" w:rsidRDefault="00BA143E">
            <w:pPr>
              <w:spacing w:before="40" w:after="0"/>
              <w:rPr>
                <w:rFonts w:ascii="Century Gothic" w:hAnsi="Century Gothic" w:cs="Century Gothic"/>
                <w:sz w:val="19"/>
                <w:szCs w:val="19"/>
              </w:rPr>
            </w:pPr>
          </w:p>
        </w:tc>
      </w:tr>
      <w:tr w:rsidR="00BA143E" w14:paraId="2C31B044" w14:textId="77777777" w:rsidTr="008410A6">
        <w:trPr>
          <w:trHeight w:val="680"/>
        </w:trPr>
        <w:tc>
          <w:tcPr>
            <w:tcW w:w="10491" w:type="dxa"/>
            <w:gridSpan w:val="4"/>
            <w:tcBorders>
              <w:top w:val="single" w:sz="4" w:space="0" w:color="000000"/>
              <w:left w:val="single" w:sz="4" w:space="0" w:color="000000"/>
              <w:bottom w:val="single" w:sz="4" w:space="0" w:color="000000"/>
            </w:tcBorders>
            <w:shd w:val="clear" w:color="auto" w:fill="auto"/>
          </w:tcPr>
          <w:p w14:paraId="0F3E918E" w14:textId="77777777" w:rsidR="00BA143E" w:rsidRPr="008410A6" w:rsidRDefault="00BA143E">
            <w:pPr>
              <w:spacing w:before="40" w:after="40"/>
            </w:pPr>
            <w:r w:rsidRPr="008410A6">
              <w:rPr>
                <w:rFonts w:ascii="Century Gothic" w:hAnsi="Century Gothic" w:cs="Century Gothic"/>
                <w:b/>
                <w:sz w:val="20"/>
                <w:szCs w:val="20"/>
              </w:rPr>
              <w:t xml:space="preserve">NAZIV AKTIVNOSTI:  VJERONAUK – 7. razred       </w:t>
            </w:r>
          </w:p>
          <w:p w14:paraId="6E62B88B" w14:textId="0C7F893E" w:rsidR="00BA143E" w:rsidRPr="008410A6" w:rsidRDefault="006E2A28" w:rsidP="0043463B">
            <w:pPr>
              <w:spacing w:after="0"/>
            </w:pPr>
            <w:r w:rsidRPr="008410A6">
              <w:rPr>
                <w:rFonts w:ascii="Century Gothic" w:hAnsi="Century Gothic" w:cs="Century Gothic"/>
                <w:b/>
                <w:sz w:val="20"/>
                <w:szCs w:val="20"/>
              </w:rPr>
              <w:t xml:space="preserve">NOSITELJI: </w:t>
            </w:r>
            <w:r w:rsidR="0043463B">
              <w:rPr>
                <w:rFonts w:ascii="Century Gothic" w:hAnsi="Century Gothic" w:cs="Century Gothic"/>
                <w:b/>
                <w:sz w:val="20"/>
                <w:szCs w:val="20"/>
              </w:rPr>
              <w:t xml:space="preserve">Mira </w:t>
            </w:r>
            <w:proofErr w:type="spellStart"/>
            <w:r w:rsidR="0043463B">
              <w:rPr>
                <w:rFonts w:ascii="Century Gothic" w:hAnsi="Century Gothic" w:cs="Century Gothic"/>
                <w:b/>
                <w:sz w:val="20"/>
                <w:szCs w:val="20"/>
              </w:rPr>
              <w:t>Hanulak</w:t>
            </w:r>
            <w:proofErr w:type="spellEnd"/>
            <w:r w:rsidR="00E416DA">
              <w:rPr>
                <w:rFonts w:ascii="Century Gothic" w:hAnsi="Century Gothic" w:cs="Century Gothic"/>
                <w:b/>
                <w:sz w:val="20"/>
                <w:szCs w:val="20"/>
              </w:rPr>
              <w:t xml:space="preserve"> </w:t>
            </w:r>
            <w:r w:rsidR="00664869" w:rsidRPr="008410A6">
              <w:rPr>
                <w:rFonts w:ascii="Century Gothic" w:hAnsi="Century Gothic" w:cs="Century Gothic"/>
                <w:b/>
                <w:sz w:val="20"/>
                <w:szCs w:val="20"/>
              </w:rPr>
              <w:t xml:space="preserve">i </w:t>
            </w:r>
            <w:r w:rsidR="00BA143E" w:rsidRPr="008410A6">
              <w:rPr>
                <w:rFonts w:ascii="Century Gothic" w:hAnsi="Century Gothic" w:cs="Century Gothic"/>
                <w:b/>
                <w:sz w:val="20"/>
                <w:szCs w:val="20"/>
              </w:rPr>
              <w:t xml:space="preserve">Robert Smješka                 </w:t>
            </w:r>
          </w:p>
        </w:tc>
        <w:tc>
          <w:tcPr>
            <w:tcW w:w="5548" w:type="dxa"/>
            <w:gridSpan w:val="2"/>
            <w:tcBorders>
              <w:top w:val="single" w:sz="4" w:space="0" w:color="000000"/>
              <w:left w:val="single" w:sz="4" w:space="0" w:color="000000"/>
              <w:bottom w:val="single" w:sz="4" w:space="0" w:color="000000"/>
              <w:right w:val="single" w:sz="4" w:space="0" w:color="000000"/>
            </w:tcBorders>
            <w:shd w:val="clear" w:color="auto" w:fill="auto"/>
          </w:tcPr>
          <w:p w14:paraId="5C4EA308" w14:textId="77777777" w:rsidR="00BA143E" w:rsidRPr="008410A6" w:rsidRDefault="00BA143E">
            <w:pPr>
              <w:spacing w:before="40" w:after="40"/>
            </w:pPr>
            <w:r w:rsidRPr="008410A6">
              <w:rPr>
                <w:rFonts w:ascii="Century Gothic" w:hAnsi="Century Gothic" w:cs="Century Gothic"/>
                <w:b/>
                <w:sz w:val="20"/>
                <w:szCs w:val="20"/>
              </w:rPr>
              <w:t>VREMENIK: tijekom školske godine, 2 sata tjedno</w:t>
            </w:r>
          </w:p>
          <w:p w14:paraId="4FD15188" w14:textId="3974C96E" w:rsidR="00BA143E" w:rsidRPr="008410A6" w:rsidRDefault="00A33F21">
            <w:pPr>
              <w:spacing w:after="0"/>
            </w:pPr>
            <w:r>
              <w:rPr>
                <w:rFonts w:ascii="Century Gothic" w:hAnsi="Century Gothic" w:cs="Century Gothic"/>
                <w:b/>
                <w:sz w:val="20"/>
                <w:szCs w:val="20"/>
              </w:rPr>
              <w:t>RAZRED: 7. razredi</w:t>
            </w:r>
          </w:p>
        </w:tc>
      </w:tr>
      <w:tr w:rsidR="00BA143E" w14:paraId="66B2B414" w14:textId="77777777" w:rsidTr="00664869">
        <w:trPr>
          <w:trHeight w:val="880"/>
        </w:trPr>
        <w:tc>
          <w:tcPr>
            <w:tcW w:w="3120" w:type="dxa"/>
            <w:tcBorders>
              <w:top w:val="single" w:sz="4" w:space="0" w:color="000000"/>
              <w:left w:val="single" w:sz="4" w:space="0" w:color="000000"/>
              <w:bottom w:val="single" w:sz="4" w:space="0" w:color="000000"/>
            </w:tcBorders>
            <w:shd w:val="clear" w:color="auto" w:fill="auto"/>
          </w:tcPr>
          <w:p w14:paraId="0943DCB9" w14:textId="77777777" w:rsidR="00BA143E" w:rsidRPr="00F53659" w:rsidRDefault="00BA143E">
            <w:pPr>
              <w:spacing w:before="40" w:after="0"/>
            </w:pPr>
            <w:r w:rsidRPr="00F53659">
              <w:rPr>
                <w:rFonts w:ascii="Century Gothic" w:hAnsi="Century Gothic" w:cs="Century Gothic"/>
                <w:sz w:val="19"/>
                <w:szCs w:val="19"/>
              </w:rPr>
              <w:t>Čovjekova težnja, vrlo bliska mladima te dobi, za što uspjelijim ostvarenjem vlastitoga osobnoga života u istinskoj slobodi i ljubavi, koja se ne miri s uhodanim i prosječnim životnim modelima (uzorima)</w:t>
            </w:r>
          </w:p>
          <w:p w14:paraId="0B776BA5" w14:textId="77777777" w:rsidR="00BA143E" w:rsidRPr="00F53659" w:rsidRDefault="00BA143E">
            <w:pPr>
              <w:spacing w:before="40" w:after="0"/>
              <w:rPr>
                <w:rFonts w:ascii="Century Gothic" w:hAnsi="Century Gothic" w:cs="Century Gothic"/>
                <w:sz w:val="19"/>
                <w:szCs w:val="19"/>
              </w:rPr>
            </w:pPr>
          </w:p>
          <w:p w14:paraId="7F694286" w14:textId="77777777" w:rsidR="00BA143E" w:rsidRPr="00F53659" w:rsidRDefault="00BA143E">
            <w:pPr>
              <w:spacing w:before="40" w:after="0"/>
              <w:rPr>
                <w:rFonts w:ascii="Century Gothic" w:hAnsi="Century Gothic" w:cs="Century Gothic"/>
                <w:sz w:val="19"/>
                <w:szCs w:val="19"/>
              </w:rPr>
            </w:pPr>
          </w:p>
          <w:p w14:paraId="042A079E" w14:textId="77777777" w:rsidR="00BA143E" w:rsidRPr="00F53659" w:rsidRDefault="00BA143E">
            <w:pPr>
              <w:spacing w:before="40" w:after="0"/>
              <w:rPr>
                <w:rFonts w:ascii="Century Gothic" w:hAnsi="Century Gothic" w:cs="Century Gothic"/>
                <w:sz w:val="19"/>
                <w:szCs w:val="19"/>
              </w:rPr>
            </w:pPr>
          </w:p>
        </w:tc>
        <w:tc>
          <w:tcPr>
            <w:tcW w:w="2693" w:type="dxa"/>
            <w:tcBorders>
              <w:top w:val="single" w:sz="4" w:space="0" w:color="000000"/>
              <w:left w:val="single" w:sz="4" w:space="0" w:color="000000"/>
              <w:bottom w:val="single" w:sz="4" w:space="0" w:color="000000"/>
            </w:tcBorders>
            <w:shd w:val="clear" w:color="auto" w:fill="auto"/>
          </w:tcPr>
          <w:p w14:paraId="5B72F277" w14:textId="77777777" w:rsidR="00BA143E" w:rsidRPr="00F53659" w:rsidRDefault="00BA143E">
            <w:pPr>
              <w:spacing w:before="40" w:after="0"/>
            </w:pPr>
            <w:r w:rsidRPr="00F53659">
              <w:rPr>
                <w:rFonts w:ascii="Century Gothic" w:hAnsi="Century Gothic" w:cs="Century Gothic"/>
                <w:sz w:val="19"/>
                <w:szCs w:val="19"/>
              </w:rPr>
              <w:t>Pomoći učenicima da shvate kako nas Bog poziva na puno ostvarenje osobnoga života i očekuje naš vjernički odaziv: o tome svjedoči njegova riječ s kojom se susrećemo u starozavjetnim proročkim i drugim tekstovima, te osobito njegova riječ koja je najpotpunije objavljena i ostvarena u Isusu Kristu.</w:t>
            </w:r>
          </w:p>
        </w:tc>
        <w:tc>
          <w:tcPr>
            <w:tcW w:w="2551" w:type="dxa"/>
            <w:tcBorders>
              <w:top w:val="single" w:sz="4" w:space="0" w:color="000000"/>
              <w:left w:val="single" w:sz="4" w:space="0" w:color="000000"/>
              <w:bottom w:val="single" w:sz="4" w:space="0" w:color="000000"/>
            </w:tcBorders>
            <w:shd w:val="clear" w:color="auto" w:fill="auto"/>
          </w:tcPr>
          <w:p w14:paraId="63CCB6AA" w14:textId="77777777" w:rsidR="00BA143E" w:rsidRPr="00F53659" w:rsidRDefault="00BA143E">
            <w:pPr>
              <w:spacing w:before="40" w:after="0"/>
            </w:pPr>
            <w:r w:rsidRPr="00F53659">
              <w:rPr>
                <w:rFonts w:ascii="Century Gothic" w:hAnsi="Century Gothic" w:cs="Century Gothic"/>
                <w:sz w:val="19"/>
                <w:szCs w:val="19"/>
              </w:rPr>
              <w:t>Oblici  rada su frontalni, individualni, grupni rad, rad u parovima</w:t>
            </w:r>
          </w:p>
          <w:p w14:paraId="3F888621" w14:textId="77777777" w:rsidR="00BA143E" w:rsidRPr="00F53659" w:rsidRDefault="00BA143E">
            <w:pPr>
              <w:spacing w:before="40" w:after="0"/>
            </w:pPr>
            <w:r w:rsidRPr="00F53659">
              <w:rPr>
                <w:rFonts w:ascii="Century Gothic" w:hAnsi="Century Gothic" w:cs="Century Gothic"/>
                <w:sz w:val="19"/>
                <w:szCs w:val="19"/>
              </w:rPr>
              <w:t>Nastavne metode su usmeno izlaganje, razgovor, rad na tekstu, usmeno, pismeno, likovno, glazbeno i molitveno izražavanje, meditacija.</w:t>
            </w:r>
          </w:p>
          <w:p w14:paraId="738E68D1" w14:textId="77777777" w:rsidR="00224C94" w:rsidRDefault="00224C94">
            <w:pPr>
              <w:spacing w:before="40" w:after="0"/>
              <w:rPr>
                <w:rFonts w:ascii="Century Gothic" w:hAnsi="Century Gothic" w:cs="Century Gothic"/>
                <w:sz w:val="19"/>
                <w:szCs w:val="19"/>
              </w:rPr>
            </w:pPr>
          </w:p>
          <w:p w14:paraId="3958090C" w14:textId="77777777" w:rsidR="00224C94" w:rsidRDefault="00224C94">
            <w:pPr>
              <w:spacing w:before="40" w:after="0"/>
              <w:rPr>
                <w:rFonts w:ascii="Century Gothic" w:hAnsi="Century Gothic" w:cs="Century Gothic"/>
                <w:sz w:val="19"/>
                <w:szCs w:val="19"/>
              </w:rPr>
            </w:pPr>
          </w:p>
          <w:p w14:paraId="015FD33A" w14:textId="4E4B31AB" w:rsidR="00A14599" w:rsidRPr="00F53659" w:rsidRDefault="00A14599">
            <w:pPr>
              <w:spacing w:before="40" w:after="0"/>
              <w:rPr>
                <w:rFonts w:ascii="Century Gothic" w:hAnsi="Century Gothic" w:cs="Century Gothic"/>
                <w:sz w:val="19"/>
                <w:szCs w:val="19"/>
              </w:rPr>
            </w:pPr>
          </w:p>
        </w:tc>
        <w:tc>
          <w:tcPr>
            <w:tcW w:w="2127" w:type="dxa"/>
            <w:tcBorders>
              <w:top w:val="single" w:sz="4" w:space="0" w:color="000000"/>
              <w:left w:val="single" w:sz="4" w:space="0" w:color="000000"/>
              <w:bottom w:val="single" w:sz="4" w:space="0" w:color="000000"/>
            </w:tcBorders>
            <w:shd w:val="clear" w:color="auto" w:fill="auto"/>
          </w:tcPr>
          <w:p w14:paraId="5436FE95" w14:textId="77777777" w:rsidR="00BA143E" w:rsidRPr="00F53659" w:rsidRDefault="00BA143E">
            <w:pPr>
              <w:spacing w:before="40" w:after="0"/>
            </w:pPr>
            <w:r w:rsidRPr="00F53659">
              <w:rPr>
                <w:rFonts w:ascii="Century Gothic" w:hAnsi="Century Gothic" w:cs="Century Gothic"/>
                <w:sz w:val="19"/>
                <w:szCs w:val="19"/>
              </w:rPr>
              <w:t>Nema dodatnih</w:t>
            </w:r>
          </w:p>
          <w:p w14:paraId="5CD181E8" w14:textId="77777777" w:rsidR="00BA143E" w:rsidRPr="00F53659" w:rsidRDefault="00BA143E">
            <w:pPr>
              <w:spacing w:before="40" w:after="0"/>
            </w:pPr>
            <w:r w:rsidRPr="00F53659">
              <w:rPr>
                <w:rFonts w:ascii="Century Gothic" w:hAnsi="Century Gothic" w:cs="Century Gothic"/>
                <w:sz w:val="19"/>
                <w:szCs w:val="19"/>
              </w:rPr>
              <w:t xml:space="preserve">troškova    </w:t>
            </w:r>
          </w:p>
        </w:tc>
        <w:tc>
          <w:tcPr>
            <w:tcW w:w="2551" w:type="dxa"/>
            <w:tcBorders>
              <w:top w:val="single" w:sz="4" w:space="0" w:color="000000"/>
              <w:left w:val="single" w:sz="4" w:space="0" w:color="000000"/>
              <w:bottom w:val="single" w:sz="4" w:space="0" w:color="000000"/>
            </w:tcBorders>
            <w:shd w:val="clear" w:color="auto" w:fill="auto"/>
          </w:tcPr>
          <w:p w14:paraId="6C71762C" w14:textId="77777777" w:rsidR="00BA143E" w:rsidRPr="00F53659" w:rsidRDefault="00BA143E">
            <w:pPr>
              <w:spacing w:before="40" w:after="0"/>
            </w:pPr>
            <w:r w:rsidRPr="00F53659">
              <w:rPr>
                <w:rFonts w:ascii="Century Gothic" w:hAnsi="Century Gothic" w:cs="Century Gothic"/>
                <w:sz w:val="19"/>
                <w:szCs w:val="19"/>
              </w:rPr>
              <w:t>Usmeno i pismeno vrednovanje;</w:t>
            </w:r>
          </w:p>
          <w:p w14:paraId="57CF6E78" w14:textId="77777777" w:rsidR="00BA143E" w:rsidRPr="00F53659" w:rsidRDefault="00BA143E">
            <w:pPr>
              <w:spacing w:before="40" w:after="0"/>
            </w:pPr>
            <w:r w:rsidRPr="00F53659">
              <w:rPr>
                <w:rFonts w:ascii="Century Gothic" w:hAnsi="Century Gothic" w:cs="Century Gothic"/>
                <w:sz w:val="19"/>
                <w:szCs w:val="19"/>
              </w:rPr>
              <w:t>Komponente ocjenjivanja:  znanje, stvaralačko izražavanje, zalaganje i kultura međusobnog komuniciranja.</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4BCDCE6E" w14:textId="77777777" w:rsidR="00BA143E" w:rsidRPr="00F53659" w:rsidRDefault="00BA143E">
            <w:pPr>
              <w:spacing w:before="40" w:after="0"/>
            </w:pPr>
            <w:r w:rsidRPr="00F53659">
              <w:rPr>
                <w:rFonts w:ascii="Century Gothic" w:hAnsi="Century Gothic" w:cs="Century Gothic"/>
                <w:sz w:val="19"/>
                <w:szCs w:val="19"/>
              </w:rPr>
              <w:t>Rezultati će se koristiti u cilju</w:t>
            </w:r>
          </w:p>
          <w:p w14:paraId="31752DD3" w14:textId="77777777" w:rsidR="00BA143E" w:rsidRPr="00F53659" w:rsidRDefault="00BA143E">
            <w:pPr>
              <w:spacing w:before="40" w:after="0"/>
            </w:pPr>
            <w:r w:rsidRPr="00F53659">
              <w:rPr>
                <w:rFonts w:ascii="Century Gothic" w:hAnsi="Century Gothic" w:cs="Century Gothic"/>
                <w:sz w:val="19"/>
                <w:szCs w:val="19"/>
              </w:rPr>
              <w:t>što uspješnije realizacije nastave vjeronauka i prilagodbe rada mogućnostima i sposobnostima učenika.</w:t>
            </w:r>
          </w:p>
          <w:p w14:paraId="776BC5A6" w14:textId="77777777" w:rsidR="00BA143E" w:rsidRPr="00F53659" w:rsidRDefault="00BA143E">
            <w:pPr>
              <w:spacing w:before="40" w:after="0"/>
            </w:pPr>
            <w:r w:rsidRPr="00F53659">
              <w:rPr>
                <w:rFonts w:ascii="Century Gothic" w:hAnsi="Century Gothic" w:cs="Century Gothic"/>
                <w:sz w:val="19"/>
                <w:szCs w:val="19"/>
              </w:rPr>
              <w:t>Svjedočenje kršćanskih vrijednosti u svakodnevnom životu</w:t>
            </w:r>
          </w:p>
          <w:p w14:paraId="7C8A74E0" w14:textId="77777777" w:rsidR="00BA143E" w:rsidRPr="00F53659" w:rsidRDefault="00BA143E">
            <w:pPr>
              <w:spacing w:before="40" w:after="0"/>
            </w:pPr>
            <w:r w:rsidRPr="00F53659">
              <w:rPr>
                <w:rFonts w:ascii="Century Gothic" w:hAnsi="Century Gothic" w:cs="Century Gothic"/>
                <w:sz w:val="19"/>
                <w:szCs w:val="19"/>
              </w:rPr>
              <w:t>Angažiranje učenika u liturgijskom životu župe, sudjelovanje u župnoj zajednici, sudjelovanje na vjeronaučnoj olimpijadi.</w:t>
            </w:r>
          </w:p>
        </w:tc>
      </w:tr>
      <w:tr w:rsidR="00BA143E" w14:paraId="4EB21548" w14:textId="77777777" w:rsidTr="00664869">
        <w:trPr>
          <w:trHeight w:val="737"/>
        </w:trPr>
        <w:tc>
          <w:tcPr>
            <w:tcW w:w="3120" w:type="dxa"/>
            <w:tcBorders>
              <w:top w:val="single" w:sz="4" w:space="0" w:color="000000"/>
              <w:left w:val="single" w:sz="4" w:space="0" w:color="000000"/>
              <w:bottom w:val="single" w:sz="4" w:space="0" w:color="000000"/>
            </w:tcBorders>
            <w:shd w:val="clear" w:color="auto" w:fill="auto"/>
            <w:vAlign w:val="center"/>
          </w:tcPr>
          <w:p w14:paraId="70B34319" w14:textId="77777777" w:rsidR="00BA143E" w:rsidRPr="00F53659" w:rsidRDefault="00BA143E">
            <w:pPr>
              <w:spacing w:before="40" w:after="0"/>
              <w:jc w:val="center"/>
            </w:pPr>
            <w:bookmarkStart w:id="47" w:name="_Hlk526150859"/>
            <w:bookmarkStart w:id="48" w:name="_Hlk177735644"/>
            <w:bookmarkEnd w:id="47"/>
            <w:r w:rsidRPr="00F53659">
              <w:rPr>
                <w:rFonts w:ascii="Century Gothic" w:hAnsi="Century Gothic" w:cs="Century Gothic"/>
                <w:b/>
                <w:sz w:val="21"/>
                <w:szCs w:val="21"/>
              </w:rPr>
              <w:lastRenderedPageBreak/>
              <w:t>CILJ AKTIVNOSTI</w:t>
            </w:r>
          </w:p>
        </w:tc>
        <w:tc>
          <w:tcPr>
            <w:tcW w:w="2693" w:type="dxa"/>
            <w:tcBorders>
              <w:top w:val="single" w:sz="4" w:space="0" w:color="000000"/>
              <w:left w:val="single" w:sz="4" w:space="0" w:color="000000"/>
              <w:bottom w:val="single" w:sz="4" w:space="0" w:color="000000"/>
            </w:tcBorders>
            <w:shd w:val="clear" w:color="auto" w:fill="auto"/>
            <w:vAlign w:val="center"/>
          </w:tcPr>
          <w:p w14:paraId="2821FC23" w14:textId="77777777" w:rsidR="00BA143E" w:rsidRPr="00F53659" w:rsidRDefault="00BA143E">
            <w:pPr>
              <w:spacing w:before="40" w:after="0"/>
              <w:jc w:val="center"/>
            </w:pPr>
            <w:r w:rsidRPr="00F53659">
              <w:rPr>
                <w:rFonts w:ascii="Century Gothic" w:hAnsi="Century Gothic" w:cs="Century Gothic"/>
                <w:b/>
                <w:sz w:val="21"/>
                <w:szCs w:val="21"/>
              </w:rPr>
              <w:t>NAMJENA</w:t>
            </w:r>
          </w:p>
        </w:tc>
        <w:tc>
          <w:tcPr>
            <w:tcW w:w="2551" w:type="dxa"/>
            <w:tcBorders>
              <w:top w:val="single" w:sz="4" w:space="0" w:color="000000"/>
              <w:left w:val="single" w:sz="4" w:space="0" w:color="000000"/>
              <w:bottom w:val="single" w:sz="4" w:space="0" w:color="000000"/>
            </w:tcBorders>
            <w:shd w:val="clear" w:color="auto" w:fill="auto"/>
            <w:vAlign w:val="center"/>
          </w:tcPr>
          <w:p w14:paraId="3AD28D7A" w14:textId="77777777" w:rsidR="00BA143E" w:rsidRPr="00F53659" w:rsidRDefault="00BA143E">
            <w:pPr>
              <w:spacing w:before="40" w:after="0"/>
              <w:jc w:val="center"/>
            </w:pPr>
            <w:r w:rsidRPr="00F53659">
              <w:rPr>
                <w:rFonts w:ascii="Century Gothic" w:hAnsi="Century Gothic" w:cs="Century Gothic"/>
                <w:b/>
                <w:sz w:val="21"/>
                <w:szCs w:val="21"/>
              </w:rPr>
              <w:t>NAČIN REALIZACIJE</w:t>
            </w:r>
          </w:p>
        </w:tc>
        <w:tc>
          <w:tcPr>
            <w:tcW w:w="2127" w:type="dxa"/>
            <w:tcBorders>
              <w:top w:val="single" w:sz="4" w:space="0" w:color="000000"/>
              <w:left w:val="single" w:sz="4" w:space="0" w:color="000000"/>
              <w:bottom w:val="single" w:sz="4" w:space="0" w:color="000000"/>
            </w:tcBorders>
            <w:shd w:val="clear" w:color="auto" w:fill="auto"/>
            <w:vAlign w:val="center"/>
          </w:tcPr>
          <w:p w14:paraId="3A8A5517" w14:textId="77777777" w:rsidR="00BA143E" w:rsidRPr="00F53659" w:rsidRDefault="00BA143E">
            <w:pPr>
              <w:spacing w:before="40" w:after="0"/>
              <w:jc w:val="center"/>
            </w:pPr>
            <w:r w:rsidRPr="00F53659">
              <w:rPr>
                <w:rFonts w:ascii="Century Gothic" w:hAnsi="Century Gothic" w:cs="Century Gothic"/>
                <w:b/>
                <w:sz w:val="21"/>
                <w:szCs w:val="21"/>
              </w:rPr>
              <w:t>TROŠKOVNIK</w:t>
            </w:r>
          </w:p>
        </w:tc>
        <w:tc>
          <w:tcPr>
            <w:tcW w:w="2551" w:type="dxa"/>
            <w:tcBorders>
              <w:top w:val="single" w:sz="4" w:space="0" w:color="000000"/>
              <w:left w:val="single" w:sz="4" w:space="0" w:color="000000"/>
              <w:bottom w:val="single" w:sz="4" w:space="0" w:color="000000"/>
            </w:tcBorders>
            <w:shd w:val="clear" w:color="auto" w:fill="auto"/>
            <w:vAlign w:val="center"/>
          </w:tcPr>
          <w:p w14:paraId="67EF300A" w14:textId="77777777" w:rsidR="00BA143E" w:rsidRPr="00F53659" w:rsidRDefault="00BA143E">
            <w:pPr>
              <w:spacing w:before="40" w:after="0"/>
              <w:jc w:val="center"/>
            </w:pPr>
            <w:r w:rsidRPr="00F53659">
              <w:rPr>
                <w:rFonts w:ascii="Century Gothic" w:hAnsi="Century Gothic" w:cs="Century Gothic"/>
                <w:b/>
                <w:sz w:val="21"/>
                <w:szCs w:val="21"/>
              </w:rPr>
              <w:t>NAČIN VREDNOVANJA</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2E3EC" w14:textId="77777777" w:rsidR="00BA143E" w:rsidRPr="00F53659" w:rsidRDefault="00BA143E">
            <w:pPr>
              <w:spacing w:before="40" w:after="0"/>
              <w:jc w:val="center"/>
            </w:pPr>
            <w:r w:rsidRPr="00F53659">
              <w:rPr>
                <w:rFonts w:ascii="Century Gothic" w:hAnsi="Century Gothic" w:cs="Century Gothic"/>
                <w:b/>
                <w:sz w:val="21"/>
                <w:szCs w:val="21"/>
              </w:rPr>
              <w:t xml:space="preserve">NAČIN KORIŠTENJA </w:t>
            </w:r>
          </w:p>
          <w:p w14:paraId="15BEAAFB" w14:textId="77777777" w:rsidR="00BA143E" w:rsidRPr="00F53659" w:rsidRDefault="00BA143E">
            <w:pPr>
              <w:spacing w:before="40" w:after="0"/>
              <w:jc w:val="center"/>
            </w:pPr>
            <w:r w:rsidRPr="00F53659">
              <w:rPr>
                <w:rFonts w:ascii="Century Gothic" w:hAnsi="Century Gothic" w:cs="Century Gothic"/>
                <w:b/>
                <w:sz w:val="21"/>
                <w:szCs w:val="21"/>
              </w:rPr>
              <w:t>REZULTATA VREDNOVANJA</w:t>
            </w:r>
          </w:p>
        </w:tc>
      </w:tr>
      <w:bookmarkEnd w:id="48"/>
      <w:tr w:rsidR="00BA143E" w14:paraId="7BC47D2F" w14:textId="77777777" w:rsidTr="008410A6">
        <w:trPr>
          <w:trHeight w:val="680"/>
        </w:trPr>
        <w:tc>
          <w:tcPr>
            <w:tcW w:w="10491" w:type="dxa"/>
            <w:gridSpan w:val="4"/>
            <w:tcBorders>
              <w:top w:val="single" w:sz="4" w:space="0" w:color="000000"/>
              <w:left w:val="single" w:sz="4" w:space="0" w:color="000000"/>
              <w:bottom w:val="single" w:sz="4" w:space="0" w:color="000000"/>
            </w:tcBorders>
            <w:shd w:val="clear" w:color="auto" w:fill="auto"/>
          </w:tcPr>
          <w:p w14:paraId="20E74A8B" w14:textId="77777777" w:rsidR="00BA143E" w:rsidRPr="008410A6" w:rsidRDefault="00BA143E" w:rsidP="00613C60">
            <w:pPr>
              <w:spacing w:before="40" w:after="40"/>
            </w:pPr>
            <w:r w:rsidRPr="008410A6">
              <w:rPr>
                <w:rFonts w:ascii="Century Gothic" w:hAnsi="Century Gothic" w:cs="Century Gothic"/>
                <w:b/>
                <w:sz w:val="20"/>
                <w:szCs w:val="20"/>
              </w:rPr>
              <w:t xml:space="preserve">NAZIV AKTIVNOSTI:  VJERONAUK – 8. razred       </w:t>
            </w:r>
          </w:p>
          <w:p w14:paraId="642372BD" w14:textId="2818A81F" w:rsidR="00BA143E" w:rsidRPr="008410A6" w:rsidRDefault="00BA143E" w:rsidP="00613C60">
            <w:pPr>
              <w:spacing w:before="40" w:after="40"/>
            </w:pPr>
            <w:r w:rsidRPr="008410A6">
              <w:rPr>
                <w:rFonts w:ascii="Century Gothic" w:hAnsi="Century Gothic" w:cs="Century Gothic"/>
                <w:b/>
                <w:sz w:val="20"/>
                <w:szCs w:val="20"/>
              </w:rPr>
              <w:t xml:space="preserve">NOSITELJI: </w:t>
            </w:r>
            <w:r w:rsidR="0043463B">
              <w:rPr>
                <w:rFonts w:ascii="Century Gothic" w:hAnsi="Century Gothic" w:cs="Century Gothic"/>
                <w:b/>
                <w:sz w:val="20"/>
                <w:szCs w:val="20"/>
              </w:rPr>
              <w:t>Ivanka Vukojević</w:t>
            </w:r>
            <w:r w:rsidR="00E416DA" w:rsidRPr="008410A6">
              <w:rPr>
                <w:rFonts w:ascii="Century Gothic" w:hAnsi="Century Gothic" w:cs="Century Gothic"/>
                <w:b/>
                <w:sz w:val="20"/>
                <w:szCs w:val="20"/>
              </w:rPr>
              <w:t xml:space="preserve"> </w:t>
            </w:r>
            <w:r w:rsidRPr="008410A6">
              <w:rPr>
                <w:rFonts w:ascii="Century Gothic" w:hAnsi="Century Gothic" w:cs="Century Gothic"/>
                <w:b/>
                <w:sz w:val="20"/>
                <w:szCs w:val="20"/>
              </w:rPr>
              <w:t xml:space="preserve">i Robert Smješka   </w:t>
            </w:r>
          </w:p>
        </w:tc>
        <w:tc>
          <w:tcPr>
            <w:tcW w:w="5548" w:type="dxa"/>
            <w:gridSpan w:val="2"/>
            <w:tcBorders>
              <w:top w:val="single" w:sz="4" w:space="0" w:color="000000"/>
              <w:left w:val="single" w:sz="4" w:space="0" w:color="000000"/>
              <w:bottom w:val="single" w:sz="4" w:space="0" w:color="000000"/>
              <w:right w:val="single" w:sz="4" w:space="0" w:color="000000"/>
            </w:tcBorders>
            <w:shd w:val="clear" w:color="auto" w:fill="auto"/>
          </w:tcPr>
          <w:p w14:paraId="3EF59800" w14:textId="77777777" w:rsidR="00BA143E" w:rsidRPr="008410A6" w:rsidRDefault="00BA143E" w:rsidP="00613C60">
            <w:pPr>
              <w:spacing w:before="40" w:after="40"/>
            </w:pPr>
            <w:r w:rsidRPr="008410A6">
              <w:rPr>
                <w:rFonts w:ascii="Century Gothic" w:hAnsi="Century Gothic" w:cs="Century Gothic"/>
                <w:b/>
                <w:sz w:val="20"/>
                <w:szCs w:val="20"/>
              </w:rPr>
              <w:t>VREMENIK: tijekom školske godine, 2 sata tjedno</w:t>
            </w:r>
          </w:p>
          <w:p w14:paraId="6ED4FB95" w14:textId="5C970355" w:rsidR="00BA143E" w:rsidRPr="008410A6" w:rsidRDefault="00A33F21" w:rsidP="00613C60">
            <w:pPr>
              <w:spacing w:before="40" w:after="40"/>
            </w:pPr>
            <w:r>
              <w:rPr>
                <w:rFonts w:ascii="Century Gothic" w:hAnsi="Century Gothic" w:cs="Century Gothic"/>
                <w:b/>
                <w:sz w:val="20"/>
                <w:szCs w:val="20"/>
              </w:rPr>
              <w:t>RAZRED: 8. razredi</w:t>
            </w:r>
          </w:p>
        </w:tc>
      </w:tr>
      <w:tr w:rsidR="00BA143E" w14:paraId="2B61261A" w14:textId="77777777" w:rsidTr="00F00EAA">
        <w:trPr>
          <w:trHeight w:val="880"/>
        </w:trPr>
        <w:tc>
          <w:tcPr>
            <w:tcW w:w="3120" w:type="dxa"/>
            <w:tcBorders>
              <w:top w:val="single" w:sz="4" w:space="0" w:color="000000"/>
              <w:left w:val="single" w:sz="4" w:space="0" w:color="000000"/>
              <w:bottom w:val="single" w:sz="4" w:space="0" w:color="auto"/>
            </w:tcBorders>
            <w:shd w:val="clear" w:color="auto" w:fill="auto"/>
          </w:tcPr>
          <w:p w14:paraId="3C03703B" w14:textId="77777777" w:rsidR="00BA143E" w:rsidRPr="00F53659" w:rsidRDefault="00BA143E">
            <w:pPr>
              <w:snapToGrid w:val="0"/>
              <w:spacing w:before="40" w:after="0"/>
              <w:rPr>
                <w:rFonts w:ascii="Century Gothic" w:hAnsi="Century Gothic" w:cs="Century Gothic"/>
                <w:b/>
                <w:sz w:val="19"/>
                <w:szCs w:val="19"/>
              </w:rPr>
            </w:pPr>
          </w:p>
          <w:p w14:paraId="6AF56085" w14:textId="77777777" w:rsidR="00BA143E" w:rsidRPr="00F53659" w:rsidRDefault="00BA143E">
            <w:pPr>
              <w:spacing w:before="40" w:after="0"/>
            </w:pPr>
            <w:r w:rsidRPr="00F53659">
              <w:rPr>
                <w:rFonts w:ascii="Century Gothic" w:hAnsi="Century Gothic" w:cs="Century Gothic"/>
                <w:sz w:val="19"/>
                <w:szCs w:val="19"/>
              </w:rPr>
              <w:t>Produbiti iskustvo čovjekova traganja, vrlo blisko mladima te dobi, za spoznajom i ostvarivanjem konačnog smisla (cilja) osobnoga i zajedničkoga života)</w:t>
            </w:r>
          </w:p>
          <w:p w14:paraId="6284CD65" w14:textId="77777777" w:rsidR="00BA143E" w:rsidRPr="00F53659" w:rsidRDefault="00BA143E">
            <w:pPr>
              <w:rPr>
                <w:rFonts w:ascii="Century Gothic" w:hAnsi="Century Gothic" w:cs="Century Gothic"/>
                <w:sz w:val="19"/>
                <w:szCs w:val="19"/>
              </w:rPr>
            </w:pPr>
          </w:p>
        </w:tc>
        <w:tc>
          <w:tcPr>
            <w:tcW w:w="2693" w:type="dxa"/>
            <w:tcBorders>
              <w:top w:val="single" w:sz="4" w:space="0" w:color="000000"/>
              <w:left w:val="single" w:sz="4" w:space="0" w:color="000000"/>
              <w:bottom w:val="single" w:sz="4" w:space="0" w:color="auto"/>
            </w:tcBorders>
            <w:shd w:val="clear" w:color="auto" w:fill="auto"/>
          </w:tcPr>
          <w:p w14:paraId="1BC877EE" w14:textId="77777777" w:rsidR="00BA143E" w:rsidRPr="00F53659" w:rsidRDefault="00BA143E">
            <w:pPr>
              <w:snapToGrid w:val="0"/>
              <w:spacing w:before="40" w:after="0"/>
              <w:rPr>
                <w:rFonts w:ascii="Century Gothic" w:hAnsi="Century Gothic" w:cs="Century Gothic"/>
                <w:sz w:val="19"/>
                <w:szCs w:val="19"/>
              </w:rPr>
            </w:pPr>
          </w:p>
          <w:p w14:paraId="74ADAFF0" w14:textId="77777777" w:rsidR="00BA143E" w:rsidRPr="00F53659" w:rsidRDefault="00BA143E">
            <w:pPr>
              <w:spacing w:before="40" w:after="0"/>
            </w:pPr>
            <w:r w:rsidRPr="00F53659">
              <w:rPr>
                <w:rFonts w:ascii="Century Gothic" w:hAnsi="Century Gothic" w:cs="Century Gothic"/>
                <w:sz w:val="19"/>
                <w:szCs w:val="19"/>
              </w:rPr>
              <w:t>Bog je stvoritelj i dovršitelj svijeta i našega života te nas poziva da budemo „</w:t>
            </w:r>
            <w:proofErr w:type="spellStart"/>
            <w:r w:rsidRPr="00F53659">
              <w:rPr>
                <w:rFonts w:ascii="Century Gothic" w:hAnsi="Century Gothic" w:cs="Century Gothic"/>
                <w:sz w:val="19"/>
                <w:szCs w:val="19"/>
              </w:rPr>
              <w:t>sustvaratelji</w:t>
            </w:r>
            <w:proofErr w:type="spellEnd"/>
            <w:r w:rsidRPr="00F53659">
              <w:rPr>
                <w:rFonts w:ascii="Century Gothic" w:hAnsi="Century Gothic" w:cs="Century Gothic"/>
                <w:sz w:val="19"/>
                <w:szCs w:val="19"/>
              </w:rPr>
              <w:t>“ pronalaženjem, prihvaćanjem i sudjelovanjem u ostvarivanju konačnoga životnog smisla u svjetlu Božje riječi.</w:t>
            </w:r>
          </w:p>
        </w:tc>
        <w:tc>
          <w:tcPr>
            <w:tcW w:w="2551" w:type="dxa"/>
            <w:tcBorders>
              <w:top w:val="single" w:sz="4" w:space="0" w:color="000000"/>
              <w:left w:val="single" w:sz="4" w:space="0" w:color="000000"/>
              <w:bottom w:val="single" w:sz="4" w:space="0" w:color="auto"/>
            </w:tcBorders>
            <w:shd w:val="clear" w:color="auto" w:fill="auto"/>
          </w:tcPr>
          <w:p w14:paraId="46437928" w14:textId="77777777" w:rsidR="00BA143E" w:rsidRPr="00F53659" w:rsidRDefault="00BA143E">
            <w:pPr>
              <w:snapToGrid w:val="0"/>
              <w:spacing w:before="40" w:after="0"/>
              <w:rPr>
                <w:rFonts w:ascii="Century Gothic" w:hAnsi="Century Gothic" w:cs="Century Gothic"/>
                <w:sz w:val="19"/>
                <w:szCs w:val="19"/>
              </w:rPr>
            </w:pPr>
          </w:p>
          <w:p w14:paraId="258BCDD2" w14:textId="77777777" w:rsidR="00BA143E" w:rsidRPr="00F53659" w:rsidRDefault="00BA143E">
            <w:pPr>
              <w:spacing w:before="40" w:after="0"/>
            </w:pPr>
            <w:r w:rsidRPr="00F53659">
              <w:rPr>
                <w:rFonts w:ascii="Century Gothic" w:hAnsi="Century Gothic" w:cs="Century Gothic"/>
                <w:sz w:val="19"/>
                <w:szCs w:val="19"/>
              </w:rPr>
              <w:t>Oblici  rada su frontalni, individualni, grupni rad, rad u parovima</w:t>
            </w:r>
          </w:p>
          <w:p w14:paraId="7F63C667" w14:textId="77777777" w:rsidR="00BA143E" w:rsidRPr="00F53659" w:rsidRDefault="00BA143E">
            <w:pPr>
              <w:spacing w:before="40" w:after="0"/>
            </w:pPr>
            <w:r w:rsidRPr="00F53659">
              <w:rPr>
                <w:rFonts w:ascii="Century Gothic" w:hAnsi="Century Gothic" w:cs="Century Gothic"/>
                <w:sz w:val="19"/>
                <w:szCs w:val="19"/>
              </w:rPr>
              <w:t>Nastavne metode su usmeno izlaganje, razgovor, rad na tekstu, usmeno, pismeno, likovno, glazbeno i molitveno izražavanje, meditacija.</w:t>
            </w:r>
          </w:p>
        </w:tc>
        <w:tc>
          <w:tcPr>
            <w:tcW w:w="2127" w:type="dxa"/>
            <w:tcBorders>
              <w:top w:val="single" w:sz="4" w:space="0" w:color="000000"/>
              <w:left w:val="single" w:sz="4" w:space="0" w:color="000000"/>
              <w:bottom w:val="single" w:sz="4" w:space="0" w:color="auto"/>
            </w:tcBorders>
            <w:shd w:val="clear" w:color="auto" w:fill="auto"/>
          </w:tcPr>
          <w:p w14:paraId="31BF6ACF" w14:textId="77777777" w:rsidR="00BA143E" w:rsidRPr="00F53659" w:rsidRDefault="00BA143E">
            <w:pPr>
              <w:snapToGrid w:val="0"/>
              <w:spacing w:before="40" w:after="0"/>
              <w:ind w:left="1416" w:hanging="1416"/>
              <w:rPr>
                <w:rFonts w:ascii="Century Gothic" w:hAnsi="Century Gothic" w:cs="Century Gothic"/>
                <w:sz w:val="19"/>
                <w:szCs w:val="19"/>
              </w:rPr>
            </w:pPr>
          </w:p>
          <w:p w14:paraId="177157C0" w14:textId="77777777" w:rsidR="00BA143E" w:rsidRPr="00F53659" w:rsidRDefault="00BA143E">
            <w:pPr>
              <w:spacing w:before="40" w:after="0"/>
            </w:pPr>
            <w:r w:rsidRPr="00F53659">
              <w:rPr>
                <w:rFonts w:ascii="Century Gothic" w:hAnsi="Century Gothic" w:cs="Century Gothic"/>
                <w:sz w:val="19"/>
                <w:szCs w:val="19"/>
              </w:rPr>
              <w:t xml:space="preserve">Nema dodatnih troškova    </w:t>
            </w:r>
          </w:p>
        </w:tc>
        <w:tc>
          <w:tcPr>
            <w:tcW w:w="2551" w:type="dxa"/>
            <w:tcBorders>
              <w:top w:val="single" w:sz="4" w:space="0" w:color="000000"/>
              <w:left w:val="single" w:sz="4" w:space="0" w:color="000000"/>
              <w:bottom w:val="single" w:sz="4" w:space="0" w:color="auto"/>
            </w:tcBorders>
            <w:shd w:val="clear" w:color="auto" w:fill="auto"/>
          </w:tcPr>
          <w:p w14:paraId="72401E57" w14:textId="77777777" w:rsidR="00BA143E" w:rsidRPr="00F53659" w:rsidRDefault="00BA143E">
            <w:pPr>
              <w:snapToGrid w:val="0"/>
              <w:spacing w:before="40" w:after="0"/>
              <w:rPr>
                <w:rFonts w:ascii="Century Gothic" w:hAnsi="Century Gothic" w:cs="Century Gothic"/>
                <w:sz w:val="19"/>
                <w:szCs w:val="19"/>
              </w:rPr>
            </w:pPr>
          </w:p>
          <w:p w14:paraId="20D8D549" w14:textId="77777777" w:rsidR="00BA143E" w:rsidRPr="00F53659" w:rsidRDefault="00BA143E">
            <w:pPr>
              <w:spacing w:before="40" w:after="0"/>
            </w:pPr>
            <w:r w:rsidRPr="00F53659">
              <w:rPr>
                <w:rFonts w:ascii="Century Gothic" w:hAnsi="Century Gothic" w:cs="Century Gothic"/>
                <w:sz w:val="19"/>
                <w:szCs w:val="19"/>
              </w:rPr>
              <w:t>Usmeno i pismeno vrednovanje;</w:t>
            </w:r>
          </w:p>
          <w:p w14:paraId="397B17BA" w14:textId="77777777" w:rsidR="00BA143E" w:rsidRPr="00F53659" w:rsidRDefault="00BA143E">
            <w:pPr>
              <w:spacing w:before="40" w:after="0"/>
            </w:pPr>
            <w:r w:rsidRPr="00F53659">
              <w:rPr>
                <w:rFonts w:ascii="Century Gothic" w:hAnsi="Century Gothic" w:cs="Century Gothic"/>
                <w:sz w:val="19"/>
                <w:szCs w:val="19"/>
              </w:rPr>
              <w:t xml:space="preserve">Komponente ocjenjivanja: </w:t>
            </w:r>
          </w:p>
          <w:p w14:paraId="424A1BFA" w14:textId="77777777" w:rsidR="00BA143E" w:rsidRPr="00F53659" w:rsidRDefault="00BA143E">
            <w:pPr>
              <w:spacing w:before="40" w:after="0"/>
            </w:pPr>
            <w:r w:rsidRPr="00F53659">
              <w:rPr>
                <w:rFonts w:ascii="Century Gothic" w:hAnsi="Century Gothic" w:cs="Century Gothic"/>
                <w:sz w:val="19"/>
                <w:szCs w:val="19"/>
              </w:rPr>
              <w:t>znanje, stvaralačko izražavanje, zalaganje i kultura međusobnog komuniciranja.</w:t>
            </w:r>
          </w:p>
        </w:tc>
        <w:tc>
          <w:tcPr>
            <w:tcW w:w="2997" w:type="dxa"/>
            <w:tcBorders>
              <w:top w:val="single" w:sz="4" w:space="0" w:color="000000"/>
              <w:left w:val="single" w:sz="4" w:space="0" w:color="000000"/>
              <w:bottom w:val="single" w:sz="4" w:space="0" w:color="auto"/>
              <w:right w:val="single" w:sz="4" w:space="0" w:color="000000"/>
            </w:tcBorders>
            <w:shd w:val="clear" w:color="auto" w:fill="auto"/>
          </w:tcPr>
          <w:p w14:paraId="302024C1" w14:textId="77777777" w:rsidR="00BA143E" w:rsidRPr="00F53659" w:rsidRDefault="00BA143E">
            <w:pPr>
              <w:snapToGrid w:val="0"/>
              <w:spacing w:before="40" w:after="0"/>
              <w:rPr>
                <w:rFonts w:ascii="Century Gothic" w:hAnsi="Century Gothic" w:cs="Century Gothic"/>
                <w:sz w:val="19"/>
                <w:szCs w:val="19"/>
              </w:rPr>
            </w:pPr>
          </w:p>
          <w:p w14:paraId="5C2EDF45" w14:textId="77777777" w:rsidR="00BA143E" w:rsidRPr="00F53659" w:rsidRDefault="00BA143E">
            <w:pPr>
              <w:spacing w:before="40" w:after="0"/>
            </w:pPr>
            <w:r w:rsidRPr="00F53659">
              <w:rPr>
                <w:rFonts w:ascii="Century Gothic" w:hAnsi="Century Gothic" w:cs="Century Gothic"/>
                <w:sz w:val="19"/>
                <w:szCs w:val="19"/>
              </w:rPr>
              <w:t>Rezultati će se koristiti u cilju</w:t>
            </w:r>
          </w:p>
          <w:p w14:paraId="0D384E22" w14:textId="77777777" w:rsidR="00BA143E" w:rsidRPr="00F53659" w:rsidRDefault="00BA143E">
            <w:pPr>
              <w:spacing w:before="40" w:after="0"/>
            </w:pPr>
            <w:r w:rsidRPr="00F53659">
              <w:rPr>
                <w:rFonts w:ascii="Century Gothic" w:hAnsi="Century Gothic" w:cs="Century Gothic"/>
                <w:sz w:val="19"/>
                <w:szCs w:val="19"/>
              </w:rPr>
              <w:t>što uspješnije realizacije nastave vjeronauka i prilagodbe rada mogućnostima i sposobnostima učenika.</w:t>
            </w:r>
          </w:p>
          <w:p w14:paraId="441A2FB0" w14:textId="77777777" w:rsidR="00BA143E" w:rsidRPr="00F53659" w:rsidRDefault="00BA143E">
            <w:pPr>
              <w:spacing w:before="40" w:after="0"/>
            </w:pPr>
            <w:r w:rsidRPr="00F53659">
              <w:rPr>
                <w:rFonts w:ascii="Century Gothic" w:hAnsi="Century Gothic" w:cs="Century Gothic"/>
                <w:sz w:val="19"/>
                <w:szCs w:val="19"/>
              </w:rPr>
              <w:t>Svjedočenje kršćanskih vrijednosti u svakodnevnom životu.</w:t>
            </w:r>
          </w:p>
          <w:p w14:paraId="3BA45BC3" w14:textId="77777777" w:rsidR="00BA143E" w:rsidRPr="00F53659" w:rsidRDefault="00BA143E">
            <w:pPr>
              <w:spacing w:before="40" w:after="0"/>
              <w:rPr>
                <w:rFonts w:ascii="Century Gothic" w:hAnsi="Century Gothic" w:cs="Century Gothic"/>
                <w:sz w:val="19"/>
                <w:szCs w:val="19"/>
              </w:rPr>
            </w:pPr>
          </w:p>
        </w:tc>
      </w:tr>
      <w:tr w:rsidR="00F00EAA" w14:paraId="1CD95693" w14:textId="77777777" w:rsidTr="00F00EAA">
        <w:trPr>
          <w:trHeight w:val="680"/>
        </w:trPr>
        <w:tc>
          <w:tcPr>
            <w:tcW w:w="1049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D5A4085" w14:textId="05522D1F" w:rsidR="00F00EAA" w:rsidRPr="00F00EAA" w:rsidRDefault="00F00EAA" w:rsidP="00F00EAA">
            <w:pPr>
              <w:spacing w:before="40" w:after="0"/>
              <w:rPr>
                <w:rFonts w:ascii="Century Gothic" w:hAnsi="Century Gothic" w:cs="Century Gothic"/>
                <w:b/>
                <w:sz w:val="20"/>
                <w:szCs w:val="20"/>
              </w:rPr>
            </w:pPr>
            <w:r w:rsidRPr="00F00EAA">
              <w:rPr>
                <w:rFonts w:ascii="Century Gothic" w:hAnsi="Century Gothic" w:cs="Century Gothic"/>
                <w:b/>
                <w:sz w:val="20"/>
                <w:szCs w:val="20"/>
              </w:rPr>
              <w:t>NAZIV AKTIVNOSTI:  SVIJET I JA 5</w:t>
            </w:r>
          </w:p>
          <w:p w14:paraId="0C01DC0B" w14:textId="3A6A259A" w:rsidR="00F00EAA" w:rsidRPr="00F00EAA" w:rsidRDefault="00F00EAA" w:rsidP="00F00EAA">
            <w:pPr>
              <w:spacing w:before="40" w:after="40"/>
              <w:rPr>
                <w:rFonts w:ascii="Century Gothic" w:hAnsi="Century Gothic"/>
                <w:b/>
                <w:bCs/>
                <w:sz w:val="20"/>
                <w:szCs w:val="20"/>
              </w:rPr>
            </w:pPr>
            <w:r w:rsidRPr="00F00EAA">
              <w:rPr>
                <w:rFonts w:ascii="Century Gothic" w:hAnsi="Century Gothic" w:cs="Century Gothic"/>
                <w:b/>
                <w:sz w:val="20"/>
                <w:szCs w:val="20"/>
              </w:rPr>
              <w:t xml:space="preserve">NOSITELJ: Jurica </w:t>
            </w:r>
            <w:proofErr w:type="spellStart"/>
            <w:r w:rsidRPr="00F00EAA">
              <w:rPr>
                <w:rFonts w:ascii="Century Gothic" w:hAnsi="Century Gothic" w:cs="Century Gothic"/>
                <w:b/>
                <w:sz w:val="20"/>
                <w:szCs w:val="20"/>
              </w:rPr>
              <w:t>Šerfezi</w:t>
            </w:r>
            <w:proofErr w:type="spellEnd"/>
          </w:p>
        </w:tc>
        <w:tc>
          <w:tcPr>
            <w:tcW w:w="5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316562" w14:textId="77777777" w:rsidR="00F00EAA" w:rsidRPr="00F00EAA" w:rsidRDefault="00F00EAA" w:rsidP="00F00EAA">
            <w:pPr>
              <w:spacing w:before="40" w:after="0"/>
              <w:rPr>
                <w:rFonts w:ascii="Century Gothic" w:hAnsi="Century Gothic"/>
                <w:b/>
                <w:sz w:val="20"/>
                <w:szCs w:val="20"/>
              </w:rPr>
            </w:pPr>
            <w:r w:rsidRPr="00F00EAA">
              <w:rPr>
                <w:rFonts w:ascii="Century Gothic" w:hAnsi="Century Gothic" w:cs="Century Gothic"/>
                <w:b/>
                <w:sz w:val="20"/>
                <w:szCs w:val="20"/>
              </w:rPr>
              <w:t xml:space="preserve">VREMENIK: </w:t>
            </w:r>
            <w:r w:rsidRPr="00F00EAA">
              <w:rPr>
                <w:rFonts w:ascii="Century Gothic" w:hAnsi="Century Gothic"/>
                <w:b/>
                <w:sz w:val="20"/>
                <w:szCs w:val="20"/>
              </w:rPr>
              <w:t>tijekom školske godine, 2 sata tjedno</w:t>
            </w:r>
          </w:p>
          <w:p w14:paraId="02FF7287" w14:textId="230B0B50" w:rsidR="00F00EAA" w:rsidRPr="00F00EAA" w:rsidRDefault="00F00EAA" w:rsidP="00F00EAA">
            <w:pPr>
              <w:spacing w:before="40" w:after="40"/>
              <w:rPr>
                <w:rFonts w:ascii="Century Gothic" w:hAnsi="Century Gothic"/>
                <w:sz w:val="20"/>
                <w:szCs w:val="20"/>
              </w:rPr>
            </w:pPr>
            <w:r w:rsidRPr="00F00EAA">
              <w:rPr>
                <w:rFonts w:ascii="Century Gothic" w:hAnsi="Century Gothic" w:cs="Century Gothic"/>
                <w:b/>
                <w:sz w:val="20"/>
                <w:szCs w:val="20"/>
              </w:rPr>
              <w:t>RAZRED: 5</w:t>
            </w:r>
            <w:r w:rsidRPr="00F00EAA">
              <w:rPr>
                <w:rFonts w:ascii="Century Gothic" w:hAnsi="Century Gothic"/>
                <w:b/>
                <w:sz w:val="20"/>
                <w:szCs w:val="20"/>
              </w:rPr>
              <w:t>. razredi</w:t>
            </w:r>
          </w:p>
        </w:tc>
      </w:tr>
      <w:tr w:rsidR="00F00EAA" w14:paraId="1C8F9D3B" w14:textId="77777777" w:rsidTr="00D00C43">
        <w:trPr>
          <w:trHeight w:val="283"/>
        </w:trPr>
        <w:tc>
          <w:tcPr>
            <w:tcW w:w="3120" w:type="dxa"/>
            <w:tcBorders>
              <w:top w:val="single" w:sz="4" w:space="0" w:color="auto"/>
              <w:left w:val="single" w:sz="4" w:space="0" w:color="auto"/>
              <w:bottom w:val="single" w:sz="4" w:space="0" w:color="auto"/>
              <w:right w:val="single" w:sz="4" w:space="0" w:color="auto"/>
            </w:tcBorders>
            <w:shd w:val="clear" w:color="auto" w:fill="auto"/>
          </w:tcPr>
          <w:p w14:paraId="11EF0FD3" w14:textId="77777777" w:rsidR="00F00EAA" w:rsidRDefault="00F00EAA" w:rsidP="00F00EAA">
            <w:pPr>
              <w:spacing w:before="40" w:after="0"/>
              <w:rPr>
                <w:rFonts w:ascii="Century Gothic" w:hAnsi="Century Gothic"/>
                <w:sz w:val="19"/>
                <w:szCs w:val="19"/>
              </w:rPr>
            </w:pPr>
          </w:p>
          <w:p w14:paraId="79BDC411" w14:textId="630D57D2" w:rsidR="00F00EAA" w:rsidRPr="00F00EAA" w:rsidRDefault="00F00EAA" w:rsidP="00F00EAA">
            <w:pPr>
              <w:spacing w:before="40" w:after="0"/>
              <w:rPr>
                <w:rFonts w:ascii="Century Gothic" w:hAnsi="Century Gothic"/>
                <w:sz w:val="19"/>
                <w:szCs w:val="19"/>
              </w:rPr>
            </w:pPr>
            <w:r w:rsidRPr="00F00EAA">
              <w:rPr>
                <w:rFonts w:ascii="Century Gothic" w:hAnsi="Century Gothic"/>
                <w:sz w:val="19"/>
                <w:szCs w:val="19"/>
              </w:rPr>
              <w:t>Usmjeriti učenika ka kritičkom promišljanju svijeta koji ga okružuje osnaživanjem njegove kompetencije kritičkog mišljenja koja će mu omogućiti samopouzdano, autonomno i odgovorno djelovanje u različitim kontekstima i područjima učenja te svakodnevnoga, osobnog i profesionalnog života.</w:t>
            </w:r>
          </w:p>
          <w:p w14:paraId="63E99425" w14:textId="5D03A8CA" w:rsidR="00F00EAA" w:rsidRPr="00F00EAA" w:rsidRDefault="00F00EAA" w:rsidP="00F00EAA">
            <w:pPr>
              <w:spacing w:before="40" w:after="0"/>
              <w:rPr>
                <w:rFonts w:ascii="Century Gothic" w:hAnsi="Century Gothic"/>
                <w:sz w:val="19"/>
                <w:szCs w:val="19"/>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32E6860" w14:textId="77777777" w:rsidR="00F00EAA" w:rsidRDefault="00F00EAA" w:rsidP="00F00EAA">
            <w:pPr>
              <w:spacing w:before="40" w:after="0"/>
              <w:rPr>
                <w:rFonts w:ascii="Century Gothic" w:hAnsi="Century Gothic"/>
                <w:sz w:val="19"/>
                <w:szCs w:val="19"/>
              </w:rPr>
            </w:pPr>
          </w:p>
          <w:p w14:paraId="7D9E331E" w14:textId="1B3ECC40" w:rsidR="00F00EAA" w:rsidRPr="00F00EAA" w:rsidRDefault="00F00EAA" w:rsidP="00F00EAA">
            <w:pPr>
              <w:spacing w:before="40" w:after="0"/>
              <w:rPr>
                <w:rFonts w:ascii="Century Gothic" w:hAnsi="Century Gothic"/>
                <w:sz w:val="19"/>
                <w:szCs w:val="19"/>
              </w:rPr>
            </w:pPr>
            <w:r w:rsidRPr="00F00EAA">
              <w:rPr>
                <w:rFonts w:ascii="Century Gothic" w:hAnsi="Century Gothic"/>
                <w:sz w:val="19"/>
                <w:szCs w:val="19"/>
              </w:rPr>
              <w:t>Upravljanje informacijama i primjena strategija kritičkoga mišljenja, osobna i društvena odgovornost, etičnost djelovanja, upravljanje vlastitim mišljenjem.</w:t>
            </w:r>
          </w:p>
        </w:tc>
        <w:tc>
          <w:tcPr>
            <w:tcW w:w="2551" w:type="dxa"/>
            <w:tcBorders>
              <w:top w:val="single" w:sz="4" w:space="0" w:color="000000"/>
              <w:left w:val="single" w:sz="4" w:space="0" w:color="000000"/>
              <w:bottom w:val="single" w:sz="4" w:space="0" w:color="000000"/>
            </w:tcBorders>
            <w:shd w:val="clear" w:color="auto" w:fill="auto"/>
          </w:tcPr>
          <w:p w14:paraId="27EDA082" w14:textId="77777777" w:rsidR="00F00EAA" w:rsidRDefault="00F00EAA" w:rsidP="00F00EAA">
            <w:pPr>
              <w:spacing w:before="40" w:after="0"/>
              <w:rPr>
                <w:rFonts w:ascii="Century Gothic" w:hAnsi="Century Gothic"/>
                <w:sz w:val="19"/>
                <w:szCs w:val="19"/>
              </w:rPr>
            </w:pPr>
          </w:p>
          <w:p w14:paraId="00D87F94" w14:textId="3666FC66" w:rsidR="00F00EAA" w:rsidRPr="00F00EAA" w:rsidRDefault="00F00EAA" w:rsidP="00F00EAA">
            <w:pPr>
              <w:spacing w:before="40" w:after="0"/>
              <w:rPr>
                <w:rFonts w:ascii="Century Gothic" w:hAnsi="Century Gothic"/>
                <w:sz w:val="19"/>
                <w:szCs w:val="19"/>
              </w:rPr>
            </w:pPr>
            <w:r w:rsidRPr="00F00EAA">
              <w:rPr>
                <w:rFonts w:ascii="Century Gothic" w:hAnsi="Century Gothic"/>
                <w:sz w:val="19"/>
                <w:szCs w:val="19"/>
              </w:rPr>
              <w:t>Metode razgovora, radionice, likovno izražavanje, scensko i glazbeno izražavanje, individualni i frontalni oblik rada</w:t>
            </w:r>
          </w:p>
        </w:tc>
        <w:tc>
          <w:tcPr>
            <w:tcW w:w="2127" w:type="dxa"/>
            <w:tcBorders>
              <w:top w:val="single" w:sz="4" w:space="0" w:color="000000"/>
              <w:left w:val="single" w:sz="4" w:space="0" w:color="000000"/>
              <w:bottom w:val="single" w:sz="4" w:space="0" w:color="000000"/>
            </w:tcBorders>
            <w:shd w:val="clear" w:color="auto" w:fill="auto"/>
          </w:tcPr>
          <w:p w14:paraId="6A9D84AA" w14:textId="77777777" w:rsidR="00F00EAA" w:rsidRDefault="00F00EAA" w:rsidP="00F00EAA">
            <w:pPr>
              <w:spacing w:before="40" w:after="0"/>
              <w:ind w:left="1416" w:hanging="1416"/>
              <w:rPr>
                <w:rFonts w:ascii="Century Gothic" w:hAnsi="Century Gothic"/>
                <w:sz w:val="19"/>
                <w:szCs w:val="19"/>
              </w:rPr>
            </w:pPr>
          </w:p>
          <w:p w14:paraId="23776008" w14:textId="623371B1" w:rsidR="00F00EAA" w:rsidRPr="00F00EAA" w:rsidRDefault="00F00EAA" w:rsidP="00F00EAA">
            <w:pPr>
              <w:spacing w:before="40" w:after="0"/>
              <w:ind w:left="1416" w:hanging="1416"/>
              <w:rPr>
                <w:rFonts w:ascii="Century Gothic" w:hAnsi="Century Gothic"/>
                <w:sz w:val="19"/>
                <w:szCs w:val="19"/>
              </w:rPr>
            </w:pPr>
            <w:r w:rsidRPr="00F00EAA">
              <w:rPr>
                <w:rFonts w:ascii="Century Gothic" w:hAnsi="Century Gothic"/>
                <w:sz w:val="19"/>
                <w:szCs w:val="19"/>
              </w:rPr>
              <w:t>Nema dodatnih</w:t>
            </w:r>
          </w:p>
          <w:p w14:paraId="35ABE9F9" w14:textId="77777777" w:rsidR="00F00EAA" w:rsidRPr="00F00EAA" w:rsidRDefault="00F00EAA" w:rsidP="00F00EAA">
            <w:pPr>
              <w:spacing w:before="40" w:after="0"/>
              <w:ind w:left="1416" w:hanging="1416"/>
              <w:rPr>
                <w:rFonts w:ascii="Century Gothic" w:hAnsi="Century Gothic"/>
                <w:sz w:val="19"/>
                <w:szCs w:val="19"/>
              </w:rPr>
            </w:pPr>
            <w:r w:rsidRPr="00F00EAA">
              <w:rPr>
                <w:rFonts w:ascii="Century Gothic" w:hAnsi="Century Gothic"/>
                <w:sz w:val="19"/>
                <w:szCs w:val="19"/>
              </w:rPr>
              <w:t>troškova</w:t>
            </w:r>
          </w:p>
          <w:p w14:paraId="020A7C5C" w14:textId="785906BB" w:rsidR="00F00EAA" w:rsidRPr="00F00EAA" w:rsidRDefault="00F00EAA" w:rsidP="00F00EAA">
            <w:pPr>
              <w:spacing w:before="40" w:after="0"/>
              <w:rPr>
                <w:rFonts w:ascii="Century Gothic" w:hAnsi="Century Gothic" w:cs="Century Gothic"/>
                <w:sz w:val="19"/>
                <w:szCs w:val="19"/>
              </w:rPr>
            </w:pPr>
          </w:p>
        </w:tc>
        <w:tc>
          <w:tcPr>
            <w:tcW w:w="2551" w:type="dxa"/>
            <w:tcBorders>
              <w:top w:val="single" w:sz="4" w:space="0" w:color="000000"/>
              <w:left w:val="single" w:sz="4" w:space="0" w:color="000000"/>
              <w:bottom w:val="single" w:sz="4" w:space="0" w:color="000000"/>
            </w:tcBorders>
            <w:shd w:val="clear" w:color="auto" w:fill="auto"/>
          </w:tcPr>
          <w:p w14:paraId="293CB3CF" w14:textId="77777777" w:rsidR="00F00EAA" w:rsidRDefault="00F00EAA" w:rsidP="00F00EAA">
            <w:pPr>
              <w:spacing w:before="40" w:after="0"/>
              <w:rPr>
                <w:rFonts w:ascii="Century Gothic" w:hAnsi="Century Gothic"/>
                <w:sz w:val="19"/>
                <w:szCs w:val="19"/>
              </w:rPr>
            </w:pPr>
          </w:p>
          <w:p w14:paraId="1F3BD1D9" w14:textId="37F76724" w:rsidR="00F00EAA" w:rsidRPr="00F00EAA" w:rsidRDefault="00F00EAA" w:rsidP="00F00EAA">
            <w:pPr>
              <w:spacing w:before="40" w:after="0"/>
              <w:rPr>
                <w:rFonts w:ascii="Century Gothic" w:hAnsi="Century Gothic"/>
                <w:sz w:val="19"/>
                <w:szCs w:val="19"/>
              </w:rPr>
            </w:pPr>
            <w:r w:rsidRPr="00F00EAA">
              <w:rPr>
                <w:rFonts w:ascii="Century Gothic" w:hAnsi="Century Gothic"/>
                <w:sz w:val="19"/>
                <w:szCs w:val="19"/>
              </w:rPr>
              <w:t>Usmeno i pismeno vrednovanje; Komponente ocjenjivanja: Usvojenost pojmova kritičkog promišljanja svijeta, rješavanje problema.</w:t>
            </w:r>
          </w:p>
          <w:p w14:paraId="13D4A091" w14:textId="77777777" w:rsidR="00F00EAA" w:rsidRPr="00F00EAA" w:rsidRDefault="00F00EAA" w:rsidP="00F00EAA">
            <w:pPr>
              <w:spacing w:before="40" w:after="0"/>
              <w:rPr>
                <w:rFonts w:ascii="Century Gothic" w:hAnsi="Century Gothic" w:cs="Century Gothic"/>
                <w:sz w:val="19"/>
                <w:szCs w:val="19"/>
                <w:lang w:eastAsia="hr-HR"/>
              </w:rPr>
            </w:pP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398C0EF4" w14:textId="77777777" w:rsidR="00F00EAA" w:rsidRDefault="00F00EAA" w:rsidP="00F00EAA">
            <w:pPr>
              <w:spacing w:before="40" w:after="0"/>
              <w:rPr>
                <w:rFonts w:ascii="Century Gothic" w:hAnsi="Century Gothic"/>
                <w:sz w:val="19"/>
                <w:szCs w:val="19"/>
              </w:rPr>
            </w:pPr>
          </w:p>
          <w:p w14:paraId="54EE23E2" w14:textId="18CADCFA" w:rsidR="00F00EAA" w:rsidRPr="00F00EAA" w:rsidRDefault="00F00EAA" w:rsidP="00F00EAA">
            <w:pPr>
              <w:spacing w:before="40" w:after="0"/>
              <w:rPr>
                <w:rFonts w:ascii="Century Gothic" w:hAnsi="Century Gothic"/>
                <w:sz w:val="19"/>
                <w:szCs w:val="19"/>
              </w:rPr>
            </w:pPr>
            <w:r w:rsidRPr="00F00EAA">
              <w:rPr>
                <w:rFonts w:ascii="Century Gothic" w:hAnsi="Century Gothic"/>
                <w:sz w:val="19"/>
                <w:szCs w:val="19"/>
              </w:rPr>
              <w:t>Rezultati će se koristiti u cilju što uspješnije realizacije nastave svijeta i ja i prilagodbe rada mogućnostima i sposobnostima učenika.</w:t>
            </w:r>
          </w:p>
          <w:p w14:paraId="7EB26312" w14:textId="7AC87C64" w:rsidR="00F00EAA" w:rsidRPr="00F00EAA" w:rsidRDefault="00F00EAA" w:rsidP="00F00EAA">
            <w:pPr>
              <w:spacing w:before="40" w:after="0"/>
              <w:rPr>
                <w:rFonts w:ascii="Century Gothic" w:hAnsi="Century Gothic"/>
                <w:sz w:val="19"/>
                <w:szCs w:val="19"/>
              </w:rPr>
            </w:pPr>
          </w:p>
        </w:tc>
      </w:tr>
    </w:tbl>
    <w:p w14:paraId="5CE0E285" w14:textId="77777777" w:rsidR="00F00EAA" w:rsidRDefault="00F00EAA" w:rsidP="00D00C43">
      <w:pPr>
        <w:spacing w:before="40" w:after="0"/>
        <w:jc w:val="center"/>
        <w:rPr>
          <w:rFonts w:ascii="Century Gothic" w:hAnsi="Century Gothic" w:cs="Century Gothic"/>
          <w:b/>
          <w:sz w:val="21"/>
          <w:szCs w:val="21"/>
        </w:rPr>
        <w:sectPr w:rsidR="00F00EAA" w:rsidSect="00866729">
          <w:pgSz w:w="16838" w:h="11906" w:orient="landscape"/>
          <w:pgMar w:top="709" w:right="1418" w:bottom="1418" w:left="1418" w:header="720" w:footer="0" w:gutter="0"/>
          <w:cols w:space="720"/>
          <w:docGrid w:linePitch="360"/>
        </w:sectPr>
      </w:pPr>
    </w:p>
    <w:tbl>
      <w:tblPr>
        <w:tblW w:w="16039" w:type="dxa"/>
        <w:tblInd w:w="-895" w:type="dxa"/>
        <w:tblLayout w:type="fixed"/>
        <w:tblLook w:val="0000" w:firstRow="0" w:lastRow="0" w:firstColumn="0" w:lastColumn="0" w:noHBand="0" w:noVBand="0"/>
      </w:tblPr>
      <w:tblGrid>
        <w:gridCol w:w="3120"/>
        <w:gridCol w:w="2693"/>
        <w:gridCol w:w="2551"/>
        <w:gridCol w:w="2127"/>
        <w:gridCol w:w="2551"/>
        <w:gridCol w:w="2997"/>
      </w:tblGrid>
      <w:tr w:rsidR="00F00EAA" w:rsidRPr="00F53659" w14:paraId="50CAD5BB" w14:textId="77777777" w:rsidTr="00D00C43">
        <w:trPr>
          <w:trHeight w:val="737"/>
        </w:trPr>
        <w:tc>
          <w:tcPr>
            <w:tcW w:w="3120" w:type="dxa"/>
            <w:tcBorders>
              <w:top w:val="single" w:sz="4" w:space="0" w:color="000000"/>
              <w:left w:val="single" w:sz="4" w:space="0" w:color="000000"/>
              <w:bottom w:val="single" w:sz="4" w:space="0" w:color="000000"/>
            </w:tcBorders>
            <w:shd w:val="clear" w:color="auto" w:fill="auto"/>
            <w:vAlign w:val="center"/>
          </w:tcPr>
          <w:p w14:paraId="735118EF" w14:textId="662963A7" w:rsidR="00F00EAA" w:rsidRPr="00F53659" w:rsidRDefault="00F00EAA" w:rsidP="00D00C43">
            <w:pPr>
              <w:spacing w:before="40" w:after="0"/>
              <w:jc w:val="center"/>
            </w:pPr>
            <w:r w:rsidRPr="00F53659">
              <w:rPr>
                <w:rFonts w:ascii="Century Gothic" w:hAnsi="Century Gothic" w:cs="Century Gothic"/>
                <w:b/>
                <w:sz w:val="21"/>
                <w:szCs w:val="21"/>
              </w:rPr>
              <w:lastRenderedPageBreak/>
              <w:t>CILJ AKTIVNOSTI</w:t>
            </w:r>
          </w:p>
        </w:tc>
        <w:tc>
          <w:tcPr>
            <w:tcW w:w="2693" w:type="dxa"/>
            <w:tcBorders>
              <w:top w:val="single" w:sz="4" w:space="0" w:color="000000"/>
              <w:left w:val="single" w:sz="4" w:space="0" w:color="000000"/>
              <w:bottom w:val="single" w:sz="4" w:space="0" w:color="000000"/>
            </w:tcBorders>
            <w:shd w:val="clear" w:color="auto" w:fill="auto"/>
            <w:vAlign w:val="center"/>
          </w:tcPr>
          <w:p w14:paraId="09368595" w14:textId="77777777" w:rsidR="00F00EAA" w:rsidRPr="00F53659" w:rsidRDefault="00F00EAA" w:rsidP="00D00C43">
            <w:pPr>
              <w:spacing w:before="40" w:after="0"/>
              <w:jc w:val="center"/>
            </w:pPr>
            <w:r w:rsidRPr="00F53659">
              <w:rPr>
                <w:rFonts w:ascii="Century Gothic" w:hAnsi="Century Gothic" w:cs="Century Gothic"/>
                <w:b/>
                <w:sz w:val="21"/>
                <w:szCs w:val="21"/>
              </w:rPr>
              <w:t>NAMJENA</w:t>
            </w:r>
          </w:p>
        </w:tc>
        <w:tc>
          <w:tcPr>
            <w:tcW w:w="2551" w:type="dxa"/>
            <w:tcBorders>
              <w:top w:val="single" w:sz="4" w:space="0" w:color="000000"/>
              <w:left w:val="single" w:sz="4" w:space="0" w:color="000000"/>
              <w:bottom w:val="single" w:sz="4" w:space="0" w:color="000000"/>
            </w:tcBorders>
            <w:shd w:val="clear" w:color="auto" w:fill="auto"/>
            <w:vAlign w:val="center"/>
          </w:tcPr>
          <w:p w14:paraId="0BAF693E" w14:textId="77777777" w:rsidR="00F00EAA" w:rsidRPr="00F53659" w:rsidRDefault="00F00EAA" w:rsidP="00D00C43">
            <w:pPr>
              <w:spacing w:before="40" w:after="0"/>
              <w:jc w:val="center"/>
            </w:pPr>
            <w:r w:rsidRPr="00F53659">
              <w:rPr>
                <w:rFonts w:ascii="Century Gothic" w:hAnsi="Century Gothic" w:cs="Century Gothic"/>
                <w:b/>
                <w:sz w:val="21"/>
                <w:szCs w:val="21"/>
              </w:rPr>
              <w:t>NAČIN REALIZACIJE</w:t>
            </w:r>
          </w:p>
        </w:tc>
        <w:tc>
          <w:tcPr>
            <w:tcW w:w="2127" w:type="dxa"/>
            <w:tcBorders>
              <w:top w:val="single" w:sz="4" w:space="0" w:color="000000"/>
              <w:left w:val="single" w:sz="4" w:space="0" w:color="000000"/>
              <w:bottom w:val="single" w:sz="4" w:space="0" w:color="000000"/>
            </w:tcBorders>
            <w:shd w:val="clear" w:color="auto" w:fill="auto"/>
            <w:vAlign w:val="center"/>
          </w:tcPr>
          <w:p w14:paraId="63652745" w14:textId="77777777" w:rsidR="00F00EAA" w:rsidRPr="00F53659" w:rsidRDefault="00F00EAA" w:rsidP="00D00C43">
            <w:pPr>
              <w:spacing w:before="40" w:after="0"/>
              <w:jc w:val="center"/>
            </w:pPr>
            <w:r w:rsidRPr="00F53659">
              <w:rPr>
                <w:rFonts w:ascii="Century Gothic" w:hAnsi="Century Gothic" w:cs="Century Gothic"/>
                <w:b/>
                <w:sz w:val="21"/>
                <w:szCs w:val="21"/>
              </w:rPr>
              <w:t>TROŠKOVNIK</w:t>
            </w:r>
          </w:p>
        </w:tc>
        <w:tc>
          <w:tcPr>
            <w:tcW w:w="2551" w:type="dxa"/>
            <w:tcBorders>
              <w:top w:val="single" w:sz="4" w:space="0" w:color="000000"/>
              <w:left w:val="single" w:sz="4" w:space="0" w:color="000000"/>
              <w:bottom w:val="single" w:sz="4" w:space="0" w:color="000000"/>
            </w:tcBorders>
            <w:shd w:val="clear" w:color="auto" w:fill="auto"/>
            <w:vAlign w:val="center"/>
          </w:tcPr>
          <w:p w14:paraId="3AA0614D" w14:textId="77777777" w:rsidR="00F00EAA" w:rsidRPr="00F53659" w:rsidRDefault="00F00EAA" w:rsidP="00D00C43">
            <w:pPr>
              <w:spacing w:before="40" w:after="0"/>
              <w:jc w:val="center"/>
            </w:pPr>
            <w:r w:rsidRPr="00F53659">
              <w:rPr>
                <w:rFonts w:ascii="Century Gothic" w:hAnsi="Century Gothic" w:cs="Century Gothic"/>
                <w:b/>
                <w:sz w:val="21"/>
                <w:szCs w:val="21"/>
              </w:rPr>
              <w:t>NAČIN VREDNOVANJA</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19BA4" w14:textId="77777777" w:rsidR="00F00EAA" w:rsidRPr="00F53659" w:rsidRDefault="00F00EAA" w:rsidP="00D00C43">
            <w:pPr>
              <w:spacing w:before="40" w:after="0"/>
              <w:jc w:val="center"/>
            </w:pPr>
            <w:r w:rsidRPr="00F53659">
              <w:rPr>
                <w:rFonts w:ascii="Century Gothic" w:hAnsi="Century Gothic" w:cs="Century Gothic"/>
                <w:b/>
                <w:sz w:val="21"/>
                <w:szCs w:val="21"/>
              </w:rPr>
              <w:t xml:space="preserve">NAČIN KORIŠTENJA </w:t>
            </w:r>
          </w:p>
          <w:p w14:paraId="5F7CC628" w14:textId="77777777" w:rsidR="00F00EAA" w:rsidRPr="00F53659" w:rsidRDefault="00F00EAA" w:rsidP="00D00C43">
            <w:pPr>
              <w:spacing w:before="40" w:after="0"/>
              <w:jc w:val="center"/>
            </w:pPr>
            <w:r w:rsidRPr="00F53659">
              <w:rPr>
                <w:rFonts w:ascii="Century Gothic" w:hAnsi="Century Gothic" w:cs="Century Gothic"/>
                <w:b/>
                <w:sz w:val="21"/>
                <w:szCs w:val="21"/>
              </w:rPr>
              <w:t>REZULTATA VREDNOVANJA</w:t>
            </w:r>
          </w:p>
        </w:tc>
      </w:tr>
      <w:tr w:rsidR="00F00EAA" w14:paraId="06745F45" w14:textId="77777777" w:rsidTr="00D00C43">
        <w:trPr>
          <w:trHeight w:val="283"/>
        </w:trPr>
        <w:tc>
          <w:tcPr>
            <w:tcW w:w="1049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897BD0" w14:textId="2C4509DD" w:rsidR="00F00EAA" w:rsidRPr="00F00EAA" w:rsidRDefault="00F00EAA" w:rsidP="00F00EAA">
            <w:pPr>
              <w:spacing w:before="40" w:after="0"/>
              <w:rPr>
                <w:rFonts w:ascii="Century Gothic" w:hAnsi="Century Gothic" w:cs="Century Gothic"/>
                <w:b/>
                <w:sz w:val="20"/>
                <w:szCs w:val="20"/>
              </w:rPr>
            </w:pPr>
            <w:r w:rsidRPr="00F00EAA">
              <w:rPr>
                <w:rFonts w:ascii="Century Gothic" w:hAnsi="Century Gothic" w:cs="Century Gothic"/>
                <w:b/>
                <w:sz w:val="20"/>
                <w:szCs w:val="20"/>
              </w:rPr>
              <w:t xml:space="preserve">NAZIV AKTIVNOSTI:  SVIJET I JA </w:t>
            </w:r>
            <w:r>
              <w:rPr>
                <w:rFonts w:ascii="Century Gothic" w:hAnsi="Century Gothic" w:cs="Century Gothic"/>
                <w:b/>
                <w:sz w:val="20"/>
                <w:szCs w:val="20"/>
              </w:rPr>
              <w:t>6</w:t>
            </w:r>
          </w:p>
          <w:p w14:paraId="4F43C3A0" w14:textId="485FACE9" w:rsidR="00F00EAA" w:rsidRPr="00433DC7" w:rsidRDefault="00F00EAA" w:rsidP="00F00EAA">
            <w:pPr>
              <w:spacing w:before="40" w:after="0"/>
              <w:rPr>
                <w:rFonts w:ascii="Century Gothic" w:hAnsi="Century Gothic" w:cs="Century Gothic"/>
                <w:sz w:val="19"/>
                <w:szCs w:val="19"/>
              </w:rPr>
            </w:pPr>
            <w:r w:rsidRPr="00F00EAA">
              <w:rPr>
                <w:rFonts w:ascii="Century Gothic" w:hAnsi="Century Gothic" w:cs="Century Gothic"/>
                <w:b/>
                <w:sz w:val="20"/>
                <w:szCs w:val="20"/>
              </w:rPr>
              <w:t xml:space="preserve">NOSITELJ: Jurica </w:t>
            </w:r>
            <w:proofErr w:type="spellStart"/>
            <w:r w:rsidRPr="00F00EAA">
              <w:rPr>
                <w:rFonts w:ascii="Century Gothic" w:hAnsi="Century Gothic" w:cs="Century Gothic"/>
                <w:b/>
                <w:sz w:val="20"/>
                <w:szCs w:val="20"/>
              </w:rPr>
              <w:t>Šerfezi</w:t>
            </w:r>
            <w:proofErr w:type="spellEnd"/>
          </w:p>
        </w:tc>
        <w:tc>
          <w:tcPr>
            <w:tcW w:w="5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793206" w14:textId="77777777" w:rsidR="00F00EAA" w:rsidRPr="00F00EAA" w:rsidRDefault="00F00EAA" w:rsidP="00F00EAA">
            <w:pPr>
              <w:spacing w:before="40" w:after="0"/>
              <w:rPr>
                <w:rFonts w:ascii="Century Gothic" w:hAnsi="Century Gothic"/>
                <w:b/>
                <w:sz w:val="20"/>
                <w:szCs w:val="20"/>
              </w:rPr>
            </w:pPr>
            <w:r w:rsidRPr="00F00EAA">
              <w:rPr>
                <w:rFonts w:ascii="Century Gothic" w:hAnsi="Century Gothic" w:cs="Century Gothic"/>
                <w:b/>
                <w:sz w:val="20"/>
                <w:szCs w:val="20"/>
              </w:rPr>
              <w:t xml:space="preserve">VREMENIK: </w:t>
            </w:r>
            <w:r w:rsidRPr="00F00EAA">
              <w:rPr>
                <w:rFonts w:ascii="Century Gothic" w:hAnsi="Century Gothic"/>
                <w:b/>
                <w:sz w:val="20"/>
                <w:szCs w:val="20"/>
              </w:rPr>
              <w:t>tijekom školske godine, 2 sata tjedno</w:t>
            </w:r>
          </w:p>
          <w:p w14:paraId="2D468BF7" w14:textId="3A23B7B3" w:rsidR="00F00EAA" w:rsidRPr="00433DC7" w:rsidRDefault="00F00EAA" w:rsidP="00F00EAA">
            <w:pPr>
              <w:spacing w:before="40" w:after="0"/>
            </w:pPr>
            <w:r w:rsidRPr="00F00EAA">
              <w:rPr>
                <w:rFonts w:ascii="Century Gothic" w:hAnsi="Century Gothic" w:cs="Century Gothic"/>
                <w:b/>
                <w:sz w:val="20"/>
                <w:szCs w:val="20"/>
              </w:rPr>
              <w:t xml:space="preserve">RAZRED: </w:t>
            </w:r>
            <w:r>
              <w:rPr>
                <w:rFonts w:ascii="Century Gothic" w:hAnsi="Century Gothic" w:cs="Century Gothic"/>
                <w:b/>
                <w:sz w:val="20"/>
                <w:szCs w:val="20"/>
              </w:rPr>
              <w:t>6</w:t>
            </w:r>
            <w:r w:rsidRPr="00F00EAA">
              <w:rPr>
                <w:rFonts w:ascii="Century Gothic" w:hAnsi="Century Gothic"/>
                <w:b/>
                <w:sz w:val="20"/>
                <w:szCs w:val="20"/>
              </w:rPr>
              <w:t>. razredi</w:t>
            </w:r>
          </w:p>
        </w:tc>
      </w:tr>
      <w:tr w:rsidR="00F00EAA" w14:paraId="0A434754" w14:textId="77777777" w:rsidTr="00D00C43">
        <w:trPr>
          <w:trHeight w:val="283"/>
        </w:trPr>
        <w:tc>
          <w:tcPr>
            <w:tcW w:w="3120" w:type="dxa"/>
            <w:tcBorders>
              <w:top w:val="single" w:sz="4" w:space="0" w:color="auto"/>
              <w:left w:val="single" w:sz="4" w:space="0" w:color="auto"/>
              <w:bottom w:val="single" w:sz="4" w:space="0" w:color="auto"/>
              <w:right w:val="single" w:sz="4" w:space="0" w:color="auto"/>
            </w:tcBorders>
            <w:shd w:val="clear" w:color="auto" w:fill="auto"/>
          </w:tcPr>
          <w:p w14:paraId="2F088BB2" w14:textId="77777777" w:rsidR="00F00EAA" w:rsidRDefault="00F00EAA" w:rsidP="00F00EAA">
            <w:pPr>
              <w:spacing w:before="40" w:after="0"/>
              <w:rPr>
                <w:rFonts w:ascii="Century Gothic" w:hAnsi="Century Gothic"/>
                <w:sz w:val="19"/>
                <w:szCs w:val="19"/>
              </w:rPr>
            </w:pPr>
          </w:p>
          <w:p w14:paraId="0997E6E4" w14:textId="3D9C44CF" w:rsidR="00F00EAA" w:rsidRPr="00F00EAA" w:rsidRDefault="00F00EAA" w:rsidP="00F00EAA">
            <w:pPr>
              <w:spacing w:before="40" w:after="0"/>
              <w:rPr>
                <w:rFonts w:ascii="Century Gothic" w:hAnsi="Century Gothic"/>
                <w:sz w:val="19"/>
                <w:szCs w:val="19"/>
              </w:rPr>
            </w:pPr>
            <w:r w:rsidRPr="00F00EAA">
              <w:rPr>
                <w:rFonts w:ascii="Century Gothic" w:hAnsi="Century Gothic"/>
                <w:sz w:val="19"/>
                <w:szCs w:val="19"/>
              </w:rPr>
              <w:t>Usmjeriti učenika ka kritičkom promišljanju svijeta koji ga okružuje osnaživanjem njegove kompetencije kritičkog mišljenja koja će mu omogućiti samopouzdano, autonomno i odgovorno djelovanje u različitim kontekstima i područjima učenja te svakodnevnoga, osobnog i profesionalnog života.</w:t>
            </w:r>
          </w:p>
          <w:p w14:paraId="71878EA7" w14:textId="77777777" w:rsidR="00F00EAA" w:rsidRPr="00433DC7" w:rsidRDefault="00F00EAA" w:rsidP="00F00EAA">
            <w:pPr>
              <w:spacing w:before="40" w:after="0"/>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79FD871" w14:textId="77777777" w:rsidR="00F00EAA" w:rsidRDefault="00F00EAA" w:rsidP="00F00EAA">
            <w:pPr>
              <w:spacing w:before="40" w:after="0"/>
              <w:rPr>
                <w:rFonts w:ascii="Century Gothic" w:hAnsi="Century Gothic"/>
                <w:sz w:val="19"/>
                <w:szCs w:val="19"/>
              </w:rPr>
            </w:pPr>
          </w:p>
          <w:p w14:paraId="78788CE8" w14:textId="75E404FA" w:rsidR="00F00EAA" w:rsidRPr="00433DC7" w:rsidRDefault="00F00EAA" w:rsidP="00F00EAA">
            <w:pPr>
              <w:spacing w:before="40" w:after="0"/>
            </w:pPr>
            <w:r w:rsidRPr="00F00EAA">
              <w:rPr>
                <w:rFonts w:ascii="Century Gothic" w:hAnsi="Century Gothic"/>
                <w:sz w:val="19"/>
                <w:szCs w:val="19"/>
              </w:rPr>
              <w:t>Upravljanje informacijama i primjena strategija kritičkoga mišljenja, osobna i društvena odgovornost, etičnost djelovanja, upravljanje vlastitim mišljenjem.</w:t>
            </w:r>
          </w:p>
        </w:tc>
        <w:tc>
          <w:tcPr>
            <w:tcW w:w="2551" w:type="dxa"/>
            <w:tcBorders>
              <w:top w:val="single" w:sz="4" w:space="0" w:color="000000"/>
              <w:left w:val="single" w:sz="4" w:space="0" w:color="000000"/>
              <w:bottom w:val="single" w:sz="4" w:space="0" w:color="000000"/>
            </w:tcBorders>
            <w:shd w:val="clear" w:color="auto" w:fill="auto"/>
          </w:tcPr>
          <w:p w14:paraId="54608008" w14:textId="77777777" w:rsidR="00F00EAA" w:rsidRDefault="00F00EAA" w:rsidP="00F00EAA">
            <w:pPr>
              <w:spacing w:before="40" w:after="0"/>
              <w:rPr>
                <w:rFonts w:ascii="Century Gothic" w:hAnsi="Century Gothic"/>
                <w:sz w:val="19"/>
                <w:szCs w:val="19"/>
              </w:rPr>
            </w:pPr>
          </w:p>
          <w:p w14:paraId="43C2A461" w14:textId="151C9A4F" w:rsidR="00F00EAA" w:rsidRPr="00F00EAA" w:rsidRDefault="00F00EAA" w:rsidP="00F00EAA">
            <w:pPr>
              <w:spacing w:before="40" w:after="0"/>
              <w:rPr>
                <w:rFonts w:ascii="Century Gothic" w:hAnsi="Century Gothic"/>
                <w:sz w:val="19"/>
                <w:szCs w:val="19"/>
              </w:rPr>
            </w:pPr>
            <w:r w:rsidRPr="00F00EAA">
              <w:rPr>
                <w:rFonts w:ascii="Century Gothic" w:hAnsi="Century Gothic"/>
                <w:sz w:val="19"/>
                <w:szCs w:val="19"/>
              </w:rPr>
              <w:t>Metode razgovora, radionice, likovno izražavanje, scensko i glazbeno izražavanje, individualni i frontalni oblik rada</w:t>
            </w:r>
          </w:p>
        </w:tc>
        <w:tc>
          <w:tcPr>
            <w:tcW w:w="2127" w:type="dxa"/>
            <w:tcBorders>
              <w:top w:val="single" w:sz="4" w:space="0" w:color="000000"/>
              <w:left w:val="single" w:sz="4" w:space="0" w:color="000000"/>
              <w:bottom w:val="single" w:sz="4" w:space="0" w:color="000000"/>
            </w:tcBorders>
            <w:shd w:val="clear" w:color="auto" w:fill="auto"/>
          </w:tcPr>
          <w:p w14:paraId="055895A8" w14:textId="77777777" w:rsidR="00F00EAA" w:rsidRDefault="00F00EAA" w:rsidP="00F00EAA">
            <w:pPr>
              <w:spacing w:before="40" w:after="0"/>
              <w:ind w:left="1416" w:hanging="1416"/>
              <w:rPr>
                <w:rFonts w:ascii="Century Gothic" w:hAnsi="Century Gothic"/>
                <w:sz w:val="19"/>
                <w:szCs w:val="19"/>
              </w:rPr>
            </w:pPr>
          </w:p>
          <w:p w14:paraId="3271F00D" w14:textId="77777777" w:rsidR="00F00EAA" w:rsidRPr="00F00EAA" w:rsidRDefault="00F00EAA" w:rsidP="00F00EAA">
            <w:pPr>
              <w:spacing w:before="40" w:after="0"/>
              <w:ind w:left="1416" w:hanging="1416"/>
              <w:rPr>
                <w:rFonts w:ascii="Century Gothic" w:hAnsi="Century Gothic"/>
                <w:sz w:val="19"/>
                <w:szCs w:val="19"/>
              </w:rPr>
            </w:pPr>
            <w:r w:rsidRPr="00F00EAA">
              <w:rPr>
                <w:rFonts w:ascii="Century Gothic" w:hAnsi="Century Gothic"/>
                <w:sz w:val="19"/>
                <w:szCs w:val="19"/>
              </w:rPr>
              <w:t>Nema dodatnih</w:t>
            </w:r>
          </w:p>
          <w:p w14:paraId="5812E808" w14:textId="77777777" w:rsidR="00F00EAA" w:rsidRPr="00F00EAA" w:rsidRDefault="00F00EAA" w:rsidP="00F00EAA">
            <w:pPr>
              <w:spacing w:before="40" w:after="0"/>
              <w:ind w:left="1416" w:hanging="1416"/>
              <w:rPr>
                <w:rFonts w:ascii="Century Gothic" w:hAnsi="Century Gothic"/>
                <w:sz w:val="19"/>
                <w:szCs w:val="19"/>
              </w:rPr>
            </w:pPr>
            <w:r w:rsidRPr="00F00EAA">
              <w:rPr>
                <w:rFonts w:ascii="Century Gothic" w:hAnsi="Century Gothic"/>
                <w:sz w:val="19"/>
                <w:szCs w:val="19"/>
              </w:rPr>
              <w:t>troškova</w:t>
            </w:r>
          </w:p>
          <w:p w14:paraId="1D290012" w14:textId="6BE70EF2" w:rsidR="00F00EAA" w:rsidRPr="00433DC7" w:rsidRDefault="00F00EAA" w:rsidP="00F00EAA">
            <w:pPr>
              <w:spacing w:before="40" w:after="0"/>
              <w:rPr>
                <w:rFonts w:ascii="Century Gothic" w:hAnsi="Century Gothic" w:cs="Century Gothic"/>
                <w:sz w:val="19"/>
                <w:szCs w:val="19"/>
              </w:rPr>
            </w:pPr>
          </w:p>
        </w:tc>
        <w:tc>
          <w:tcPr>
            <w:tcW w:w="2551" w:type="dxa"/>
            <w:tcBorders>
              <w:top w:val="single" w:sz="4" w:space="0" w:color="000000"/>
              <w:left w:val="single" w:sz="4" w:space="0" w:color="000000"/>
              <w:bottom w:val="single" w:sz="4" w:space="0" w:color="000000"/>
            </w:tcBorders>
            <w:shd w:val="clear" w:color="auto" w:fill="auto"/>
          </w:tcPr>
          <w:p w14:paraId="685C556B" w14:textId="77777777" w:rsidR="00F00EAA" w:rsidRDefault="00F00EAA" w:rsidP="00F00EAA">
            <w:pPr>
              <w:spacing w:before="40" w:after="0"/>
              <w:rPr>
                <w:rFonts w:ascii="Century Gothic" w:hAnsi="Century Gothic"/>
                <w:sz w:val="19"/>
                <w:szCs w:val="19"/>
              </w:rPr>
            </w:pPr>
          </w:p>
          <w:p w14:paraId="3945D3E5" w14:textId="77777777" w:rsidR="00F00EAA" w:rsidRPr="00F00EAA" w:rsidRDefault="00F00EAA" w:rsidP="00F00EAA">
            <w:pPr>
              <w:spacing w:before="40" w:after="0"/>
              <w:rPr>
                <w:rFonts w:ascii="Century Gothic" w:hAnsi="Century Gothic"/>
                <w:sz w:val="19"/>
                <w:szCs w:val="19"/>
              </w:rPr>
            </w:pPr>
            <w:r w:rsidRPr="00F00EAA">
              <w:rPr>
                <w:rFonts w:ascii="Century Gothic" w:hAnsi="Century Gothic"/>
                <w:sz w:val="19"/>
                <w:szCs w:val="19"/>
              </w:rPr>
              <w:t>Usmeno i pismeno vrednovanje; Komponente ocjenjivanja: Usvojenost pojmova kritičkog promišljanja svijeta, rješavanje problema.</w:t>
            </w:r>
          </w:p>
          <w:p w14:paraId="48F47C6B" w14:textId="67E589DF" w:rsidR="00F00EAA" w:rsidRPr="00F00EAA" w:rsidRDefault="00F00EAA" w:rsidP="00F00EAA">
            <w:pPr>
              <w:spacing w:before="40" w:after="0"/>
              <w:rPr>
                <w:rFonts w:ascii="Century Gothic" w:hAnsi="Century Gothic"/>
                <w:sz w:val="19"/>
                <w:szCs w:val="19"/>
              </w:rPr>
            </w:pP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46DED2DB" w14:textId="77777777" w:rsidR="00F00EAA" w:rsidRDefault="00F00EAA" w:rsidP="00F00EAA">
            <w:pPr>
              <w:spacing w:before="40" w:after="0"/>
              <w:rPr>
                <w:rFonts w:ascii="Century Gothic" w:hAnsi="Century Gothic"/>
                <w:sz w:val="19"/>
                <w:szCs w:val="19"/>
              </w:rPr>
            </w:pPr>
          </w:p>
          <w:p w14:paraId="6D4BED27" w14:textId="77777777" w:rsidR="00F00EAA" w:rsidRPr="00F00EAA" w:rsidRDefault="00F00EAA" w:rsidP="00F00EAA">
            <w:pPr>
              <w:spacing w:before="40" w:after="0"/>
              <w:rPr>
                <w:rFonts w:ascii="Century Gothic" w:hAnsi="Century Gothic"/>
                <w:sz w:val="19"/>
                <w:szCs w:val="19"/>
              </w:rPr>
            </w:pPr>
            <w:r w:rsidRPr="00F00EAA">
              <w:rPr>
                <w:rFonts w:ascii="Century Gothic" w:hAnsi="Century Gothic"/>
                <w:sz w:val="19"/>
                <w:szCs w:val="19"/>
              </w:rPr>
              <w:t>Rezultati će se koristiti u cilju što uspješnije realizacije nastave svijeta i ja i prilagodbe rada mogućnostima i sposobnostima učenika.</w:t>
            </w:r>
          </w:p>
          <w:p w14:paraId="6655F274" w14:textId="3A5EF4E3" w:rsidR="00F00EAA" w:rsidRPr="00433DC7" w:rsidRDefault="00F00EAA" w:rsidP="00F00EAA">
            <w:pPr>
              <w:spacing w:before="40" w:after="0"/>
            </w:pPr>
          </w:p>
        </w:tc>
      </w:tr>
      <w:tr w:rsidR="00F00EAA" w14:paraId="69D712B3" w14:textId="77777777" w:rsidTr="00D00C43">
        <w:trPr>
          <w:trHeight w:val="283"/>
        </w:trPr>
        <w:tc>
          <w:tcPr>
            <w:tcW w:w="1049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86430F" w14:textId="779EBC8F" w:rsidR="00F00EAA" w:rsidRPr="00F00EAA" w:rsidRDefault="00F00EAA" w:rsidP="00F00EAA">
            <w:pPr>
              <w:spacing w:before="40" w:after="0"/>
              <w:rPr>
                <w:rFonts w:ascii="Century Gothic" w:hAnsi="Century Gothic" w:cs="Century Gothic"/>
                <w:b/>
                <w:sz w:val="20"/>
                <w:szCs w:val="20"/>
              </w:rPr>
            </w:pPr>
            <w:bookmarkStart w:id="49" w:name="_Hlk177735831"/>
            <w:r w:rsidRPr="00F00EAA">
              <w:rPr>
                <w:rFonts w:ascii="Century Gothic" w:hAnsi="Century Gothic" w:cs="Century Gothic"/>
                <w:b/>
                <w:sz w:val="20"/>
                <w:szCs w:val="20"/>
              </w:rPr>
              <w:t xml:space="preserve">NAZIV AKTIVNOSTI:  SVIJET I JA </w:t>
            </w:r>
            <w:r>
              <w:rPr>
                <w:rFonts w:ascii="Century Gothic" w:hAnsi="Century Gothic" w:cs="Century Gothic"/>
                <w:b/>
                <w:sz w:val="20"/>
                <w:szCs w:val="20"/>
              </w:rPr>
              <w:t>7</w:t>
            </w:r>
          </w:p>
          <w:p w14:paraId="4D8B4E3B" w14:textId="3CC78BB6" w:rsidR="00F00EAA" w:rsidRPr="00433DC7" w:rsidRDefault="00F00EAA" w:rsidP="00F00EAA">
            <w:pPr>
              <w:spacing w:before="40" w:after="0"/>
              <w:rPr>
                <w:rFonts w:ascii="Century Gothic" w:hAnsi="Century Gothic" w:cs="Century Gothic"/>
                <w:sz w:val="19"/>
                <w:szCs w:val="19"/>
              </w:rPr>
            </w:pPr>
            <w:r w:rsidRPr="00F00EAA">
              <w:rPr>
                <w:rFonts w:ascii="Century Gothic" w:hAnsi="Century Gothic" w:cs="Century Gothic"/>
                <w:b/>
                <w:sz w:val="20"/>
                <w:szCs w:val="20"/>
              </w:rPr>
              <w:t xml:space="preserve">NOSITELJ: Jurica </w:t>
            </w:r>
            <w:proofErr w:type="spellStart"/>
            <w:r w:rsidRPr="00F00EAA">
              <w:rPr>
                <w:rFonts w:ascii="Century Gothic" w:hAnsi="Century Gothic" w:cs="Century Gothic"/>
                <w:b/>
                <w:sz w:val="20"/>
                <w:szCs w:val="20"/>
              </w:rPr>
              <w:t>Šerfezi</w:t>
            </w:r>
            <w:proofErr w:type="spellEnd"/>
          </w:p>
        </w:tc>
        <w:tc>
          <w:tcPr>
            <w:tcW w:w="5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47A939" w14:textId="77777777" w:rsidR="00F00EAA" w:rsidRPr="00F00EAA" w:rsidRDefault="00F00EAA" w:rsidP="00F00EAA">
            <w:pPr>
              <w:spacing w:before="40" w:after="0"/>
              <w:rPr>
                <w:rFonts w:ascii="Century Gothic" w:hAnsi="Century Gothic"/>
                <w:b/>
                <w:sz w:val="20"/>
                <w:szCs w:val="20"/>
              </w:rPr>
            </w:pPr>
            <w:r w:rsidRPr="00F00EAA">
              <w:rPr>
                <w:rFonts w:ascii="Century Gothic" w:hAnsi="Century Gothic" w:cs="Century Gothic"/>
                <w:b/>
                <w:sz w:val="20"/>
                <w:szCs w:val="20"/>
              </w:rPr>
              <w:t xml:space="preserve">VREMENIK: </w:t>
            </w:r>
            <w:r w:rsidRPr="00F00EAA">
              <w:rPr>
                <w:rFonts w:ascii="Century Gothic" w:hAnsi="Century Gothic"/>
                <w:b/>
                <w:sz w:val="20"/>
                <w:szCs w:val="20"/>
              </w:rPr>
              <w:t>tijekom školske godine, 2 sata tjedno</w:t>
            </w:r>
          </w:p>
          <w:p w14:paraId="152C9183" w14:textId="70BE39B6" w:rsidR="00F00EAA" w:rsidRPr="00433DC7" w:rsidRDefault="00F00EAA" w:rsidP="00F00EAA">
            <w:pPr>
              <w:spacing w:before="40" w:after="0"/>
            </w:pPr>
            <w:r w:rsidRPr="00F00EAA">
              <w:rPr>
                <w:rFonts w:ascii="Century Gothic" w:hAnsi="Century Gothic" w:cs="Century Gothic"/>
                <w:b/>
                <w:sz w:val="20"/>
                <w:szCs w:val="20"/>
              </w:rPr>
              <w:t xml:space="preserve">RAZRED: </w:t>
            </w:r>
            <w:r>
              <w:rPr>
                <w:rFonts w:ascii="Century Gothic" w:hAnsi="Century Gothic" w:cs="Century Gothic"/>
                <w:b/>
                <w:sz w:val="20"/>
                <w:szCs w:val="20"/>
              </w:rPr>
              <w:t>7</w:t>
            </w:r>
            <w:r w:rsidRPr="00F00EAA">
              <w:rPr>
                <w:rFonts w:ascii="Century Gothic" w:hAnsi="Century Gothic"/>
                <w:b/>
                <w:sz w:val="20"/>
                <w:szCs w:val="20"/>
              </w:rPr>
              <w:t>. razredi</w:t>
            </w:r>
          </w:p>
        </w:tc>
      </w:tr>
      <w:tr w:rsidR="00F00EAA" w14:paraId="63AC348C" w14:textId="77777777" w:rsidTr="00D00C43">
        <w:trPr>
          <w:trHeight w:val="283"/>
        </w:trPr>
        <w:tc>
          <w:tcPr>
            <w:tcW w:w="3120" w:type="dxa"/>
            <w:tcBorders>
              <w:top w:val="single" w:sz="4" w:space="0" w:color="auto"/>
              <w:left w:val="single" w:sz="4" w:space="0" w:color="auto"/>
              <w:bottom w:val="single" w:sz="4" w:space="0" w:color="auto"/>
              <w:right w:val="single" w:sz="4" w:space="0" w:color="auto"/>
            </w:tcBorders>
            <w:shd w:val="clear" w:color="auto" w:fill="auto"/>
          </w:tcPr>
          <w:p w14:paraId="11E4E743" w14:textId="77777777" w:rsidR="00F00EAA" w:rsidRDefault="00F00EAA" w:rsidP="00F00EAA">
            <w:pPr>
              <w:spacing w:before="40" w:after="0"/>
              <w:rPr>
                <w:rFonts w:ascii="Century Gothic" w:hAnsi="Century Gothic"/>
                <w:sz w:val="19"/>
                <w:szCs w:val="19"/>
              </w:rPr>
            </w:pPr>
          </w:p>
          <w:p w14:paraId="1588AA2B" w14:textId="77777777" w:rsidR="00F00EAA" w:rsidRPr="00F00EAA" w:rsidRDefault="00F00EAA" w:rsidP="00F00EAA">
            <w:pPr>
              <w:spacing w:before="40" w:after="0"/>
              <w:rPr>
                <w:rFonts w:ascii="Century Gothic" w:hAnsi="Century Gothic"/>
                <w:sz w:val="19"/>
                <w:szCs w:val="19"/>
              </w:rPr>
            </w:pPr>
            <w:r w:rsidRPr="00F00EAA">
              <w:rPr>
                <w:rFonts w:ascii="Century Gothic" w:hAnsi="Century Gothic"/>
                <w:sz w:val="19"/>
                <w:szCs w:val="19"/>
              </w:rPr>
              <w:t>Usmjeriti učenika ka kritičkom promišljanju svijeta koji ga okružuje osnaživanjem njegove kompetencije kritičkog mišljenja koja će mu omogućiti samopouzdano, autonomno i odgovorno djelovanje u različitim kontekstima i područjima učenja te svakodnevnoga, osobnog i profesionalnog života.</w:t>
            </w:r>
          </w:p>
          <w:p w14:paraId="55DD4EC7" w14:textId="75B0808F" w:rsidR="00192F4A" w:rsidRPr="00433DC7" w:rsidRDefault="00192F4A" w:rsidP="00F00EAA">
            <w:pPr>
              <w:spacing w:before="40" w:after="0"/>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CA5D800" w14:textId="77777777" w:rsidR="00F00EAA" w:rsidRDefault="00F00EAA" w:rsidP="00F00EAA">
            <w:pPr>
              <w:spacing w:before="40" w:after="0"/>
              <w:rPr>
                <w:rFonts w:ascii="Century Gothic" w:hAnsi="Century Gothic"/>
                <w:sz w:val="19"/>
                <w:szCs w:val="19"/>
              </w:rPr>
            </w:pPr>
          </w:p>
          <w:p w14:paraId="26240FB2" w14:textId="315C7355" w:rsidR="00F00EAA" w:rsidRPr="00433DC7" w:rsidRDefault="00F00EAA" w:rsidP="00F00EAA">
            <w:pPr>
              <w:spacing w:before="40" w:after="0"/>
            </w:pPr>
            <w:r w:rsidRPr="00F00EAA">
              <w:rPr>
                <w:rFonts w:ascii="Century Gothic" w:hAnsi="Century Gothic"/>
                <w:sz w:val="19"/>
                <w:szCs w:val="19"/>
              </w:rPr>
              <w:t>Upravljanje informacijama i primjena strategija kritičkoga mišljenja, osobna i društvena odgovornost, etičnost djelovanja, upravljanje vlastitim mišljenjem.</w:t>
            </w:r>
          </w:p>
        </w:tc>
        <w:tc>
          <w:tcPr>
            <w:tcW w:w="2551" w:type="dxa"/>
            <w:tcBorders>
              <w:top w:val="single" w:sz="4" w:space="0" w:color="000000"/>
              <w:left w:val="single" w:sz="4" w:space="0" w:color="000000"/>
              <w:bottom w:val="single" w:sz="4" w:space="0" w:color="000000"/>
            </w:tcBorders>
            <w:shd w:val="clear" w:color="auto" w:fill="auto"/>
          </w:tcPr>
          <w:p w14:paraId="613834E0" w14:textId="77777777" w:rsidR="00F00EAA" w:rsidRDefault="00F00EAA" w:rsidP="00F00EAA">
            <w:pPr>
              <w:spacing w:before="40" w:after="0"/>
              <w:rPr>
                <w:rFonts w:ascii="Century Gothic" w:hAnsi="Century Gothic"/>
                <w:sz w:val="19"/>
                <w:szCs w:val="19"/>
              </w:rPr>
            </w:pPr>
          </w:p>
          <w:p w14:paraId="507AEC9D" w14:textId="44515655" w:rsidR="00F00EAA" w:rsidRPr="00433DC7" w:rsidRDefault="00F00EAA" w:rsidP="00F00EAA">
            <w:pPr>
              <w:spacing w:before="40" w:after="0"/>
            </w:pPr>
            <w:r w:rsidRPr="00F00EAA">
              <w:rPr>
                <w:rFonts w:ascii="Century Gothic" w:hAnsi="Century Gothic"/>
                <w:sz w:val="19"/>
                <w:szCs w:val="19"/>
              </w:rPr>
              <w:t>Metode razgovora, radionice, likovno izražavanje, scensko i glazbeno izražavanje, individualni i frontalni oblik rada</w:t>
            </w:r>
          </w:p>
        </w:tc>
        <w:tc>
          <w:tcPr>
            <w:tcW w:w="2127" w:type="dxa"/>
            <w:tcBorders>
              <w:top w:val="single" w:sz="4" w:space="0" w:color="000000"/>
              <w:left w:val="single" w:sz="4" w:space="0" w:color="000000"/>
              <w:bottom w:val="single" w:sz="4" w:space="0" w:color="000000"/>
            </w:tcBorders>
            <w:shd w:val="clear" w:color="auto" w:fill="auto"/>
          </w:tcPr>
          <w:p w14:paraId="7F69D65D" w14:textId="77777777" w:rsidR="00F00EAA" w:rsidRDefault="00F00EAA" w:rsidP="00F00EAA">
            <w:pPr>
              <w:spacing w:before="40" w:after="0"/>
              <w:ind w:left="1416" w:hanging="1416"/>
              <w:rPr>
                <w:rFonts w:ascii="Century Gothic" w:hAnsi="Century Gothic"/>
                <w:sz w:val="19"/>
                <w:szCs w:val="19"/>
              </w:rPr>
            </w:pPr>
          </w:p>
          <w:p w14:paraId="1A51A5AC" w14:textId="77777777" w:rsidR="00F00EAA" w:rsidRPr="00F00EAA" w:rsidRDefault="00F00EAA" w:rsidP="00F00EAA">
            <w:pPr>
              <w:spacing w:before="40" w:after="0"/>
              <w:ind w:left="1416" w:hanging="1416"/>
              <w:rPr>
                <w:rFonts w:ascii="Century Gothic" w:hAnsi="Century Gothic"/>
                <w:sz w:val="19"/>
                <w:szCs w:val="19"/>
              </w:rPr>
            </w:pPr>
            <w:r w:rsidRPr="00F00EAA">
              <w:rPr>
                <w:rFonts w:ascii="Century Gothic" w:hAnsi="Century Gothic"/>
                <w:sz w:val="19"/>
                <w:szCs w:val="19"/>
              </w:rPr>
              <w:t>Nema dodatnih</w:t>
            </w:r>
          </w:p>
          <w:p w14:paraId="494D82F0" w14:textId="77777777" w:rsidR="00F00EAA" w:rsidRPr="00F00EAA" w:rsidRDefault="00F00EAA" w:rsidP="00F00EAA">
            <w:pPr>
              <w:spacing w:before="40" w:after="0"/>
              <w:ind w:left="1416" w:hanging="1416"/>
              <w:rPr>
                <w:rFonts w:ascii="Century Gothic" w:hAnsi="Century Gothic"/>
                <w:sz w:val="19"/>
                <w:szCs w:val="19"/>
              </w:rPr>
            </w:pPr>
            <w:r w:rsidRPr="00F00EAA">
              <w:rPr>
                <w:rFonts w:ascii="Century Gothic" w:hAnsi="Century Gothic"/>
                <w:sz w:val="19"/>
                <w:szCs w:val="19"/>
              </w:rPr>
              <w:t>troškova</w:t>
            </w:r>
          </w:p>
          <w:p w14:paraId="16D431C8" w14:textId="6D7D07FC" w:rsidR="00F00EAA" w:rsidRPr="00433DC7" w:rsidRDefault="00F00EAA" w:rsidP="00F00EAA">
            <w:pPr>
              <w:spacing w:before="40" w:after="0"/>
              <w:rPr>
                <w:rFonts w:ascii="Century Gothic" w:hAnsi="Century Gothic" w:cs="Century Gothic"/>
                <w:sz w:val="19"/>
                <w:szCs w:val="19"/>
              </w:rPr>
            </w:pPr>
          </w:p>
        </w:tc>
        <w:tc>
          <w:tcPr>
            <w:tcW w:w="2551" w:type="dxa"/>
            <w:tcBorders>
              <w:top w:val="single" w:sz="4" w:space="0" w:color="000000"/>
              <w:left w:val="single" w:sz="4" w:space="0" w:color="000000"/>
              <w:bottom w:val="single" w:sz="4" w:space="0" w:color="000000"/>
            </w:tcBorders>
            <w:shd w:val="clear" w:color="auto" w:fill="auto"/>
          </w:tcPr>
          <w:p w14:paraId="3DA507A8" w14:textId="77777777" w:rsidR="00F00EAA" w:rsidRDefault="00F00EAA" w:rsidP="00F00EAA">
            <w:pPr>
              <w:spacing w:before="40" w:after="0"/>
              <w:rPr>
                <w:rFonts w:ascii="Century Gothic" w:hAnsi="Century Gothic"/>
                <w:sz w:val="19"/>
                <w:szCs w:val="19"/>
              </w:rPr>
            </w:pPr>
          </w:p>
          <w:p w14:paraId="7F238308" w14:textId="77777777" w:rsidR="00F00EAA" w:rsidRPr="00F00EAA" w:rsidRDefault="00F00EAA" w:rsidP="00F00EAA">
            <w:pPr>
              <w:spacing w:before="40" w:after="0"/>
              <w:rPr>
                <w:rFonts w:ascii="Century Gothic" w:hAnsi="Century Gothic"/>
                <w:sz w:val="19"/>
                <w:szCs w:val="19"/>
              </w:rPr>
            </w:pPr>
            <w:r w:rsidRPr="00F00EAA">
              <w:rPr>
                <w:rFonts w:ascii="Century Gothic" w:hAnsi="Century Gothic"/>
                <w:sz w:val="19"/>
                <w:szCs w:val="19"/>
              </w:rPr>
              <w:t>Usmeno i pismeno vrednovanje; Komponente ocjenjivanja: Usvojenost pojmova kritičkog promišljanja svijeta, rješavanje problema.</w:t>
            </w:r>
          </w:p>
          <w:p w14:paraId="65868AF7" w14:textId="77777777" w:rsidR="00F00EAA" w:rsidRPr="00433DC7" w:rsidRDefault="00F00EAA" w:rsidP="00F00EAA">
            <w:pPr>
              <w:spacing w:before="40" w:after="0"/>
              <w:rPr>
                <w:rFonts w:ascii="Century Gothic" w:hAnsi="Century Gothic" w:cs="Century Gothic"/>
                <w:sz w:val="19"/>
                <w:szCs w:val="19"/>
                <w:lang w:eastAsia="hr-HR"/>
              </w:rPr>
            </w:pP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1066C34B" w14:textId="77777777" w:rsidR="00F00EAA" w:rsidRDefault="00F00EAA" w:rsidP="00F00EAA">
            <w:pPr>
              <w:spacing w:before="40" w:after="0"/>
              <w:rPr>
                <w:rFonts w:ascii="Century Gothic" w:hAnsi="Century Gothic"/>
                <w:sz w:val="19"/>
                <w:szCs w:val="19"/>
              </w:rPr>
            </w:pPr>
          </w:p>
          <w:p w14:paraId="515ED19D" w14:textId="77777777" w:rsidR="00F00EAA" w:rsidRPr="00F00EAA" w:rsidRDefault="00F00EAA" w:rsidP="00F00EAA">
            <w:pPr>
              <w:spacing w:before="40" w:after="0"/>
              <w:rPr>
                <w:rFonts w:ascii="Century Gothic" w:hAnsi="Century Gothic"/>
                <w:sz w:val="19"/>
                <w:szCs w:val="19"/>
              </w:rPr>
            </w:pPr>
            <w:r w:rsidRPr="00F00EAA">
              <w:rPr>
                <w:rFonts w:ascii="Century Gothic" w:hAnsi="Century Gothic"/>
                <w:sz w:val="19"/>
                <w:szCs w:val="19"/>
              </w:rPr>
              <w:t>Rezultati će se koristiti u cilju što uspješnije realizacije nastave svijeta i ja i prilagodbe rada mogućnostima i sposobnostima učenika.</w:t>
            </w:r>
          </w:p>
          <w:p w14:paraId="758E003E" w14:textId="14D5E9F5" w:rsidR="00F00EAA" w:rsidRPr="00433DC7" w:rsidRDefault="00F00EAA" w:rsidP="00F00EAA">
            <w:pPr>
              <w:spacing w:before="40" w:after="0"/>
            </w:pPr>
          </w:p>
        </w:tc>
      </w:tr>
      <w:bookmarkEnd w:id="49"/>
      <w:tr w:rsidR="00F00EAA" w:rsidRPr="00F53659" w14:paraId="77CD99EA" w14:textId="77777777" w:rsidTr="00D00C43">
        <w:trPr>
          <w:trHeight w:val="737"/>
        </w:trPr>
        <w:tc>
          <w:tcPr>
            <w:tcW w:w="3120" w:type="dxa"/>
            <w:tcBorders>
              <w:top w:val="single" w:sz="4" w:space="0" w:color="000000"/>
              <w:left w:val="single" w:sz="4" w:space="0" w:color="000000"/>
              <w:bottom w:val="single" w:sz="4" w:space="0" w:color="000000"/>
            </w:tcBorders>
            <w:shd w:val="clear" w:color="auto" w:fill="auto"/>
            <w:vAlign w:val="center"/>
          </w:tcPr>
          <w:p w14:paraId="2C81CBAB" w14:textId="77777777" w:rsidR="00F00EAA" w:rsidRPr="00F53659" w:rsidRDefault="00F00EAA" w:rsidP="00D00C43">
            <w:pPr>
              <w:spacing w:before="40" w:after="0"/>
              <w:jc w:val="center"/>
            </w:pPr>
            <w:r w:rsidRPr="00F53659">
              <w:rPr>
                <w:rFonts w:ascii="Century Gothic" w:hAnsi="Century Gothic" w:cs="Century Gothic"/>
                <w:b/>
                <w:sz w:val="21"/>
                <w:szCs w:val="21"/>
              </w:rPr>
              <w:lastRenderedPageBreak/>
              <w:t>CILJ AKTIVNOSTI</w:t>
            </w:r>
          </w:p>
        </w:tc>
        <w:tc>
          <w:tcPr>
            <w:tcW w:w="2693" w:type="dxa"/>
            <w:tcBorders>
              <w:top w:val="single" w:sz="4" w:space="0" w:color="000000"/>
              <w:left w:val="single" w:sz="4" w:space="0" w:color="000000"/>
              <w:bottom w:val="single" w:sz="4" w:space="0" w:color="000000"/>
            </w:tcBorders>
            <w:shd w:val="clear" w:color="auto" w:fill="auto"/>
            <w:vAlign w:val="center"/>
          </w:tcPr>
          <w:p w14:paraId="0A6F2A34" w14:textId="77777777" w:rsidR="00F00EAA" w:rsidRPr="00F53659" w:rsidRDefault="00F00EAA" w:rsidP="00D00C43">
            <w:pPr>
              <w:spacing w:before="40" w:after="0"/>
              <w:jc w:val="center"/>
            </w:pPr>
            <w:r w:rsidRPr="00F53659">
              <w:rPr>
                <w:rFonts w:ascii="Century Gothic" w:hAnsi="Century Gothic" w:cs="Century Gothic"/>
                <w:b/>
                <w:sz w:val="21"/>
                <w:szCs w:val="21"/>
              </w:rPr>
              <w:t>NAMJENA</w:t>
            </w:r>
          </w:p>
        </w:tc>
        <w:tc>
          <w:tcPr>
            <w:tcW w:w="2551" w:type="dxa"/>
            <w:tcBorders>
              <w:top w:val="single" w:sz="4" w:space="0" w:color="000000"/>
              <w:left w:val="single" w:sz="4" w:space="0" w:color="000000"/>
              <w:bottom w:val="single" w:sz="4" w:space="0" w:color="000000"/>
            </w:tcBorders>
            <w:shd w:val="clear" w:color="auto" w:fill="auto"/>
            <w:vAlign w:val="center"/>
          </w:tcPr>
          <w:p w14:paraId="65B2C084" w14:textId="77777777" w:rsidR="00F00EAA" w:rsidRPr="00F53659" w:rsidRDefault="00F00EAA" w:rsidP="00D00C43">
            <w:pPr>
              <w:spacing w:before="40" w:after="0"/>
              <w:jc w:val="center"/>
            </w:pPr>
            <w:r w:rsidRPr="00F53659">
              <w:rPr>
                <w:rFonts w:ascii="Century Gothic" w:hAnsi="Century Gothic" w:cs="Century Gothic"/>
                <w:b/>
                <w:sz w:val="21"/>
                <w:szCs w:val="21"/>
              </w:rPr>
              <w:t>NAČIN REALIZACIJE</w:t>
            </w:r>
          </w:p>
        </w:tc>
        <w:tc>
          <w:tcPr>
            <w:tcW w:w="2127" w:type="dxa"/>
            <w:tcBorders>
              <w:top w:val="single" w:sz="4" w:space="0" w:color="000000"/>
              <w:left w:val="single" w:sz="4" w:space="0" w:color="000000"/>
              <w:bottom w:val="single" w:sz="4" w:space="0" w:color="000000"/>
            </w:tcBorders>
            <w:shd w:val="clear" w:color="auto" w:fill="auto"/>
            <w:vAlign w:val="center"/>
          </w:tcPr>
          <w:p w14:paraId="15906791" w14:textId="77777777" w:rsidR="00F00EAA" w:rsidRPr="00F53659" w:rsidRDefault="00F00EAA" w:rsidP="00D00C43">
            <w:pPr>
              <w:spacing w:before="40" w:after="0"/>
              <w:jc w:val="center"/>
            </w:pPr>
            <w:r w:rsidRPr="00F53659">
              <w:rPr>
                <w:rFonts w:ascii="Century Gothic" w:hAnsi="Century Gothic" w:cs="Century Gothic"/>
                <w:b/>
                <w:sz w:val="21"/>
                <w:szCs w:val="21"/>
              </w:rPr>
              <w:t>TROŠKOVNIK</w:t>
            </w:r>
          </w:p>
        </w:tc>
        <w:tc>
          <w:tcPr>
            <w:tcW w:w="2551" w:type="dxa"/>
            <w:tcBorders>
              <w:top w:val="single" w:sz="4" w:space="0" w:color="000000"/>
              <w:left w:val="single" w:sz="4" w:space="0" w:color="000000"/>
              <w:bottom w:val="single" w:sz="4" w:space="0" w:color="000000"/>
            </w:tcBorders>
            <w:shd w:val="clear" w:color="auto" w:fill="auto"/>
            <w:vAlign w:val="center"/>
          </w:tcPr>
          <w:p w14:paraId="5FE1D075" w14:textId="77777777" w:rsidR="00F00EAA" w:rsidRPr="00F53659" w:rsidRDefault="00F00EAA" w:rsidP="00D00C43">
            <w:pPr>
              <w:spacing w:before="40" w:after="0"/>
              <w:jc w:val="center"/>
            </w:pPr>
            <w:r w:rsidRPr="00F53659">
              <w:rPr>
                <w:rFonts w:ascii="Century Gothic" w:hAnsi="Century Gothic" w:cs="Century Gothic"/>
                <w:b/>
                <w:sz w:val="21"/>
                <w:szCs w:val="21"/>
              </w:rPr>
              <w:t>NAČIN VREDNOVANJA</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70DD7" w14:textId="77777777" w:rsidR="00F00EAA" w:rsidRPr="00F53659" w:rsidRDefault="00F00EAA" w:rsidP="00D00C43">
            <w:pPr>
              <w:spacing w:before="40" w:after="0"/>
              <w:jc w:val="center"/>
            </w:pPr>
            <w:r w:rsidRPr="00F53659">
              <w:rPr>
                <w:rFonts w:ascii="Century Gothic" w:hAnsi="Century Gothic" w:cs="Century Gothic"/>
                <w:b/>
                <w:sz w:val="21"/>
                <w:szCs w:val="21"/>
              </w:rPr>
              <w:t xml:space="preserve">NAČIN KORIŠTENJA </w:t>
            </w:r>
          </w:p>
          <w:p w14:paraId="2AAADC2E" w14:textId="77777777" w:rsidR="00F00EAA" w:rsidRPr="00F53659" w:rsidRDefault="00F00EAA" w:rsidP="00D00C43">
            <w:pPr>
              <w:spacing w:before="40" w:after="0"/>
              <w:jc w:val="center"/>
            </w:pPr>
            <w:r w:rsidRPr="00F53659">
              <w:rPr>
                <w:rFonts w:ascii="Century Gothic" w:hAnsi="Century Gothic" w:cs="Century Gothic"/>
                <w:b/>
                <w:sz w:val="21"/>
                <w:szCs w:val="21"/>
              </w:rPr>
              <w:t>REZULTATA VREDNOVANJA</w:t>
            </w:r>
          </w:p>
        </w:tc>
      </w:tr>
      <w:tr w:rsidR="00F00EAA" w:rsidRPr="00433DC7" w14:paraId="694E06E0" w14:textId="77777777" w:rsidTr="00D00C43">
        <w:trPr>
          <w:trHeight w:val="283"/>
        </w:trPr>
        <w:tc>
          <w:tcPr>
            <w:tcW w:w="1049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507CA3" w14:textId="6A5ED042" w:rsidR="00F00EAA" w:rsidRPr="00F00EAA" w:rsidRDefault="00F00EAA" w:rsidP="00D00C43">
            <w:pPr>
              <w:spacing w:before="40" w:after="0"/>
              <w:rPr>
                <w:rFonts w:ascii="Century Gothic" w:hAnsi="Century Gothic" w:cs="Century Gothic"/>
                <w:b/>
                <w:sz w:val="20"/>
                <w:szCs w:val="20"/>
              </w:rPr>
            </w:pPr>
            <w:r w:rsidRPr="00F00EAA">
              <w:rPr>
                <w:rFonts w:ascii="Century Gothic" w:hAnsi="Century Gothic" w:cs="Century Gothic"/>
                <w:b/>
                <w:sz w:val="20"/>
                <w:szCs w:val="20"/>
              </w:rPr>
              <w:t xml:space="preserve">NAZIV AKTIVNOSTI:  SVIJET I JA </w:t>
            </w:r>
            <w:r>
              <w:rPr>
                <w:rFonts w:ascii="Century Gothic" w:hAnsi="Century Gothic" w:cs="Century Gothic"/>
                <w:b/>
                <w:sz w:val="20"/>
                <w:szCs w:val="20"/>
              </w:rPr>
              <w:t>8</w:t>
            </w:r>
          </w:p>
          <w:p w14:paraId="6DCA4D82" w14:textId="77777777" w:rsidR="00F00EAA" w:rsidRPr="00433DC7" w:rsidRDefault="00F00EAA" w:rsidP="00D00C43">
            <w:pPr>
              <w:spacing w:before="40" w:after="0"/>
              <w:rPr>
                <w:rFonts w:ascii="Century Gothic" w:hAnsi="Century Gothic" w:cs="Century Gothic"/>
                <w:sz w:val="19"/>
                <w:szCs w:val="19"/>
              </w:rPr>
            </w:pPr>
            <w:r w:rsidRPr="00F00EAA">
              <w:rPr>
                <w:rFonts w:ascii="Century Gothic" w:hAnsi="Century Gothic" w:cs="Century Gothic"/>
                <w:b/>
                <w:sz w:val="20"/>
                <w:szCs w:val="20"/>
              </w:rPr>
              <w:t xml:space="preserve">NOSITELJ: Jurica </w:t>
            </w:r>
            <w:proofErr w:type="spellStart"/>
            <w:r w:rsidRPr="00F00EAA">
              <w:rPr>
                <w:rFonts w:ascii="Century Gothic" w:hAnsi="Century Gothic" w:cs="Century Gothic"/>
                <w:b/>
                <w:sz w:val="20"/>
                <w:szCs w:val="20"/>
              </w:rPr>
              <w:t>Šerfezi</w:t>
            </w:r>
            <w:proofErr w:type="spellEnd"/>
          </w:p>
        </w:tc>
        <w:tc>
          <w:tcPr>
            <w:tcW w:w="5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0C69B8" w14:textId="77777777" w:rsidR="00F00EAA" w:rsidRPr="00F00EAA" w:rsidRDefault="00F00EAA" w:rsidP="00D00C43">
            <w:pPr>
              <w:spacing w:before="40" w:after="0"/>
              <w:rPr>
                <w:rFonts w:ascii="Century Gothic" w:hAnsi="Century Gothic"/>
                <w:b/>
                <w:sz w:val="20"/>
                <w:szCs w:val="20"/>
              </w:rPr>
            </w:pPr>
            <w:r w:rsidRPr="00F00EAA">
              <w:rPr>
                <w:rFonts w:ascii="Century Gothic" w:hAnsi="Century Gothic" w:cs="Century Gothic"/>
                <w:b/>
                <w:sz w:val="20"/>
                <w:szCs w:val="20"/>
              </w:rPr>
              <w:t xml:space="preserve">VREMENIK: </w:t>
            </w:r>
            <w:r w:rsidRPr="00F00EAA">
              <w:rPr>
                <w:rFonts w:ascii="Century Gothic" w:hAnsi="Century Gothic"/>
                <w:b/>
                <w:sz w:val="20"/>
                <w:szCs w:val="20"/>
              </w:rPr>
              <w:t>tijekom školske godine, 2 sata tjedno</w:t>
            </w:r>
          </w:p>
          <w:p w14:paraId="48406420" w14:textId="0B384628" w:rsidR="00F00EAA" w:rsidRPr="00433DC7" w:rsidRDefault="00F00EAA" w:rsidP="00D00C43">
            <w:pPr>
              <w:spacing w:before="40" w:after="0"/>
            </w:pPr>
            <w:r w:rsidRPr="00F00EAA">
              <w:rPr>
                <w:rFonts w:ascii="Century Gothic" w:hAnsi="Century Gothic" w:cs="Century Gothic"/>
                <w:b/>
                <w:sz w:val="20"/>
                <w:szCs w:val="20"/>
              </w:rPr>
              <w:t xml:space="preserve">RAZRED: </w:t>
            </w:r>
            <w:r>
              <w:rPr>
                <w:rFonts w:ascii="Century Gothic" w:hAnsi="Century Gothic" w:cs="Century Gothic"/>
                <w:b/>
                <w:sz w:val="20"/>
                <w:szCs w:val="20"/>
              </w:rPr>
              <w:t>8</w:t>
            </w:r>
            <w:r w:rsidRPr="00F00EAA">
              <w:rPr>
                <w:rFonts w:ascii="Century Gothic" w:hAnsi="Century Gothic"/>
                <w:b/>
                <w:sz w:val="20"/>
                <w:szCs w:val="20"/>
              </w:rPr>
              <w:t>. razredi</w:t>
            </w:r>
          </w:p>
        </w:tc>
      </w:tr>
      <w:tr w:rsidR="00F00EAA" w:rsidRPr="00433DC7" w14:paraId="116A7B5B" w14:textId="77777777" w:rsidTr="00D00C43">
        <w:trPr>
          <w:trHeight w:val="283"/>
        </w:trPr>
        <w:tc>
          <w:tcPr>
            <w:tcW w:w="3120" w:type="dxa"/>
            <w:tcBorders>
              <w:top w:val="single" w:sz="4" w:space="0" w:color="auto"/>
              <w:left w:val="single" w:sz="4" w:space="0" w:color="auto"/>
              <w:bottom w:val="single" w:sz="4" w:space="0" w:color="auto"/>
              <w:right w:val="single" w:sz="4" w:space="0" w:color="auto"/>
            </w:tcBorders>
            <w:shd w:val="clear" w:color="auto" w:fill="auto"/>
          </w:tcPr>
          <w:p w14:paraId="716AA4C0" w14:textId="77777777" w:rsidR="00F00EAA" w:rsidRDefault="00F00EAA" w:rsidP="00D00C43">
            <w:pPr>
              <w:spacing w:before="40" w:after="0"/>
              <w:rPr>
                <w:rFonts w:ascii="Century Gothic" w:hAnsi="Century Gothic"/>
                <w:sz w:val="19"/>
                <w:szCs w:val="19"/>
              </w:rPr>
            </w:pPr>
          </w:p>
          <w:p w14:paraId="233F50BD" w14:textId="77777777" w:rsidR="00F00EAA" w:rsidRPr="00F00EAA" w:rsidRDefault="00F00EAA" w:rsidP="00D00C43">
            <w:pPr>
              <w:spacing w:before="40" w:after="0"/>
              <w:rPr>
                <w:rFonts w:ascii="Century Gothic" w:hAnsi="Century Gothic"/>
                <w:sz w:val="19"/>
                <w:szCs w:val="19"/>
              </w:rPr>
            </w:pPr>
            <w:r w:rsidRPr="00F00EAA">
              <w:rPr>
                <w:rFonts w:ascii="Century Gothic" w:hAnsi="Century Gothic"/>
                <w:sz w:val="19"/>
                <w:szCs w:val="19"/>
              </w:rPr>
              <w:t>Usmjeriti učenika ka kritičkom promišljanju svijeta koji ga okružuje osnaživanjem njegove kompetencije kritičkog mišljenja koja će mu omogućiti samopouzdano, autonomno i odgovorno djelovanje u različitim kontekstima i područjima učenja te svakodnevnoga, osobnog i profesionalnog života.</w:t>
            </w:r>
          </w:p>
          <w:p w14:paraId="4F092738" w14:textId="77777777" w:rsidR="00F00EAA" w:rsidRPr="00433DC7" w:rsidRDefault="00F00EAA" w:rsidP="00D00C43">
            <w:pPr>
              <w:spacing w:before="40" w:after="0"/>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D3270E7" w14:textId="77777777" w:rsidR="00F00EAA" w:rsidRDefault="00F00EAA" w:rsidP="00D00C43">
            <w:pPr>
              <w:spacing w:before="40" w:after="0"/>
              <w:rPr>
                <w:rFonts w:ascii="Century Gothic" w:hAnsi="Century Gothic"/>
                <w:sz w:val="19"/>
                <w:szCs w:val="19"/>
              </w:rPr>
            </w:pPr>
          </w:p>
          <w:p w14:paraId="0322146E" w14:textId="77777777" w:rsidR="00F00EAA" w:rsidRPr="00433DC7" w:rsidRDefault="00F00EAA" w:rsidP="00D00C43">
            <w:pPr>
              <w:spacing w:before="40" w:after="0"/>
            </w:pPr>
            <w:r w:rsidRPr="00F00EAA">
              <w:rPr>
                <w:rFonts w:ascii="Century Gothic" w:hAnsi="Century Gothic"/>
                <w:sz w:val="19"/>
                <w:szCs w:val="19"/>
              </w:rPr>
              <w:t>Upravljanje informacijama i primjena strategija kritičkoga mišljenja, osobna i društvena odgovornost, etičnost djelovanja, upravljanje vlastitim mišljenjem.</w:t>
            </w:r>
          </w:p>
        </w:tc>
        <w:tc>
          <w:tcPr>
            <w:tcW w:w="2551" w:type="dxa"/>
            <w:tcBorders>
              <w:top w:val="single" w:sz="4" w:space="0" w:color="000000"/>
              <w:left w:val="single" w:sz="4" w:space="0" w:color="000000"/>
              <w:bottom w:val="single" w:sz="4" w:space="0" w:color="000000"/>
            </w:tcBorders>
            <w:shd w:val="clear" w:color="auto" w:fill="auto"/>
          </w:tcPr>
          <w:p w14:paraId="4D767084" w14:textId="77777777" w:rsidR="00F00EAA" w:rsidRDefault="00F00EAA" w:rsidP="00D00C43">
            <w:pPr>
              <w:spacing w:before="40" w:after="0"/>
              <w:rPr>
                <w:rFonts w:ascii="Century Gothic" w:hAnsi="Century Gothic"/>
                <w:sz w:val="19"/>
                <w:szCs w:val="19"/>
              </w:rPr>
            </w:pPr>
          </w:p>
          <w:p w14:paraId="53C74668" w14:textId="77777777" w:rsidR="00F00EAA" w:rsidRPr="00433DC7" w:rsidRDefault="00F00EAA" w:rsidP="00D00C43">
            <w:pPr>
              <w:spacing w:before="40" w:after="0"/>
            </w:pPr>
            <w:r w:rsidRPr="00F00EAA">
              <w:rPr>
                <w:rFonts w:ascii="Century Gothic" w:hAnsi="Century Gothic"/>
                <w:sz w:val="19"/>
                <w:szCs w:val="19"/>
              </w:rPr>
              <w:t>Metode razgovora, radionice, likovno izražavanje, scensko i glazbeno izražavanje, individualni i frontalni oblik rada</w:t>
            </w:r>
          </w:p>
        </w:tc>
        <w:tc>
          <w:tcPr>
            <w:tcW w:w="2127" w:type="dxa"/>
            <w:tcBorders>
              <w:top w:val="single" w:sz="4" w:space="0" w:color="000000"/>
              <w:left w:val="single" w:sz="4" w:space="0" w:color="000000"/>
              <w:bottom w:val="single" w:sz="4" w:space="0" w:color="000000"/>
            </w:tcBorders>
            <w:shd w:val="clear" w:color="auto" w:fill="auto"/>
          </w:tcPr>
          <w:p w14:paraId="1EE4D515" w14:textId="77777777" w:rsidR="00F00EAA" w:rsidRDefault="00F00EAA" w:rsidP="00D00C43">
            <w:pPr>
              <w:spacing w:before="40" w:after="0"/>
              <w:ind w:left="1416" w:hanging="1416"/>
              <w:rPr>
                <w:rFonts w:ascii="Century Gothic" w:hAnsi="Century Gothic"/>
                <w:sz w:val="19"/>
                <w:szCs w:val="19"/>
              </w:rPr>
            </w:pPr>
          </w:p>
          <w:p w14:paraId="4BCF3D2D" w14:textId="77777777" w:rsidR="00F00EAA" w:rsidRPr="00F00EAA" w:rsidRDefault="00F00EAA" w:rsidP="00D00C43">
            <w:pPr>
              <w:spacing w:before="40" w:after="0"/>
              <w:ind w:left="1416" w:hanging="1416"/>
              <w:rPr>
                <w:rFonts w:ascii="Century Gothic" w:hAnsi="Century Gothic"/>
                <w:sz w:val="19"/>
                <w:szCs w:val="19"/>
              </w:rPr>
            </w:pPr>
            <w:r w:rsidRPr="00F00EAA">
              <w:rPr>
                <w:rFonts w:ascii="Century Gothic" w:hAnsi="Century Gothic"/>
                <w:sz w:val="19"/>
                <w:szCs w:val="19"/>
              </w:rPr>
              <w:t>Nema dodatnih</w:t>
            </w:r>
          </w:p>
          <w:p w14:paraId="686ACA2D" w14:textId="77777777" w:rsidR="00F00EAA" w:rsidRPr="00F00EAA" w:rsidRDefault="00F00EAA" w:rsidP="00D00C43">
            <w:pPr>
              <w:spacing w:before="40" w:after="0"/>
              <w:ind w:left="1416" w:hanging="1416"/>
              <w:rPr>
                <w:rFonts w:ascii="Century Gothic" w:hAnsi="Century Gothic"/>
                <w:sz w:val="19"/>
                <w:szCs w:val="19"/>
              </w:rPr>
            </w:pPr>
            <w:r w:rsidRPr="00F00EAA">
              <w:rPr>
                <w:rFonts w:ascii="Century Gothic" w:hAnsi="Century Gothic"/>
                <w:sz w:val="19"/>
                <w:szCs w:val="19"/>
              </w:rPr>
              <w:t>troškova</w:t>
            </w:r>
          </w:p>
          <w:p w14:paraId="63DB1097" w14:textId="77777777" w:rsidR="00F00EAA" w:rsidRPr="00433DC7" w:rsidRDefault="00F00EAA" w:rsidP="00D00C43">
            <w:pPr>
              <w:spacing w:before="40" w:after="0"/>
              <w:rPr>
                <w:rFonts w:ascii="Century Gothic" w:hAnsi="Century Gothic" w:cs="Century Gothic"/>
                <w:sz w:val="19"/>
                <w:szCs w:val="19"/>
              </w:rPr>
            </w:pPr>
          </w:p>
        </w:tc>
        <w:tc>
          <w:tcPr>
            <w:tcW w:w="2551" w:type="dxa"/>
            <w:tcBorders>
              <w:top w:val="single" w:sz="4" w:space="0" w:color="000000"/>
              <w:left w:val="single" w:sz="4" w:space="0" w:color="000000"/>
              <w:bottom w:val="single" w:sz="4" w:space="0" w:color="000000"/>
            </w:tcBorders>
            <w:shd w:val="clear" w:color="auto" w:fill="auto"/>
          </w:tcPr>
          <w:p w14:paraId="66184E70" w14:textId="77777777" w:rsidR="00F00EAA" w:rsidRDefault="00F00EAA" w:rsidP="00D00C43">
            <w:pPr>
              <w:spacing w:before="40" w:after="0"/>
              <w:rPr>
                <w:rFonts w:ascii="Century Gothic" w:hAnsi="Century Gothic"/>
                <w:sz w:val="19"/>
                <w:szCs w:val="19"/>
              </w:rPr>
            </w:pPr>
          </w:p>
          <w:p w14:paraId="4D8619DE" w14:textId="77777777" w:rsidR="00F00EAA" w:rsidRPr="00F00EAA" w:rsidRDefault="00F00EAA" w:rsidP="00D00C43">
            <w:pPr>
              <w:spacing w:before="40" w:after="0"/>
              <w:rPr>
                <w:rFonts w:ascii="Century Gothic" w:hAnsi="Century Gothic"/>
                <w:sz w:val="19"/>
                <w:szCs w:val="19"/>
              </w:rPr>
            </w:pPr>
            <w:r w:rsidRPr="00F00EAA">
              <w:rPr>
                <w:rFonts w:ascii="Century Gothic" w:hAnsi="Century Gothic"/>
                <w:sz w:val="19"/>
                <w:szCs w:val="19"/>
              </w:rPr>
              <w:t>Usmeno i pismeno vrednovanje; Komponente ocjenjivanja: Usvojenost pojmova kritičkog promišljanja svijeta, rješavanje problema.</w:t>
            </w:r>
          </w:p>
          <w:p w14:paraId="2C9B4B2B" w14:textId="77777777" w:rsidR="00F00EAA" w:rsidRPr="00433DC7" w:rsidRDefault="00F00EAA" w:rsidP="00D00C43">
            <w:pPr>
              <w:spacing w:before="40" w:after="0"/>
              <w:rPr>
                <w:rFonts w:ascii="Century Gothic" w:hAnsi="Century Gothic" w:cs="Century Gothic"/>
                <w:sz w:val="19"/>
                <w:szCs w:val="19"/>
                <w:lang w:eastAsia="hr-HR"/>
              </w:rPr>
            </w:pP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5C9F6B37" w14:textId="77777777" w:rsidR="00F00EAA" w:rsidRDefault="00F00EAA" w:rsidP="00D00C43">
            <w:pPr>
              <w:spacing w:before="40" w:after="0"/>
              <w:rPr>
                <w:rFonts w:ascii="Century Gothic" w:hAnsi="Century Gothic"/>
                <w:sz w:val="19"/>
                <w:szCs w:val="19"/>
              </w:rPr>
            </w:pPr>
          </w:p>
          <w:p w14:paraId="6AE0F877" w14:textId="77777777" w:rsidR="00F00EAA" w:rsidRPr="00F00EAA" w:rsidRDefault="00F00EAA" w:rsidP="00D00C43">
            <w:pPr>
              <w:spacing w:before="40" w:after="0"/>
              <w:rPr>
                <w:rFonts w:ascii="Century Gothic" w:hAnsi="Century Gothic"/>
                <w:sz w:val="19"/>
                <w:szCs w:val="19"/>
              </w:rPr>
            </w:pPr>
            <w:r w:rsidRPr="00F00EAA">
              <w:rPr>
                <w:rFonts w:ascii="Century Gothic" w:hAnsi="Century Gothic"/>
                <w:sz w:val="19"/>
                <w:szCs w:val="19"/>
              </w:rPr>
              <w:t>Rezultati će se koristiti u cilju što uspješnije realizacije nastave svijeta i ja i prilagodbe rada mogućnostima i sposobnostima učenika.</w:t>
            </w:r>
          </w:p>
          <w:p w14:paraId="53A8E51D" w14:textId="77777777" w:rsidR="00F00EAA" w:rsidRPr="00433DC7" w:rsidRDefault="00F00EAA" w:rsidP="00D00C43">
            <w:pPr>
              <w:spacing w:before="40" w:after="0"/>
            </w:pPr>
          </w:p>
        </w:tc>
      </w:tr>
    </w:tbl>
    <w:p w14:paraId="4C8FA54B" w14:textId="77777777" w:rsidR="00613C60" w:rsidRDefault="00613C60">
      <w:bookmarkStart w:id="50" w:name="_Hlk526151053"/>
      <w:bookmarkEnd w:id="50"/>
    </w:p>
    <w:p w14:paraId="3DC50550" w14:textId="1FAF9AE0" w:rsidR="00544530" w:rsidRDefault="00544530"/>
    <w:p w14:paraId="2ED55679" w14:textId="4963244B" w:rsidR="00C56518" w:rsidRDefault="00C56518"/>
    <w:p w14:paraId="7B741DE5" w14:textId="30ABD36D" w:rsidR="00C56518" w:rsidRDefault="00C56518"/>
    <w:p w14:paraId="4ADAD28A" w14:textId="47CBDF16" w:rsidR="00C56518" w:rsidRDefault="00C56518"/>
    <w:p w14:paraId="733A187E" w14:textId="16CAA13F" w:rsidR="00C56518" w:rsidRDefault="00C56518"/>
    <w:p w14:paraId="7698B0F2" w14:textId="5A6EA72A" w:rsidR="00C56518" w:rsidRDefault="00C56518"/>
    <w:p w14:paraId="34645E7B" w14:textId="77777777" w:rsidR="001B585B" w:rsidRDefault="001B585B"/>
    <w:tbl>
      <w:tblPr>
        <w:tblW w:w="16039" w:type="dxa"/>
        <w:tblInd w:w="-895" w:type="dxa"/>
        <w:tblLayout w:type="fixed"/>
        <w:tblLook w:val="0000" w:firstRow="0" w:lastRow="0" w:firstColumn="0" w:lastColumn="0" w:noHBand="0" w:noVBand="0"/>
      </w:tblPr>
      <w:tblGrid>
        <w:gridCol w:w="3120"/>
        <w:gridCol w:w="2693"/>
        <w:gridCol w:w="2551"/>
        <w:gridCol w:w="2127"/>
        <w:gridCol w:w="2551"/>
        <w:gridCol w:w="2997"/>
      </w:tblGrid>
      <w:tr w:rsidR="00BA143E" w14:paraId="68469DA1" w14:textId="77777777" w:rsidTr="00664869">
        <w:trPr>
          <w:trHeight w:val="737"/>
        </w:trPr>
        <w:tc>
          <w:tcPr>
            <w:tcW w:w="3120" w:type="dxa"/>
            <w:tcBorders>
              <w:top w:val="single" w:sz="4" w:space="0" w:color="000000"/>
              <w:left w:val="single" w:sz="4" w:space="0" w:color="000000"/>
              <w:bottom w:val="single" w:sz="4" w:space="0" w:color="000000"/>
            </w:tcBorders>
            <w:shd w:val="clear" w:color="auto" w:fill="auto"/>
            <w:vAlign w:val="center"/>
          </w:tcPr>
          <w:p w14:paraId="4A69AA73" w14:textId="77777777" w:rsidR="00BA143E" w:rsidRDefault="00BA143E">
            <w:pPr>
              <w:spacing w:before="40" w:after="0"/>
              <w:jc w:val="center"/>
            </w:pPr>
            <w:bookmarkStart w:id="51" w:name="_Hlk177646979"/>
            <w:r>
              <w:rPr>
                <w:rFonts w:ascii="Century Gothic" w:hAnsi="Century Gothic" w:cs="Century Gothic"/>
                <w:b/>
                <w:sz w:val="21"/>
                <w:szCs w:val="21"/>
              </w:rPr>
              <w:lastRenderedPageBreak/>
              <w:t>CILJ AKTIVNOSTI</w:t>
            </w:r>
          </w:p>
        </w:tc>
        <w:tc>
          <w:tcPr>
            <w:tcW w:w="2693" w:type="dxa"/>
            <w:tcBorders>
              <w:top w:val="single" w:sz="4" w:space="0" w:color="000000"/>
              <w:left w:val="single" w:sz="4" w:space="0" w:color="000000"/>
              <w:bottom w:val="single" w:sz="4" w:space="0" w:color="000000"/>
            </w:tcBorders>
            <w:shd w:val="clear" w:color="auto" w:fill="auto"/>
            <w:vAlign w:val="center"/>
          </w:tcPr>
          <w:p w14:paraId="52BCD631" w14:textId="77777777" w:rsidR="00BA143E" w:rsidRDefault="00BA143E">
            <w:pPr>
              <w:spacing w:before="40" w:after="0"/>
              <w:jc w:val="center"/>
            </w:pPr>
            <w:r>
              <w:rPr>
                <w:rFonts w:ascii="Century Gothic" w:hAnsi="Century Gothic" w:cs="Century Gothic"/>
                <w:b/>
                <w:sz w:val="21"/>
                <w:szCs w:val="21"/>
              </w:rPr>
              <w:t>NAMJENA</w:t>
            </w:r>
          </w:p>
        </w:tc>
        <w:tc>
          <w:tcPr>
            <w:tcW w:w="2551" w:type="dxa"/>
            <w:tcBorders>
              <w:top w:val="single" w:sz="4" w:space="0" w:color="000000"/>
              <w:left w:val="single" w:sz="4" w:space="0" w:color="000000"/>
              <w:bottom w:val="single" w:sz="4" w:space="0" w:color="000000"/>
            </w:tcBorders>
            <w:shd w:val="clear" w:color="auto" w:fill="auto"/>
            <w:vAlign w:val="center"/>
          </w:tcPr>
          <w:p w14:paraId="3171FC87" w14:textId="77777777" w:rsidR="00BA143E" w:rsidRDefault="00BA143E">
            <w:pPr>
              <w:spacing w:before="40" w:after="0"/>
              <w:jc w:val="center"/>
            </w:pPr>
            <w:r>
              <w:rPr>
                <w:rFonts w:ascii="Century Gothic" w:hAnsi="Century Gothic" w:cs="Century Gothic"/>
                <w:b/>
                <w:sz w:val="21"/>
                <w:szCs w:val="21"/>
              </w:rPr>
              <w:t>NAČIN REALIZACIJE</w:t>
            </w:r>
          </w:p>
        </w:tc>
        <w:tc>
          <w:tcPr>
            <w:tcW w:w="2127" w:type="dxa"/>
            <w:tcBorders>
              <w:top w:val="single" w:sz="4" w:space="0" w:color="000000"/>
              <w:left w:val="single" w:sz="4" w:space="0" w:color="000000"/>
              <w:bottom w:val="single" w:sz="4" w:space="0" w:color="000000"/>
            </w:tcBorders>
            <w:shd w:val="clear" w:color="auto" w:fill="auto"/>
            <w:vAlign w:val="center"/>
          </w:tcPr>
          <w:p w14:paraId="7CF1A201" w14:textId="77777777" w:rsidR="00BA143E" w:rsidRDefault="00BA143E">
            <w:pPr>
              <w:spacing w:before="40" w:after="0"/>
              <w:jc w:val="center"/>
            </w:pPr>
            <w:r>
              <w:rPr>
                <w:rFonts w:ascii="Century Gothic" w:hAnsi="Century Gothic" w:cs="Century Gothic"/>
                <w:b/>
                <w:sz w:val="21"/>
                <w:szCs w:val="21"/>
              </w:rPr>
              <w:t>TROŠKOVNIK</w:t>
            </w:r>
          </w:p>
        </w:tc>
        <w:tc>
          <w:tcPr>
            <w:tcW w:w="2551" w:type="dxa"/>
            <w:tcBorders>
              <w:top w:val="single" w:sz="4" w:space="0" w:color="000000"/>
              <w:left w:val="single" w:sz="4" w:space="0" w:color="000000"/>
              <w:bottom w:val="single" w:sz="4" w:space="0" w:color="000000"/>
            </w:tcBorders>
            <w:shd w:val="clear" w:color="auto" w:fill="auto"/>
            <w:vAlign w:val="center"/>
          </w:tcPr>
          <w:p w14:paraId="5CE0EDD5" w14:textId="77777777" w:rsidR="00BA143E" w:rsidRDefault="00BA143E">
            <w:pPr>
              <w:spacing w:before="40" w:after="0"/>
              <w:jc w:val="center"/>
            </w:pPr>
            <w:r>
              <w:rPr>
                <w:rFonts w:ascii="Century Gothic" w:hAnsi="Century Gothic" w:cs="Century Gothic"/>
                <w:b/>
                <w:sz w:val="21"/>
                <w:szCs w:val="21"/>
              </w:rPr>
              <w:t>NAČIN VREDNOVANJA</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0ECC1" w14:textId="77777777" w:rsidR="00BA143E" w:rsidRDefault="00BA143E">
            <w:pPr>
              <w:spacing w:before="40" w:after="0"/>
              <w:jc w:val="center"/>
            </w:pPr>
            <w:r>
              <w:rPr>
                <w:rFonts w:ascii="Century Gothic" w:hAnsi="Century Gothic" w:cs="Century Gothic"/>
                <w:b/>
                <w:sz w:val="21"/>
                <w:szCs w:val="21"/>
              </w:rPr>
              <w:t xml:space="preserve">NAČIN KORIŠTENJA </w:t>
            </w:r>
          </w:p>
          <w:p w14:paraId="705782EC" w14:textId="77777777" w:rsidR="00BA143E" w:rsidRDefault="00BA143E">
            <w:pPr>
              <w:spacing w:before="40" w:after="0"/>
              <w:jc w:val="center"/>
            </w:pPr>
            <w:r>
              <w:rPr>
                <w:rFonts w:ascii="Century Gothic" w:hAnsi="Century Gothic" w:cs="Century Gothic"/>
                <w:b/>
                <w:sz w:val="21"/>
                <w:szCs w:val="21"/>
              </w:rPr>
              <w:t>REZULTATA VREDNOVANJA</w:t>
            </w:r>
          </w:p>
        </w:tc>
      </w:tr>
      <w:bookmarkEnd w:id="51"/>
      <w:tr w:rsidR="00C56518" w14:paraId="629FD468" w14:textId="77777777" w:rsidTr="00390EEA">
        <w:trPr>
          <w:trHeight w:val="680"/>
        </w:trPr>
        <w:tc>
          <w:tcPr>
            <w:tcW w:w="10491" w:type="dxa"/>
            <w:gridSpan w:val="4"/>
            <w:tcBorders>
              <w:top w:val="single" w:sz="4" w:space="0" w:color="000000"/>
              <w:left w:val="single" w:sz="4" w:space="0" w:color="000000"/>
              <w:bottom w:val="single" w:sz="4" w:space="0" w:color="000000"/>
            </w:tcBorders>
            <w:shd w:val="clear" w:color="auto" w:fill="auto"/>
          </w:tcPr>
          <w:p w14:paraId="4DAD9A4F" w14:textId="77777777" w:rsidR="00C56518" w:rsidRPr="000718CC" w:rsidRDefault="00C56518" w:rsidP="00C56518">
            <w:pPr>
              <w:spacing w:before="40" w:after="40"/>
            </w:pPr>
            <w:r w:rsidRPr="000718CC">
              <w:rPr>
                <w:rFonts w:ascii="Century Gothic" w:hAnsi="Century Gothic" w:cs="Century Gothic"/>
                <w:b/>
                <w:sz w:val="20"/>
                <w:szCs w:val="20"/>
              </w:rPr>
              <w:t xml:space="preserve">NAZIV AKTIVNOSTI: Izborna nastava iz njemačkog jezika  </w:t>
            </w:r>
          </w:p>
          <w:p w14:paraId="7CC46266" w14:textId="4D9D12E3" w:rsidR="00C56518" w:rsidRPr="000718CC" w:rsidRDefault="00C56518" w:rsidP="00C56518">
            <w:pPr>
              <w:spacing w:before="40" w:after="0"/>
              <w:rPr>
                <w:rFonts w:ascii="Century Gothic" w:hAnsi="Century Gothic" w:cs="Century Gothic"/>
                <w:b/>
                <w:sz w:val="21"/>
                <w:szCs w:val="21"/>
              </w:rPr>
            </w:pPr>
            <w:r w:rsidRPr="000718CC">
              <w:rPr>
                <w:rFonts w:ascii="Century Gothic" w:hAnsi="Century Gothic" w:cs="Century Gothic"/>
                <w:b/>
                <w:sz w:val="20"/>
                <w:szCs w:val="20"/>
              </w:rPr>
              <w:t xml:space="preserve">NOSITELJI: </w:t>
            </w:r>
            <w:r w:rsidR="0043463B">
              <w:rPr>
                <w:rFonts w:ascii="Century Gothic" w:hAnsi="Century Gothic" w:cs="Century Gothic"/>
                <w:b/>
                <w:sz w:val="20"/>
                <w:szCs w:val="20"/>
              </w:rPr>
              <w:t xml:space="preserve">Lana </w:t>
            </w:r>
            <w:proofErr w:type="spellStart"/>
            <w:r w:rsidR="0043463B">
              <w:rPr>
                <w:rFonts w:ascii="Century Gothic" w:hAnsi="Century Gothic" w:cs="Century Gothic"/>
                <w:b/>
                <w:sz w:val="20"/>
                <w:szCs w:val="20"/>
              </w:rPr>
              <w:t>Matijaković</w:t>
            </w:r>
            <w:proofErr w:type="spellEnd"/>
            <w:r w:rsidRPr="000718CC">
              <w:rPr>
                <w:rFonts w:ascii="Century Gothic" w:hAnsi="Century Gothic" w:cs="Century Gothic"/>
                <w:b/>
                <w:sz w:val="20"/>
                <w:szCs w:val="20"/>
              </w:rPr>
              <w:t xml:space="preserve">, </w:t>
            </w:r>
            <w:r w:rsidR="00AE0C75" w:rsidRPr="000718CC">
              <w:rPr>
                <w:rFonts w:ascii="Century Gothic" w:hAnsi="Century Gothic" w:cs="Century Gothic"/>
                <w:b/>
                <w:sz w:val="20"/>
                <w:szCs w:val="20"/>
              </w:rPr>
              <w:t>Tomislava Delić</w:t>
            </w:r>
            <w:r w:rsidR="00364D00">
              <w:rPr>
                <w:rFonts w:ascii="Century Gothic" w:hAnsi="Century Gothic" w:cs="Century Gothic"/>
                <w:b/>
                <w:sz w:val="20"/>
                <w:szCs w:val="20"/>
              </w:rPr>
              <w:t xml:space="preserve">, Kristina </w:t>
            </w:r>
            <w:proofErr w:type="spellStart"/>
            <w:r w:rsidR="00364D00">
              <w:rPr>
                <w:rFonts w:ascii="Century Gothic" w:hAnsi="Century Gothic" w:cs="Century Gothic"/>
                <w:b/>
                <w:sz w:val="20"/>
                <w:szCs w:val="20"/>
              </w:rPr>
              <w:t>Mateović</w:t>
            </w:r>
            <w:proofErr w:type="spellEnd"/>
            <w:r w:rsidRPr="000718CC">
              <w:rPr>
                <w:rFonts w:ascii="Century Gothic" w:hAnsi="Century Gothic" w:cs="Century Gothic"/>
                <w:b/>
                <w:sz w:val="20"/>
                <w:szCs w:val="20"/>
              </w:rPr>
              <w:t xml:space="preserve"> i Silvija Salapić</w:t>
            </w:r>
          </w:p>
        </w:tc>
        <w:tc>
          <w:tcPr>
            <w:tcW w:w="5548" w:type="dxa"/>
            <w:gridSpan w:val="2"/>
            <w:tcBorders>
              <w:top w:val="single" w:sz="4" w:space="0" w:color="000000"/>
              <w:left w:val="single" w:sz="4" w:space="0" w:color="000000"/>
              <w:bottom w:val="single" w:sz="4" w:space="0" w:color="000000"/>
              <w:right w:val="single" w:sz="4" w:space="0" w:color="000000"/>
            </w:tcBorders>
            <w:shd w:val="clear" w:color="auto" w:fill="auto"/>
          </w:tcPr>
          <w:p w14:paraId="2C4A6D85" w14:textId="77777777" w:rsidR="00C56518" w:rsidRPr="000718CC" w:rsidRDefault="00C56518" w:rsidP="00C56518">
            <w:pPr>
              <w:spacing w:before="40" w:after="40"/>
            </w:pPr>
            <w:r w:rsidRPr="000718CC">
              <w:rPr>
                <w:rFonts w:ascii="Century Gothic" w:hAnsi="Century Gothic" w:cs="Century Gothic"/>
                <w:b/>
                <w:sz w:val="20"/>
                <w:szCs w:val="20"/>
              </w:rPr>
              <w:t xml:space="preserve">VREMENIK: </w:t>
            </w:r>
            <w:r w:rsidRPr="000718CC">
              <w:rPr>
                <w:rFonts w:ascii="Century Gothic" w:hAnsi="Century Gothic" w:cs="Century Gothic"/>
                <w:b/>
                <w:sz w:val="20"/>
                <w:szCs w:val="20"/>
                <w:lang w:eastAsia="hr-HR"/>
              </w:rPr>
              <w:t xml:space="preserve">2 sata tjedno, tijekom školske godine </w:t>
            </w:r>
          </w:p>
          <w:p w14:paraId="37737016" w14:textId="7D43736A" w:rsidR="00C56518" w:rsidRPr="000718CC" w:rsidRDefault="00C56518" w:rsidP="00C56518">
            <w:pPr>
              <w:spacing w:before="40" w:after="0"/>
              <w:rPr>
                <w:rFonts w:ascii="Century Gothic" w:hAnsi="Century Gothic" w:cs="Century Gothic"/>
                <w:b/>
                <w:sz w:val="21"/>
                <w:szCs w:val="21"/>
              </w:rPr>
            </w:pPr>
            <w:r w:rsidRPr="000718CC">
              <w:rPr>
                <w:rFonts w:ascii="Century Gothic" w:hAnsi="Century Gothic" w:cs="Century Gothic"/>
                <w:b/>
                <w:sz w:val="20"/>
                <w:szCs w:val="20"/>
              </w:rPr>
              <w:t>RAZRED: 5. razredi</w:t>
            </w:r>
          </w:p>
        </w:tc>
      </w:tr>
      <w:tr w:rsidR="000718CC" w14:paraId="32905591" w14:textId="77777777" w:rsidTr="000718CC">
        <w:trPr>
          <w:trHeight w:val="737"/>
        </w:trPr>
        <w:tc>
          <w:tcPr>
            <w:tcW w:w="3120" w:type="dxa"/>
            <w:tcBorders>
              <w:top w:val="single" w:sz="4" w:space="0" w:color="000000"/>
              <w:left w:val="single" w:sz="4" w:space="0" w:color="000000"/>
              <w:bottom w:val="single" w:sz="4" w:space="0" w:color="000000"/>
            </w:tcBorders>
            <w:shd w:val="clear" w:color="auto" w:fill="auto"/>
          </w:tcPr>
          <w:p w14:paraId="571AFDC9" w14:textId="77777777" w:rsidR="000718CC" w:rsidRPr="00433DC7" w:rsidRDefault="000718CC" w:rsidP="000718CC">
            <w:pPr>
              <w:snapToGrid w:val="0"/>
              <w:spacing w:before="40" w:after="0"/>
              <w:rPr>
                <w:rFonts w:ascii="Century Gothic" w:hAnsi="Century Gothic" w:cs="Century Gothic"/>
                <w:b/>
                <w:sz w:val="19"/>
                <w:szCs w:val="19"/>
              </w:rPr>
            </w:pPr>
          </w:p>
          <w:p w14:paraId="3DE62B05" w14:textId="77777777" w:rsidR="000718CC" w:rsidRDefault="000718CC" w:rsidP="000718CC">
            <w:pPr>
              <w:spacing w:before="40" w:after="0"/>
              <w:rPr>
                <w:rFonts w:ascii="Century Gothic" w:hAnsi="Century Gothic" w:cs="Century Gothic"/>
                <w:sz w:val="19"/>
                <w:szCs w:val="19"/>
              </w:rPr>
            </w:pPr>
            <w:r w:rsidRPr="00433DC7">
              <w:rPr>
                <w:rFonts w:ascii="Century Gothic" w:hAnsi="Century Gothic" w:cs="Century Gothic"/>
                <w:sz w:val="19"/>
                <w:szCs w:val="19"/>
              </w:rPr>
              <w:t>Postupno razvijanje sposobnosti slušanja i razumijevanja usmenih poruka, sposobnosti pravilnog izgovora glasova stranog jezika u govornoj interakciji i produkciji, sposobnost čitanja i razumijevanja riječi, rečenica i kraćih tekstova, uključujući i sposobnost primjene na 2. godini učenja</w:t>
            </w:r>
          </w:p>
          <w:p w14:paraId="395F9D57" w14:textId="2A7AA3AF" w:rsidR="000718CC" w:rsidRDefault="000718CC" w:rsidP="000718CC">
            <w:pPr>
              <w:spacing w:before="40" w:after="0"/>
              <w:rPr>
                <w:rFonts w:ascii="Century Gothic" w:hAnsi="Century Gothic" w:cs="Century Gothic"/>
                <w:b/>
                <w:sz w:val="21"/>
                <w:szCs w:val="21"/>
              </w:rPr>
            </w:pPr>
          </w:p>
        </w:tc>
        <w:tc>
          <w:tcPr>
            <w:tcW w:w="2693" w:type="dxa"/>
            <w:tcBorders>
              <w:top w:val="single" w:sz="4" w:space="0" w:color="000000"/>
              <w:left w:val="single" w:sz="4" w:space="0" w:color="000000"/>
              <w:bottom w:val="single" w:sz="4" w:space="0" w:color="000000"/>
            </w:tcBorders>
            <w:shd w:val="clear" w:color="auto" w:fill="auto"/>
          </w:tcPr>
          <w:p w14:paraId="6D5D148F" w14:textId="77777777" w:rsidR="000718CC" w:rsidRPr="00433DC7" w:rsidRDefault="000718CC" w:rsidP="000718CC">
            <w:pPr>
              <w:snapToGrid w:val="0"/>
              <w:spacing w:before="40" w:after="0"/>
              <w:rPr>
                <w:rFonts w:ascii="Century Gothic" w:hAnsi="Century Gothic" w:cs="Century Gothic"/>
                <w:sz w:val="19"/>
                <w:szCs w:val="19"/>
              </w:rPr>
            </w:pPr>
          </w:p>
          <w:p w14:paraId="2423E939" w14:textId="26EAA26B" w:rsidR="000718CC" w:rsidRDefault="000718CC" w:rsidP="000718CC">
            <w:pPr>
              <w:spacing w:before="40" w:after="0"/>
              <w:rPr>
                <w:rFonts w:ascii="Century Gothic" w:hAnsi="Century Gothic" w:cs="Century Gothic"/>
                <w:b/>
                <w:sz w:val="21"/>
                <w:szCs w:val="21"/>
              </w:rPr>
            </w:pPr>
            <w:r w:rsidRPr="00433DC7">
              <w:rPr>
                <w:rFonts w:ascii="Century Gothic" w:hAnsi="Century Gothic" w:cs="Century Gothic"/>
                <w:sz w:val="19"/>
                <w:szCs w:val="19"/>
                <w:lang w:eastAsia="hr-HR"/>
              </w:rPr>
              <w:t xml:space="preserve">Osposobiti učenike za razumijevanje informacija i pismeno i usmeno izražavanje te usvajanje osnovnih gramatičkih sadržaja (deklinacija imenica, prezent glagola, uporaba određenog i neodređenog člana) </w:t>
            </w:r>
          </w:p>
        </w:tc>
        <w:tc>
          <w:tcPr>
            <w:tcW w:w="2551" w:type="dxa"/>
            <w:tcBorders>
              <w:top w:val="single" w:sz="4" w:space="0" w:color="000000"/>
              <w:left w:val="single" w:sz="4" w:space="0" w:color="000000"/>
              <w:bottom w:val="single" w:sz="4" w:space="0" w:color="000000"/>
            </w:tcBorders>
            <w:shd w:val="clear" w:color="auto" w:fill="auto"/>
          </w:tcPr>
          <w:p w14:paraId="1265AF14" w14:textId="77777777" w:rsidR="000718CC" w:rsidRPr="00433DC7" w:rsidRDefault="000718CC" w:rsidP="000718CC">
            <w:pPr>
              <w:snapToGrid w:val="0"/>
              <w:spacing w:before="40" w:after="0"/>
              <w:rPr>
                <w:rFonts w:ascii="Century Gothic" w:hAnsi="Century Gothic" w:cs="Century Gothic"/>
                <w:sz w:val="19"/>
                <w:szCs w:val="19"/>
                <w:lang w:eastAsia="hr-HR"/>
              </w:rPr>
            </w:pPr>
          </w:p>
          <w:p w14:paraId="10B708A6" w14:textId="61FA3B53" w:rsidR="000718CC" w:rsidRDefault="000718CC" w:rsidP="000718CC">
            <w:pPr>
              <w:spacing w:before="40" w:after="0"/>
              <w:rPr>
                <w:rFonts w:ascii="Century Gothic" w:hAnsi="Century Gothic" w:cs="Century Gothic"/>
                <w:b/>
                <w:sz w:val="21"/>
                <w:szCs w:val="21"/>
              </w:rPr>
            </w:pPr>
            <w:r w:rsidRPr="00433DC7">
              <w:rPr>
                <w:rFonts w:ascii="Century Gothic" w:hAnsi="Century Gothic" w:cs="Century Gothic"/>
                <w:sz w:val="19"/>
                <w:szCs w:val="19"/>
                <w:lang w:eastAsia="hr-HR"/>
              </w:rPr>
              <w:t xml:space="preserve">Frontalni i individualni rad, rad u paru, radu u skupinama; čitanje, slušanje i razumijevanje, </w:t>
            </w:r>
            <w:proofErr w:type="spellStart"/>
            <w:r w:rsidRPr="00433DC7">
              <w:rPr>
                <w:rFonts w:ascii="Century Gothic" w:hAnsi="Century Gothic" w:cs="Century Gothic"/>
                <w:sz w:val="19"/>
                <w:szCs w:val="19"/>
                <w:lang w:eastAsia="hr-HR"/>
              </w:rPr>
              <w:t>usm</w:t>
            </w:r>
            <w:proofErr w:type="spellEnd"/>
            <w:r w:rsidRPr="00433DC7">
              <w:rPr>
                <w:rFonts w:ascii="Century Gothic" w:hAnsi="Century Gothic" w:cs="Century Gothic"/>
                <w:sz w:val="19"/>
                <w:szCs w:val="19"/>
                <w:lang w:eastAsia="hr-HR"/>
              </w:rPr>
              <w:t xml:space="preserve">. i </w:t>
            </w:r>
            <w:proofErr w:type="spellStart"/>
            <w:r w:rsidRPr="00433DC7">
              <w:rPr>
                <w:rFonts w:ascii="Century Gothic" w:hAnsi="Century Gothic" w:cs="Century Gothic"/>
                <w:sz w:val="19"/>
                <w:szCs w:val="19"/>
                <w:lang w:eastAsia="hr-HR"/>
              </w:rPr>
              <w:t>pism</w:t>
            </w:r>
            <w:proofErr w:type="spellEnd"/>
            <w:r w:rsidRPr="00433DC7">
              <w:rPr>
                <w:rFonts w:ascii="Century Gothic" w:hAnsi="Century Gothic" w:cs="Century Gothic"/>
                <w:sz w:val="19"/>
                <w:szCs w:val="19"/>
                <w:lang w:eastAsia="hr-HR"/>
              </w:rPr>
              <w:t>. dijalog, razgovor, igra itd. prema udžbeniku i radnoj bilježnici te dodatnim slikovnim materijalima</w:t>
            </w:r>
          </w:p>
        </w:tc>
        <w:tc>
          <w:tcPr>
            <w:tcW w:w="2127" w:type="dxa"/>
            <w:tcBorders>
              <w:top w:val="single" w:sz="4" w:space="0" w:color="000000"/>
              <w:left w:val="single" w:sz="4" w:space="0" w:color="000000"/>
              <w:bottom w:val="single" w:sz="4" w:space="0" w:color="000000"/>
            </w:tcBorders>
            <w:shd w:val="clear" w:color="auto" w:fill="auto"/>
          </w:tcPr>
          <w:p w14:paraId="57C2CDAC" w14:textId="77777777" w:rsidR="000718CC" w:rsidRPr="00433DC7" w:rsidRDefault="000718CC" w:rsidP="000718CC">
            <w:pPr>
              <w:snapToGrid w:val="0"/>
              <w:spacing w:before="40" w:after="0"/>
              <w:rPr>
                <w:rFonts w:ascii="Century Gothic" w:hAnsi="Century Gothic" w:cs="Century Gothic"/>
                <w:sz w:val="19"/>
                <w:szCs w:val="19"/>
                <w:lang w:eastAsia="hr-HR"/>
              </w:rPr>
            </w:pPr>
          </w:p>
          <w:p w14:paraId="67591640" w14:textId="77777777" w:rsidR="000718CC" w:rsidRPr="00433DC7" w:rsidRDefault="000718CC" w:rsidP="000718CC">
            <w:pPr>
              <w:spacing w:before="40" w:after="0"/>
            </w:pPr>
            <w:r w:rsidRPr="00433DC7">
              <w:rPr>
                <w:rFonts w:ascii="Century Gothic" w:hAnsi="Century Gothic" w:cs="Century Gothic"/>
                <w:sz w:val="19"/>
                <w:szCs w:val="19"/>
              </w:rPr>
              <w:t>Potrošni materijal za fotokopiranje i izradu plakata</w:t>
            </w:r>
          </w:p>
          <w:p w14:paraId="58D39315" w14:textId="77777777" w:rsidR="000718CC" w:rsidRDefault="000718CC" w:rsidP="000718CC">
            <w:pPr>
              <w:spacing w:before="40" w:after="0"/>
              <w:rPr>
                <w:rFonts w:ascii="Century Gothic" w:hAnsi="Century Gothic" w:cs="Century Gothic"/>
                <w:b/>
                <w:sz w:val="21"/>
                <w:szCs w:val="21"/>
              </w:rPr>
            </w:pPr>
          </w:p>
        </w:tc>
        <w:tc>
          <w:tcPr>
            <w:tcW w:w="2551" w:type="dxa"/>
            <w:tcBorders>
              <w:top w:val="single" w:sz="4" w:space="0" w:color="000000"/>
              <w:left w:val="single" w:sz="4" w:space="0" w:color="000000"/>
              <w:bottom w:val="single" w:sz="4" w:space="0" w:color="000000"/>
            </w:tcBorders>
            <w:shd w:val="clear" w:color="auto" w:fill="auto"/>
          </w:tcPr>
          <w:p w14:paraId="5FB77C20" w14:textId="77777777" w:rsidR="000718CC" w:rsidRPr="00433DC7" w:rsidRDefault="000718CC" w:rsidP="000718CC">
            <w:pPr>
              <w:snapToGrid w:val="0"/>
              <w:spacing w:before="40" w:after="0"/>
              <w:rPr>
                <w:rFonts w:ascii="Century Gothic" w:hAnsi="Century Gothic" w:cs="Century Gothic"/>
                <w:sz w:val="19"/>
                <w:szCs w:val="19"/>
                <w:lang w:eastAsia="hr-HR"/>
              </w:rPr>
            </w:pPr>
          </w:p>
          <w:p w14:paraId="1D21C087" w14:textId="77777777" w:rsidR="000718CC" w:rsidRPr="00433DC7" w:rsidRDefault="000718CC" w:rsidP="000718CC">
            <w:pPr>
              <w:spacing w:before="40" w:after="0"/>
            </w:pPr>
            <w:r w:rsidRPr="00433DC7">
              <w:rPr>
                <w:rFonts w:ascii="Century Gothic" w:hAnsi="Century Gothic" w:cs="Century Gothic"/>
                <w:sz w:val="19"/>
                <w:szCs w:val="19"/>
                <w:lang w:eastAsia="hr-HR"/>
              </w:rPr>
              <w:t>Učenička postignuća sustavno se prate i brojčano ocjenjuju; konačna ocjena ulazi u prosjek učenikova općeg uspjeha</w:t>
            </w:r>
          </w:p>
          <w:p w14:paraId="47BE711C" w14:textId="77777777" w:rsidR="000718CC" w:rsidRDefault="000718CC" w:rsidP="000718CC">
            <w:pPr>
              <w:spacing w:before="40" w:after="0"/>
              <w:rPr>
                <w:rFonts w:ascii="Century Gothic" w:hAnsi="Century Gothic" w:cs="Century Gothic"/>
                <w:b/>
                <w:sz w:val="21"/>
                <w:szCs w:val="21"/>
              </w:rPr>
            </w:pP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32E3B9E9" w14:textId="77777777" w:rsidR="000718CC" w:rsidRPr="00433DC7" w:rsidRDefault="000718CC" w:rsidP="000718CC">
            <w:pPr>
              <w:snapToGrid w:val="0"/>
              <w:spacing w:before="40" w:after="0"/>
              <w:rPr>
                <w:rFonts w:ascii="Century Gothic" w:hAnsi="Century Gothic" w:cs="Century Gothic"/>
                <w:sz w:val="19"/>
                <w:szCs w:val="19"/>
                <w:lang w:eastAsia="hr-HR"/>
              </w:rPr>
            </w:pPr>
          </w:p>
          <w:p w14:paraId="700608E6" w14:textId="655FE254" w:rsidR="000718CC" w:rsidRDefault="000718CC" w:rsidP="000718CC">
            <w:pPr>
              <w:spacing w:before="40" w:after="0"/>
              <w:rPr>
                <w:rFonts w:ascii="Century Gothic" w:hAnsi="Century Gothic" w:cs="Century Gothic"/>
                <w:b/>
                <w:sz w:val="21"/>
                <w:szCs w:val="21"/>
              </w:rPr>
            </w:pPr>
            <w:r w:rsidRPr="00433DC7">
              <w:rPr>
                <w:rFonts w:ascii="Century Gothic" w:hAnsi="Century Gothic" w:cs="Century Gothic"/>
                <w:sz w:val="19"/>
                <w:szCs w:val="19"/>
              </w:rPr>
              <w:t>Ocjena je pokazatelj učenikovog postignuća i pomoć nastavniku u daljnjem planiranju nastave.</w:t>
            </w:r>
          </w:p>
        </w:tc>
      </w:tr>
      <w:tr w:rsidR="00C56518" w14:paraId="54F4663B" w14:textId="77777777" w:rsidTr="00142EC3">
        <w:trPr>
          <w:trHeight w:val="680"/>
        </w:trPr>
        <w:tc>
          <w:tcPr>
            <w:tcW w:w="10491" w:type="dxa"/>
            <w:gridSpan w:val="4"/>
            <w:tcBorders>
              <w:top w:val="single" w:sz="4" w:space="0" w:color="000000"/>
              <w:left w:val="single" w:sz="4" w:space="0" w:color="000000"/>
              <w:bottom w:val="single" w:sz="4" w:space="0" w:color="000000"/>
            </w:tcBorders>
            <w:shd w:val="clear" w:color="auto" w:fill="auto"/>
          </w:tcPr>
          <w:p w14:paraId="781A1A1A" w14:textId="77777777" w:rsidR="00C56518" w:rsidRPr="008410A6" w:rsidRDefault="00C56518" w:rsidP="00C56518">
            <w:pPr>
              <w:spacing w:before="40" w:after="40"/>
            </w:pPr>
            <w:r w:rsidRPr="008410A6">
              <w:rPr>
                <w:rFonts w:ascii="Century Gothic" w:hAnsi="Century Gothic" w:cs="Century Gothic"/>
                <w:b/>
                <w:sz w:val="20"/>
                <w:szCs w:val="20"/>
              </w:rPr>
              <w:t xml:space="preserve">NAZIV AKTIVNOSTI: Izborna nastava iz njemačkog jezika  </w:t>
            </w:r>
          </w:p>
          <w:p w14:paraId="1C6857E0" w14:textId="234FC6CA" w:rsidR="00C56518" w:rsidRPr="008410A6" w:rsidRDefault="00C56518" w:rsidP="00C56518">
            <w:pPr>
              <w:spacing w:before="40" w:after="40"/>
            </w:pPr>
            <w:r w:rsidRPr="008410A6">
              <w:rPr>
                <w:rFonts w:ascii="Century Gothic" w:hAnsi="Century Gothic" w:cs="Century Gothic"/>
                <w:b/>
                <w:sz w:val="20"/>
                <w:szCs w:val="20"/>
              </w:rPr>
              <w:t xml:space="preserve">NOSITELJI: </w:t>
            </w:r>
            <w:r w:rsidR="0043463B">
              <w:rPr>
                <w:rFonts w:ascii="Century Gothic" w:hAnsi="Century Gothic" w:cs="Century Gothic"/>
                <w:b/>
                <w:sz w:val="20"/>
                <w:szCs w:val="20"/>
              </w:rPr>
              <w:t>Tomislava Delić</w:t>
            </w:r>
            <w:r>
              <w:rPr>
                <w:rFonts w:ascii="Century Gothic" w:hAnsi="Century Gothic" w:cs="Century Gothic"/>
                <w:b/>
                <w:sz w:val="20"/>
                <w:szCs w:val="20"/>
              </w:rPr>
              <w:t>, Kristina</w:t>
            </w:r>
            <w:r w:rsidR="00364D00">
              <w:rPr>
                <w:rFonts w:ascii="Century Gothic" w:hAnsi="Century Gothic" w:cs="Century Gothic"/>
                <w:b/>
                <w:sz w:val="20"/>
                <w:szCs w:val="20"/>
              </w:rPr>
              <w:t xml:space="preserve"> </w:t>
            </w:r>
            <w:proofErr w:type="spellStart"/>
            <w:r w:rsidR="00364D00">
              <w:rPr>
                <w:rFonts w:ascii="Century Gothic" w:hAnsi="Century Gothic" w:cs="Century Gothic"/>
                <w:b/>
                <w:sz w:val="20"/>
                <w:szCs w:val="20"/>
              </w:rPr>
              <w:t>Jelošek</w:t>
            </w:r>
            <w:proofErr w:type="spellEnd"/>
            <w:r w:rsidR="00364D00">
              <w:rPr>
                <w:rFonts w:ascii="Century Gothic" w:hAnsi="Century Gothic" w:cs="Century Gothic"/>
                <w:b/>
                <w:sz w:val="20"/>
                <w:szCs w:val="20"/>
              </w:rPr>
              <w:t xml:space="preserve">, Elvira </w:t>
            </w:r>
            <w:proofErr w:type="spellStart"/>
            <w:r w:rsidR="00364D00">
              <w:rPr>
                <w:rFonts w:ascii="Century Gothic" w:hAnsi="Century Gothic" w:cs="Century Gothic"/>
                <w:b/>
                <w:sz w:val="20"/>
                <w:szCs w:val="20"/>
              </w:rPr>
              <w:t>Bugarić</w:t>
            </w:r>
            <w:proofErr w:type="spellEnd"/>
            <w:r>
              <w:rPr>
                <w:rFonts w:ascii="Century Gothic" w:hAnsi="Century Gothic" w:cs="Century Gothic"/>
                <w:b/>
                <w:sz w:val="20"/>
                <w:szCs w:val="20"/>
              </w:rPr>
              <w:t xml:space="preserve"> i S</w:t>
            </w:r>
            <w:r w:rsidRPr="008410A6">
              <w:rPr>
                <w:rFonts w:ascii="Century Gothic" w:hAnsi="Century Gothic" w:cs="Century Gothic"/>
                <w:b/>
                <w:sz w:val="20"/>
                <w:szCs w:val="20"/>
              </w:rPr>
              <w:t>ilvija Salapić</w:t>
            </w:r>
          </w:p>
        </w:tc>
        <w:tc>
          <w:tcPr>
            <w:tcW w:w="5548" w:type="dxa"/>
            <w:gridSpan w:val="2"/>
            <w:tcBorders>
              <w:top w:val="single" w:sz="4" w:space="0" w:color="000000"/>
              <w:left w:val="single" w:sz="4" w:space="0" w:color="000000"/>
              <w:bottom w:val="single" w:sz="4" w:space="0" w:color="000000"/>
              <w:right w:val="single" w:sz="4" w:space="0" w:color="000000"/>
            </w:tcBorders>
            <w:shd w:val="clear" w:color="auto" w:fill="auto"/>
          </w:tcPr>
          <w:p w14:paraId="69FFECBC" w14:textId="77777777" w:rsidR="00C56518" w:rsidRPr="008410A6" w:rsidRDefault="00C56518" w:rsidP="00C56518">
            <w:pPr>
              <w:spacing w:before="40" w:after="40"/>
            </w:pPr>
            <w:r w:rsidRPr="008410A6">
              <w:rPr>
                <w:rFonts w:ascii="Century Gothic" w:hAnsi="Century Gothic" w:cs="Century Gothic"/>
                <w:b/>
                <w:sz w:val="20"/>
                <w:szCs w:val="20"/>
              </w:rPr>
              <w:t xml:space="preserve">VREMENIK: </w:t>
            </w:r>
            <w:r w:rsidRPr="008410A6">
              <w:rPr>
                <w:rFonts w:ascii="Century Gothic" w:hAnsi="Century Gothic" w:cs="Century Gothic"/>
                <w:b/>
                <w:sz w:val="20"/>
                <w:szCs w:val="20"/>
                <w:lang w:eastAsia="hr-HR"/>
              </w:rPr>
              <w:t xml:space="preserve">2 sata tjedno, tijekom školske godine </w:t>
            </w:r>
          </w:p>
          <w:p w14:paraId="1A29E9A0" w14:textId="4BAAD6B9" w:rsidR="00C56518" w:rsidRPr="008410A6" w:rsidRDefault="00C56518" w:rsidP="00C56518">
            <w:pPr>
              <w:spacing w:before="40" w:after="40"/>
            </w:pPr>
            <w:r w:rsidRPr="008410A6">
              <w:rPr>
                <w:rFonts w:ascii="Century Gothic" w:hAnsi="Century Gothic" w:cs="Century Gothic"/>
                <w:b/>
                <w:sz w:val="20"/>
                <w:szCs w:val="20"/>
              </w:rPr>
              <w:t>RAZRED: 6.</w:t>
            </w:r>
            <w:r>
              <w:rPr>
                <w:rFonts w:ascii="Century Gothic" w:hAnsi="Century Gothic" w:cs="Century Gothic"/>
                <w:b/>
                <w:sz w:val="20"/>
                <w:szCs w:val="20"/>
              </w:rPr>
              <w:t xml:space="preserve"> razredi</w:t>
            </w:r>
          </w:p>
        </w:tc>
      </w:tr>
      <w:tr w:rsidR="00C56518" w14:paraId="1FA93819" w14:textId="77777777" w:rsidTr="00664869">
        <w:trPr>
          <w:trHeight w:val="283"/>
        </w:trPr>
        <w:tc>
          <w:tcPr>
            <w:tcW w:w="3120" w:type="dxa"/>
            <w:tcBorders>
              <w:top w:val="single" w:sz="4" w:space="0" w:color="000000"/>
              <w:left w:val="single" w:sz="4" w:space="0" w:color="000000"/>
              <w:bottom w:val="single" w:sz="4" w:space="0" w:color="000000"/>
            </w:tcBorders>
            <w:shd w:val="clear" w:color="auto" w:fill="auto"/>
          </w:tcPr>
          <w:p w14:paraId="3F02CDBC" w14:textId="77777777" w:rsidR="00C56518" w:rsidRPr="00F53659" w:rsidRDefault="00C56518" w:rsidP="00C56518">
            <w:pPr>
              <w:snapToGrid w:val="0"/>
              <w:spacing w:after="0"/>
              <w:rPr>
                <w:rFonts w:ascii="Century Gothic" w:hAnsi="Century Gothic" w:cs="Century Gothic"/>
                <w:b/>
                <w:sz w:val="19"/>
                <w:szCs w:val="19"/>
                <w:lang w:eastAsia="hr-HR"/>
              </w:rPr>
            </w:pPr>
          </w:p>
          <w:p w14:paraId="699B7924" w14:textId="77777777" w:rsidR="00C56518" w:rsidRPr="00F53659" w:rsidRDefault="00C56518" w:rsidP="00C56518">
            <w:pPr>
              <w:spacing w:after="0"/>
            </w:pPr>
            <w:r w:rsidRPr="00F53659">
              <w:rPr>
                <w:rFonts w:ascii="Century Gothic" w:hAnsi="Century Gothic" w:cs="Century Gothic"/>
                <w:sz w:val="19"/>
                <w:szCs w:val="19"/>
                <w:lang w:eastAsia="hr-HR"/>
              </w:rPr>
              <w:t>Usvajanje osnovnih znanja njemačkog jezika, razvijanje aktivne uporabe njemačkog jezika, razvijanje komunikacije u svakodnevnom životu, razvijanje znanja o kulturnim vrijednostima Njemačke, Austrije i Švicarske</w:t>
            </w:r>
          </w:p>
          <w:p w14:paraId="0C833DBC" w14:textId="77777777" w:rsidR="00C56518" w:rsidRPr="00F53659" w:rsidRDefault="00C56518" w:rsidP="00C56518">
            <w:pPr>
              <w:spacing w:after="0"/>
              <w:rPr>
                <w:rFonts w:ascii="Century Gothic" w:hAnsi="Century Gothic" w:cs="Century Gothic"/>
                <w:sz w:val="19"/>
                <w:szCs w:val="19"/>
              </w:rPr>
            </w:pPr>
          </w:p>
          <w:p w14:paraId="21E41F1A" w14:textId="77777777" w:rsidR="00C56518" w:rsidRPr="00F53659" w:rsidRDefault="00C56518" w:rsidP="00C56518">
            <w:pPr>
              <w:spacing w:after="0"/>
              <w:rPr>
                <w:rFonts w:ascii="Century Gothic" w:hAnsi="Century Gothic" w:cs="Century Gothic"/>
                <w:sz w:val="19"/>
                <w:szCs w:val="19"/>
              </w:rPr>
            </w:pPr>
          </w:p>
        </w:tc>
        <w:tc>
          <w:tcPr>
            <w:tcW w:w="2693" w:type="dxa"/>
            <w:tcBorders>
              <w:top w:val="single" w:sz="4" w:space="0" w:color="000000"/>
              <w:left w:val="single" w:sz="4" w:space="0" w:color="000000"/>
              <w:bottom w:val="single" w:sz="4" w:space="0" w:color="000000"/>
            </w:tcBorders>
            <w:shd w:val="clear" w:color="auto" w:fill="auto"/>
          </w:tcPr>
          <w:p w14:paraId="4789FF10" w14:textId="77777777" w:rsidR="00C56518" w:rsidRPr="00F53659" w:rsidRDefault="00C56518" w:rsidP="00C56518">
            <w:pPr>
              <w:snapToGrid w:val="0"/>
              <w:spacing w:after="0"/>
              <w:rPr>
                <w:rFonts w:ascii="Century Gothic" w:hAnsi="Century Gothic" w:cs="Century Gothic"/>
                <w:sz w:val="19"/>
                <w:szCs w:val="19"/>
              </w:rPr>
            </w:pPr>
          </w:p>
          <w:p w14:paraId="7D5D5935" w14:textId="77777777" w:rsidR="00C56518" w:rsidRDefault="00C56518" w:rsidP="00C56518">
            <w:pPr>
              <w:spacing w:after="0"/>
              <w:rPr>
                <w:rFonts w:ascii="Century Gothic" w:hAnsi="Century Gothic" w:cs="Century Gothic"/>
                <w:sz w:val="19"/>
                <w:szCs w:val="19"/>
              </w:rPr>
            </w:pPr>
            <w:r w:rsidRPr="00F53659">
              <w:rPr>
                <w:rFonts w:ascii="Century Gothic" w:hAnsi="Century Gothic" w:cs="Century Gothic"/>
                <w:sz w:val="19"/>
                <w:szCs w:val="19"/>
              </w:rPr>
              <w:t>Osposobiti učenika za razumijevanje informacija i pismeno i usmeno izražavanje (rabljenje osnovnih izraza i fraza), usvajanje gramatičkih sadržaja (komparacija pridjeva, prezent, perfekt, deklinacija imenica i pridjeva)</w:t>
            </w:r>
          </w:p>
          <w:p w14:paraId="140AE1C1" w14:textId="4BFE7F10" w:rsidR="00C56518" w:rsidRPr="00F53659" w:rsidRDefault="00C56518" w:rsidP="00C56518">
            <w:pPr>
              <w:spacing w:after="0"/>
            </w:pPr>
          </w:p>
        </w:tc>
        <w:tc>
          <w:tcPr>
            <w:tcW w:w="2551" w:type="dxa"/>
            <w:tcBorders>
              <w:top w:val="single" w:sz="4" w:space="0" w:color="000000"/>
              <w:left w:val="single" w:sz="4" w:space="0" w:color="000000"/>
              <w:bottom w:val="single" w:sz="4" w:space="0" w:color="000000"/>
            </w:tcBorders>
            <w:shd w:val="clear" w:color="auto" w:fill="auto"/>
          </w:tcPr>
          <w:p w14:paraId="008373E5" w14:textId="77777777" w:rsidR="00C56518" w:rsidRPr="00F53659" w:rsidRDefault="00C56518" w:rsidP="00C56518">
            <w:pPr>
              <w:snapToGrid w:val="0"/>
              <w:spacing w:before="40" w:after="0"/>
              <w:rPr>
                <w:rFonts w:ascii="Century Gothic" w:hAnsi="Century Gothic" w:cs="Century Gothic"/>
                <w:sz w:val="19"/>
                <w:szCs w:val="19"/>
                <w:lang w:eastAsia="hr-HR"/>
              </w:rPr>
            </w:pPr>
          </w:p>
          <w:p w14:paraId="4E01D64E" w14:textId="77777777" w:rsidR="00C56518" w:rsidRPr="00F53659" w:rsidRDefault="00C56518" w:rsidP="00C56518">
            <w:pPr>
              <w:spacing w:before="40" w:after="0"/>
            </w:pPr>
            <w:r w:rsidRPr="00F53659">
              <w:rPr>
                <w:rFonts w:ascii="Century Gothic" w:hAnsi="Century Gothic" w:cs="Century Gothic"/>
                <w:sz w:val="19"/>
                <w:szCs w:val="19"/>
                <w:lang w:eastAsia="hr-HR"/>
              </w:rPr>
              <w:t xml:space="preserve">Frontalni i individualni rad, rad u paru, radu u skupinama; čitanje, slušanje i razumijevanje, </w:t>
            </w:r>
            <w:proofErr w:type="spellStart"/>
            <w:r w:rsidRPr="00F53659">
              <w:rPr>
                <w:rFonts w:ascii="Century Gothic" w:hAnsi="Century Gothic" w:cs="Century Gothic"/>
                <w:sz w:val="19"/>
                <w:szCs w:val="19"/>
                <w:lang w:eastAsia="hr-HR"/>
              </w:rPr>
              <w:t>usm</w:t>
            </w:r>
            <w:proofErr w:type="spellEnd"/>
            <w:r w:rsidRPr="00F53659">
              <w:rPr>
                <w:rFonts w:ascii="Century Gothic" w:hAnsi="Century Gothic" w:cs="Century Gothic"/>
                <w:sz w:val="19"/>
                <w:szCs w:val="19"/>
                <w:lang w:eastAsia="hr-HR"/>
              </w:rPr>
              <w:t xml:space="preserve">. i </w:t>
            </w:r>
            <w:proofErr w:type="spellStart"/>
            <w:r w:rsidRPr="00F53659">
              <w:rPr>
                <w:rFonts w:ascii="Century Gothic" w:hAnsi="Century Gothic" w:cs="Century Gothic"/>
                <w:sz w:val="19"/>
                <w:szCs w:val="19"/>
                <w:lang w:eastAsia="hr-HR"/>
              </w:rPr>
              <w:t>pism</w:t>
            </w:r>
            <w:proofErr w:type="spellEnd"/>
            <w:r w:rsidRPr="00F53659">
              <w:rPr>
                <w:rFonts w:ascii="Century Gothic" w:hAnsi="Century Gothic" w:cs="Century Gothic"/>
                <w:sz w:val="19"/>
                <w:szCs w:val="19"/>
                <w:lang w:eastAsia="hr-HR"/>
              </w:rPr>
              <w:t xml:space="preserve">. dijalog, razgovor, igra itd. </w:t>
            </w:r>
          </w:p>
          <w:p w14:paraId="37875E6E" w14:textId="77777777" w:rsidR="00C56518" w:rsidRPr="00F53659" w:rsidRDefault="00C56518" w:rsidP="00C56518">
            <w:pPr>
              <w:spacing w:after="0"/>
            </w:pPr>
            <w:r w:rsidRPr="00F53659">
              <w:rPr>
                <w:rFonts w:ascii="Century Gothic" w:hAnsi="Century Gothic" w:cs="Century Gothic"/>
                <w:sz w:val="19"/>
                <w:szCs w:val="19"/>
                <w:lang w:eastAsia="hr-HR"/>
              </w:rPr>
              <w:t>prema udžbeniku i radnoj bilježnici te dodatnim slikovnim materijalima</w:t>
            </w:r>
          </w:p>
        </w:tc>
        <w:tc>
          <w:tcPr>
            <w:tcW w:w="2127" w:type="dxa"/>
            <w:tcBorders>
              <w:top w:val="single" w:sz="4" w:space="0" w:color="000000"/>
              <w:left w:val="single" w:sz="4" w:space="0" w:color="000000"/>
              <w:bottom w:val="single" w:sz="4" w:space="0" w:color="000000"/>
            </w:tcBorders>
            <w:shd w:val="clear" w:color="auto" w:fill="auto"/>
          </w:tcPr>
          <w:p w14:paraId="5F3E7D12" w14:textId="77777777" w:rsidR="00C56518" w:rsidRPr="00F53659" w:rsidRDefault="00C56518" w:rsidP="00C56518">
            <w:pPr>
              <w:snapToGrid w:val="0"/>
              <w:spacing w:before="40" w:after="0"/>
              <w:rPr>
                <w:rFonts w:ascii="Century Gothic" w:hAnsi="Century Gothic" w:cs="Century Gothic"/>
                <w:sz w:val="19"/>
                <w:szCs w:val="19"/>
              </w:rPr>
            </w:pPr>
          </w:p>
          <w:p w14:paraId="7B5116F1" w14:textId="77777777" w:rsidR="00C56518" w:rsidRPr="00F53659" w:rsidRDefault="00C56518" w:rsidP="00C56518">
            <w:pPr>
              <w:spacing w:before="40" w:after="0"/>
            </w:pPr>
            <w:r w:rsidRPr="00F53659">
              <w:rPr>
                <w:rFonts w:ascii="Century Gothic" w:hAnsi="Century Gothic" w:cs="Century Gothic"/>
                <w:sz w:val="19"/>
                <w:szCs w:val="19"/>
              </w:rPr>
              <w:t>Potrošni materijal za fotokopiranje i izradu plakata</w:t>
            </w:r>
          </w:p>
          <w:p w14:paraId="70EA21F8" w14:textId="77777777" w:rsidR="00C56518" w:rsidRPr="00F53659" w:rsidRDefault="00C56518" w:rsidP="00C56518">
            <w:pPr>
              <w:spacing w:after="0"/>
              <w:rPr>
                <w:rFonts w:ascii="Century Gothic" w:hAnsi="Century Gothic" w:cs="Century Gothic"/>
                <w:sz w:val="19"/>
                <w:szCs w:val="19"/>
              </w:rPr>
            </w:pPr>
          </w:p>
        </w:tc>
        <w:tc>
          <w:tcPr>
            <w:tcW w:w="2551" w:type="dxa"/>
            <w:tcBorders>
              <w:top w:val="single" w:sz="4" w:space="0" w:color="000000"/>
              <w:left w:val="single" w:sz="4" w:space="0" w:color="000000"/>
              <w:bottom w:val="single" w:sz="4" w:space="0" w:color="000000"/>
            </w:tcBorders>
            <w:shd w:val="clear" w:color="auto" w:fill="auto"/>
          </w:tcPr>
          <w:p w14:paraId="61262233" w14:textId="77777777" w:rsidR="00C56518" w:rsidRPr="00F53659" w:rsidRDefault="00C56518" w:rsidP="00C56518">
            <w:pPr>
              <w:snapToGrid w:val="0"/>
              <w:spacing w:after="0"/>
              <w:rPr>
                <w:rFonts w:ascii="Century Gothic" w:hAnsi="Century Gothic" w:cs="Century Gothic"/>
                <w:sz w:val="19"/>
                <w:szCs w:val="19"/>
                <w:lang w:eastAsia="hr-HR"/>
              </w:rPr>
            </w:pPr>
          </w:p>
          <w:p w14:paraId="0EFAE927" w14:textId="77777777" w:rsidR="00C56518" w:rsidRPr="00F53659" w:rsidRDefault="00C56518" w:rsidP="00C56518">
            <w:pPr>
              <w:spacing w:after="0"/>
            </w:pPr>
            <w:r w:rsidRPr="00F53659">
              <w:rPr>
                <w:rFonts w:ascii="Century Gothic" w:hAnsi="Century Gothic" w:cs="Century Gothic"/>
                <w:sz w:val="19"/>
                <w:szCs w:val="19"/>
                <w:lang w:eastAsia="hr-HR"/>
              </w:rPr>
              <w:t>Učenička postignuća sustavno se prate i brojčano ocjenjuju; konačna ocjena ulazi u prosjek učenikova općeg uspjeha</w:t>
            </w:r>
          </w:p>
          <w:p w14:paraId="4ACF42DA" w14:textId="77777777" w:rsidR="00C56518" w:rsidRPr="00F53659" w:rsidRDefault="00C56518" w:rsidP="00C56518">
            <w:pPr>
              <w:spacing w:after="0"/>
              <w:rPr>
                <w:rFonts w:ascii="Century Gothic" w:hAnsi="Century Gothic" w:cs="Century Gothic"/>
                <w:sz w:val="19"/>
                <w:szCs w:val="19"/>
                <w:lang w:eastAsia="hr-HR"/>
              </w:rPr>
            </w:pP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0C447C31" w14:textId="77777777" w:rsidR="00C56518" w:rsidRPr="00F53659" w:rsidRDefault="00C56518" w:rsidP="00C56518">
            <w:pPr>
              <w:snapToGrid w:val="0"/>
              <w:spacing w:before="40" w:after="0"/>
              <w:rPr>
                <w:rFonts w:ascii="Century Gothic" w:hAnsi="Century Gothic" w:cs="Century Gothic"/>
                <w:sz w:val="19"/>
                <w:szCs w:val="19"/>
                <w:lang w:eastAsia="hr-HR"/>
              </w:rPr>
            </w:pPr>
          </w:p>
          <w:p w14:paraId="46A1C3CF" w14:textId="77777777" w:rsidR="00C56518" w:rsidRDefault="00C56518" w:rsidP="00C56518">
            <w:pPr>
              <w:spacing w:before="40" w:after="0"/>
              <w:rPr>
                <w:rFonts w:ascii="Century Gothic" w:hAnsi="Century Gothic" w:cs="Century Gothic"/>
                <w:sz w:val="19"/>
                <w:szCs w:val="19"/>
              </w:rPr>
            </w:pPr>
            <w:r w:rsidRPr="00F53659">
              <w:rPr>
                <w:rFonts w:ascii="Century Gothic" w:hAnsi="Century Gothic" w:cs="Century Gothic"/>
                <w:sz w:val="19"/>
                <w:szCs w:val="19"/>
              </w:rPr>
              <w:t>Ocjena je pokazatelj učenikovog postignuća i pomoć nastavniku u daljnjem planiranju nastave. Na taj način  motiviramo i pohvaljujemo učenika za njegov napredak, ukazujemo  na što usmjeriti pozornost da bi rezultat bio bolji. Razvijamo interes za strani jezik.</w:t>
            </w:r>
          </w:p>
          <w:p w14:paraId="3A5D12DB" w14:textId="163D3EE0" w:rsidR="004A5564" w:rsidRPr="00F53659" w:rsidRDefault="004A5564" w:rsidP="00C56518">
            <w:pPr>
              <w:spacing w:before="40" w:after="0"/>
            </w:pPr>
          </w:p>
        </w:tc>
      </w:tr>
      <w:tr w:rsidR="000718CC" w14:paraId="4763BCDD" w14:textId="77777777" w:rsidTr="00CA0D17">
        <w:trPr>
          <w:trHeight w:val="737"/>
        </w:trPr>
        <w:tc>
          <w:tcPr>
            <w:tcW w:w="3120" w:type="dxa"/>
            <w:tcBorders>
              <w:top w:val="single" w:sz="4" w:space="0" w:color="000000"/>
              <w:left w:val="single" w:sz="4" w:space="0" w:color="000000"/>
              <w:bottom w:val="single" w:sz="4" w:space="0" w:color="000000"/>
            </w:tcBorders>
            <w:shd w:val="clear" w:color="auto" w:fill="auto"/>
            <w:vAlign w:val="center"/>
          </w:tcPr>
          <w:p w14:paraId="34C73AD8" w14:textId="77777777" w:rsidR="000718CC" w:rsidRDefault="000718CC" w:rsidP="00CA0D17">
            <w:pPr>
              <w:spacing w:before="40" w:after="0"/>
              <w:jc w:val="center"/>
            </w:pPr>
            <w:r>
              <w:rPr>
                <w:rFonts w:ascii="Century Gothic" w:hAnsi="Century Gothic" w:cs="Century Gothic"/>
                <w:b/>
                <w:sz w:val="21"/>
                <w:szCs w:val="21"/>
              </w:rPr>
              <w:lastRenderedPageBreak/>
              <w:t>CILJ AKTIVNOSTI</w:t>
            </w:r>
          </w:p>
        </w:tc>
        <w:tc>
          <w:tcPr>
            <w:tcW w:w="2693" w:type="dxa"/>
            <w:tcBorders>
              <w:top w:val="single" w:sz="4" w:space="0" w:color="000000"/>
              <w:left w:val="single" w:sz="4" w:space="0" w:color="000000"/>
              <w:bottom w:val="single" w:sz="4" w:space="0" w:color="000000"/>
            </w:tcBorders>
            <w:shd w:val="clear" w:color="auto" w:fill="auto"/>
            <w:vAlign w:val="center"/>
          </w:tcPr>
          <w:p w14:paraId="5A293BFF" w14:textId="77777777" w:rsidR="000718CC" w:rsidRDefault="000718CC" w:rsidP="00CA0D17">
            <w:pPr>
              <w:spacing w:before="40" w:after="0"/>
              <w:jc w:val="center"/>
            </w:pPr>
            <w:r>
              <w:rPr>
                <w:rFonts w:ascii="Century Gothic" w:hAnsi="Century Gothic" w:cs="Century Gothic"/>
                <w:b/>
                <w:sz w:val="21"/>
                <w:szCs w:val="21"/>
              </w:rPr>
              <w:t>NAMJENA</w:t>
            </w:r>
          </w:p>
        </w:tc>
        <w:tc>
          <w:tcPr>
            <w:tcW w:w="2551" w:type="dxa"/>
            <w:tcBorders>
              <w:top w:val="single" w:sz="4" w:space="0" w:color="000000"/>
              <w:left w:val="single" w:sz="4" w:space="0" w:color="000000"/>
              <w:bottom w:val="single" w:sz="4" w:space="0" w:color="000000"/>
            </w:tcBorders>
            <w:shd w:val="clear" w:color="auto" w:fill="auto"/>
            <w:vAlign w:val="center"/>
          </w:tcPr>
          <w:p w14:paraId="7AEF8312" w14:textId="77777777" w:rsidR="000718CC" w:rsidRDefault="000718CC" w:rsidP="00CA0D17">
            <w:pPr>
              <w:spacing w:before="40" w:after="0"/>
              <w:jc w:val="center"/>
            </w:pPr>
            <w:r>
              <w:rPr>
                <w:rFonts w:ascii="Century Gothic" w:hAnsi="Century Gothic" w:cs="Century Gothic"/>
                <w:b/>
                <w:sz w:val="21"/>
                <w:szCs w:val="21"/>
              </w:rPr>
              <w:t>NAČIN REALIZACIJE</w:t>
            </w:r>
          </w:p>
        </w:tc>
        <w:tc>
          <w:tcPr>
            <w:tcW w:w="2127" w:type="dxa"/>
            <w:tcBorders>
              <w:top w:val="single" w:sz="4" w:space="0" w:color="000000"/>
              <w:left w:val="single" w:sz="4" w:space="0" w:color="000000"/>
              <w:bottom w:val="single" w:sz="4" w:space="0" w:color="000000"/>
            </w:tcBorders>
            <w:shd w:val="clear" w:color="auto" w:fill="auto"/>
            <w:vAlign w:val="center"/>
          </w:tcPr>
          <w:p w14:paraId="518436C9" w14:textId="77777777" w:rsidR="000718CC" w:rsidRDefault="000718CC" w:rsidP="00CA0D17">
            <w:pPr>
              <w:spacing w:before="40" w:after="0"/>
              <w:jc w:val="center"/>
            </w:pPr>
            <w:r>
              <w:rPr>
                <w:rFonts w:ascii="Century Gothic" w:hAnsi="Century Gothic" w:cs="Century Gothic"/>
                <w:b/>
                <w:sz w:val="21"/>
                <w:szCs w:val="21"/>
              </w:rPr>
              <w:t>TROŠKOVNIK</w:t>
            </w:r>
          </w:p>
        </w:tc>
        <w:tc>
          <w:tcPr>
            <w:tcW w:w="2551" w:type="dxa"/>
            <w:tcBorders>
              <w:top w:val="single" w:sz="4" w:space="0" w:color="000000"/>
              <w:left w:val="single" w:sz="4" w:space="0" w:color="000000"/>
              <w:bottom w:val="single" w:sz="4" w:space="0" w:color="000000"/>
            </w:tcBorders>
            <w:shd w:val="clear" w:color="auto" w:fill="auto"/>
            <w:vAlign w:val="center"/>
          </w:tcPr>
          <w:p w14:paraId="58369090" w14:textId="77777777" w:rsidR="000718CC" w:rsidRDefault="000718CC" w:rsidP="00CA0D17">
            <w:pPr>
              <w:spacing w:before="40" w:after="0"/>
              <w:jc w:val="center"/>
            </w:pPr>
            <w:r>
              <w:rPr>
                <w:rFonts w:ascii="Century Gothic" w:hAnsi="Century Gothic" w:cs="Century Gothic"/>
                <w:b/>
                <w:sz w:val="21"/>
                <w:szCs w:val="21"/>
              </w:rPr>
              <w:t>NAČIN VREDNOVANJA</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4D275" w14:textId="77777777" w:rsidR="000718CC" w:rsidRDefault="000718CC" w:rsidP="00CA0D17">
            <w:pPr>
              <w:spacing w:before="40" w:after="0"/>
              <w:jc w:val="center"/>
            </w:pPr>
            <w:r>
              <w:rPr>
                <w:rFonts w:ascii="Century Gothic" w:hAnsi="Century Gothic" w:cs="Century Gothic"/>
                <w:b/>
                <w:sz w:val="21"/>
                <w:szCs w:val="21"/>
              </w:rPr>
              <w:t xml:space="preserve">NAČIN KORIŠTENJA </w:t>
            </w:r>
          </w:p>
          <w:p w14:paraId="111AACCC" w14:textId="77777777" w:rsidR="000718CC" w:rsidRDefault="000718CC" w:rsidP="00CA0D17">
            <w:pPr>
              <w:spacing w:before="40" w:after="0"/>
              <w:jc w:val="center"/>
            </w:pPr>
            <w:r>
              <w:rPr>
                <w:rFonts w:ascii="Century Gothic" w:hAnsi="Century Gothic" w:cs="Century Gothic"/>
                <w:b/>
                <w:sz w:val="21"/>
                <w:szCs w:val="21"/>
              </w:rPr>
              <w:t>REZULTATA VREDNOVANJA</w:t>
            </w:r>
          </w:p>
        </w:tc>
      </w:tr>
      <w:tr w:rsidR="00C56518" w14:paraId="4FEEB511" w14:textId="77777777" w:rsidTr="00664869">
        <w:trPr>
          <w:trHeight w:val="283"/>
        </w:trPr>
        <w:tc>
          <w:tcPr>
            <w:tcW w:w="10491" w:type="dxa"/>
            <w:gridSpan w:val="4"/>
            <w:tcBorders>
              <w:top w:val="single" w:sz="4" w:space="0" w:color="000000"/>
              <w:left w:val="single" w:sz="4" w:space="0" w:color="000000"/>
              <w:bottom w:val="single" w:sz="4" w:space="0" w:color="000000"/>
            </w:tcBorders>
            <w:shd w:val="clear" w:color="auto" w:fill="auto"/>
          </w:tcPr>
          <w:p w14:paraId="39D9D712" w14:textId="77777777" w:rsidR="00C56518" w:rsidRPr="008410A6" w:rsidRDefault="00C56518" w:rsidP="00C56518">
            <w:pPr>
              <w:spacing w:before="40" w:after="40"/>
            </w:pPr>
            <w:r w:rsidRPr="008410A6">
              <w:rPr>
                <w:rFonts w:ascii="Century Gothic" w:hAnsi="Century Gothic" w:cs="Century Gothic"/>
                <w:b/>
                <w:sz w:val="20"/>
                <w:szCs w:val="20"/>
              </w:rPr>
              <w:t xml:space="preserve">NAZIV AKTIVNOSTI: Izborna nastava iz njemačkog jezika     </w:t>
            </w:r>
          </w:p>
          <w:p w14:paraId="751CAC05" w14:textId="5A480988" w:rsidR="00C56518" w:rsidRPr="008410A6" w:rsidRDefault="00C56518" w:rsidP="00C56518">
            <w:pPr>
              <w:spacing w:before="40" w:after="40"/>
            </w:pPr>
            <w:r w:rsidRPr="008410A6">
              <w:rPr>
                <w:rFonts w:ascii="Century Gothic" w:hAnsi="Century Gothic" w:cs="Century Gothic"/>
                <w:b/>
                <w:sz w:val="20"/>
                <w:szCs w:val="20"/>
              </w:rPr>
              <w:t xml:space="preserve">NOSITELJI:  </w:t>
            </w:r>
            <w:r w:rsidR="0043463B">
              <w:rPr>
                <w:rFonts w:ascii="Century Gothic" w:hAnsi="Century Gothic" w:cs="Century Gothic"/>
                <w:b/>
                <w:sz w:val="20"/>
                <w:szCs w:val="20"/>
              </w:rPr>
              <w:t xml:space="preserve">Lana </w:t>
            </w:r>
            <w:proofErr w:type="spellStart"/>
            <w:r w:rsidR="0043463B">
              <w:rPr>
                <w:rFonts w:ascii="Century Gothic" w:hAnsi="Century Gothic" w:cs="Century Gothic"/>
                <w:b/>
                <w:sz w:val="20"/>
                <w:szCs w:val="20"/>
              </w:rPr>
              <w:t>Matijaković</w:t>
            </w:r>
            <w:proofErr w:type="spellEnd"/>
            <w:r w:rsidR="0043463B">
              <w:rPr>
                <w:rFonts w:ascii="Century Gothic" w:hAnsi="Century Gothic" w:cs="Century Gothic"/>
                <w:b/>
                <w:sz w:val="20"/>
                <w:szCs w:val="20"/>
              </w:rPr>
              <w:t xml:space="preserve">, Kristina </w:t>
            </w:r>
            <w:proofErr w:type="spellStart"/>
            <w:r w:rsidR="0043463B">
              <w:rPr>
                <w:rFonts w:ascii="Century Gothic" w:hAnsi="Century Gothic" w:cs="Century Gothic"/>
                <w:b/>
                <w:sz w:val="20"/>
                <w:szCs w:val="20"/>
              </w:rPr>
              <w:t>Mateković</w:t>
            </w:r>
            <w:proofErr w:type="spellEnd"/>
          </w:p>
        </w:tc>
        <w:tc>
          <w:tcPr>
            <w:tcW w:w="5548" w:type="dxa"/>
            <w:gridSpan w:val="2"/>
            <w:tcBorders>
              <w:top w:val="single" w:sz="4" w:space="0" w:color="000000"/>
              <w:left w:val="single" w:sz="4" w:space="0" w:color="000000"/>
              <w:bottom w:val="single" w:sz="4" w:space="0" w:color="000000"/>
              <w:right w:val="single" w:sz="4" w:space="0" w:color="000000"/>
            </w:tcBorders>
            <w:shd w:val="clear" w:color="auto" w:fill="auto"/>
          </w:tcPr>
          <w:p w14:paraId="68003DE4" w14:textId="77777777" w:rsidR="00C56518" w:rsidRPr="008410A6" w:rsidRDefault="00C56518" w:rsidP="00C56518">
            <w:pPr>
              <w:spacing w:before="40" w:after="40"/>
            </w:pPr>
            <w:r w:rsidRPr="008410A6">
              <w:rPr>
                <w:rFonts w:ascii="Century Gothic" w:hAnsi="Century Gothic" w:cs="Century Gothic"/>
                <w:b/>
                <w:sz w:val="20"/>
                <w:szCs w:val="20"/>
              </w:rPr>
              <w:t xml:space="preserve">VREMENIK: </w:t>
            </w:r>
            <w:r w:rsidRPr="008410A6">
              <w:rPr>
                <w:rFonts w:ascii="Century Gothic" w:hAnsi="Century Gothic" w:cs="Century Gothic"/>
                <w:b/>
                <w:sz w:val="20"/>
                <w:szCs w:val="20"/>
                <w:lang w:eastAsia="hr-HR"/>
              </w:rPr>
              <w:t xml:space="preserve">2 sata tjedno, tijekom školske godine </w:t>
            </w:r>
          </w:p>
          <w:p w14:paraId="6C533A41" w14:textId="084A8EA7" w:rsidR="00C56518" w:rsidRPr="008410A6" w:rsidRDefault="00C56518" w:rsidP="00C56518">
            <w:pPr>
              <w:spacing w:before="40" w:after="40"/>
            </w:pPr>
            <w:r w:rsidRPr="008410A6">
              <w:rPr>
                <w:rFonts w:ascii="Century Gothic" w:hAnsi="Century Gothic" w:cs="Century Gothic"/>
                <w:b/>
                <w:sz w:val="20"/>
                <w:szCs w:val="20"/>
              </w:rPr>
              <w:t xml:space="preserve">RAZRED: </w:t>
            </w:r>
            <w:r>
              <w:rPr>
                <w:rFonts w:ascii="Century Gothic" w:hAnsi="Century Gothic" w:cs="Century Gothic"/>
                <w:b/>
                <w:sz w:val="20"/>
                <w:szCs w:val="20"/>
              </w:rPr>
              <w:t>7. razredi</w:t>
            </w:r>
          </w:p>
        </w:tc>
      </w:tr>
      <w:tr w:rsidR="00C56518" w14:paraId="1710DA93" w14:textId="77777777" w:rsidTr="00664869">
        <w:trPr>
          <w:trHeight w:val="2835"/>
        </w:trPr>
        <w:tc>
          <w:tcPr>
            <w:tcW w:w="3120" w:type="dxa"/>
            <w:tcBorders>
              <w:top w:val="single" w:sz="4" w:space="0" w:color="000000"/>
              <w:left w:val="single" w:sz="4" w:space="0" w:color="000000"/>
              <w:bottom w:val="single" w:sz="4" w:space="0" w:color="000000"/>
            </w:tcBorders>
            <w:shd w:val="clear" w:color="auto" w:fill="auto"/>
          </w:tcPr>
          <w:p w14:paraId="13A524EB" w14:textId="77777777" w:rsidR="00C56518" w:rsidRDefault="00C56518" w:rsidP="00C56518">
            <w:pPr>
              <w:spacing w:before="40" w:after="0"/>
              <w:rPr>
                <w:rFonts w:ascii="Century Gothic" w:hAnsi="Century Gothic" w:cs="Century Gothic"/>
                <w:sz w:val="19"/>
                <w:szCs w:val="19"/>
                <w:lang w:eastAsia="hr-HR"/>
              </w:rPr>
            </w:pPr>
          </w:p>
          <w:p w14:paraId="418619BF" w14:textId="77777777" w:rsidR="00C56518" w:rsidRPr="00433DC7" w:rsidRDefault="00C56518" w:rsidP="00C56518">
            <w:pPr>
              <w:spacing w:before="40" w:after="0"/>
            </w:pPr>
            <w:r w:rsidRPr="00433DC7">
              <w:rPr>
                <w:rFonts w:ascii="Century Gothic" w:hAnsi="Century Gothic" w:cs="Century Gothic"/>
                <w:sz w:val="19"/>
                <w:szCs w:val="19"/>
                <w:lang w:eastAsia="hr-HR"/>
              </w:rPr>
              <w:t>Stjecanje jezične komunikacijske kompetencije (usmeni i pisani izraz) od pripremnog do temeljnog stupnja (A1+) te stjecanje znanja o njemačkom jeziku i kulturnim specifičnostima zemalja njemačkoga govornog područja u usporedbi s Hrvatskom</w:t>
            </w:r>
          </w:p>
          <w:p w14:paraId="50968E13" w14:textId="77777777" w:rsidR="00C56518" w:rsidRPr="00433DC7" w:rsidRDefault="00C56518" w:rsidP="00C56518">
            <w:pPr>
              <w:spacing w:before="40" w:after="0"/>
              <w:rPr>
                <w:rFonts w:ascii="Century Gothic" w:hAnsi="Century Gothic" w:cs="Century Gothic"/>
                <w:sz w:val="19"/>
                <w:szCs w:val="19"/>
              </w:rPr>
            </w:pPr>
          </w:p>
          <w:p w14:paraId="3AD55900" w14:textId="77777777" w:rsidR="00C56518" w:rsidRPr="00433DC7" w:rsidRDefault="00C56518" w:rsidP="00C56518">
            <w:pPr>
              <w:spacing w:before="40" w:after="0"/>
              <w:rPr>
                <w:rFonts w:ascii="Century Gothic" w:hAnsi="Century Gothic" w:cs="Century Gothic"/>
                <w:sz w:val="19"/>
                <w:szCs w:val="19"/>
              </w:rPr>
            </w:pPr>
          </w:p>
        </w:tc>
        <w:tc>
          <w:tcPr>
            <w:tcW w:w="2693" w:type="dxa"/>
            <w:tcBorders>
              <w:top w:val="single" w:sz="4" w:space="0" w:color="000000"/>
              <w:left w:val="single" w:sz="4" w:space="0" w:color="000000"/>
              <w:bottom w:val="single" w:sz="4" w:space="0" w:color="000000"/>
            </w:tcBorders>
            <w:shd w:val="clear" w:color="auto" w:fill="auto"/>
          </w:tcPr>
          <w:p w14:paraId="25C436A2" w14:textId="77777777" w:rsidR="00C56518" w:rsidRDefault="00C56518" w:rsidP="00C56518">
            <w:pPr>
              <w:spacing w:before="40" w:after="0"/>
              <w:rPr>
                <w:rFonts w:ascii="Century Gothic" w:hAnsi="Century Gothic" w:cs="Century Gothic"/>
                <w:sz w:val="19"/>
                <w:szCs w:val="19"/>
                <w:lang w:eastAsia="hr-HR"/>
              </w:rPr>
            </w:pPr>
          </w:p>
          <w:p w14:paraId="7370B253" w14:textId="77777777" w:rsidR="00C56518" w:rsidRPr="00433DC7" w:rsidRDefault="00C56518" w:rsidP="00C56518">
            <w:pPr>
              <w:spacing w:before="40" w:after="0"/>
            </w:pPr>
            <w:r w:rsidRPr="00433DC7">
              <w:rPr>
                <w:rFonts w:ascii="Century Gothic" w:hAnsi="Century Gothic" w:cs="Century Gothic"/>
                <w:sz w:val="19"/>
                <w:szCs w:val="19"/>
                <w:lang w:eastAsia="hr-HR"/>
              </w:rPr>
              <w:t>Osposobiti učenike za razumijevanje informacija i pismeno i usmeno izražavanje (rabljenje osnovnih izraza i fraza te kraći razgovori u situacijama temeljne komunikacije vezane uz svakodnevni život i neposrednu okolinu učenika)</w:t>
            </w:r>
          </w:p>
          <w:p w14:paraId="45761350" w14:textId="77777777" w:rsidR="00C56518" w:rsidRPr="00433DC7" w:rsidRDefault="00C56518" w:rsidP="00C56518">
            <w:pPr>
              <w:spacing w:before="40" w:after="0"/>
              <w:rPr>
                <w:rFonts w:ascii="Century Gothic" w:hAnsi="Century Gothic" w:cs="Century Gothic"/>
                <w:sz w:val="19"/>
                <w:szCs w:val="19"/>
                <w:lang w:eastAsia="hr-HR"/>
              </w:rPr>
            </w:pPr>
          </w:p>
        </w:tc>
        <w:tc>
          <w:tcPr>
            <w:tcW w:w="2551" w:type="dxa"/>
            <w:tcBorders>
              <w:top w:val="single" w:sz="4" w:space="0" w:color="000000"/>
              <w:left w:val="single" w:sz="4" w:space="0" w:color="000000"/>
              <w:bottom w:val="single" w:sz="4" w:space="0" w:color="000000"/>
            </w:tcBorders>
            <w:shd w:val="clear" w:color="auto" w:fill="auto"/>
          </w:tcPr>
          <w:p w14:paraId="5DCFB2F6" w14:textId="77777777" w:rsidR="00C56518" w:rsidRDefault="00C56518" w:rsidP="00C56518">
            <w:pPr>
              <w:spacing w:before="40" w:after="0"/>
              <w:rPr>
                <w:rFonts w:ascii="Century Gothic" w:hAnsi="Century Gothic" w:cs="Century Gothic"/>
                <w:sz w:val="19"/>
                <w:szCs w:val="19"/>
                <w:lang w:eastAsia="hr-HR"/>
              </w:rPr>
            </w:pPr>
          </w:p>
          <w:p w14:paraId="2B54CE36" w14:textId="5851514F" w:rsidR="00C56518" w:rsidRPr="000718CC" w:rsidRDefault="00C56518" w:rsidP="00C56518">
            <w:pPr>
              <w:spacing w:before="40" w:after="0"/>
              <w:rPr>
                <w:rFonts w:ascii="Century Gothic" w:hAnsi="Century Gothic" w:cs="Century Gothic"/>
                <w:sz w:val="19"/>
                <w:szCs w:val="19"/>
                <w:lang w:eastAsia="hr-HR"/>
              </w:rPr>
            </w:pPr>
            <w:r w:rsidRPr="00433DC7">
              <w:rPr>
                <w:rFonts w:ascii="Century Gothic" w:hAnsi="Century Gothic" w:cs="Century Gothic"/>
                <w:sz w:val="19"/>
                <w:szCs w:val="19"/>
                <w:lang w:eastAsia="hr-HR"/>
              </w:rPr>
              <w:t xml:space="preserve">Nastava se provodi različitim oblicima i metodama nastave (frontalna nastava, individualni rad, rad u paru, radu u skupinama; čitanje, slušanje i razumijevanje, </w:t>
            </w:r>
            <w:proofErr w:type="spellStart"/>
            <w:r w:rsidRPr="00433DC7">
              <w:rPr>
                <w:rFonts w:ascii="Century Gothic" w:hAnsi="Century Gothic" w:cs="Century Gothic"/>
                <w:sz w:val="19"/>
                <w:szCs w:val="19"/>
                <w:lang w:eastAsia="hr-HR"/>
              </w:rPr>
              <w:t>usm</w:t>
            </w:r>
            <w:proofErr w:type="spellEnd"/>
            <w:r w:rsidRPr="00433DC7">
              <w:rPr>
                <w:rFonts w:ascii="Century Gothic" w:hAnsi="Century Gothic" w:cs="Century Gothic"/>
                <w:sz w:val="19"/>
                <w:szCs w:val="19"/>
                <w:lang w:eastAsia="hr-HR"/>
              </w:rPr>
              <w:t xml:space="preserve">. i </w:t>
            </w:r>
            <w:proofErr w:type="spellStart"/>
            <w:r w:rsidRPr="00433DC7">
              <w:rPr>
                <w:rFonts w:ascii="Century Gothic" w:hAnsi="Century Gothic" w:cs="Century Gothic"/>
                <w:sz w:val="19"/>
                <w:szCs w:val="19"/>
                <w:lang w:eastAsia="hr-HR"/>
              </w:rPr>
              <w:t>pism</w:t>
            </w:r>
            <w:proofErr w:type="spellEnd"/>
            <w:r w:rsidRPr="00433DC7">
              <w:rPr>
                <w:rFonts w:ascii="Century Gothic" w:hAnsi="Century Gothic" w:cs="Century Gothic"/>
                <w:sz w:val="19"/>
                <w:szCs w:val="19"/>
                <w:lang w:eastAsia="hr-HR"/>
              </w:rPr>
              <w:t>. dijalog, razgovor, igra itd.) prema udžbeniku i radnoj bilježnici te dodatnim slikovnim materijalima</w:t>
            </w:r>
          </w:p>
        </w:tc>
        <w:tc>
          <w:tcPr>
            <w:tcW w:w="2127" w:type="dxa"/>
            <w:tcBorders>
              <w:top w:val="single" w:sz="4" w:space="0" w:color="000000"/>
              <w:left w:val="single" w:sz="4" w:space="0" w:color="000000"/>
              <w:bottom w:val="single" w:sz="4" w:space="0" w:color="000000"/>
            </w:tcBorders>
            <w:shd w:val="clear" w:color="auto" w:fill="auto"/>
          </w:tcPr>
          <w:p w14:paraId="6F77AB81" w14:textId="77777777" w:rsidR="00C56518" w:rsidRDefault="00C56518" w:rsidP="00C56518">
            <w:pPr>
              <w:spacing w:before="40" w:after="0"/>
              <w:rPr>
                <w:rFonts w:ascii="Century Gothic" w:hAnsi="Century Gothic" w:cs="Century Gothic"/>
                <w:sz w:val="19"/>
                <w:szCs w:val="19"/>
              </w:rPr>
            </w:pPr>
          </w:p>
          <w:p w14:paraId="5CFB756A" w14:textId="77777777" w:rsidR="00C56518" w:rsidRPr="00433DC7" w:rsidRDefault="00C56518" w:rsidP="00C56518">
            <w:pPr>
              <w:spacing w:before="40" w:after="0"/>
            </w:pPr>
            <w:r w:rsidRPr="00433DC7">
              <w:rPr>
                <w:rFonts w:ascii="Century Gothic" w:hAnsi="Century Gothic" w:cs="Century Gothic"/>
                <w:sz w:val="19"/>
                <w:szCs w:val="19"/>
              </w:rPr>
              <w:t>Potrošni materijal za fotokopiranje i izradu plakata</w:t>
            </w:r>
          </w:p>
          <w:p w14:paraId="35D43F98" w14:textId="77777777" w:rsidR="00C56518" w:rsidRPr="00433DC7" w:rsidRDefault="00C56518" w:rsidP="00C56518">
            <w:pPr>
              <w:spacing w:before="40" w:after="0"/>
              <w:rPr>
                <w:rFonts w:ascii="Century Gothic" w:hAnsi="Century Gothic" w:cs="Century Gothic"/>
                <w:sz w:val="19"/>
                <w:szCs w:val="19"/>
              </w:rPr>
            </w:pPr>
          </w:p>
        </w:tc>
        <w:tc>
          <w:tcPr>
            <w:tcW w:w="2551" w:type="dxa"/>
            <w:tcBorders>
              <w:top w:val="single" w:sz="4" w:space="0" w:color="000000"/>
              <w:left w:val="single" w:sz="4" w:space="0" w:color="000000"/>
              <w:bottom w:val="single" w:sz="4" w:space="0" w:color="000000"/>
            </w:tcBorders>
            <w:shd w:val="clear" w:color="auto" w:fill="auto"/>
          </w:tcPr>
          <w:p w14:paraId="2A988D20" w14:textId="77777777" w:rsidR="00C56518" w:rsidRDefault="00C56518" w:rsidP="00C56518">
            <w:pPr>
              <w:spacing w:before="40" w:after="0"/>
              <w:rPr>
                <w:rFonts w:ascii="Century Gothic" w:hAnsi="Century Gothic" w:cs="Century Gothic"/>
                <w:sz w:val="19"/>
                <w:szCs w:val="19"/>
                <w:lang w:eastAsia="hr-HR"/>
              </w:rPr>
            </w:pPr>
          </w:p>
          <w:p w14:paraId="396AD579" w14:textId="77777777" w:rsidR="00C56518" w:rsidRPr="00433DC7" w:rsidRDefault="00C56518" w:rsidP="00C56518">
            <w:pPr>
              <w:spacing w:before="40" w:after="0"/>
            </w:pPr>
            <w:r w:rsidRPr="00433DC7">
              <w:rPr>
                <w:rFonts w:ascii="Century Gothic" w:hAnsi="Century Gothic" w:cs="Century Gothic"/>
                <w:sz w:val="19"/>
                <w:szCs w:val="19"/>
                <w:lang w:eastAsia="hr-HR"/>
              </w:rPr>
              <w:t>Učenička postignuća sustavno se prate i brojčano ocjenjuju; konačna ocjena ulazi u prosjek učenikova općeg uspjeha</w:t>
            </w:r>
          </w:p>
          <w:p w14:paraId="528C5C6C" w14:textId="77777777" w:rsidR="00C56518" w:rsidRPr="00433DC7" w:rsidRDefault="00C56518" w:rsidP="00C56518">
            <w:pPr>
              <w:spacing w:before="40" w:after="0"/>
              <w:rPr>
                <w:rFonts w:ascii="Century Gothic" w:hAnsi="Century Gothic" w:cs="Century Gothic"/>
                <w:sz w:val="19"/>
                <w:szCs w:val="19"/>
                <w:lang w:eastAsia="hr-HR"/>
              </w:rPr>
            </w:pP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6DC2706D" w14:textId="77777777" w:rsidR="00C56518" w:rsidRDefault="00C56518" w:rsidP="00C56518">
            <w:pPr>
              <w:spacing w:before="40" w:after="0"/>
              <w:rPr>
                <w:rFonts w:ascii="Century Gothic" w:hAnsi="Century Gothic" w:cs="Century Gothic"/>
                <w:sz w:val="19"/>
                <w:szCs w:val="19"/>
              </w:rPr>
            </w:pPr>
          </w:p>
          <w:p w14:paraId="575FF397" w14:textId="77777777" w:rsidR="00C56518" w:rsidRPr="00433DC7" w:rsidRDefault="00C56518" w:rsidP="00C56518">
            <w:pPr>
              <w:spacing w:before="40" w:after="0"/>
            </w:pPr>
            <w:r w:rsidRPr="00433DC7">
              <w:rPr>
                <w:rFonts w:ascii="Century Gothic" w:hAnsi="Century Gothic" w:cs="Century Gothic"/>
                <w:sz w:val="19"/>
                <w:szCs w:val="19"/>
              </w:rPr>
              <w:t>Ocjena je pokazatelj učenikovog postignuća i pomoć nastavniku u daljnjem planiranju nastave.</w:t>
            </w:r>
          </w:p>
        </w:tc>
      </w:tr>
      <w:tr w:rsidR="00C56518" w14:paraId="72A5111E" w14:textId="77777777" w:rsidTr="008410A6">
        <w:trPr>
          <w:trHeight w:val="680"/>
        </w:trPr>
        <w:tc>
          <w:tcPr>
            <w:tcW w:w="10491" w:type="dxa"/>
            <w:gridSpan w:val="4"/>
            <w:tcBorders>
              <w:top w:val="single" w:sz="4" w:space="0" w:color="000000"/>
              <w:left w:val="single" w:sz="4" w:space="0" w:color="000000"/>
              <w:bottom w:val="single" w:sz="4" w:space="0" w:color="000000"/>
            </w:tcBorders>
            <w:shd w:val="clear" w:color="auto" w:fill="auto"/>
          </w:tcPr>
          <w:p w14:paraId="1A968695" w14:textId="77777777" w:rsidR="00C56518" w:rsidRPr="008410A6" w:rsidRDefault="00C56518" w:rsidP="00C56518">
            <w:pPr>
              <w:spacing w:before="40" w:after="40"/>
            </w:pPr>
            <w:r w:rsidRPr="008410A6">
              <w:rPr>
                <w:rFonts w:ascii="Century Gothic" w:hAnsi="Century Gothic" w:cs="Century Gothic"/>
                <w:b/>
                <w:sz w:val="20"/>
                <w:szCs w:val="20"/>
              </w:rPr>
              <w:t>NAZIV AKTIVNOSTI: Izborna nastava iz njemačkog jezika</w:t>
            </w:r>
          </w:p>
          <w:p w14:paraId="1BB5CDCF" w14:textId="3C130F18" w:rsidR="00C56518" w:rsidRPr="008410A6" w:rsidRDefault="00C56518" w:rsidP="0043463B">
            <w:pPr>
              <w:spacing w:before="40" w:after="40"/>
            </w:pPr>
            <w:r w:rsidRPr="008410A6">
              <w:rPr>
                <w:rFonts w:ascii="Century Gothic" w:hAnsi="Century Gothic" w:cs="Century Gothic"/>
                <w:b/>
                <w:sz w:val="20"/>
                <w:szCs w:val="20"/>
              </w:rPr>
              <w:t xml:space="preserve">NOSITELJI: </w:t>
            </w:r>
            <w:r>
              <w:rPr>
                <w:rFonts w:ascii="Century Gothic" w:hAnsi="Century Gothic" w:cs="Century Gothic"/>
                <w:b/>
                <w:sz w:val="20"/>
                <w:szCs w:val="20"/>
              </w:rPr>
              <w:t xml:space="preserve">Kristina </w:t>
            </w:r>
            <w:proofErr w:type="spellStart"/>
            <w:r w:rsidR="0043463B">
              <w:rPr>
                <w:rFonts w:ascii="Century Gothic" w:hAnsi="Century Gothic" w:cs="Century Gothic"/>
                <w:b/>
                <w:sz w:val="20"/>
                <w:szCs w:val="20"/>
              </w:rPr>
              <w:t>Jelošek</w:t>
            </w:r>
            <w:proofErr w:type="spellEnd"/>
            <w:r w:rsidRPr="008410A6">
              <w:rPr>
                <w:rFonts w:ascii="Century Gothic" w:hAnsi="Century Gothic" w:cs="Century Gothic"/>
                <w:b/>
                <w:sz w:val="20"/>
                <w:szCs w:val="20"/>
              </w:rPr>
              <w:t xml:space="preserve"> i Silvija Salapić</w:t>
            </w:r>
          </w:p>
        </w:tc>
        <w:tc>
          <w:tcPr>
            <w:tcW w:w="5548" w:type="dxa"/>
            <w:gridSpan w:val="2"/>
            <w:tcBorders>
              <w:top w:val="single" w:sz="4" w:space="0" w:color="000000"/>
              <w:left w:val="single" w:sz="4" w:space="0" w:color="000000"/>
              <w:bottom w:val="single" w:sz="4" w:space="0" w:color="000000"/>
              <w:right w:val="single" w:sz="4" w:space="0" w:color="000000"/>
            </w:tcBorders>
            <w:shd w:val="clear" w:color="auto" w:fill="auto"/>
          </w:tcPr>
          <w:p w14:paraId="28A54336" w14:textId="77777777" w:rsidR="00C56518" w:rsidRPr="008410A6" w:rsidRDefault="00C56518" w:rsidP="00C56518">
            <w:pPr>
              <w:spacing w:before="40" w:after="40"/>
            </w:pPr>
            <w:r w:rsidRPr="008410A6">
              <w:rPr>
                <w:rFonts w:ascii="Century Gothic" w:hAnsi="Century Gothic" w:cs="Century Gothic"/>
                <w:b/>
                <w:sz w:val="20"/>
                <w:szCs w:val="20"/>
              </w:rPr>
              <w:t xml:space="preserve">VREMENIK: </w:t>
            </w:r>
            <w:r w:rsidRPr="008410A6">
              <w:rPr>
                <w:rFonts w:ascii="Century Gothic" w:hAnsi="Century Gothic" w:cs="Century Gothic"/>
                <w:b/>
                <w:sz w:val="20"/>
                <w:szCs w:val="20"/>
                <w:lang w:eastAsia="hr-HR"/>
              </w:rPr>
              <w:t xml:space="preserve">2 sata tjedno, tijekom školske godine </w:t>
            </w:r>
          </w:p>
          <w:p w14:paraId="67102D41" w14:textId="6FADE7A3" w:rsidR="00C56518" w:rsidRPr="008410A6" w:rsidRDefault="00C56518" w:rsidP="00C56518">
            <w:pPr>
              <w:spacing w:before="40" w:after="40"/>
            </w:pPr>
            <w:r>
              <w:rPr>
                <w:rFonts w:ascii="Century Gothic" w:hAnsi="Century Gothic" w:cs="Century Gothic"/>
                <w:b/>
                <w:sz w:val="20"/>
                <w:szCs w:val="20"/>
              </w:rPr>
              <w:t>RAZRED: 8. razredi</w:t>
            </w:r>
          </w:p>
        </w:tc>
      </w:tr>
      <w:tr w:rsidR="00C56518" w14:paraId="7BCA64F6" w14:textId="77777777" w:rsidTr="00664869">
        <w:trPr>
          <w:trHeight w:val="283"/>
        </w:trPr>
        <w:tc>
          <w:tcPr>
            <w:tcW w:w="3120" w:type="dxa"/>
            <w:tcBorders>
              <w:top w:val="single" w:sz="4" w:space="0" w:color="000000"/>
              <w:left w:val="single" w:sz="4" w:space="0" w:color="000000"/>
              <w:bottom w:val="single" w:sz="4" w:space="0" w:color="000000"/>
            </w:tcBorders>
            <w:shd w:val="clear" w:color="auto" w:fill="auto"/>
          </w:tcPr>
          <w:p w14:paraId="1953546F" w14:textId="77777777" w:rsidR="00C56518" w:rsidRPr="00F53659" w:rsidRDefault="00C56518" w:rsidP="00C56518">
            <w:pPr>
              <w:spacing w:before="40" w:after="0"/>
            </w:pPr>
            <w:r w:rsidRPr="00F53659">
              <w:rPr>
                <w:rFonts w:ascii="Century Gothic" w:hAnsi="Century Gothic" w:cs="Century Gothic"/>
                <w:sz w:val="19"/>
                <w:szCs w:val="19"/>
              </w:rPr>
              <w:t>Proširivanje i upotpunjavanje znanja učenika s jezikom, kulturom i običajima naroda i zemalja njemačkog govornog područja. Stjecanje jezične komunikacijske kompetencije ( usmeni i pismeni izraz ) od pripremnog do temeljnog stupnja.</w:t>
            </w:r>
          </w:p>
          <w:p w14:paraId="2CDAE604" w14:textId="77777777" w:rsidR="00C56518" w:rsidRPr="00F53659" w:rsidRDefault="00C56518" w:rsidP="00C56518">
            <w:pPr>
              <w:spacing w:before="40" w:after="0"/>
              <w:rPr>
                <w:rFonts w:ascii="Century Gothic" w:hAnsi="Century Gothic" w:cs="Century Gothic"/>
                <w:sz w:val="19"/>
                <w:szCs w:val="19"/>
              </w:rPr>
            </w:pPr>
          </w:p>
          <w:p w14:paraId="64B6EA10" w14:textId="77777777" w:rsidR="00C56518" w:rsidRPr="00F53659" w:rsidRDefault="00C56518" w:rsidP="00C56518">
            <w:pPr>
              <w:spacing w:before="40" w:after="0"/>
              <w:rPr>
                <w:rFonts w:ascii="Century Gothic" w:hAnsi="Century Gothic" w:cs="Century Gothic"/>
                <w:sz w:val="19"/>
                <w:szCs w:val="19"/>
              </w:rPr>
            </w:pPr>
          </w:p>
          <w:p w14:paraId="583E5402" w14:textId="77777777" w:rsidR="00C56518" w:rsidRPr="00F53659" w:rsidRDefault="00C56518" w:rsidP="00C56518">
            <w:pPr>
              <w:spacing w:before="40" w:after="0"/>
              <w:rPr>
                <w:rFonts w:ascii="Century Gothic" w:hAnsi="Century Gothic" w:cs="Century Gothic"/>
                <w:sz w:val="19"/>
                <w:szCs w:val="19"/>
              </w:rPr>
            </w:pPr>
          </w:p>
        </w:tc>
        <w:tc>
          <w:tcPr>
            <w:tcW w:w="2693" w:type="dxa"/>
            <w:tcBorders>
              <w:top w:val="single" w:sz="4" w:space="0" w:color="000000"/>
              <w:left w:val="single" w:sz="4" w:space="0" w:color="000000"/>
              <w:bottom w:val="single" w:sz="4" w:space="0" w:color="000000"/>
            </w:tcBorders>
            <w:shd w:val="clear" w:color="auto" w:fill="auto"/>
          </w:tcPr>
          <w:p w14:paraId="5D2ABB35" w14:textId="77777777" w:rsidR="00C56518" w:rsidRPr="00F53659" w:rsidRDefault="00C56518" w:rsidP="00C56518">
            <w:pPr>
              <w:spacing w:before="40" w:after="0"/>
            </w:pPr>
            <w:r w:rsidRPr="00F53659">
              <w:rPr>
                <w:rFonts w:ascii="Century Gothic" w:hAnsi="Century Gothic" w:cs="Century Gothic"/>
                <w:sz w:val="19"/>
                <w:szCs w:val="19"/>
              </w:rPr>
              <w:t xml:space="preserve">Usvojiti nastavne sadržaje vezane uz gramatiku (glagolska vremena, prilozi i prijedlozi ), proširivanje vokabulara, osposobljavanje učenika za razumijevanje informacija i </w:t>
            </w:r>
            <w:proofErr w:type="spellStart"/>
            <w:r w:rsidRPr="00F53659">
              <w:rPr>
                <w:rFonts w:ascii="Century Gothic" w:hAnsi="Century Gothic" w:cs="Century Gothic"/>
                <w:sz w:val="19"/>
                <w:szCs w:val="19"/>
              </w:rPr>
              <w:t>pism</w:t>
            </w:r>
            <w:proofErr w:type="spellEnd"/>
            <w:r w:rsidRPr="00F53659">
              <w:rPr>
                <w:rFonts w:ascii="Century Gothic" w:hAnsi="Century Gothic" w:cs="Century Gothic"/>
                <w:sz w:val="19"/>
                <w:szCs w:val="19"/>
              </w:rPr>
              <w:t xml:space="preserve">. i </w:t>
            </w:r>
            <w:proofErr w:type="spellStart"/>
            <w:r w:rsidRPr="00F53659">
              <w:rPr>
                <w:rFonts w:ascii="Century Gothic" w:hAnsi="Century Gothic" w:cs="Century Gothic"/>
                <w:sz w:val="19"/>
                <w:szCs w:val="19"/>
              </w:rPr>
              <w:t>usm</w:t>
            </w:r>
            <w:proofErr w:type="spellEnd"/>
            <w:r w:rsidRPr="00F53659">
              <w:rPr>
                <w:rFonts w:ascii="Century Gothic" w:hAnsi="Century Gothic" w:cs="Century Gothic"/>
                <w:sz w:val="19"/>
                <w:szCs w:val="19"/>
              </w:rPr>
              <w:t>. izražavanje ( kraći razgovori u situacijama komunikacije vezane uz svakodnevni život i neposrednu okolinu učenika).</w:t>
            </w:r>
          </w:p>
        </w:tc>
        <w:tc>
          <w:tcPr>
            <w:tcW w:w="2551" w:type="dxa"/>
            <w:tcBorders>
              <w:top w:val="single" w:sz="4" w:space="0" w:color="000000"/>
              <w:left w:val="single" w:sz="4" w:space="0" w:color="000000"/>
              <w:bottom w:val="single" w:sz="4" w:space="0" w:color="000000"/>
            </w:tcBorders>
            <w:shd w:val="clear" w:color="auto" w:fill="auto"/>
          </w:tcPr>
          <w:p w14:paraId="3FE03671" w14:textId="77777777" w:rsidR="00C56518" w:rsidRPr="00F53659" w:rsidRDefault="00C56518" w:rsidP="00C56518">
            <w:pPr>
              <w:spacing w:before="40" w:after="0"/>
            </w:pPr>
            <w:r w:rsidRPr="00F53659">
              <w:rPr>
                <w:rFonts w:ascii="Century Gothic" w:hAnsi="Century Gothic" w:cs="Century Gothic"/>
                <w:sz w:val="19"/>
                <w:szCs w:val="19"/>
              </w:rPr>
              <w:t xml:space="preserve">Nastava se provodi različitim oblicima i metodama nastave ( frontalna nastava, rad u paru, rad u skupinama, čitanje, slušanje i razumijevanje, </w:t>
            </w:r>
            <w:proofErr w:type="spellStart"/>
            <w:r w:rsidRPr="00F53659">
              <w:rPr>
                <w:rFonts w:ascii="Century Gothic" w:hAnsi="Century Gothic" w:cs="Century Gothic"/>
                <w:sz w:val="19"/>
                <w:szCs w:val="19"/>
              </w:rPr>
              <w:t>usm</w:t>
            </w:r>
            <w:proofErr w:type="spellEnd"/>
            <w:r w:rsidRPr="00F53659">
              <w:rPr>
                <w:rFonts w:ascii="Century Gothic" w:hAnsi="Century Gothic" w:cs="Century Gothic"/>
                <w:sz w:val="19"/>
                <w:szCs w:val="19"/>
              </w:rPr>
              <w:t>.</w:t>
            </w:r>
            <w:r>
              <w:rPr>
                <w:rFonts w:ascii="Century Gothic" w:hAnsi="Century Gothic" w:cs="Century Gothic"/>
                <w:sz w:val="19"/>
                <w:szCs w:val="19"/>
              </w:rPr>
              <w:t xml:space="preserve"> i</w:t>
            </w:r>
            <w:r w:rsidRPr="00F53659">
              <w:rPr>
                <w:rFonts w:ascii="Century Gothic" w:hAnsi="Century Gothic" w:cs="Century Gothic"/>
                <w:sz w:val="19"/>
                <w:szCs w:val="19"/>
              </w:rPr>
              <w:t xml:space="preserve"> </w:t>
            </w:r>
            <w:proofErr w:type="spellStart"/>
            <w:r w:rsidRPr="00F53659">
              <w:rPr>
                <w:rFonts w:ascii="Century Gothic" w:hAnsi="Century Gothic" w:cs="Century Gothic"/>
                <w:sz w:val="19"/>
                <w:szCs w:val="19"/>
              </w:rPr>
              <w:t>pism</w:t>
            </w:r>
            <w:proofErr w:type="spellEnd"/>
            <w:r w:rsidRPr="00F53659">
              <w:rPr>
                <w:rFonts w:ascii="Century Gothic" w:hAnsi="Century Gothic" w:cs="Century Gothic"/>
                <w:sz w:val="19"/>
                <w:szCs w:val="19"/>
              </w:rPr>
              <w:t>. dijalog, razgovor, igra itd.) prema udžbeniku i radnoj bilježnici te dodatnim slikovnim materijalima</w:t>
            </w:r>
          </w:p>
        </w:tc>
        <w:tc>
          <w:tcPr>
            <w:tcW w:w="2127" w:type="dxa"/>
            <w:tcBorders>
              <w:top w:val="single" w:sz="4" w:space="0" w:color="000000"/>
              <w:left w:val="single" w:sz="4" w:space="0" w:color="000000"/>
              <w:bottom w:val="single" w:sz="4" w:space="0" w:color="000000"/>
            </w:tcBorders>
            <w:shd w:val="clear" w:color="auto" w:fill="auto"/>
          </w:tcPr>
          <w:p w14:paraId="59DE0765" w14:textId="5BBEBBBA" w:rsidR="00C56518" w:rsidRPr="00F53659" w:rsidRDefault="00C56518" w:rsidP="00C56518">
            <w:pPr>
              <w:spacing w:before="40" w:after="0"/>
            </w:pPr>
            <w:r w:rsidRPr="00F53659">
              <w:rPr>
                <w:rFonts w:ascii="Century Gothic" w:hAnsi="Century Gothic" w:cs="Century Gothic"/>
                <w:sz w:val="19"/>
                <w:szCs w:val="19"/>
              </w:rPr>
              <w:t>Potrošni materijal za rad učenika 1</w:t>
            </w:r>
            <w:r>
              <w:rPr>
                <w:rFonts w:ascii="Century Gothic" w:hAnsi="Century Gothic" w:cs="Century Gothic"/>
                <w:sz w:val="19"/>
                <w:szCs w:val="19"/>
              </w:rPr>
              <w:t>5</w:t>
            </w:r>
            <w:r w:rsidRPr="00F53659">
              <w:rPr>
                <w:rFonts w:ascii="Century Gothic" w:hAnsi="Century Gothic" w:cs="Century Gothic"/>
                <w:sz w:val="19"/>
                <w:szCs w:val="19"/>
              </w:rPr>
              <w:t xml:space="preserve"> </w:t>
            </w:r>
            <w:r>
              <w:rPr>
                <w:rFonts w:ascii="Century Gothic" w:hAnsi="Century Gothic" w:cs="Century Gothic"/>
                <w:sz w:val="19"/>
                <w:szCs w:val="19"/>
              </w:rPr>
              <w:t>eura</w:t>
            </w:r>
            <w:r w:rsidRPr="00F53659">
              <w:rPr>
                <w:rFonts w:ascii="Century Gothic" w:hAnsi="Century Gothic" w:cs="Century Gothic"/>
                <w:sz w:val="19"/>
                <w:szCs w:val="19"/>
              </w:rPr>
              <w:t xml:space="preserve"> </w:t>
            </w:r>
          </w:p>
          <w:p w14:paraId="518DE2EB" w14:textId="77777777" w:rsidR="00C56518" w:rsidRPr="00F53659" w:rsidRDefault="00C56518" w:rsidP="00C56518">
            <w:pPr>
              <w:spacing w:before="40" w:after="0"/>
              <w:rPr>
                <w:rFonts w:ascii="Century Gothic" w:hAnsi="Century Gothic" w:cs="Century Gothic"/>
                <w:sz w:val="19"/>
                <w:szCs w:val="19"/>
              </w:rPr>
            </w:pPr>
          </w:p>
        </w:tc>
        <w:tc>
          <w:tcPr>
            <w:tcW w:w="2551" w:type="dxa"/>
            <w:tcBorders>
              <w:top w:val="single" w:sz="4" w:space="0" w:color="000000"/>
              <w:left w:val="single" w:sz="4" w:space="0" w:color="000000"/>
              <w:bottom w:val="single" w:sz="4" w:space="0" w:color="000000"/>
            </w:tcBorders>
            <w:shd w:val="clear" w:color="auto" w:fill="auto"/>
          </w:tcPr>
          <w:p w14:paraId="06C9EBD7" w14:textId="77777777" w:rsidR="00C56518" w:rsidRPr="00F53659" w:rsidRDefault="00C56518" w:rsidP="00C56518">
            <w:pPr>
              <w:spacing w:before="40" w:after="0"/>
            </w:pPr>
            <w:r w:rsidRPr="00F53659">
              <w:rPr>
                <w:rFonts w:ascii="Century Gothic" w:hAnsi="Century Gothic" w:cs="Century Gothic"/>
                <w:sz w:val="19"/>
                <w:szCs w:val="19"/>
              </w:rPr>
              <w:t>Učenička postignuća sustavno se prate i brojčano ocjenjuju; konačna ocjena ulazi u prosjek učenikova općeg uspjeha</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636A3043" w14:textId="77777777" w:rsidR="00C56518" w:rsidRPr="00F53659" w:rsidRDefault="00C56518" w:rsidP="00C56518">
            <w:pPr>
              <w:spacing w:before="40" w:after="0"/>
            </w:pPr>
            <w:r w:rsidRPr="00F53659">
              <w:rPr>
                <w:rFonts w:ascii="Century Gothic" w:hAnsi="Century Gothic" w:cs="Century Gothic"/>
                <w:sz w:val="19"/>
                <w:szCs w:val="19"/>
              </w:rPr>
              <w:t>Ocjena je pokazatelj učenikovog postignuća i pomoć nastavniku u daljem planiranju nastave.</w:t>
            </w:r>
          </w:p>
        </w:tc>
      </w:tr>
    </w:tbl>
    <w:p w14:paraId="53B9953B" w14:textId="77777777" w:rsidR="00A33F21" w:rsidRDefault="00A33F21">
      <w:pPr>
        <w:spacing w:before="40" w:after="0"/>
        <w:jc w:val="center"/>
        <w:rPr>
          <w:rFonts w:ascii="Century Gothic" w:hAnsi="Century Gothic" w:cs="Century Gothic"/>
          <w:b/>
          <w:sz w:val="21"/>
          <w:szCs w:val="21"/>
        </w:rPr>
        <w:sectPr w:rsidR="00A33F21" w:rsidSect="00866729">
          <w:pgSz w:w="16838" w:h="11906" w:orient="landscape"/>
          <w:pgMar w:top="709" w:right="1418" w:bottom="1418" w:left="1418" w:header="720" w:footer="0" w:gutter="0"/>
          <w:cols w:space="720"/>
          <w:docGrid w:linePitch="360"/>
        </w:sectPr>
      </w:pPr>
    </w:p>
    <w:p w14:paraId="4E1DFDAB" w14:textId="77777777" w:rsidR="00BA143E" w:rsidRDefault="00BA143E">
      <w:pPr>
        <w:pageBreakBefore/>
      </w:pPr>
    </w:p>
    <w:tbl>
      <w:tblPr>
        <w:tblW w:w="0" w:type="auto"/>
        <w:tblInd w:w="-895" w:type="dxa"/>
        <w:tblLayout w:type="fixed"/>
        <w:tblLook w:val="0000" w:firstRow="0" w:lastRow="0" w:firstColumn="0" w:lastColumn="0" w:noHBand="0" w:noVBand="0"/>
      </w:tblPr>
      <w:tblGrid>
        <w:gridCol w:w="3120"/>
        <w:gridCol w:w="2693"/>
        <w:gridCol w:w="2551"/>
        <w:gridCol w:w="2127"/>
        <w:gridCol w:w="2551"/>
        <w:gridCol w:w="2997"/>
      </w:tblGrid>
      <w:tr w:rsidR="00BA143E" w14:paraId="4EF72640" w14:textId="77777777">
        <w:trPr>
          <w:trHeight w:val="737"/>
        </w:trPr>
        <w:tc>
          <w:tcPr>
            <w:tcW w:w="3120" w:type="dxa"/>
            <w:tcBorders>
              <w:top w:val="single" w:sz="4" w:space="0" w:color="000000"/>
              <w:left w:val="single" w:sz="4" w:space="0" w:color="000000"/>
              <w:bottom w:val="single" w:sz="4" w:space="0" w:color="000000"/>
            </w:tcBorders>
            <w:shd w:val="clear" w:color="auto" w:fill="auto"/>
            <w:vAlign w:val="center"/>
          </w:tcPr>
          <w:p w14:paraId="6F99667B" w14:textId="77777777" w:rsidR="00BA143E" w:rsidRDefault="00BA143E">
            <w:pPr>
              <w:spacing w:before="40" w:after="0"/>
              <w:jc w:val="center"/>
            </w:pPr>
            <w:r>
              <w:rPr>
                <w:rFonts w:ascii="Century Gothic" w:hAnsi="Century Gothic" w:cs="Century Gothic"/>
                <w:b/>
                <w:sz w:val="21"/>
                <w:szCs w:val="21"/>
              </w:rPr>
              <w:t>CILJ AKTIVNOSTI</w:t>
            </w:r>
          </w:p>
        </w:tc>
        <w:tc>
          <w:tcPr>
            <w:tcW w:w="2693" w:type="dxa"/>
            <w:tcBorders>
              <w:top w:val="single" w:sz="4" w:space="0" w:color="000000"/>
              <w:left w:val="single" w:sz="4" w:space="0" w:color="000000"/>
              <w:bottom w:val="single" w:sz="4" w:space="0" w:color="000000"/>
            </w:tcBorders>
            <w:shd w:val="clear" w:color="auto" w:fill="auto"/>
            <w:vAlign w:val="center"/>
          </w:tcPr>
          <w:p w14:paraId="6AFD62F5" w14:textId="77777777" w:rsidR="00BA143E" w:rsidRDefault="00BA143E">
            <w:pPr>
              <w:spacing w:before="40" w:after="0"/>
              <w:jc w:val="center"/>
            </w:pPr>
            <w:r>
              <w:rPr>
                <w:rFonts w:ascii="Century Gothic" w:hAnsi="Century Gothic" w:cs="Century Gothic"/>
                <w:b/>
                <w:sz w:val="21"/>
                <w:szCs w:val="21"/>
              </w:rPr>
              <w:t>NAMJENA</w:t>
            </w:r>
          </w:p>
        </w:tc>
        <w:tc>
          <w:tcPr>
            <w:tcW w:w="2551" w:type="dxa"/>
            <w:tcBorders>
              <w:top w:val="single" w:sz="4" w:space="0" w:color="000000"/>
              <w:left w:val="single" w:sz="4" w:space="0" w:color="000000"/>
              <w:bottom w:val="single" w:sz="4" w:space="0" w:color="000000"/>
            </w:tcBorders>
            <w:shd w:val="clear" w:color="auto" w:fill="auto"/>
            <w:vAlign w:val="center"/>
          </w:tcPr>
          <w:p w14:paraId="15CA4EF6" w14:textId="77777777" w:rsidR="00BA143E" w:rsidRDefault="00BA143E">
            <w:pPr>
              <w:spacing w:before="40" w:after="0"/>
              <w:jc w:val="center"/>
            </w:pPr>
            <w:r>
              <w:rPr>
                <w:rFonts w:ascii="Century Gothic" w:hAnsi="Century Gothic" w:cs="Century Gothic"/>
                <w:b/>
                <w:sz w:val="21"/>
                <w:szCs w:val="21"/>
              </w:rPr>
              <w:t>NAČIN REALIZACIJE</w:t>
            </w:r>
          </w:p>
        </w:tc>
        <w:tc>
          <w:tcPr>
            <w:tcW w:w="2127" w:type="dxa"/>
            <w:tcBorders>
              <w:top w:val="single" w:sz="4" w:space="0" w:color="000000"/>
              <w:left w:val="single" w:sz="4" w:space="0" w:color="000000"/>
              <w:bottom w:val="single" w:sz="4" w:space="0" w:color="000000"/>
            </w:tcBorders>
            <w:shd w:val="clear" w:color="auto" w:fill="auto"/>
            <w:vAlign w:val="center"/>
          </w:tcPr>
          <w:p w14:paraId="0D43F3E2" w14:textId="77777777" w:rsidR="00BA143E" w:rsidRDefault="00BA143E">
            <w:pPr>
              <w:spacing w:before="40" w:after="0"/>
              <w:jc w:val="center"/>
            </w:pPr>
            <w:r>
              <w:rPr>
                <w:rFonts w:ascii="Century Gothic" w:hAnsi="Century Gothic" w:cs="Century Gothic"/>
                <w:b/>
                <w:sz w:val="21"/>
                <w:szCs w:val="21"/>
              </w:rPr>
              <w:t>TROŠKOVNIK</w:t>
            </w:r>
          </w:p>
        </w:tc>
        <w:tc>
          <w:tcPr>
            <w:tcW w:w="2551" w:type="dxa"/>
            <w:tcBorders>
              <w:top w:val="single" w:sz="4" w:space="0" w:color="000000"/>
              <w:left w:val="single" w:sz="4" w:space="0" w:color="000000"/>
              <w:bottom w:val="single" w:sz="4" w:space="0" w:color="000000"/>
            </w:tcBorders>
            <w:shd w:val="clear" w:color="auto" w:fill="auto"/>
            <w:vAlign w:val="center"/>
          </w:tcPr>
          <w:p w14:paraId="02EFE7A4" w14:textId="77777777" w:rsidR="00BA143E" w:rsidRDefault="00BA143E">
            <w:pPr>
              <w:spacing w:before="40" w:after="0"/>
              <w:jc w:val="center"/>
            </w:pPr>
            <w:r>
              <w:rPr>
                <w:rFonts w:ascii="Century Gothic" w:hAnsi="Century Gothic" w:cs="Century Gothic"/>
                <w:b/>
                <w:sz w:val="21"/>
                <w:szCs w:val="21"/>
              </w:rPr>
              <w:t>NAČIN VREDNOVANJA</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63D71" w14:textId="77777777" w:rsidR="00BA143E" w:rsidRDefault="00BA143E">
            <w:pPr>
              <w:spacing w:before="40" w:after="0"/>
              <w:jc w:val="center"/>
            </w:pPr>
            <w:r>
              <w:rPr>
                <w:rFonts w:ascii="Century Gothic" w:hAnsi="Century Gothic" w:cs="Century Gothic"/>
                <w:b/>
                <w:sz w:val="21"/>
                <w:szCs w:val="21"/>
              </w:rPr>
              <w:t xml:space="preserve">NAČIN KORIŠTENJA </w:t>
            </w:r>
          </w:p>
          <w:p w14:paraId="46C0011A" w14:textId="77777777" w:rsidR="00BA143E" w:rsidRDefault="00BA143E">
            <w:pPr>
              <w:spacing w:before="40" w:after="0"/>
              <w:jc w:val="center"/>
            </w:pPr>
            <w:r>
              <w:rPr>
                <w:rFonts w:ascii="Century Gothic" w:hAnsi="Century Gothic" w:cs="Century Gothic"/>
                <w:b/>
                <w:sz w:val="21"/>
                <w:szCs w:val="21"/>
              </w:rPr>
              <w:t>REZULTATA VREDNOVANJA</w:t>
            </w:r>
          </w:p>
        </w:tc>
      </w:tr>
      <w:tr w:rsidR="00BA143E" w14:paraId="2D3256ED" w14:textId="77777777">
        <w:trPr>
          <w:trHeight w:val="624"/>
        </w:trPr>
        <w:tc>
          <w:tcPr>
            <w:tcW w:w="10491" w:type="dxa"/>
            <w:gridSpan w:val="4"/>
            <w:tcBorders>
              <w:top w:val="single" w:sz="4" w:space="0" w:color="000000"/>
              <w:left w:val="single" w:sz="4" w:space="0" w:color="000000"/>
              <w:bottom w:val="single" w:sz="4" w:space="0" w:color="000000"/>
            </w:tcBorders>
            <w:shd w:val="clear" w:color="auto" w:fill="auto"/>
          </w:tcPr>
          <w:p w14:paraId="7A833CFD" w14:textId="77777777" w:rsidR="00BA143E" w:rsidRPr="008410A6" w:rsidRDefault="00BA143E" w:rsidP="00F41CDD">
            <w:pPr>
              <w:spacing w:before="40" w:after="40"/>
            </w:pPr>
            <w:r w:rsidRPr="008410A6">
              <w:rPr>
                <w:rFonts w:ascii="Century Gothic" w:hAnsi="Century Gothic" w:cs="Century Gothic"/>
                <w:b/>
                <w:sz w:val="20"/>
                <w:szCs w:val="20"/>
              </w:rPr>
              <w:t xml:space="preserve">NAZIV AKTIVNOSTI: Informatika </w:t>
            </w:r>
          </w:p>
          <w:p w14:paraId="17C7AAA7" w14:textId="2FE65259" w:rsidR="00BA143E" w:rsidRPr="008410A6" w:rsidRDefault="001570E4" w:rsidP="00B4110D">
            <w:pPr>
              <w:spacing w:before="40" w:after="40"/>
            </w:pPr>
            <w:r>
              <w:rPr>
                <w:rFonts w:ascii="Century Gothic" w:hAnsi="Century Gothic" w:cs="Century Gothic"/>
                <w:b/>
                <w:sz w:val="20"/>
                <w:szCs w:val="20"/>
              </w:rPr>
              <w:t>NOSITELJI: u</w:t>
            </w:r>
            <w:r w:rsidR="00BD6730" w:rsidRPr="008410A6">
              <w:rPr>
                <w:rFonts w:ascii="Century Gothic" w:hAnsi="Century Gothic" w:cs="Century Gothic"/>
                <w:b/>
                <w:sz w:val="20"/>
                <w:szCs w:val="20"/>
              </w:rPr>
              <w:t>čitelj</w:t>
            </w:r>
            <w:r w:rsidR="006E2A28" w:rsidRPr="008410A6">
              <w:rPr>
                <w:rFonts w:ascii="Century Gothic" w:hAnsi="Century Gothic" w:cs="Century Gothic"/>
                <w:b/>
                <w:sz w:val="20"/>
                <w:szCs w:val="20"/>
              </w:rPr>
              <w:t>i</w:t>
            </w:r>
            <w:r w:rsidR="00BA143E" w:rsidRPr="008410A6">
              <w:rPr>
                <w:rFonts w:ascii="Century Gothic" w:hAnsi="Century Gothic" w:cs="Century Gothic"/>
                <w:b/>
                <w:sz w:val="20"/>
                <w:szCs w:val="20"/>
              </w:rPr>
              <w:t xml:space="preserve"> informatike </w:t>
            </w:r>
            <w:r w:rsidR="00575F5C">
              <w:rPr>
                <w:rFonts w:ascii="Century Gothic" w:hAnsi="Century Gothic" w:cs="Century Gothic"/>
                <w:b/>
                <w:sz w:val="20"/>
                <w:szCs w:val="20"/>
              </w:rPr>
              <w:t>Mihael Ivanišević</w:t>
            </w:r>
            <w:r w:rsidR="00B4110D">
              <w:rPr>
                <w:rFonts w:ascii="Century Gothic" w:hAnsi="Century Gothic" w:cs="Century Gothic"/>
                <w:b/>
                <w:sz w:val="20"/>
                <w:szCs w:val="20"/>
              </w:rPr>
              <w:t xml:space="preserve">, Suzana </w:t>
            </w:r>
            <w:proofErr w:type="spellStart"/>
            <w:r w:rsidR="00B4110D">
              <w:rPr>
                <w:rFonts w:ascii="Century Gothic" w:hAnsi="Century Gothic" w:cs="Century Gothic"/>
                <w:b/>
                <w:sz w:val="20"/>
                <w:szCs w:val="20"/>
              </w:rPr>
              <w:t>Bandalo</w:t>
            </w:r>
            <w:proofErr w:type="spellEnd"/>
          </w:p>
        </w:tc>
        <w:tc>
          <w:tcPr>
            <w:tcW w:w="5548" w:type="dxa"/>
            <w:gridSpan w:val="2"/>
            <w:tcBorders>
              <w:top w:val="single" w:sz="4" w:space="0" w:color="000000"/>
              <w:left w:val="single" w:sz="4" w:space="0" w:color="000000"/>
              <w:bottom w:val="single" w:sz="4" w:space="0" w:color="000000"/>
              <w:right w:val="single" w:sz="4" w:space="0" w:color="000000"/>
            </w:tcBorders>
            <w:shd w:val="clear" w:color="auto" w:fill="auto"/>
          </w:tcPr>
          <w:p w14:paraId="61EA7C24" w14:textId="77777777" w:rsidR="00E94F06" w:rsidRPr="008410A6" w:rsidRDefault="00BA143E" w:rsidP="00F41CDD">
            <w:pPr>
              <w:spacing w:before="40" w:after="40"/>
              <w:rPr>
                <w:rFonts w:ascii="Century Gothic" w:hAnsi="Century Gothic" w:cs="Century Gothic"/>
                <w:b/>
                <w:sz w:val="20"/>
                <w:szCs w:val="20"/>
              </w:rPr>
            </w:pPr>
            <w:r w:rsidRPr="008410A6">
              <w:rPr>
                <w:rFonts w:ascii="Century Gothic" w:hAnsi="Century Gothic" w:cs="Century Gothic"/>
                <w:b/>
                <w:sz w:val="20"/>
                <w:szCs w:val="20"/>
              </w:rPr>
              <w:t xml:space="preserve">VREMENIK: </w:t>
            </w:r>
            <w:r w:rsidR="00F41CDD" w:rsidRPr="008410A6">
              <w:rPr>
                <w:rFonts w:ascii="Century Gothic" w:hAnsi="Century Gothic" w:cs="Century Gothic"/>
                <w:b/>
                <w:sz w:val="20"/>
                <w:szCs w:val="20"/>
              </w:rPr>
              <w:t>2 sata tijekom školske godine</w:t>
            </w:r>
          </w:p>
          <w:p w14:paraId="7BA9691C" w14:textId="77777777" w:rsidR="00BA143E" w:rsidRPr="008410A6" w:rsidRDefault="00BA143E" w:rsidP="00F41CDD">
            <w:pPr>
              <w:spacing w:before="40" w:after="40"/>
            </w:pPr>
            <w:r w:rsidRPr="008410A6">
              <w:rPr>
                <w:rFonts w:ascii="Century Gothic" w:hAnsi="Century Gothic" w:cs="Century Gothic"/>
                <w:b/>
                <w:sz w:val="20"/>
                <w:szCs w:val="20"/>
              </w:rPr>
              <w:t xml:space="preserve">RAZRED: 8. razredi </w:t>
            </w:r>
          </w:p>
        </w:tc>
      </w:tr>
      <w:tr w:rsidR="00BA143E" w14:paraId="6F24BC28" w14:textId="77777777">
        <w:trPr>
          <w:trHeight w:val="283"/>
        </w:trPr>
        <w:tc>
          <w:tcPr>
            <w:tcW w:w="3120" w:type="dxa"/>
            <w:tcBorders>
              <w:top w:val="single" w:sz="4" w:space="0" w:color="000000"/>
              <w:left w:val="single" w:sz="4" w:space="0" w:color="000000"/>
              <w:bottom w:val="single" w:sz="4" w:space="0" w:color="000000"/>
            </w:tcBorders>
            <w:shd w:val="clear" w:color="auto" w:fill="auto"/>
          </w:tcPr>
          <w:p w14:paraId="7F3D9065" w14:textId="77777777" w:rsidR="00BA143E" w:rsidRPr="00F41CDD" w:rsidRDefault="00BA143E">
            <w:pPr>
              <w:snapToGrid w:val="0"/>
              <w:spacing w:after="0"/>
              <w:rPr>
                <w:rFonts w:ascii="Century Gothic" w:hAnsi="Century Gothic" w:cs="Century Gothic"/>
                <w:b/>
                <w:sz w:val="19"/>
                <w:szCs w:val="19"/>
              </w:rPr>
            </w:pPr>
          </w:p>
          <w:p w14:paraId="77D96BC6" w14:textId="77777777" w:rsidR="00BA143E" w:rsidRPr="00F41CDD" w:rsidRDefault="00BA143E">
            <w:pPr>
              <w:spacing w:after="0"/>
            </w:pPr>
            <w:r w:rsidRPr="00F41CDD">
              <w:rPr>
                <w:rFonts w:ascii="Century Gothic" w:hAnsi="Century Gothic" w:cs="Century Gothic"/>
                <w:sz w:val="19"/>
                <w:szCs w:val="19"/>
              </w:rPr>
              <w:t>Steći znanja i vještine za samostalno služenje računalom u svakodnevnom životu</w:t>
            </w:r>
          </w:p>
          <w:p w14:paraId="6B087926" w14:textId="77777777" w:rsidR="00BA143E" w:rsidRPr="00F41CDD" w:rsidRDefault="00BA143E">
            <w:pPr>
              <w:spacing w:after="0"/>
            </w:pPr>
            <w:r w:rsidRPr="00F41CDD">
              <w:rPr>
                <w:rFonts w:ascii="Century Gothic" w:hAnsi="Century Gothic" w:cs="Century Gothic"/>
                <w:sz w:val="19"/>
                <w:szCs w:val="19"/>
              </w:rPr>
              <w:t>TEME:</w:t>
            </w:r>
          </w:p>
          <w:p w14:paraId="3F1C8823" w14:textId="77777777" w:rsidR="00BA143E" w:rsidRPr="00F41CDD" w:rsidRDefault="00BA143E">
            <w:pPr>
              <w:spacing w:after="0"/>
            </w:pPr>
            <w:r w:rsidRPr="00F41CDD">
              <w:rPr>
                <w:rFonts w:ascii="Century Gothic" w:hAnsi="Century Gothic" w:cs="Century Gothic"/>
                <w:sz w:val="19"/>
                <w:szCs w:val="19"/>
              </w:rPr>
              <w:t>-osnove ICT-a</w:t>
            </w:r>
            <w:r w:rsidR="00EE160F">
              <w:rPr>
                <w:rFonts w:ascii="Century Gothic" w:hAnsi="Century Gothic" w:cs="Century Gothic"/>
                <w:sz w:val="19"/>
                <w:szCs w:val="19"/>
              </w:rPr>
              <w:t xml:space="preserve"> </w:t>
            </w:r>
            <w:r w:rsidRPr="00F41CDD">
              <w:rPr>
                <w:rFonts w:ascii="Century Gothic" w:hAnsi="Century Gothic" w:cs="Century Gothic"/>
                <w:sz w:val="19"/>
                <w:szCs w:val="19"/>
              </w:rPr>
              <w:t>(</w:t>
            </w:r>
            <w:proofErr w:type="spellStart"/>
            <w:r w:rsidRPr="00F41CDD">
              <w:rPr>
                <w:rFonts w:ascii="Century Gothic" w:hAnsi="Century Gothic" w:cs="Century Gothic"/>
                <w:sz w:val="19"/>
                <w:szCs w:val="19"/>
              </w:rPr>
              <w:t>elek</w:t>
            </w:r>
            <w:proofErr w:type="spellEnd"/>
            <w:r w:rsidRPr="00F41CDD">
              <w:rPr>
                <w:rFonts w:ascii="Century Gothic" w:hAnsi="Century Gothic" w:cs="Century Gothic"/>
                <w:sz w:val="19"/>
                <w:szCs w:val="19"/>
              </w:rPr>
              <w:t>. logički sklopovi i registri, brojevni sustavi);</w:t>
            </w:r>
          </w:p>
          <w:p w14:paraId="449F7EC1" w14:textId="77777777" w:rsidR="00BA143E" w:rsidRPr="00F41CDD" w:rsidRDefault="00BA143E">
            <w:pPr>
              <w:spacing w:after="0"/>
            </w:pPr>
            <w:r w:rsidRPr="00F41CDD">
              <w:rPr>
                <w:rFonts w:ascii="Century Gothic" w:hAnsi="Century Gothic" w:cs="Century Gothic"/>
                <w:sz w:val="19"/>
                <w:szCs w:val="19"/>
              </w:rPr>
              <w:t>-grafičke naredbe u programu;</w:t>
            </w:r>
          </w:p>
          <w:p w14:paraId="35CE9C5D" w14:textId="77777777" w:rsidR="00BA143E" w:rsidRPr="00F41CDD" w:rsidRDefault="00BA143E">
            <w:pPr>
              <w:spacing w:after="0"/>
            </w:pPr>
            <w:r w:rsidRPr="00F41CDD">
              <w:rPr>
                <w:rFonts w:ascii="Century Gothic" w:hAnsi="Century Gothic" w:cs="Century Gothic"/>
                <w:sz w:val="19"/>
                <w:szCs w:val="19"/>
              </w:rPr>
              <w:t>-baze podataka (MS Access);</w:t>
            </w:r>
          </w:p>
          <w:p w14:paraId="525164FD" w14:textId="77777777" w:rsidR="00BA143E" w:rsidRPr="00F41CDD" w:rsidRDefault="00BA143E">
            <w:pPr>
              <w:spacing w:after="0"/>
            </w:pPr>
            <w:r w:rsidRPr="00F41CDD">
              <w:rPr>
                <w:rFonts w:ascii="Century Gothic" w:hAnsi="Century Gothic" w:cs="Century Gothic"/>
                <w:sz w:val="19"/>
                <w:szCs w:val="19"/>
              </w:rPr>
              <w:t>-izrada prezentacija (uređivanje i povezivanje slajdova);</w:t>
            </w:r>
          </w:p>
          <w:p w14:paraId="179C2983" w14:textId="77777777" w:rsidR="00BA143E" w:rsidRPr="00F41CDD" w:rsidRDefault="00BA143E">
            <w:pPr>
              <w:spacing w:after="0"/>
            </w:pPr>
            <w:r w:rsidRPr="00F41CDD">
              <w:rPr>
                <w:rFonts w:ascii="Century Gothic" w:hAnsi="Century Gothic" w:cs="Century Gothic"/>
                <w:sz w:val="19"/>
                <w:szCs w:val="19"/>
              </w:rPr>
              <w:t>-timska izrada Web stranica;</w:t>
            </w:r>
          </w:p>
          <w:p w14:paraId="5CF133C5" w14:textId="77777777" w:rsidR="00BA143E" w:rsidRPr="00F41CDD" w:rsidRDefault="00BA143E">
            <w:pPr>
              <w:spacing w:after="0"/>
            </w:pPr>
            <w:r w:rsidRPr="00F41CDD">
              <w:rPr>
                <w:rFonts w:ascii="Century Gothic" w:hAnsi="Century Gothic" w:cs="Century Gothic"/>
                <w:sz w:val="19"/>
                <w:szCs w:val="19"/>
              </w:rPr>
              <w:t>-kritički odnos prema internetu;</w:t>
            </w:r>
          </w:p>
          <w:p w14:paraId="2C5BFAB6" w14:textId="77777777" w:rsidR="00BA143E" w:rsidRDefault="00BA143E">
            <w:pPr>
              <w:spacing w:after="0"/>
              <w:rPr>
                <w:rFonts w:ascii="Century Gothic" w:hAnsi="Century Gothic" w:cs="Century Gothic"/>
                <w:sz w:val="19"/>
                <w:szCs w:val="19"/>
              </w:rPr>
            </w:pPr>
            <w:r w:rsidRPr="00F41CDD">
              <w:rPr>
                <w:rFonts w:ascii="Century Gothic" w:hAnsi="Century Gothic" w:cs="Century Gothic"/>
                <w:sz w:val="19"/>
                <w:szCs w:val="19"/>
              </w:rPr>
              <w:t>-Internet projekti</w:t>
            </w:r>
          </w:p>
          <w:p w14:paraId="5FADF267" w14:textId="77777777" w:rsidR="0077671D" w:rsidRPr="00F41CDD" w:rsidRDefault="0077671D">
            <w:pPr>
              <w:spacing w:after="0"/>
            </w:pPr>
          </w:p>
        </w:tc>
        <w:tc>
          <w:tcPr>
            <w:tcW w:w="2693" w:type="dxa"/>
            <w:tcBorders>
              <w:top w:val="single" w:sz="4" w:space="0" w:color="000000"/>
              <w:left w:val="single" w:sz="4" w:space="0" w:color="000000"/>
              <w:bottom w:val="single" w:sz="4" w:space="0" w:color="000000"/>
            </w:tcBorders>
            <w:shd w:val="clear" w:color="auto" w:fill="auto"/>
          </w:tcPr>
          <w:p w14:paraId="2F3954E7" w14:textId="77777777" w:rsidR="00BA143E" w:rsidRPr="00F41CDD" w:rsidRDefault="00BA143E">
            <w:pPr>
              <w:snapToGrid w:val="0"/>
              <w:spacing w:after="0"/>
              <w:rPr>
                <w:rFonts w:ascii="Century Gothic" w:hAnsi="Century Gothic" w:cs="Century Gothic"/>
                <w:sz w:val="19"/>
                <w:szCs w:val="19"/>
              </w:rPr>
            </w:pPr>
          </w:p>
          <w:p w14:paraId="457AE295" w14:textId="77777777" w:rsidR="00BA143E" w:rsidRPr="00F41CDD" w:rsidRDefault="00BA143E">
            <w:pPr>
              <w:spacing w:after="0"/>
            </w:pPr>
            <w:r w:rsidRPr="00F41CDD">
              <w:rPr>
                <w:rFonts w:ascii="Century Gothic" w:hAnsi="Century Gothic" w:cs="Century Gothic"/>
                <w:sz w:val="19"/>
                <w:szCs w:val="19"/>
              </w:rPr>
              <w:t>Primjena stečenih znanja pri korištenju računala u svakodnevnom učenju, komunikaciji i zabavi</w:t>
            </w:r>
          </w:p>
        </w:tc>
        <w:tc>
          <w:tcPr>
            <w:tcW w:w="2551" w:type="dxa"/>
            <w:tcBorders>
              <w:top w:val="single" w:sz="4" w:space="0" w:color="000000"/>
              <w:left w:val="single" w:sz="4" w:space="0" w:color="000000"/>
              <w:bottom w:val="single" w:sz="4" w:space="0" w:color="000000"/>
            </w:tcBorders>
            <w:shd w:val="clear" w:color="auto" w:fill="auto"/>
          </w:tcPr>
          <w:p w14:paraId="16533E9B" w14:textId="77777777" w:rsidR="00BA143E" w:rsidRPr="00F41CDD" w:rsidRDefault="00BA143E">
            <w:pPr>
              <w:snapToGrid w:val="0"/>
              <w:spacing w:after="0"/>
              <w:rPr>
                <w:rFonts w:ascii="Century Gothic" w:hAnsi="Century Gothic" w:cs="Century Gothic"/>
                <w:sz w:val="19"/>
                <w:szCs w:val="19"/>
              </w:rPr>
            </w:pPr>
          </w:p>
          <w:p w14:paraId="129576EF" w14:textId="77777777" w:rsidR="00BA143E" w:rsidRPr="00F41CDD" w:rsidRDefault="00BA143E">
            <w:pPr>
              <w:spacing w:after="0"/>
            </w:pPr>
            <w:r w:rsidRPr="00F41CDD">
              <w:rPr>
                <w:rFonts w:ascii="Century Gothic" w:hAnsi="Century Gothic" w:cs="Century Gothic"/>
                <w:sz w:val="19"/>
                <w:szCs w:val="19"/>
              </w:rPr>
              <w:t>Putem redovite nastave u specijaliziranoj učionici, kroz različite oblike i metode poučavanja i učenja</w:t>
            </w:r>
          </w:p>
        </w:tc>
        <w:tc>
          <w:tcPr>
            <w:tcW w:w="2127" w:type="dxa"/>
            <w:tcBorders>
              <w:top w:val="single" w:sz="4" w:space="0" w:color="000000"/>
              <w:left w:val="single" w:sz="4" w:space="0" w:color="000000"/>
              <w:bottom w:val="single" w:sz="4" w:space="0" w:color="000000"/>
            </w:tcBorders>
            <w:shd w:val="clear" w:color="auto" w:fill="auto"/>
            <w:vAlign w:val="center"/>
          </w:tcPr>
          <w:p w14:paraId="0B007243" w14:textId="77777777" w:rsidR="00BA143E" w:rsidRPr="00F41CDD" w:rsidRDefault="00BA143E">
            <w:pPr>
              <w:spacing w:after="0"/>
              <w:jc w:val="center"/>
            </w:pPr>
            <w:r w:rsidRPr="00F41CDD">
              <w:rPr>
                <w:rFonts w:ascii="Century Gothic" w:hAnsi="Century Gothic" w:cs="Century Gothic"/>
                <w:sz w:val="19"/>
                <w:szCs w:val="19"/>
              </w:rPr>
              <w:t>-</w:t>
            </w:r>
          </w:p>
        </w:tc>
        <w:tc>
          <w:tcPr>
            <w:tcW w:w="2551" w:type="dxa"/>
            <w:tcBorders>
              <w:top w:val="single" w:sz="4" w:space="0" w:color="000000"/>
              <w:left w:val="single" w:sz="4" w:space="0" w:color="000000"/>
              <w:bottom w:val="single" w:sz="4" w:space="0" w:color="000000"/>
            </w:tcBorders>
            <w:shd w:val="clear" w:color="auto" w:fill="auto"/>
          </w:tcPr>
          <w:p w14:paraId="2B2C3A1A" w14:textId="77777777" w:rsidR="00BA143E" w:rsidRPr="00F41CDD" w:rsidRDefault="00BA143E">
            <w:pPr>
              <w:snapToGrid w:val="0"/>
              <w:spacing w:after="0"/>
              <w:rPr>
                <w:rFonts w:ascii="Century Gothic" w:hAnsi="Century Gothic" w:cs="Century Gothic"/>
                <w:sz w:val="19"/>
                <w:szCs w:val="19"/>
              </w:rPr>
            </w:pPr>
          </w:p>
          <w:p w14:paraId="5ABDAF0A" w14:textId="77777777" w:rsidR="00BA143E" w:rsidRPr="00F41CDD" w:rsidRDefault="00BA143E">
            <w:pPr>
              <w:spacing w:after="0"/>
            </w:pPr>
            <w:r w:rsidRPr="00F41CDD">
              <w:rPr>
                <w:rFonts w:ascii="Century Gothic" w:hAnsi="Century Gothic" w:cs="Century Gothic"/>
                <w:sz w:val="19"/>
                <w:szCs w:val="19"/>
              </w:rPr>
              <w:t>Opisno i brojčano vrednovanje postignuća učenika u skladu s rezultatima, ciljevima, zadaćama i sadržajima</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39F10A4B" w14:textId="77777777" w:rsidR="00BA143E" w:rsidRPr="00F41CDD" w:rsidRDefault="00BA143E">
            <w:pPr>
              <w:snapToGrid w:val="0"/>
              <w:spacing w:after="0"/>
              <w:rPr>
                <w:rFonts w:ascii="Century Gothic" w:hAnsi="Century Gothic" w:cs="Century Gothic"/>
                <w:sz w:val="19"/>
                <w:szCs w:val="19"/>
              </w:rPr>
            </w:pPr>
          </w:p>
        </w:tc>
      </w:tr>
    </w:tbl>
    <w:p w14:paraId="6F532D5C" w14:textId="77777777" w:rsidR="00BA143E" w:rsidRDefault="00BA143E">
      <w:pPr>
        <w:sectPr w:rsidR="00BA143E" w:rsidSect="00866729">
          <w:pgSz w:w="16838" w:h="11906" w:orient="landscape"/>
          <w:pgMar w:top="709" w:right="1418" w:bottom="1418" w:left="1418" w:header="720" w:footer="0" w:gutter="0"/>
          <w:cols w:space="720"/>
          <w:docGrid w:linePitch="360"/>
        </w:sectPr>
      </w:pPr>
    </w:p>
    <w:p w14:paraId="0F07CE6E" w14:textId="0AB2B7F0" w:rsidR="009F20B2" w:rsidRDefault="009F20B2" w:rsidP="009F20B2">
      <w:pPr>
        <w:spacing w:before="40" w:after="0"/>
      </w:pPr>
      <w:bookmarkStart w:id="52" w:name="_Hlk177110219"/>
      <w:r>
        <w:rPr>
          <w:rFonts w:ascii="Century Gothic" w:hAnsi="Century Gothic" w:cs="Century Gothic"/>
          <w:sz w:val="28"/>
          <w:szCs w:val="28"/>
        </w:rPr>
        <w:lastRenderedPageBreak/>
        <w:t>Izborna nastava (A2)</w:t>
      </w:r>
    </w:p>
    <w:bookmarkEnd w:id="52"/>
    <w:p w14:paraId="3986F986" w14:textId="77777777" w:rsidR="009F20B2" w:rsidRDefault="009F20B2" w:rsidP="009F20B2">
      <w:pPr>
        <w:spacing w:before="40" w:after="0"/>
        <w:rPr>
          <w:rFonts w:ascii="Century Gothic" w:hAnsi="Century Gothic" w:cs="Century Gothic"/>
          <w:sz w:val="20"/>
          <w:szCs w:val="20"/>
        </w:rPr>
      </w:pPr>
    </w:p>
    <w:p w14:paraId="0A1F5FED" w14:textId="77777777" w:rsidR="009F20B2" w:rsidRDefault="009F20B2" w:rsidP="009F20B2">
      <w:pPr>
        <w:spacing w:before="40" w:after="0"/>
        <w:rPr>
          <w:rFonts w:ascii="Century Gothic" w:hAnsi="Century Gothic" w:cs="Century Gothic"/>
          <w:sz w:val="8"/>
          <w:szCs w:val="8"/>
        </w:rPr>
      </w:pPr>
    </w:p>
    <w:tbl>
      <w:tblPr>
        <w:tblW w:w="16039" w:type="dxa"/>
        <w:tblInd w:w="-895" w:type="dxa"/>
        <w:tblLayout w:type="fixed"/>
        <w:tblLook w:val="0000" w:firstRow="0" w:lastRow="0" w:firstColumn="0" w:lastColumn="0" w:noHBand="0" w:noVBand="0"/>
      </w:tblPr>
      <w:tblGrid>
        <w:gridCol w:w="3120"/>
        <w:gridCol w:w="2693"/>
        <w:gridCol w:w="2551"/>
        <w:gridCol w:w="2127"/>
        <w:gridCol w:w="2551"/>
        <w:gridCol w:w="2997"/>
      </w:tblGrid>
      <w:tr w:rsidR="00134617" w14:paraId="756385BF" w14:textId="77777777" w:rsidTr="00244334">
        <w:trPr>
          <w:trHeight w:val="737"/>
        </w:trPr>
        <w:tc>
          <w:tcPr>
            <w:tcW w:w="3120" w:type="dxa"/>
            <w:tcBorders>
              <w:top w:val="single" w:sz="4" w:space="0" w:color="000000"/>
              <w:left w:val="single" w:sz="4" w:space="0" w:color="000000"/>
              <w:bottom w:val="single" w:sz="4" w:space="0" w:color="000000"/>
            </w:tcBorders>
            <w:shd w:val="clear" w:color="auto" w:fill="auto"/>
            <w:vAlign w:val="center"/>
          </w:tcPr>
          <w:p w14:paraId="279BB76F" w14:textId="36125143" w:rsidR="00134617" w:rsidRDefault="00134617" w:rsidP="00244334">
            <w:pPr>
              <w:spacing w:before="40" w:after="0"/>
              <w:jc w:val="center"/>
            </w:pPr>
            <w:r>
              <w:rPr>
                <w:rFonts w:ascii="Century Gothic" w:hAnsi="Century Gothic" w:cs="Century Gothic"/>
                <w:b/>
                <w:sz w:val="21"/>
                <w:szCs w:val="21"/>
              </w:rPr>
              <w:t>CILJ AKTIVNOSTI</w:t>
            </w:r>
          </w:p>
        </w:tc>
        <w:tc>
          <w:tcPr>
            <w:tcW w:w="2693" w:type="dxa"/>
            <w:tcBorders>
              <w:top w:val="single" w:sz="4" w:space="0" w:color="000000"/>
              <w:left w:val="single" w:sz="4" w:space="0" w:color="000000"/>
              <w:bottom w:val="single" w:sz="4" w:space="0" w:color="000000"/>
            </w:tcBorders>
            <w:shd w:val="clear" w:color="auto" w:fill="auto"/>
            <w:vAlign w:val="center"/>
          </w:tcPr>
          <w:p w14:paraId="1BD8F751" w14:textId="77777777" w:rsidR="00134617" w:rsidRDefault="00134617" w:rsidP="00244334">
            <w:pPr>
              <w:spacing w:before="40" w:after="0"/>
              <w:jc w:val="center"/>
            </w:pPr>
            <w:r>
              <w:rPr>
                <w:rFonts w:ascii="Century Gothic" w:hAnsi="Century Gothic" w:cs="Century Gothic"/>
                <w:b/>
                <w:sz w:val="21"/>
                <w:szCs w:val="21"/>
              </w:rPr>
              <w:t>NAMJENA</w:t>
            </w:r>
          </w:p>
        </w:tc>
        <w:tc>
          <w:tcPr>
            <w:tcW w:w="2551" w:type="dxa"/>
            <w:tcBorders>
              <w:top w:val="single" w:sz="4" w:space="0" w:color="000000"/>
              <w:left w:val="single" w:sz="4" w:space="0" w:color="000000"/>
              <w:bottom w:val="single" w:sz="4" w:space="0" w:color="000000"/>
            </w:tcBorders>
            <w:shd w:val="clear" w:color="auto" w:fill="auto"/>
            <w:vAlign w:val="center"/>
          </w:tcPr>
          <w:p w14:paraId="6D9497AB" w14:textId="77777777" w:rsidR="00134617" w:rsidRDefault="00134617" w:rsidP="00244334">
            <w:pPr>
              <w:spacing w:before="40" w:after="0"/>
              <w:jc w:val="center"/>
            </w:pPr>
            <w:r>
              <w:rPr>
                <w:rFonts w:ascii="Century Gothic" w:hAnsi="Century Gothic" w:cs="Century Gothic"/>
                <w:b/>
                <w:sz w:val="21"/>
                <w:szCs w:val="21"/>
              </w:rPr>
              <w:t>NAČIN REALIZACIJE</w:t>
            </w:r>
          </w:p>
        </w:tc>
        <w:tc>
          <w:tcPr>
            <w:tcW w:w="2127" w:type="dxa"/>
            <w:tcBorders>
              <w:top w:val="single" w:sz="4" w:space="0" w:color="000000"/>
              <w:left w:val="single" w:sz="4" w:space="0" w:color="000000"/>
              <w:bottom w:val="single" w:sz="4" w:space="0" w:color="000000"/>
            </w:tcBorders>
            <w:shd w:val="clear" w:color="auto" w:fill="auto"/>
            <w:vAlign w:val="center"/>
          </w:tcPr>
          <w:p w14:paraId="788B72A1" w14:textId="77777777" w:rsidR="00134617" w:rsidRDefault="00134617" w:rsidP="00244334">
            <w:pPr>
              <w:spacing w:before="40" w:after="0"/>
              <w:jc w:val="center"/>
            </w:pPr>
            <w:r>
              <w:rPr>
                <w:rFonts w:ascii="Century Gothic" w:hAnsi="Century Gothic" w:cs="Century Gothic"/>
                <w:b/>
                <w:sz w:val="21"/>
                <w:szCs w:val="21"/>
              </w:rPr>
              <w:t>TROŠKOVNIK</w:t>
            </w:r>
          </w:p>
        </w:tc>
        <w:tc>
          <w:tcPr>
            <w:tcW w:w="2551" w:type="dxa"/>
            <w:tcBorders>
              <w:top w:val="single" w:sz="4" w:space="0" w:color="000000"/>
              <w:left w:val="single" w:sz="4" w:space="0" w:color="000000"/>
              <w:bottom w:val="single" w:sz="4" w:space="0" w:color="000000"/>
            </w:tcBorders>
            <w:shd w:val="clear" w:color="auto" w:fill="auto"/>
            <w:vAlign w:val="center"/>
          </w:tcPr>
          <w:p w14:paraId="18B97FE7" w14:textId="77777777" w:rsidR="00134617" w:rsidRDefault="00134617" w:rsidP="00244334">
            <w:pPr>
              <w:spacing w:before="40" w:after="0"/>
              <w:jc w:val="center"/>
            </w:pPr>
            <w:r>
              <w:rPr>
                <w:rFonts w:ascii="Century Gothic" w:hAnsi="Century Gothic" w:cs="Century Gothic"/>
                <w:b/>
                <w:sz w:val="21"/>
                <w:szCs w:val="21"/>
              </w:rPr>
              <w:t>NAČIN VREDNOVANJA</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C8CAC" w14:textId="77777777" w:rsidR="00134617" w:rsidRDefault="00134617" w:rsidP="00244334">
            <w:pPr>
              <w:spacing w:before="40" w:after="0"/>
              <w:jc w:val="center"/>
            </w:pPr>
            <w:r>
              <w:rPr>
                <w:rFonts w:ascii="Century Gothic" w:hAnsi="Century Gothic" w:cs="Century Gothic"/>
                <w:b/>
                <w:sz w:val="21"/>
                <w:szCs w:val="21"/>
              </w:rPr>
              <w:t xml:space="preserve">NAČIN KORIŠTENJA </w:t>
            </w:r>
          </w:p>
          <w:p w14:paraId="225D6E77" w14:textId="77777777" w:rsidR="00134617" w:rsidRDefault="00134617" w:rsidP="00244334">
            <w:pPr>
              <w:spacing w:before="40" w:after="0"/>
              <w:jc w:val="center"/>
            </w:pPr>
            <w:r>
              <w:rPr>
                <w:rFonts w:ascii="Century Gothic" w:hAnsi="Century Gothic" w:cs="Century Gothic"/>
                <w:b/>
                <w:sz w:val="21"/>
                <w:szCs w:val="21"/>
              </w:rPr>
              <w:t>REZULTATA VREDNOVANJA</w:t>
            </w:r>
          </w:p>
        </w:tc>
      </w:tr>
      <w:tr w:rsidR="00537F2F" w:rsidRPr="00B8407D" w14:paraId="10469A88" w14:textId="77777777" w:rsidTr="00537F2F">
        <w:trPr>
          <w:trHeight w:val="283"/>
        </w:trPr>
        <w:tc>
          <w:tcPr>
            <w:tcW w:w="10491" w:type="dxa"/>
            <w:gridSpan w:val="4"/>
            <w:tcBorders>
              <w:top w:val="single" w:sz="4" w:space="0" w:color="000000"/>
              <w:left w:val="single" w:sz="4" w:space="0" w:color="000000"/>
              <w:bottom w:val="single" w:sz="4" w:space="0" w:color="000000"/>
            </w:tcBorders>
            <w:shd w:val="clear" w:color="auto" w:fill="auto"/>
          </w:tcPr>
          <w:p w14:paraId="6A989B33" w14:textId="590EBC65" w:rsidR="00537F2F" w:rsidRPr="00B8407D" w:rsidRDefault="00537F2F" w:rsidP="00537F2F">
            <w:pPr>
              <w:spacing w:before="40" w:after="0"/>
            </w:pPr>
            <w:r w:rsidRPr="00B8407D">
              <w:rPr>
                <w:rFonts w:ascii="Century Gothic" w:hAnsi="Century Gothic" w:cs="Century Gothic"/>
                <w:b/>
                <w:sz w:val="20"/>
                <w:szCs w:val="20"/>
              </w:rPr>
              <w:t xml:space="preserve">NAZIV AKTIVNOSTI: </w:t>
            </w:r>
            <w:r w:rsidR="0081687E">
              <w:rPr>
                <w:rFonts w:ascii="Century Gothic" w:hAnsi="Century Gothic" w:cs="Century Gothic"/>
                <w:b/>
                <w:sz w:val="20"/>
                <w:szCs w:val="20"/>
              </w:rPr>
              <w:t>H</w:t>
            </w:r>
            <w:r w:rsidRPr="00B8407D">
              <w:rPr>
                <w:rFonts w:ascii="Century Gothic" w:hAnsi="Century Gothic" w:cs="Century Gothic"/>
                <w:b/>
                <w:sz w:val="20"/>
                <w:szCs w:val="20"/>
              </w:rPr>
              <w:t>rvatsk</w:t>
            </w:r>
            <w:r w:rsidR="0081687E">
              <w:rPr>
                <w:rFonts w:ascii="Century Gothic" w:hAnsi="Century Gothic" w:cs="Century Gothic"/>
                <w:b/>
                <w:sz w:val="20"/>
                <w:szCs w:val="20"/>
              </w:rPr>
              <w:t>i</w:t>
            </w:r>
            <w:r w:rsidRPr="00B8407D">
              <w:rPr>
                <w:rFonts w:ascii="Century Gothic" w:hAnsi="Century Gothic" w:cs="Century Gothic"/>
                <w:b/>
                <w:sz w:val="20"/>
                <w:szCs w:val="20"/>
              </w:rPr>
              <w:t xml:space="preserve"> jezi</w:t>
            </w:r>
            <w:r w:rsidR="0081687E">
              <w:rPr>
                <w:rFonts w:ascii="Century Gothic" w:hAnsi="Century Gothic" w:cs="Century Gothic"/>
                <w:b/>
                <w:sz w:val="20"/>
                <w:szCs w:val="20"/>
              </w:rPr>
              <w:t>k</w:t>
            </w:r>
          </w:p>
          <w:p w14:paraId="7B86E39E" w14:textId="5074374A" w:rsidR="00537F2F" w:rsidRPr="00B8407D" w:rsidRDefault="00537F2F" w:rsidP="00537F2F">
            <w:pPr>
              <w:spacing w:before="40" w:after="0"/>
            </w:pPr>
            <w:r w:rsidRPr="00B8407D">
              <w:rPr>
                <w:rFonts w:ascii="Century Gothic" w:hAnsi="Century Gothic" w:cs="Century Gothic"/>
                <w:b/>
                <w:sz w:val="20"/>
                <w:szCs w:val="20"/>
              </w:rPr>
              <w:t>NOSITELJI: učitelj hrvatskog jezika</w:t>
            </w:r>
            <w:r>
              <w:rPr>
                <w:rFonts w:ascii="Century Gothic" w:hAnsi="Century Gothic" w:cs="Century Gothic"/>
                <w:b/>
                <w:sz w:val="20"/>
                <w:szCs w:val="20"/>
              </w:rPr>
              <w:t xml:space="preserve"> Ivica </w:t>
            </w:r>
            <w:proofErr w:type="spellStart"/>
            <w:r>
              <w:rPr>
                <w:rFonts w:ascii="Century Gothic" w:hAnsi="Century Gothic" w:cs="Century Gothic"/>
                <w:b/>
                <w:sz w:val="20"/>
                <w:szCs w:val="20"/>
              </w:rPr>
              <w:t>Racić</w:t>
            </w:r>
            <w:proofErr w:type="spellEnd"/>
          </w:p>
        </w:tc>
        <w:tc>
          <w:tcPr>
            <w:tcW w:w="5548" w:type="dxa"/>
            <w:gridSpan w:val="2"/>
            <w:tcBorders>
              <w:top w:val="single" w:sz="4" w:space="0" w:color="000000"/>
              <w:left w:val="single" w:sz="4" w:space="0" w:color="000000"/>
              <w:bottom w:val="single" w:sz="4" w:space="0" w:color="000000"/>
              <w:right w:val="single" w:sz="4" w:space="0" w:color="000000"/>
            </w:tcBorders>
            <w:shd w:val="clear" w:color="auto" w:fill="auto"/>
          </w:tcPr>
          <w:p w14:paraId="00D71A6A" w14:textId="77777777" w:rsidR="00537F2F" w:rsidRPr="00B8407D" w:rsidRDefault="00537F2F" w:rsidP="00537F2F">
            <w:pPr>
              <w:spacing w:before="40" w:after="0"/>
            </w:pPr>
            <w:r w:rsidRPr="00B8407D">
              <w:rPr>
                <w:rFonts w:ascii="Century Gothic" w:hAnsi="Century Gothic" w:cs="Century Gothic"/>
                <w:b/>
                <w:sz w:val="20"/>
                <w:szCs w:val="20"/>
              </w:rPr>
              <w:t xml:space="preserve">VREMENIK: 1 sat tjedno tijekom školske godine </w:t>
            </w:r>
          </w:p>
          <w:p w14:paraId="571D0B48" w14:textId="6187D56C" w:rsidR="00537F2F" w:rsidRPr="00B8407D" w:rsidRDefault="00537F2F" w:rsidP="00537F2F">
            <w:pPr>
              <w:spacing w:before="40" w:after="0"/>
            </w:pPr>
            <w:r w:rsidRPr="00B8407D">
              <w:rPr>
                <w:rFonts w:ascii="Century Gothic" w:hAnsi="Century Gothic" w:cs="Century Gothic"/>
                <w:b/>
                <w:sz w:val="20"/>
                <w:szCs w:val="20"/>
              </w:rPr>
              <w:t xml:space="preserve">RAZRED: </w:t>
            </w:r>
            <w:r w:rsidR="00BC42F4">
              <w:rPr>
                <w:rFonts w:ascii="Century Gothic" w:hAnsi="Century Gothic" w:cs="Century Gothic"/>
                <w:b/>
                <w:sz w:val="20"/>
                <w:szCs w:val="20"/>
              </w:rPr>
              <w:t xml:space="preserve">5., </w:t>
            </w:r>
            <w:r w:rsidR="00FF5F63" w:rsidRPr="00FF5F63">
              <w:rPr>
                <w:rFonts w:ascii="Century Gothic" w:hAnsi="Century Gothic" w:cs="Century Gothic"/>
                <w:b/>
                <w:sz w:val="20"/>
                <w:szCs w:val="20"/>
              </w:rPr>
              <w:t>6</w:t>
            </w:r>
            <w:r w:rsidRPr="00FF5F63">
              <w:rPr>
                <w:rFonts w:ascii="Century Gothic" w:hAnsi="Century Gothic" w:cs="Century Gothic"/>
                <w:b/>
                <w:sz w:val="20"/>
                <w:szCs w:val="20"/>
              </w:rPr>
              <w:t>.</w:t>
            </w:r>
            <w:r w:rsidR="00FF5F63" w:rsidRPr="00FF5F63">
              <w:rPr>
                <w:rFonts w:ascii="Century Gothic" w:hAnsi="Century Gothic" w:cs="Century Gothic"/>
                <w:b/>
                <w:sz w:val="20"/>
                <w:szCs w:val="20"/>
              </w:rPr>
              <w:t xml:space="preserve"> i 7.</w:t>
            </w:r>
            <w:r w:rsidRPr="00FF5F63">
              <w:rPr>
                <w:rFonts w:ascii="Century Gothic" w:hAnsi="Century Gothic" w:cs="Century Gothic"/>
                <w:b/>
                <w:sz w:val="20"/>
                <w:szCs w:val="20"/>
              </w:rPr>
              <w:t xml:space="preserve"> razredi</w:t>
            </w:r>
          </w:p>
        </w:tc>
      </w:tr>
      <w:tr w:rsidR="00537F2F" w:rsidRPr="007B68F2" w14:paraId="2A074F9E" w14:textId="77777777" w:rsidTr="00537F2F">
        <w:trPr>
          <w:trHeight w:val="283"/>
        </w:trPr>
        <w:tc>
          <w:tcPr>
            <w:tcW w:w="3120" w:type="dxa"/>
            <w:tcBorders>
              <w:top w:val="single" w:sz="4" w:space="0" w:color="000000"/>
              <w:left w:val="single" w:sz="4" w:space="0" w:color="000000"/>
              <w:bottom w:val="single" w:sz="4" w:space="0" w:color="000000"/>
            </w:tcBorders>
            <w:shd w:val="clear" w:color="auto" w:fill="auto"/>
          </w:tcPr>
          <w:p w14:paraId="456BA582" w14:textId="77777777" w:rsidR="00836E78" w:rsidRDefault="00836E78" w:rsidP="00537F2F">
            <w:pPr>
              <w:spacing w:before="40" w:after="0"/>
              <w:rPr>
                <w:rFonts w:ascii="Century Gothic" w:hAnsi="Century Gothic" w:cs="Century Gothic"/>
                <w:sz w:val="19"/>
                <w:szCs w:val="19"/>
              </w:rPr>
            </w:pPr>
          </w:p>
          <w:p w14:paraId="7144173B" w14:textId="2EDF3E74" w:rsidR="00537F2F" w:rsidRPr="007B68F2" w:rsidRDefault="00537F2F" w:rsidP="00537F2F">
            <w:pPr>
              <w:spacing w:before="40" w:after="0"/>
            </w:pPr>
            <w:r w:rsidRPr="007B68F2">
              <w:rPr>
                <w:rFonts w:ascii="Century Gothic" w:hAnsi="Century Gothic" w:cs="Century Gothic"/>
                <w:sz w:val="19"/>
                <w:szCs w:val="19"/>
              </w:rPr>
              <w:t>Osposobljavanje učenika za usvajanje slovničkih sadržaja.</w:t>
            </w:r>
          </w:p>
          <w:p w14:paraId="5C3C2F7D" w14:textId="77777777" w:rsidR="00537F2F" w:rsidRPr="007B68F2" w:rsidRDefault="00537F2F" w:rsidP="00537F2F">
            <w:pPr>
              <w:spacing w:before="40" w:after="0"/>
            </w:pPr>
            <w:r w:rsidRPr="007B68F2">
              <w:rPr>
                <w:rFonts w:ascii="Century Gothic" w:hAnsi="Century Gothic" w:cs="Century Gothic"/>
                <w:sz w:val="19"/>
                <w:szCs w:val="19"/>
              </w:rPr>
              <w:t>Sustavnim ponavljanjem i uvježbavanjem razvijati kod učenika trajne pravopisne i pravogovorne navike.</w:t>
            </w:r>
          </w:p>
          <w:p w14:paraId="0BF6AE66" w14:textId="4E2BAE71" w:rsidR="00836E78" w:rsidRPr="00836E78" w:rsidRDefault="00537F2F" w:rsidP="00537F2F">
            <w:pPr>
              <w:spacing w:before="40" w:after="0"/>
              <w:rPr>
                <w:rFonts w:ascii="Century Gothic" w:hAnsi="Century Gothic" w:cs="Century Gothic"/>
                <w:sz w:val="19"/>
                <w:szCs w:val="19"/>
              </w:rPr>
            </w:pPr>
            <w:r w:rsidRPr="007B68F2">
              <w:rPr>
                <w:rFonts w:ascii="Century Gothic" w:hAnsi="Century Gothic" w:cs="Century Gothic"/>
                <w:sz w:val="19"/>
                <w:szCs w:val="19"/>
              </w:rPr>
              <w:t>Omogućiti  učenicima da što samostalnije usvajaju nastavne sadržaje</w:t>
            </w:r>
            <w:r w:rsidR="00836E78">
              <w:rPr>
                <w:rFonts w:ascii="Century Gothic" w:hAnsi="Century Gothic" w:cs="Century Gothic"/>
                <w:sz w:val="19"/>
                <w:szCs w:val="19"/>
              </w:rPr>
              <w:t>.</w:t>
            </w:r>
          </w:p>
        </w:tc>
        <w:tc>
          <w:tcPr>
            <w:tcW w:w="2693" w:type="dxa"/>
            <w:tcBorders>
              <w:top w:val="single" w:sz="4" w:space="0" w:color="000000"/>
              <w:left w:val="single" w:sz="4" w:space="0" w:color="000000"/>
              <w:bottom w:val="single" w:sz="4" w:space="0" w:color="000000"/>
            </w:tcBorders>
            <w:shd w:val="clear" w:color="auto" w:fill="auto"/>
          </w:tcPr>
          <w:p w14:paraId="5665FB7F" w14:textId="77777777" w:rsidR="00836E78" w:rsidRDefault="00836E78" w:rsidP="00537F2F">
            <w:pPr>
              <w:spacing w:before="40" w:after="0"/>
              <w:rPr>
                <w:rFonts w:ascii="Century Gothic" w:hAnsi="Century Gothic" w:cs="Century Gothic"/>
                <w:sz w:val="19"/>
                <w:szCs w:val="19"/>
              </w:rPr>
            </w:pPr>
          </w:p>
          <w:p w14:paraId="118D2652" w14:textId="7CCFF4D9" w:rsidR="00537F2F" w:rsidRPr="007B68F2" w:rsidRDefault="00537F2F" w:rsidP="00537F2F">
            <w:pPr>
              <w:spacing w:before="40" w:after="0"/>
            </w:pPr>
            <w:r w:rsidRPr="007B68F2">
              <w:rPr>
                <w:rFonts w:ascii="Century Gothic" w:hAnsi="Century Gothic" w:cs="Century Gothic"/>
                <w:sz w:val="19"/>
                <w:szCs w:val="19"/>
              </w:rPr>
              <w:t>Pomoć učenicima koji nisu usvojili nastavne sadržaje na satovima redovne nastave</w:t>
            </w:r>
            <w:r w:rsidR="00836E78">
              <w:rPr>
                <w:rFonts w:ascii="Century Gothic" w:hAnsi="Century Gothic" w:cs="Century Gothic"/>
                <w:sz w:val="19"/>
                <w:szCs w:val="19"/>
              </w:rPr>
              <w:t>.</w:t>
            </w:r>
          </w:p>
        </w:tc>
        <w:tc>
          <w:tcPr>
            <w:tcW w:w="2551" w:type="dxa"/>
            <w:tcBorders>
              <w:top w:val="single" w:sz="4" w:space="0" w:color="000000"/>
              <w:left w:val="single" w:sz="4" w:space="0" w:color="000000"/>
              <w:bottom w:val="single" w:sz="4" w:space="0" w:color="000000"/>
            </w:tcBorders>
            <w:shd w:val="clear" w:color="auto" w:fill="auto"/>
          </w:tcPr>
          <w:p w14:paraId="1679F966" w14:textId="77777777" w:rsidR="00836E78" w:rsidRDefault="00836E78" w:rsidP="00537F2F">
            <w:pPr>
              <w:spacing w:before="40" w:after="0"/>
              <w:rPr>
                <w:rFonts w:ascii="Century Gothic" w:hAnsi="Century Gothic" w:cs="Century Gothic"/>
                <w:sz w:val="19"/>
                <w:szCs w:val="19"/>
              </w:rPr>
            </w:pPr>
          </w:p>
          <w:p w14:paraId="6F03D228" w14:textId="3052C787" w:rsidR="00537F2F" w:rsidRPr="007B68F2" w:rsidRDefault="00537F2F" w:rsidP="00537F2F">
            <w:pPr>
              <w:spacing w:before="40" w:after="0"/>
            </w:pPr>
            <w:r w:rsidRPr="007B68F2">
              <w:rPr>
                <w:rFonts w:ascii="Century Gothic" w:hAnsi="Century Gothic" w:cs="Century Gothic"/>
                <w:sz w:val="19"/>
                <w:szCs w:val="19"/>
              </w:rPr>
              <w:t xml:space="preserve">Učionički tip rada s učenicima uz uporabu </w:t>
            </w:r>
            <w:r w:rsidR="00836E78">
              <w:rPr>
                <w:rFonts w:ascii="Century Gothic" w:hAnsi="Century Gothic" w:cs="Century Gothic"/>
                <w:sz w:val="19"/>
                <w:szCs w:val="19"/>
              </w:rPr>
              <w:t xml:space="preserve">suvremenih </w:t>
            </w:r>
            <w:r w:rsidRPr="007B68F2">
              <w:rPr>
                <w:rFonts w:ascii="Century Gothic" w:hAnsi="Century Gothic" w:cs="Century Gothic"/>
                <w:sz w:val="19"/>
                <w:szCs w:val="19"/>
              </w:rPr>
              <w:t>nastavnih sredstava</w:t>
            </w:r>
            <w:r w:rsidR="007C3EA3">
              <w:rPr>
                <w:rFonts w:ascii="Century Gothic" w:hAnsi="Century Gothic" w:cs="Century Gothic"/>
                <w:sz w:val="19"/>
                <w:szCs w:val="19"/>
              </w:rPr>
              <w:t>.</w:t>
            </w:r>
            <w:r w:rsidRPr="007B68F2">
              <w:rPr>
                <w:rFonts w:ascii="Century Gothic" w:hAnsi="Century Gothic" w:cs="Century Gothic"/>
                <w:sz w:val="19"/>
                <w:szCs w:val="19"/>
              </w:rPr>
              <w:t xml:space="preserve"> </w:t>
            </w:r>
          </w:p>
          <w:p w14:paraId="69EA675A" w14:textId="4C54BCF2" w:rsidR="00537F2F" w:rsidRPr="004F2D8A" w:rsidRDefault="00537F2F" w:rsidP="00836E78">
            <w:pPr>
              <w:spacing w:before="40" w:after="0"/>
              <w:rPr>
                <w:rFonts w:ascii="Century Gothic" w:hAnsi="Century Gothic" w:cs="Century Gothic"/>
                <w:sz w:val="19"/>
                <w:szCs w:val="19"/>
              </w:rPr>
            </w:pPr>
          </w:p>
        </w:tc>
        <w:tc>
          <w:tcPr>
            <w:tcW w:w="2127" w:type="dxa"/>
            <w:tcBorders>
              <w:top w:val="single" w:sz="4" w:space="0" w:color="000000"/>
              <w:left w:val="single" w:sz="4" w:space="0" w:color="000000"/>
              <w:bottom w:val="single" w:sz="4" w:space="0" w:color="000000"/>
            </w:tcBorders>
            <w:shd w:val="clear" w:color="auto" w:fill="auto"/>
          </w:tcPr>
          <w:p w14:paraId="198EAF11" w14:textId="77777777" w:rsidR="00836E78" w:rsidRDefault="00836E78" w:rsidP="00537F2F">
            <w:pPr>
              <w:spacing w:before="40" w:after="0"/>
              <w:rPr>
                <w:rFonts w:ascii="Century Gothic" w:hAnsi="Century Gothic" w:cs="Century Gothic"/>
                <w:sz w:val="19"/>
                <w:szCs w:val="19"/>
              </w:rPr>
            </w:pPr>
          </w:p>
          <w:p w14:paraId="644BE20B" w14:textId="77777777" w:rsidR="00836E78" w:rsidRPr="00700A90" w:rsidRDefault="00836E78" w:rsidP="00836E78">
            <w:pPr>
              <w:spacing w:before="40" w:after="0"/>
              <w:rPr>
                <w:rFonts w:ascii="Century Gothic" w:hAnsi="Century Gothic" w:cs="Calibri"/>
                <w:sz w:val="19"/>
                <w:szCs w:val="19"/>
              </w:rPr>
            </w:pPr>
            <w:r w:rsidRPr="00BB5CD0">
              <w:rPr>
                <w:rFonts w:ascii="Century Gothic" w:hAnsi="Century Gothic" w:cs="Century Gothic"/>
                <w:sz w:val="19"/>
                <w:szCs w:val="19"/>
              </w:rPr>
              <w:t>Kopiranje radnog materijala</w:t>
            </w:r>
          </w:p>
          <w:p w14:paraId="720FE267" w14:textId="638081EC" w:rsidR="00537F2F" w:rsidRPr="007B68F2" w:rsidRDefault="00537F2F" w:rsidP="00836E78">
            <w:pPr>
              <w:spacing w:before="40" w:after="0"/>
            </w:pPr>
          </w:p>
        </w:tc>
        <w:tc>
          <w:tcPr>
            <w:tcW w:w="2551" w:type="dxa"/>
            <w:tcBorders>
              <w:top w:val="single" w:sz="4" w:space="0" w:color="000000"/>
              <w:left w:val="single" w:sz="4" w:space="0" w:color="000000"/>
              <w:bottom w:val="single" w:sz="4" w:space="0" w:color="000000"/>
            </w:tcBorders>
            <w:shd w:val="clear" w:color="auto" w:fill="auto"/>
          </w:tcPr>
          <w:p w14:paraId="2DD9701B" w14:textId="77777777" w:rsidR="00836E78" w:rsidRDefault="00836E78" w:rsidP="00537F2F">
            <w:pPr>
              <w:spacing w:before="40" w:after="0"/>
              <w:rPr>
                <w:rFonts w:ascii="Century Gothic" w:hAnsi="Century Gothic" w:cs="Century Gothic"/>
                <w:sz w:val="19"/>
                <w:szCs w:val="19"/>
              </w:rPr>
            </w:pPr>
          </w:p>
          <w:p w14:paraId="666D8AF8" w14:textId="11DEDD38" w:rsidR="00537F2F" w:rsidRPr="007B68F2" w:rsidRDefault="00537F2F" w:rsidP="00537F2F">
            <w:pPr>
              <w:spacing w:before="40" w:after="0"/>
            </w:pPr>
            <w:r w:rsidRPr="007B68F2">
              <w:rPr>
                <w:rFonts w:ascii="Century Gothic" w:hAnsi="Century Gothic" w:cs="Century Gothic"/>
                <w:sz w:val="19"/>
                <w:szCs w:val="19"/>
              </w:rPr>
              <w:t>Usmeno i pismeno praćenje učenikova napretka</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08C6FD75" w14:textId="77777777" w:rsidR="00836E78" w:rsidRDefault="00836E78" w:rsidP="00537F2F">
            <w:pPr>
              <w:spacing w:before="40" w:after="0"/>
              <w:rPr>
                <w:rFonts w:ascii="Century Gothic" w:hAnsi="Century Gothic" w:cs="Century Gothic"/>
                <w:sz w:val="19"/>
                <w:szCs w:val="19"/>
              </w:rPr>
            </w:pPr>
          </w:p>
          <w:p w14:paraId="1379282F" w14:textId="09AE8F95" w:rsidR="00537F2F" w:rsidRPr="007B68F2" w:rsidRDefault="00537F2F" w:rsidP="00537F2F">
            <w:pPr>
              <w:spacing w:before="40" w:after="0"/>
            </w:pPr>
            <w:r w:rsidRPr="007B68F2">
              <w:rPr>
                <w:rFonts w:ascii="Century Gothic" w:hAnsi="Century Gothic" w:cs="Century Gothic"/>
                <w:sz w:val="19"/>
                <w:szCs w:val="19"/>
              </w:rPr>
              <w:t>Uspjeh učenika na kraju školske godine</w:t>
            </w:r>
          </w:p>
        </w:tc>
      </w:tr>
      <w:tr w:rsidR="00BA6EE8" w:rsidRPr="00B8407D" w14:paraId="4640F296" w14:textId="77777777" w:rsidTr="00D03090">
        <w:trPr>
          <w:trHeight w:val="283"/>
        </w:trPr>
        <w:tc>
          <w:tcPr>
            <w:tcW w:w="10491" w:type="dxa"/>
            <w:gridSpan w:val="4"/>
            <w:tcBorders>
              <w:top w:val="single" w:sz="4" w:space="0" w:color="000000"/>
              <w:left w:val="single" w:sz="4" w:space="0" w:color="000000"/>
              <w:bottom w:val="single" w:sz="4" w:space="0" w:color="000000"/>
            </w:tcBorders>
            <w:shd w:val="clear" w:color="auto" w:fill="auto"/>
          </w:tcPr>
          <w:p w14:paraId="37465C48" w14:textId="77777777" w:rsidR="00BA6EE8" w:rsidRPr="00B8407D" w:rsidRDefault="00BA6EE8" w:rsidP="00D03090">
            <w:pPr>
              <w:spacing w:before="40" w:after="0"/>
            </w:pPr>
            <w:r w:rsidRPr="00B8407D">
              <w:rPr>
                <w:rFonts w:ascii="Century Gothic" w:hAnsi="Century Gothic" w:cs="Century Gothic"/>
                <w:b/>
                <w:sz w:val="20"/>
                <w:szCs w:val="20"/>
              </w:rPr>
              <w:t xml:space="preserve">NAZIV AKTIVNOSTI: </w:t>
            </w:r>
            <w:r>
              <w:rPr>
                <w:rFonts w:ascii="Century Gothic" w:hAnsi="Century Gothic" w:cs="Century Gothic"/>
                <w:b/>
                <w:sz w:val="20"/>
                <w:szCs w:val="20"/>
              </w:rPr>
              <w:t>H</w:t>
            </w:r>
            <w:r w:rsidRPr="00B8407D">
              <w:rPr>
                <w:rFonts w:ascii="Century Gothic" w:hAnsi="Century Gothic" w:cs="Century Gothic"/>
                <w:b/>
                <w:sz w:val="20"/>
                <w:szCs w:val="20"/>
              </w:rPr>
              <w:t>rvatsk</w:t>
            </w:r>
            <w:r>
              <w:rPr>
                <w:rFonts w:ascii="Century Gothic" w:hAnsi="Century Gothic" w:cs="Century Gothic"/>
                <w:b/>
                <w:sz w:val="20"/>
                <w:szCs w:val="20"/>
              </w:rPr>
              <w:t>i</w:t>
            </w:r>
            <w:r w:rsidRPr="00B8407D">
              <w:rPr>
                <w:rFonts w:ascii="Century Gothic" w:hAnsi="Century Gothic" w:cs="Century Gothic"/>
                <w:b/>
                <w:sz w:val="20"/>
                <w:szCs w:val="20"/>
              </w:rPr>
              <w:t xml:space="preserve"> jezi</w:t>
            </w:r>
            <w:r>
              <w:rPr>
                <w:rFonts w:ascii="Century Gothic" w:hAnsi="Century Gothic" w:cs="Century Gothic"/>
                <w:b/>
                <w:sz w:val="20"/>
                <w:szCs w:val="20"/>
              </w:rPr>
              <w:t>k</w:t>
            </w:r>
          </w:p>
          <w:p w14:paraId="214EFDDD" w14:textId="77777777" w:rsidR="00BA6EE8" w:rsidRPr="00B8407D" w:rsidRDefault="00BA6EE8" w:rsidP="00D03090">
            <w:pPr>
              <w:spacing w:before="40" w:after="0"/>
            </w:pPr>
            <w:r w:rsidRPr="00B8407D">
              <w:rPr>
                <w:rFonts w:ascii="Century Gothic" w:hAnsi="Century Gothic" w:cs="Century Gothic"/>
                <w:b/>
                <w:sz w:val="20"/>
                <w:szCs w:val="20"/>
              </w:rPr>
              <w:t>NOSITELJI: učitelj</w:t>
            </w:r>
            <w:r>
              <w:rPr>
                <w:rFonts w:ascii="Century Gothic" w:hAnsi="Century Gothic" w:cs="Century Gothic"/>
                <w:b/>
                <w:sz w:val="20"/>
                <w:szCs w:val="20"/>
              </w:rPr>
              <w:t>ica</w:t>
            </w:r>
            <w:r w:rsidRPr="00B8407D">
              <w:rPr>
                <w:rFonts w:ascii="Century Gothic" w:hAnsi="Century Gothic" w:cs="Century Gothic"/>
                <w:b/>
                <w:sz w:val="20"/>
                <w:szCs w:val="20"/>
              </w:rPr>
              <w:t xml:space="preserve"> hrvatskog jezika</w:t>
            </w:r>
            <w:r>
              <w:rPr>
                <w:rFonts w:ascii="Century Gothic" w:hAnsi="Century Gothic" w:cs="Century Gothic"/>
                <w:b/>
                <w:sz w:val="20"/>
                <w:szCs w:val="20"/>
              </w:rPr>
              <w:t xml:space="preserve"> Sanja Trojan</w:t>
            </w:r>
          </w:p>
        </w:tc>
        <w:tc>
          <w:tcPr>
            <w:tcW w:w="5548" w:type="dxa"/>
            <w:gridSpan w:val="2"/>
            <w:tcBorders>
              <w:top w:val="single" w:sz="4" w:space="0" w:color="000000"/>
              <w:left w:val="single" w:sz="4" w:space="0" w:color="000000"/>
              <w:bottom w:val="single" w:sz="4" w:space="0" w:color="000000"/>
              <w:right w:val="single" w:sz="4" w:space="0" w:color="000000"/>
            </w:tcBorders>
            <w:shd w:val="clear" w:color="auto" w:fill="auto"/>
          </w:tcPr>
          <w:p w14:paraId="6E6DDA9A" w14:textId="77777777" w:rsidR="00BA6EE8" w:rsidRPr="00B8407D" w:rsidRDefault="00BA6EE8" w:rsidP="00D03090">
            <w:pPr>
              <w:spacing w:before="40" w:after="0"/>
            </w:pPr>
            <w:r w:rsidRPr="00B8407D">
              <w:rPr>
                <w:rFonts w:ascii="Century Gothic" w:hAnsi="Century Gothic" w:cs="Century Gothic"/>
                <w:b/>
                <w:sz w:val="20"/>
                <w:szCs w:val="20"/>
              </w:rPr>
              <w:t xml:space="preserve">VREMENIK: 1 sat tjedno tijekom školske godine </w:t>
            </w:r>
          </w:p>
          <w:p w14:paraId="0768458D" w14:textId="77777777" w:rsidR="00BA6EE8" w:rsidRPr="00B8407D" w:rsidRDefault="00BA6EE8" w:rsidP="00D03090">
            <w:pPr>
              <w:spacing w:before="40" w:after="0"/>
            </w:pPr>
            <w:r w:rsidRPr="00B8407D">
              <w:rPr>
                <w:rFonts w:ascii="Century Gothic" w:hAnsi="Century Gothic" w:cs="Century Gothic"/>
                <w:b/>
                <w:sz w:val="20"/>
                <w:szCs w:val="20"/>
              </w:rPr>
              <w:t xml:space="preserve">RAZRED: </w:t>
            </w:r>
            <w:r>
              <w:rPr>
                <w:rFonts w:ascii="Century Gothic" w:hAnsi="Century Gothic" w:cs="Century Gothic"/>
                <w:b/>
                <w:sz w:val="20"/>
                <w:szCs w:val="20"/>
              </w:rPr>
              <w:t xml:space="preserve">5. i </w:t>
            </w:r>
            <w:r w:rsidRPr="00FF5F63">
              <w:rPr>
                <w:rFonts w:ascii="Century Gothic" w:hAnsi="Century Gothic" w:cs="Century Gothic"/>
                <w:b/>
                <w:sz w:val="20"/>
                <w:szCs w:val="20"/>
              </w:rPr>
              <w:t>6.</w:t>
            </w:r>
            <w:r>
              <w:rPr>
                <w:rFonts w:ascii="Century Gothic" w:hAnsi="Century Gothic" w:cs="Century Gothic"/>
                <w:b/>
                <w:sz w:val="20"/>
                <w:szCs w:val="20"/>
              </w:rPr>
              <w:t xml:space="preserve"> </w:t>
            </w:r>
            <w:r w:rsidRPr="00FF5F63">
              <w:rPr>
                <w:rFonts w:ascii="Century Gothic" w:hAnsi="Century Gothic" w:cs="Century Gothic"/>
                <w:b/>
                <w:sz w:val="20"/>
                <w:szCs w:val="20"/>
              </w:rPr>
              <w:t>razredi</w:t>
            </w:r>
          </w:p>
        </w:tc>
      </w:tr>
      <w:tr w:rsidR="00BA6EE8" w:rsidRPr="007B68F2" w14:paraId="14E8D699" w14:textId="77777777" w:rsidTr="00D03090">
        <w:trPr>
          <w:trHeight w:val="283"/>
        </w:trPr>
        <w:tc>
          <w:tcPr>
            <w:tcW w:w="3120" w:type="dxa"/>
            <w:tcBorders>
              <w:top w:val="single" w:sz="4" w:space="0" w:color="000000"/>
              <w:left w:val="single" w:sz="4" w:space="0" w:color="000000"/>
              <w:bottom w:val="single" w:sz="4" w:space="0" w:color="000000"/>
            </w:tcBorders>
            <w:shd w:val="clear" w:color="auto" w:fill="auto"/>
          </w:tcPr>
          <w:p w14:paraId="44A73F75" w14:textId="77777777" w:rsidR="00BA6EE8" w:rsidRDefault="00BA6EE8" w:rsidP="00D03090">
            <w:pPr>
              <w:spacing w:before="40" w:after="0"/>
              <w:rPr>
                <w:rFonts w:ascii="Century Gothic" w:hAnsi="Century Gothic" w:cs="Century Gothic"/>
                <w:sz w:val="19"/>
                <w:szCs w:val="19"/>
              </w:rPr>
            </w:pPr>
          </w:p>
          <w:p w14:paraId="5F3A329C" w14:textId="77777777" w:rsidR="00BA6EE8" w:rsidRPr="007B68F2" w:rsidRDefault="00BA6EE8" w:rsidP="00D03090">
            <w:pPr>
              <w:spacing w:before="40" w:after="0"/>
            </w:pPr>
            <w:r w:rsidRPr="007B68F2">
              <w:rPr>
                <w:rFonts w:ascii="Century Gothic" w:hAnsi="Century Gothic" w:cs="Century Gothic"/>
                <w:sz w:val="19"/>
                <w:szCs w:val="19"/>
              </w:rPr>
              <w:t>Osposobljavanje učenika za usvajanje slovničkih sadržaja.</w:t>
            </w:r>
          </w:p>
          <w:p w14:paraId="56B472F9" w14:textId="77777777" w:rsidR="00BA6EE8" w:rsidRPr="007B68F2" w:rsidRDefault="00BA6EE8" w:rsidP="00D03090">
            <w:pPr>
              <w:spacing w:before="40" w:after="0"/>
            </w:pPr>
            <w:r w:rsidRPr="007B68F2">
              <w:rPr>
                <w:rFonts w:ascii="Century Gothic" w:hAnsi="Century Gothic" w:cs="Century Gothic"/>
                <w:sz w:val="19"/>
                <w:szCs w:val="19"/>
              </w:rPr>
              <w:t>Sustavnim ponavljanjem i uvježbavanjem razvijati kod učenika trajne pravopisne i pravogovorne navike.</w:t>
            </w:r>
          </w:p>
          <w:p w14:paraId="63AB8E4D" w14:textId="77777777" w:rsidR="00BA6EE8" w:rsidRPr="00836E78" w:rsidRDefault="00BA6EE8" w:rsidP="00D03090">
            <w:pPr>
              <w:spacing w:before="40" w:after="0"/>
              <w:rPr>
                <w:rFonts w:ascii="Century Gothic" w:hAnsi="Century Gothic" w:cs="Century Gothic"/>
                <w:sz w:val="19"/>
                <w:szCs w:val="19"/>
              </w:rPr>
            </w:pPr>
            <w:r w:rsidRPr="007B68F2">
              <w:rPr>
                <w:rFonts w:ascii="Century Gothic" w:hAnsi="Century Gothic" w:cs="Century Gothic"/>
                <w:sz w:val="19"/>
                <w:szCs w:val="19"/>
              </w:rPr>
              <w:t>Omogućiti  učenicima da što samostalnije usvajaju nastavne sadržaje</w:t>
            </w:r>
            <w:r>
              <w:rPr>
                <w:rFonts w:ascii="Century Gothic" w:hAnsi="Century Gothic" w:cs="Century Gothic"/>
                <w:sz w:val="19"/>
                <w:szCs w:val="19"/>
              </w:rPr>
              <w:t>.</w:t>
            </w:r>
          </w:p>
        </w:tc>
        <w:tc>
          <w:tcPr>
            <w:tcW w:w="2693" w:type="dxa"/>
            <w:tcBorders>
              <w:top w:val="single" w:sz="4" w:space="0" w:color="000000"/>
              <w:left w:val="single" w:sz="4" w:space="0" w:color="000000"/>
              <w:bottom w:val="single" w:sz="4" w:space="0" w:color="000000"/>
            </w:tcBorders>
            <w:shd w:val="clear" w:color="auto" w:fill="auto"/>
          </w:tcPr>
          <w:p w14:paraId="477F03A1" w14:textId="77777777" w:rsidR="00BA6EE8" w:rsidRDefault="00BA6EE8" w:rsidP="00D03090">
            <w:pPr>
              <w:spacing w:before="40" w:after="0"/>
              <w:rPr>
                <w:rFonts w:ascii="Century Gothic" w:hAnsi="Century Gothic" w:cs="Century Gothic"/>
                <w:sz w:val="19"/>
                <w:szCs w:val="19"/>
              </w:rPr>
            </w:pPr>
          </w:p>
          <w:p w14:paraId="6EBB014A" w14:textId="77777777" w:rsidR="00BA6EE8" w:rsidRPr="007B68F2" w:rsidRDefault="00BA6EE8" w:rsidP="00D03090">
            <w:pPr>
              <w:spacing w:before="40" w:after="0"/>
            </w:pPr>
            <w:r w:rsidRPr="007B68F2">
              <w:rPr>
                <w:rFonts w:ascii="Century Gothic" w:hAnsi="Century Gothic" w:cs="Century Gothic"/>
                <w:sz w:val="19"/>
                <w:szCs w:val="19"/>
              </w:rPr>
              <w:t>Pomoć učenicima koji nisu usvojili nastavne sadržaje na satovima redovne nastave</w:t>
            </w:r>
            <w:r>
              <w:rPr>
                <w:rFonts w:ascii="Century Gothic" w:hAnsi="Century Gothic" w:cs="Century Gothic"/>
                <w:sz w:val="19"/>
                <w:szCs w:val="19"/>
              </w:rPr>
              <w:t>.</w:t>
            </w:r>
          </w:p>
        </w:tc>
        <w:tc>
          <w:tcPr>
            <w:tcW w:w="2551" w:type="dxa"/>
            <w:tcBorders>
              <w:top w:val="single" w:sz="4" w:space="0" w:color="000000"/>
              <w:left w:val="single" w:sz="4" w:space="0" w:color="000000"/>
              <w:bottom w:val="single" w:sz="4" w:space="0" w:color="000000"/>
            </w:tcBorders>
            <w:shd w:val="clear" w:color="auto" w:fill="auto"/>
          </w:tcPr>
          <w:p w14:paraId="172D70DE" w14:textId="77777777" w:rsidR="00BA6EE8" w:rsidRDefault="00BA6EE8" w:rsidP="00D03090">
            <w:pPr>
              <w:spacing w:before="40" w:after="0"/>
              <w:rPr>
                <w:rFonts w:ascii="Century Gothic" w:hAnsi="Century Gothic" w:cs="Century Gothic"/>
                <w:sz w:val="19"/>
                <w:szCs w:val="19"/>
              </w:rPr>
            </w:pPr>
          </w:p>
          <w:p w14:paraId="454FA73A" w14:textId="77777777" w:rsidR="00BA6EE8" w:rsidRPr="007B68F2" w:rsidRDefault="00BA6EE8" w:rsidP="00D03090">
            <w:pPr>
              <w:spacing w:before="40" w:after="0"/>
            </w:pPr>
            <w:r w:rsidRPr="007B68F2">
              <w:rPr>
                <w:rFonts w:ascii="Century Gothic" w:hAnsi="Century Gothic" w:cs="Century Gothic"/>
                <w:sz w:val="19"/>
                <w:szCs w:val="19"/>
              </w:rPr>
              <w:t xml:space="preserve">Učionički tip rada s učenicima uz uporabu </w:t>
            </w:r>
            <w:r>
              <w:rPr>
                <w:rFonts w:ascii="Century Gothic" w:hAnsi="Century Gothic" w:cs="Century Gothic"/>
                <w:sz w:val="19"/>
                <w:szCs w:val="19"/>
              </w:rPr>
              <w:t xml:space="preserve">suvremenih </w:t>
            </w:r>
            <w:r w:rsidRPr="007B68F2">
              <w:rPr>
                <w:rFonts w:ascii="Century Gothic" w:hAnsi="Century Gothic" w:cs="Century Gothic"/>
                <w:sz w:val="19"/>
                <w:szCs w:val="19"/>
              </w:rPr>
              <w:t>nastavnih sredstava</w:t>
            </w:r>
            <w:r>
              <w:rPr>
                <w:rFonts w:ascii="Century Gothic" w:hAnsi="Century Gothic" w:cs="Century Gothic"/>
                <w:sz w:val="19"/>
                <w:szCs w:val="19"/>
              </w:rPr>
              <w:t>.</w:t>
            </w:r>
            <w:r w:rsidRPr="007B68F2">
              <w:rPr>
                <w:rFonts w:ascii="Century Gothic" w:hAnsi="Century Gothic" w:cs="Century Gothic"/>
                <w:sz w:val="19"/>
                <w:szCs w:val="19"/>
              </w:rPr>
              <w:t xml:space="preserve"> </w:t>
            </w:r>
          </w:p>
          <w:p w14:paraId="1BCF26DA" w14:textId="77777777" w:rsidR="00BA6EE8" w:rsidRPr="004F2D8A" w:rsidRDefault="00BA6EE8" w:rsidP="00D03090">
            <w:pPr>
              <w:spacing w:before="40" w:after="0"/>
              <w:rPr>
                <w:rFonts w:ascii="Century Gothic" w:hAnsi="Century Gothic" w:cs="Century Gothic"/>
                <w:sz w:val="19"/>
                <w:szCs w:val="19"/>
              </w:rPr>
            </w:pPr>
          </w:p>
        </w:tc>
        <w:tc>
          <w:tcPr>
            <w:tcW w:w="2127" w:type="dxa"/>
            <w:tcBorders>
              <w:top w:val="single" w:sz="4" w:space="0" w:color="000000"/>
              <w:left w:val="single" w:sz="4" w:space="0" w:color="000000"/>
              <w:bottom w:val="single" w:sz="4" w:space="0" w:color="000000"/>
            </w:tcBorders>
            <w:shd w:val="clear" w:color="auto" w:fill="auto"/>
          </w:tcPr>
          <w:p w14:paraId="7512374F" w14:textId="77777777" w:rsidR="00BA6EE8" w:rsidRDefault="00BA6EE8" w:rsidP="00D03090">
            <w:pPr>
              <w:spacing w:before="40" w:after="0"/>
              <w:rPr>
                <w:rFonts w:ascii="Century Gothic" w:hAnsi="Century Gothic" w:cs="Century Gothic"/>
                <w:sz w:val="19"/>
                <w:szCs w:val="19"/>
              </w:rPr>
            </w:pPr>
          </w:p>
          <w:p w14:paraId="56E0C1CA" w14:textId="77777777" w:rsidR="00BA6EE8" w:rsidRPr="00700A90" w:rsidRDefault="00BA6EE8" w:rsidP="00D03090">
            <w:pPr>
              <w:spacing w:before="40" w:after="0"/>
              <w:rPr>
                <w:rFonts w:ascii="Century Gothic" w:hAnsi="Century Gothic" w:cs="Calibri"/>
                <w:sz w:val="19"/>
                <w:szCs w:val="19"/>
              </w:rPr>
            </w:pPr>
            <w:r w:rsidRPr="00BB5CD0">
              <w:rPr>
                <w:rFonts w:ascii="Century Gothic" w:hAnsi="Century Gothic" w:cs="Century Gothic"/>
                <w:sz w:val="19"/>
                <w:szCs w:val="19"/>
              </w:rPr>
              <w:t>Kopiranje radnog materijala</w:t>
            </w:r>
          </w:p>
          <w:p w14:paraId="07775866" w14:textId="77777777" w:rsidR="00BA6EE8" w:rsidRPr="007B68F2" w:rsidRDefault="00BA6EE8" w:rsidP="00D03090">
            <w:pPr>
              <w:spacing w:before="40" w:after="0"/>
            </w:pPr>
          </w:p>
        </w:tc>
        <w:tc>
          <w:tcPr>
            <w:tcW w:w="2551" w:type="dxa"/>
            <w:tcBorders>
              <w:top w:val="single" w:sz="4" w:space="0" w:color="000000"/>
              <w:left w:val="single" w:sz="4" w:space="0" w:color="000000"/>
              <w:bottom w:val="single" w:sz="4" w:space="0" w:color="000000"/>
            </w:tcBorders>
            <w:shd w:val="clear" w:color="auto" w:fill="auto"/>
          </w:tcPr>
          <w:p w14:paraId="0886F7C2" w14:textId="77777777" w:rsidR="00BA6EE8" w:rsidRDefault="00BA6EE8" w:rsidP="00D03090">
            <w:pPr>
              <w:spacing w:before="40" w:after="0"/>
              <w:rPr>
                <w:rFonts w:ascii="Century Gothic" w:hAnsi="Century Gothic" w:cs="Century Gothic"/>
                <w:sz w:val="19"/>
                <w:szCs w:val="19"/>
              </w:rPr>
            </w:pPr>
          </w:p>
          <w:p w14:paraId="3CDB7185" w14:textId="77777777" w:rsidR="00BA6EE8" w:rsidRPr="007B68F2" w:rsidRDefault="00BA6EE8" w:rsidP="00D03090">
            <w:pPr>
              <w:spacing w:before="40" w:after="0"/>
            </w:pPr>
            <w:r w:rsidRPr="007B68F2">
              <w:rPr>
                <w:rFonts w:ascii="Century Gothic" w:hAnsi="Century Gothic" w:cs="Century Gothic"/>
                <w:sz w:val="19"/>
                <w:szCs w:val="19"/>
              </w:rPr>
              <w:t>Usmeno i pismeno praćenje učenikova napretka</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499EBCF4" w14:textId="77777777" w:rsidR="00BA6EE8" w:rsidRDefault="00BA6EE8" w:rsidP="00D03090">
            <w:pPr>
              <w:spacing w:before="40" w:after="0"/>
              <w:rPr>
                <w:rFonts w:ascii="Century Gothic" w:hAnsi="Century Gothic" w:cs="Century Gothic"/>
                <w:sz w:val="19"/>
                <w:szCs w:val="19"/>
              </w:rPr>
            </w:pPr>
          </w:p>
          <w:p w14:paraId="69C3BAF9" w14:textId="77777777" w:rsidR="00BA6EE8" w:rsidRPr="007B68F2" w:rsidRDefault="00BA6EE8" w:rsidP="00D03090">
            <w:pPr>
              <w:spacing w:before="40" w:after="0"/>
            </w:pPr>
            <w:r w:rsidRPr="007B68F2">
              <w:rPr>
                <w:rFonts w:ascii="Century Gothic" w:hAnsi="Century Gothic" w:cs="Century Gothic"/>
                <w:sz w:val="19"/>
                <w:szCs w:val="19"/>
              </w:rPr>
              <w:t>Uspjeh učenika na kraju školske godine</w:t>
            </w:r>
          </w:p>
        </w:tc>
      </w:tr>
    </w:tbl>
    <w:p w14:paraId="013D3967" w14:textId="77777777" w:rsidR="0049628F" w:rsidRDefault="0049628F" w:rsidP="0049628F">
      <w:pPr>
        <w:spacing w:before="40" w:after="0"/>
        <w:jc w:val="center"/>
        <w:rPr>
          <w:rFonts w:ascii="Century Gothic" w:hAnsi="Century Gothic" w:cs="Century Gothic"/>
          <w:b/>
          <w:sz w:val="21"/>
          <w:szCs w:val="21"/>
        </w:rPr>
        <w:sectPr w:rsidR="0049628F" w:rsidSect="0011498C">
          <w:headerReference w:type="even" r:id="rId37"/>
          <w:headerReference w:type="default" r:id="rId38"/>
          <w:footerReference w:type="even" r:id="rId39"/>
          <w:footerReference w:type="default" r:id="rId40"/>
          <w:headerReference w:type="first" r:id="rId41"/>
          <w:footerReference w:type="first" r:id="rId42"/>
          <w:pgSz w:w="16838" w:h="11906" w:orient="landscape"/>
          <w:pgMar w:top="1418" w:right="1418" w:bottom="1418" w:left="1418" w:header="720" w:footer="0" w:gutter="0"/>
          <w:cols w:space="720"/>
          <w:docGrid w:linePitch="360"/>
        </w:sectPr>
      </w:pPr>
    </w:p>
    <w:tbl>
      <w:tblPr>
        <w:tblW w:w="16039" w:type="dxa"/>
        <w:tblInd w:w="-895" w:type="dxa"/>
        <w:tblLayout w:type="fixed"/>
        <w:tblLook w:val="0000" w:firstRow="0" w:lastRow="0" w:firstColumn="0" w:lastColumn="0" w:noHBand="0" w:noVBand="0"/>
      </w:tblPr>
      <w:tblGrid>
        <w:gridCol w:w="3120"/>
        <w:gridCol w:w="2693"/>
        <w:gridCol w:w="2551"/>
        <w:gridCol w:w="2127"/>
        <w:gridCol w:w="2551"/>
        <w:gridCol w:w="2997"/>
      </w:tblGrid>
      <w:tr w:rsidR="0049628F" w:rsidRPr="00D57F29" w14:paraId="53912105" w14:textId="77777777" w:rsidTr="0049628F">
        <w:trPr>
          <w:trHeight w:val="737"/>
        </w:trPr>
        <w:tc>
          <w:tcPr>
            <w:tcW w:w="3120" w:type="dxa"/>
            <w:tcBorders>
              <w:top w:val="single" w:sz="4" w:space="0" w:color="000000"/>
              <w:left w:val="single" w:sz="4" w:space="0" w:color="000000"/>
              <w:bottom w:val="single" w:sz="4" w:space="0" w:color="000000"/>
            </w:tcBorders>
            <w:shd w:val="clear" w:color="auto" w:fill="auto"/>
            <w:vAlign w:val="center"/>
          </w:tcPr>
          <w:p w14:paraId="3167DB3E" w14:textId="1F119992" w:rsidR="0049628F" w:rsidRDefault="0049628F" w:rsidP="0049628F">
            <w:pPr>
              <w:spacing w:before="40" w:after="0"/>
              <w:jc w:val="center"/>
              <w:rPr>
                <w:rFonts w:ascii="Century Gothic" w:hAnsi="Century Gothic" w:cs="Calibri"/>
                <w:sz w:val="19"/>
                <w:szCs w:val="19"/>
              </w:rPr>
            </w:pPr>
            <w:r>
              <w:rPr>
                <w:rFonts w:ascii="Century Gothic" w:hAnsi="Century Gothic" w:cs="Century Gothic"/>
                <w:b/>
                <w:sz w:val="21"/>
                <w:szCs w:val="21"/>
              </w:rPr>
              <w:lastRenderedPageBreak/>
              <w:t>CILJ AKTIVNOSTI</w:t>
            </w:r>
          </w:p>
        </w:tc>
        <w:tc>
          <w:tcPr>
            <w:tcW w:w="2693" w:type="dxa"/>
            <w:tcBorders>
              <w:top w:val="single" w:sz="4" w:space="0" w:color="000000"/>
              <w:left w:val="single" w:sz="4" w:space="0" w:color="000000"/>
              <w:bottom w:val="single" w:sz="4" w:space="0" w:color="000000"/>
            </w:tcBorders>
            <w:shd w:val="clear" w:color="auto" w:fill="auto"/>
            <w:vAlign w:val="center"/>
          </w:tcPr>
          <w:p w14:paraId="7852B130" w14:textId="5D1E35F4" w:rsidR="0049628F" w:rsidRDefault="0049628F" w:rsidP="0049628F">
            <w:pPr>
              <w:spacing w:before="40" w:after="0"/>
              <w:jc w:val="center"/>
              <w:rPr>
                <w:rFonts w:ascii="Century Gothic" w:hAnsi="Century Gothic" w:cs="Calibri"/>
                <w:sz w:val="19"/>
                <w:szCs w:val="19"/>
              </w:rPr>
            </w:pPr>
            <w:r>
              <w:rPr>
                <w:rFonts w:ascii="Century Gothic" w:hAnsi="Century Gothic" w:cs="Century Gothic"/>
                <w:b/>
                <w:sz w:val="21"/>
                <w:szCs w:val="21"/>
              </w:rPr>
              <w:t>NAMJENA</w:t>
            </w:r>
          </w:p>
        </w:tc>
        <w:tc>
          <w:tcPr>
            <w:tcW w:w="2551" w:type="dxa"/>
            <w:tcBorders>
              <w:top w:val="single" w:sz="4" w:space="0" w:color="000000"/>
              <w:left w:val="single" w:sz="4" w:space="0" w:color="000000"/>
              <w:bottom w:val="single" w:sz="4" w:space="0" w:color="000000"/>
            </w:tcBorders>
            <w:shd w:val="clear" w:color="auto" w:fill="auto"/>
            <w:vAlign w:val="center"/>
          </w:tcPr>
          <w:p w14:paraId="17646C36" w14:textId="6B08B4EB" w:rsidR="0049628F" w:rsidRDefault="0049628F" w:rsidP="0049628F">
            <w:pPr>
              <w:spacing w:before="40" w:after="0"/>
              <w:jc w:val="center"/>
              <w:rPr>
                <w:rFonts w:ascii="Century Gothic" w:hAnsi="Century Gothic" w:cs="Calibri"/>
                <w:sz w:val="19"/>
                <w:szCs w:val="19"/>
              </w:rPr>
            </w:pPr>
            <w:r>
              <w:rPr>
                <w:rFonts w:ascii="Century Gothic" w:hAnsi="Century Gothic" w:cs="Century Gothic"/>
                <w:b/>
                <w:sz w:val="21"/>
                <w:szCs w:val="21"/>
              </w:rPr>
              <w:t>NAČIN REALIZACIJE</w:t>
            </w:r>
          </w:p>
        </w:tc>
        <w:tc>
          <w:tcPr>
            <w:tcW w:w="2127" w:type="dxa"/>
            <w:tcBorders>
              <w:top w:val="single" w:sz="4" w:space="0" w:color="000000"/>
              <w:left w:val="single" w:sz="4" w:space="0" w:color="000000"/>
              <w:bottom w:val="single" w:sz="4" w:space="0" w:color="000000"/>
            </w:tcBorders>
            <w:shd w:val="clear" w:color="auto" w:fill="auto"/>
            <w:vAlign w:val="center"/>
          </w:tcPr>
          <w:p w14:paraId="02980B25" w14:textId="48118F0F" w:rsidR="0049628F" w:rsidRDefault="0049628F" w:rsidP="0049628F">
            <w:pPr>
              <w:spacing w:before="40" w:after="0"/>
              <w:jc w:val="center"/>
              <w:rPr>
                <w:rFonts w:ascii="Century Gothic" w:hAnsi="Century Gothic" w:cs="Century Gothic"/>
                <w:sz w:val="19"/>
                <w:szCs w:val="19"/>
              </w:rPr>
            </w:pPr>
            <w:r>
              <w:rPr>
                <w:rFonts w:ascii="Century Gothic" w:hAnsi="Century Gothic" w:cs="Century Gothic"/>
                <w:b/>
                <w:sz w:val="21"/>
                <w:szCs w:val="21"/>
              </w:rPr>
              <w:t>TROŠKOVNIK</w:t>
            </w:r>
          </w:p>
        </w:tc>
        <w:tc>
          <w:tcPr>
            <w:tcW w:w="2551" w:type="dxa"/>
            <w:tcBorders>
              <w:top w:val="single" w:sz="4" w:space="0" w:color="000000"/>
              <w:left w:val="single" w:sz="4" w:space="0" w:color="000000"/>
              <w:bottom w:val="single" w:sz="4" w:space="0" w:color="000000"/>
            </w:tcBorders>
            <w:shd w:val="clear" w:color="auto" w:fill="auto"/>
            <w:vAlign w:val="center"/>
          </w:tcPr>
          <w:p w14:paraId="1DF02E69" w14:textId="64AA1DAB" w:rsidR="0049628F" w:rsidRDefault="0049628F" w:rsidP="0049628F">
            <w:pPr>
              <w:spacing w:before="40" w:after="0"/>
              <w:jc w:val="center"/>
              <w:rPr>
                <w:rFonts w:ascii="Century Gothic" w:hAnsi="Century Gothic" w:cs="Calibri"/>
                <w:sz w:val="19"/>
                <w:szCs w:val="19"/>
              </w:rPr>
            </w:pPr>
            <w:r>
              <w:rPr>
                <w:rFonts w:ascii="Century Gothic" w:hAnsi="Century Gothic" w:cs="Century Gothic"/>
                <w:b/>
                <w:sz w:val="21"/>
                <w:szCs w:val="21"/>
              </w:rPr>
              <w:t>NAČIN VREDNOVANJA</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1268C" w14:textId="3D3FF82A" w:rsidR="0049628F" w:rsidRDefault="0049628F" w:rsidP="0049628F">
            <w:pPr>
              <w:spacing w:before="40" w:after="0"/>
              <w:jc w:val="center"/>
            </w:pPr>
            <w:r>
              <w:rPr>
                <w:rFonts w:ascii="Century Gothic" w:hAnsi="Century Gothic" w:cs="Century Gothic"/>
                <w:b/>
                <w:sz w:val="21"/>
                <w:szCs w:val="21"/>
              </w:rPr>
              <w:t>NAČIN KORIŠTENJA</w:t>
            </w:r>
          </w:p>
          <w:p w14:paraId="22312CD1" w14:textId="7770CB9B" w:rsidR="0049628F" w:rsidRDefault="0049628F" w:rsidP="0049628F">
            <w:pPr>
              <w:spacing w:before="40" w:after="0"/>
              <w:jc w:val="center"/>
              <w:rPr>
                <w:rFonts w:ascii="Century Gothic" w:hAnsi="Century Gothic" w:cs="Calibri"/>
                <w:sz w:val="19"/>
                <w:szCs w:val="19"/>
              </w:rPr>
            </w:pPr>
            <w:r>
              <w:rPr>
                <w:rFonts w:ascii="Century Gothic" w:hAnsi="Century Gothic" w:cs="Century Gothic"/>
                <w:b/>
                <w:sz w:val="21"/>
                <w:szCs w:val="21"/>
              </w:rPr>
              <w:t>REZULTATA VREDNOVANJA</w:t>
            </w:r>
          </w:p>
        </w:tc>
      </w:tr>
      <w:tr w:rsidR="00BC42F4" w:rsidRPr="00B8407D" w14:paraId="5D314C7C" w14:textId="77777777" w:rsidTr="00D03090">
        <w:trPr>
          <w:trHeight w:val="283"/>
        </w:trPr>
        <w:tc>
          <w:tcPr>
            <w:tcW w:w="10491" w:type="dxa"/>
            <w:gridSpan w:val="4"/>
            <w:tcBorders>
              <w:top w:val="single" w:sz="4" w:space="0" w:color="000000"/>
              <w:left w:val="single" w:sz="4" w:space="0" w:color="000000"/>
              <w:bottom w:val="single" w:sz="4" w:space="0" w:color="000000"/>
            </w:tcBorders>
            <w:shd w:val="clear" w:color="auto" w:fill="auto"/>
          </w:tcPr>
          <w:p w14:paraId="3A2F107D" w14:textId="77777777" w:rsidR="00BC42F4" w:rsidRPr="00B8407D" w:rsidRDefault="00BC42F4" w:rsidP="00D03090">
            <w:pPr>
              <w:spacing w:before="40" w:after="0"/>
            </w:pPr>
            <w:r w:rsidRPr="00B8407D">
              <w:rPr>
                <w:rFonts w:ascii="Century Gothic" w:hAnsi="Century Gothic" w:cs="Century Gothic"/>
                <w:b/>
                <w:sz w:val="20"/>
                <w:szCs w:val="20"/>
              </w:rPr>
              <w:t xml:space="preserve">NAZIV AKTIVNOSTI: </w:t>
            </w:r>
            <w:r>
              <w:rPr>
                <w:rFonts w:ascii="Century Gothic" w:hAnsi="Century Gothic" w:cs="Century Gothic"/>
                <w:b/>
                <w:sz w:val="20"/>
                <w:szCs w:val="20"/>
              </w:rPr>
              <w:t>H</w:t>
            </w:r>
            <w:r w:rsidRPr="00B8407D">
              <w:rPr>
                <w:rFonts w:ascii="Century Gothic" w:hAnsi="Century Gothic" w:cs="Century Gothic"/>
                <w:b/>
                <w:sz w:val="20"/>
                <w:szCs w:val="20"/>
              </w:rPr>
              <w:t>rvatsk</w:t>
            </w:r>
            <w:r>
              <w:rPr>
                <w:rFonts w:ascii="Century Gothic" w:hAnsi="Century Gothic" w:cs="Century Gothic"/>
                <w:b/>
                <w:sz w:val="20"/>
                <w:szCs w:val="20"/>
              </w:rPr>
              <w:t>i</w:t>
            </w:r>
            <w:r w:rsidRPr="00B8407D">
              <w:rPr>
                <w:rFonts w:ascii="Century Gothic" w:hAnsi="Century Gothic" w:cs="Century Gothic"/>
                <w:b/>
                <w:sz w:val="20"/>
                <w:szCs w:val="20"/>
              </w:rPr>
              <w:t xml:space="preserve"> jezi</w:t>
            </w:r>
            <w:r>
              <w:rPr>
                <w:rFonts w:ascii="Century Gothic" w:hAnsi="Century Gothic" w:cs="Century Gothic"/>
                <w:b/>
                <w:sz w:val="20"/>
                <w:szCs w:val="20"/>
              </w:rPr>
              <w:t>k</w:t>
            </w:r>
          </w:p>
          <w:p w14:paraId="3A9855F7" w14:textId="7D7EF724" w:rsidR="00BC42F4" w:rsidRPr="00B8407D" w:rsidRDefault="00BC42F4" w:rsidP="00D03090">
            <w:pPr>
              <w:spacing w:before="40" w:after="0"/>
            </w:pPr>
            <w:r w:rsidRPr="00B8407D">
              <w:rPr>
                <w:rFonts w:ascii="Century Gothic" w:hAnsi="Century Gothic" w:cs="Century Gothic"/>
                <w:b/>
                <w:sz w:val="20"/>
                <w:szCs w:val="20"/>
              </w:rPr>
              <w:t>NOSITELJI: učitelj</w:t>
            </w:r>
            <w:r>
              <w:rPr>
                <w:rFonts w:ascii="Century Gothic" w:hAnsi="Century Gothic" w:cs="Century Gothic"/>
                <w:b/>
                <w:sz w:val="20"/>
                <w:szCs w:val="20"/>
              </w:rPr>
              <w:t>ica</w:t>
            </w:r>
            <w:r w:rsidRPr="00B8407D">
              <w:rPr>
                <w:rFonts w:ascii="Century Gothic" w:hAnsi="Century Gothic" w:cs="Century Gothic"/>
                <w:b/>
                <w:sz w:val="20"/>
                <w:szCs w:val="20"/>
              </w:rPr>
              <w:t xml:space="preserve"> hrvatskog jezika</w:t>
            </w:r>
            <w:r>
              <w:rPr>
                <w:rFonts w:ascii="Century Gothic" w:hAnsi="Century Gothic" w:cs="Century Gothic"/>
                <w:b/>
                <w:sz w:val="20"/>
                <w:szCs w:val="20"/>
              </w:rPr>
              <w:t xml:space="preserve"> Ivana Polovina</w:t>
            </w:r>
          </w:p>
        </w:tc>
        <w:tc>
          <w:tcPr>
            <w:tcW w:w="5548" w:type="dxa"/>
            <w:gridSpan w:val="2"/>
            <w:tcBorders>
              <w:top w:val="single" w:sz="4" w:space="0" w:color="000000"/>
              <w:left w:val="single" w:sz="4" w:space="0" w:color="000000"/>
              <w:bottom w:val="single" w:sz="4" w:space="0" w:color="000000"/>
              <w:right w:val="single" w:sz="4" w:space="0" w:color="000000"/>
            </w:tcBorders>
            <w:shd w:val="clear" w:color="auto" w:fill="auto"/>
          </w:tcPr>
          <w:p w14:paraId="0126B44F" w14:textId="77777777" w:rsidR="00BC42F4" w:rsidRPr="00B8407D" w:rsidRDefault="00BC42F4" w:rsidP="00D03090">
            <w:pPr>
              <w:spacing w:before="40" w:after="0"/>
            </w:pPr>
            <w:r w:rsidRPr="00B8407D">
              <w:rPr>
                <w:rFonts w:ascii="Century Gothic" w:hAnsi="Century Gothic" w:cs="Century Gothic"/>
                <w:b/>
                <w:sz w:val="20"/>
                <w:szCs w:val="20"/>
              </w:rPr>
              <w:t xml:space="preserve">VREMENIK: 1 sat tjedno tijekom školske godine </w:t>
            </w:r>
          </w:p>
          <w:p w14:paraId="44DFEA6E" w14:textId="3FD32B1F" w:rsidR="00BC42F4" w:rsidRPr="00B8407D" w:rsidRDefault="00BC42F4" w:rsidP="00D03090">
            <w:pPr>
              <w:spacing w:before="40" w:after="0"/>
            </w:pPr>
            <w:r w:rsidRPr="00B8407D">
              <w:rPr>
                <w:rFonts w:ascii="Century Gothic" w:hAnsi="Century Gothic" w:cs="Century Gothic"/>
                <w:b/>
                <w:sz w:val="20"/>
                <w:szCs w:val="20"/>
              </w:rPr>
              <w:t xml:space="preserve">RAZRED: </w:t>
            </w:r>
            <w:r w:rsidRPr="00FF5F63">
              <w:rPr>
                <w:rFonts w:ascii="Century Gothic" w:hAnsi="Century Gothic" w:cs="Century Gothic"/>
                <w:b/>
                <w:sz w:val="20"/>
                <w:szCs w:val="20"/>
              </w:rPr>
              <w:t xml:space="preserve">6. i </w:t>
            </w:r>
            <w:r>
              <w:rPr>
                <w:rFonts w:ascii="Century Gothic" w:hAnsi="Century Gothic" w:cs="Century Gothic"/>
                <w:b/>
                <w:sz w:val="20"/>
                <w:szCs w:val="20"/>
              </w:rPr>
              <w:t>8</w:t>
            </w:r>
            <w:r w:rsidRPr="00FF5F63">
              <w:rPr>
                <w:rFonts w:ascii="Century Gothic" w:hAnsi="Century Gothic" w:cs="Century Gothic"/>
                <w:b/>
                <w:sz w:val="20"/>
                <w:szCs w:val="20"/>
              </w:rPr>
              <w:t>. razredi</w:t>
            </w:r>
          </w:p>
        </w:tc>
      </w:tr>
      <w:tr w:rsidR="00BC42F4" w:rsidRPr="007B68F2" w14:paraId="46337ECD" w14:textId="77777777" w:rsidTr="00D03090">
        <w:trPr>
          <w:trHeight w:val="283"/>
        </w:trPr>
        <w:tc>
          <w:tcPr>
            <w:tcW w:w="3120" w:type="dxa"/>
            <w:tcBorders>
              <w:top w:val="single" w:sz="4" w:space="0" w:color="000000"/>
              <w:left w:val="single" w:sz="4" w:space="0" w:color="000000"/>
              <w:bottom w:val="single" w:sz="4" w:space="0" w:color="000000"/>
            </w:tcBorders>
            <w:shd w:val="clear" w:color="auto" w:fill="auto"/>
          </w:tcPr>
          <w:p w14:paraId="47502423" w14:textId="77777777" w:rsidR="00BC42F4" w:rsidRDefault="00BC42F4" w:rsidP="00D03090">
            <w:pPr>
              <w:spacing w:before="40" w:after="0"/>
              <w:rPr>
                <w:rFonts w:ascii="Century Gothic" w:hAnsi="Century Gothic" w:cs="Century Gothic"/>
                <w:sz w:val="19"/>
                <w:szCs w:val="19"/>
              </w:rPr>
            </w:pPr>
          </w:p>
          <w:p w14:paraId="68872C8D" w14:textId="77777777" w:rsidR="00BC42F4" w:rsidRPr="007B68F2" w:rsidRDefault="00BC42F4" w:rsidP="00D03090">
            <w:pPr>
              <w:spacing w:before="40" w:after="0"/>
            </w:pPr>
            <w:r w:rsidRPr="007B68F2">
              <w:rPr>
                <w:rFonts w:ascii="Century Gothic" w:hAnsi="Century Gothic" w:cs="Century Gothic"/>
                <w:sz w:val="19"/>
                <w:szCs w:val="19"/>
              </w:rPr>
              <w:t>Osposobljavanje učenika za usvajanje slovničkih sadržaja.</w:t>
            </w:r>
          </w:p>
          <w:p w14:paraId="24C51542" w14:textId="77777777" w:rsidR="00BC42F4" w:rsidRPr="007B68F2" w:rsidRDefault="00BC42F4" w:rsidP="00D03090">
            <w:pPr>
              <w:spacing w:before="40" w:after="0"/>
            </w:pPr>
            <w:r w:rsidRPr="007B68F2">
              <w:rPr>
                <w:rFonts w:ascii="Century Gothic" w:hAnsi="Century Gothic" w:cs="Century Gothic"/>
                <w:sz w:val="19"/>
                <w:szCs w:val="19"/>
              </w:rPr>
              <w:t>Sustavnim ponavljanjem i uvježbavanjem razvijati kod učenika trajne pravopisne i pravogovorne navike.</w:t>
            </w:r>
          </w:p>
          <w:p w14:paraId="37CD5E5E" w14:textId="366904BB" w:rsidR="00A14599" w:rsidRPr="00836E78" w:rsidRDefault="00BC42F4" w:rsidP="00D03090">
            <w:pPr>
              <w:spacing w:before="40" w:after="0"/>
              <w:rPr>
                <w:rFonts w:ascii="Century Gothic" w:hAnsi="Century Gothic" w:cs="Century Gothic"/>
                <w:sz w:val="19"/>
                <w:szCs w:val="19"/>
              </w:rPr>
            </w:pPr>
            <w:r w:rsidRPr="007B68F2">
              <w:rPr>
                <w:rFonts w:ascii="Century Gothic" w:hAnsi="Century Gothic" w:cs="Century Gothic"/>
                <w:sz w:val="19"/>
                <w:szCs w:val="19"/>
              </w:rPr>
              <w:t>Omogućiti  učenicima da što samostalnije usvajaju nastavne sadržaje</w:t>
            </w:r>
            <w:r>
              <w:rPr>
                <w:rFonts w:ascii="Century Gothic" w:hAnsi="Century Gothic" w:cs="Century Gothic"/>
                <w:sz w:val="19"/>
                <w:szCs w:val="19"/>
              </w:rPr>
              <w:t>.</w:t>
            </w:r>
          </w:p>
        </w:tc>
        <w:tc>
          <w:tcPr>
            <w:tcW w:w="2693" w:type="dxa"/>
            <w:tcBorders>
              <w:top w:val="single" w:sz="4" w:space="0" w:color="000000"/>
              <w:left w:val="single" w:sz="4" w:space="0" w:color="000000"/>
              <w:bottom w:val="single" w:sz="4" w:space="0" w:color="000000"/>
            </w:tcBorders>
            <w:shd w:val="clear" w:color="auto" w:fill="auto"/>
          </w:tcPr>
          <w:p w14:paraId="5CAA0A5F" w14:textId="77777777" w:rsidR="00BC42F4" w:rsidRDefault="00BC42F4" w:rsidP="00D03090">
            <w:pPr>
              <w:spacing w:before="40" w:after="0"/>
              <w:rPr>
                <w:rFonts w:ascii="Century Gothic" w:hAnsi="Century Gothic" w:cs="Century Gothic"/>
                <w:sz w:val="19"/>
                <w:szCs w:val="19"/>
              </w:rPr>
            </w:pPr>
          </w:p>
          <w:p w14:paraId="025CD0A2" w14:textId="77777777" w:rsidR="00BC42F4" w:rsidRPr="007B68F2" w:rsidRDefault="00BC42F4" w:rsidP="00D03090">
            <w:pPr>
              <w:spacing w:before="40" w:after="0"/>
            </w:pPr>
            <w:r w:rsidRPr="007B68F2">
              <w:rPr>
                <w:rFonts w:ascii="Century Gothic" w:hAnsi="Century Gothic" w:cs="Century Gothic"/>
                <w:sz w:val="19"/>
                <w:szCs w:val="19"/>
              </w:rPr>
              <w:t>Pomoć učenicima koji nisu usvojili nastavne sadržaje na satovima redovne nastave</w:t>
            </w:r>
            <w:r>
              <w:rPr>
                <w:rFonts w:ascii="Century Gothic" w:hAnsi="Century Gothic" w:cs="Century Gothic"/>
                <w:sz w:val="19"/>
                <w:szCs w:val="19"/>
              </w:rPr>
              <w:t>.</w:t>
            </w:r>
          </w:p>
        </w:tc>
        <w:tc>
          <w:tcPr>
            <w:tcW w:w="2551" w:type="dxa"/>
            <w:tcBorders>
              <w:top w:val="single" w:sz="4" w:space="0" w:color="000000"/>
              <w:left w:val="single" w:sz="4" w:space="0" w:color="000000"/>
              <w:bottom w:val="single" w:sz="4" w:space="0" w:color="000000"/>
            </w:tcBorders>
            <w:shd w:val="clear" w:color="auto" w:fill="auto"/>
          </w:tcPr>
          <w:p w14:paraId="3DBC7C77" w14:textId="77777777" w:rsidR="00BC42F4" w:rsidRDefault="00BC42F4" w:rsidP="00D03090">
            <w:pPr>
              <w:spacing w:before="40" w:after="0"/>
              <w:rPr>
                <w:rFonts w:ascii="Century Gothic" w:hAnsi="Century Gothic" w:cs="Century Gothic"/>
                <w:sz w:val="19"/>
                <w:szCs w:val="19"/>
              </w:rPr>
            </w:pPr>
          </w:p>
          <w:p w14:paraId="02FFC21F" w14:textId="05448165" w:rsidR="00BC42F4" w:rsidRPr="007B68F2" w:rsidRDefault="00BC42F4" w:rsidP="00D03090">
            <w:pPr>
              <w:spacing w:before="40" w:after="0"/>
            </w:pPr>
            <w:r w:rsidRPr="007B68F2">
              <w:rPr>
                <w:rFonts w:ascii="Century Gothic" w:hAnsi="Century Gothic" w:cs="Century Gothic"/>
                <w:sz w:val="19"/>
                <w:szCs w:val="19"/>
              </w:rPr>
              <w:t xml:space="preserve">Učionički tip rada s učenicima uz uporabu </w:t>
            </w:r>
            <w:r>
              <w:rPr>
                <w:rFonts w:ascii="Century Gothic" w:hAnsi="Century Gothic" w:cs="Century Gothic"/>
                <w:sz w:val="19"/>
                <w:szCs w:val="19"/>
              </w:rPr>
              <w:t xml:space="preserve">suvremenih </w:t>
            </w:r>
            <w:r w:rsidRPr="007B68F2">
              <w:rPr>
                <w:rFonts w:ascii="Century Gothic" w:hAnsi="Century Gothic" w:cs="Century Gothic"/>
                <w:sz w:val="19"/>
                <w:szCs w:val="19"/>
              </w:rPr>
              <w:t>nastavnih sredstava</w:t>
            </w:r>
            <w:r w:rsidR="007C3EA3">
              <w:rPr>
                <w:rFonts w:ascii="Century Gothic" w:hAnsi="Century Gothic" w:cs="Century Gothic"/>
                <w:sz w:val="19"/>
                <w:szCs w:val="19"/>
              </w:rPr>
              <w:t>.</w:t>
            </w:r>
            <w:r w:rsidRPr="007B68F2">
              <w:rPr>
                <w:rFonts w:ascii="Century Gothic" w:hAnsi="Century Gothic" w:cs="Century Gothic"/>
                <w:sz w:val="19"/>
                <w:szCs w:val="19"/>
              </w:rPr>
              <w:t xml:space="preserve"> </w:t>
            </w:r>
          </w:p>
          <w:p w14:paraId="28C6BE0F" w14:textId="77777777" w:rsidR="00BC42F4" w:rsidRPr="004F2D8A" w:rsidRDefault="00BC42F4" w:rsidP="00D03090">
            <w:pPr>
              <w:spacing w:before="40" w:after="0"/>
              <w:rPr>
                <w:rFonts w:ascii="Century Gothic" w:hAnsi="Century Gothic" w:cs="Century Gothic"/>
                <w:sz w:val="19"/>
                <w:szCs w:val="19"/>
              </w:rPr>
            </w:pPr>
          </w:p>
        </w:tc>
        <w:tc>
          <w:tcPr>
            <w:tcW w:w="2127" w:type="dxa"/>
            <w:tcBorders>
              <w:top w:val="single" w:sz="4" w:space="0" w:color="000000"/>
              <w:left w:val="single" w:sz="4" w:space="0" w:color="000000"/>
              <w:bottom w:val="single" w:sz="4" w:space="0" w:color="000000"/>
            </w:tcBorders>
            <w:shd w:val="clear" w:color="auto" w:fill="auto"/>
          </w:tcPr>
          <w:p w14:paraId="6B761207" w14:textId="77777777" w:rsidR="00BC42F4" w:rsidRDefault="00BC42F4" w:rsidP="00D03090">
            <w:pPr>
              <w:spacing w:before="40" w:after="0"/>
              <w:rPr>
                <w:rFonts w:ascii="Century Gothic" w:hAnsi="Century Gothic" w:cs="Century Gothic"/>
                <w:sz w:val="19"/>
                <w:szCs w:val="19"/>
              </w:rPr>
            </w:pPr>
          </w:p>
          <w:p w14:paraId="2B9E7973" w14:textId="77777777" w:rsidR="00BC42F4" w:rsidRPr="00700A90" w:rsidRDefault="00BC42F4" w:rsidP="00D03090">
            <w:pPr>
              <w:spacing w:before="40" w:after="0"/>
              <w:rPr>
                <w:rFonts w:ascii="Century Gothic" w:hAnsi="Century Gothic" w:cs="Calibri"/>
                <w:sz w:val="19"/>
                <w:szCs w:val="19"/>
              </w:rPr>
            </w:pPr>
            <w:r w:rsidRPr="00BB5CD0">
              <w:rPr>
                <w:rFonts w:ascii="Century Gothic" w:hAnsi="Century Gothic" w:cs="Century Gothic"/>
                <w:sz w:val="19"/>
                <w:szCs w:val="19"/>
              </w:rPr>
              <w:t>Kopiranje radnog materijala</w:t>
            </w:r>
          </w:p>
          <w:p w14:paraId="79A6019F" w14:textId="77777777" w:rsidR="00BC42F4" w:rsidRPr="007B68F2" w:rsidRDefault="00BC42F4" w:rsidP="00D03090">
            <w:pPr>
              <w:spacing w:before="40" w:after="0"/>
            </w:pPr>
          </w:p>
        </w:tc>
        <w:tc>
          <w:tcPr>
            <w:tcW w:w="2551" w:type="dxa"/>
            <w:tcBorders>
              <w:top w:val="single" w:sz="4" w:space="0" w:color="000000"/>
              <w:left w:val="single" w:sz="4" w:space="0" w:color="000000"/>
              <w:bottom w:val="single" w:sz="4" w:space="0" w:color="000000"/>
            </w:tcBorders>
            <w:shd w:val="clear" w:color="auto" w:fill="auto"/>
          </w:tcPr>
          <w:p w14:paraId="70993096" w14:textId="77777777" w:rsidR="00BC42F4" w:rsidRDefault="00BC42F4" w:rsidP="00D03090">
            <w:pPr>
              <w:spacing w:before="40" w:after="0"/>
              <w:rPr>
                <w:rFonts w:ascii="Century Gothic" w:hAnsi="Century Gothic" w:cs="Century Gothic"/>
                <w:sz w:val="19"/>
                <w:szCs w:val="19"/>
              </w:rPr>
            </w:pPr>
          </w:p>
          <w:p w14:paraId="3FE9E633" w14:textId="77777777" w:rsidR="00BC42F4" w:rsidRPr="007B68F2" w:rsidRDefault="00BC42F4" w:rsidP="00D03090">
            <w:pPr>
              <w:spacing w:before="40" w:after="0"/>
            </w:pPr>
            <w:r w:rsidRPr="007B68F2">
              <w:rPr>
                <w:rFonts w:ascii="Century Gothic" w:hAnsi="Century Gothic" w:cs="Century Gothic"/>
                <w:sz w:val="19"/>
                <w:szCs w:val="19"/>
              </w:rPr>
              <w:t>Usmeno i pismeno praćenje učenikova napretka</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0B31082D" w14:textId="77777777" w:rsidR="00BC42F4" w:rsidRDefault="00BC42F4" w:rsidP="00D03090">
            <w:pPr>
              <w:spacing w:before="40" w:after="0"/>
              <w:rPr>
                <w:rFonts w:ascii="Century Gothic" w:hAnsi="Century Gothic" w:cs="Century Gothic"/>
                <w:sz w:val="19"/>
                <w:szCs w:val="19"/>
              </w:rPr>
            </w:pPr>
          </w:p>
          <w:p w14:paraId="73134B0F" w14:textId="77777777" w:rsidR="00BC42F4" w:rsidRPr="007B68F2" w:rsidRDefault="00BC42F4" w:rsidP="00D03090">
            <w:pPr>
              <w:spacing w:before="40" w:after="0"/>
            </w:pPr>
            <w:r w:rsidRPr="007B68F2">
              <w:rPr>
                <w:rFonts w:ascii="Century Gothic" w:hAnsi="Century Gothic" w:cs="Century Gothic"/>
                <w:sz w:val="19"/>
                <w:szCs w:val="19"/>
              </w:rPr>
              <w:t>Uspjeh učenika na kraju školske godine</w:t>
            </w:r>
          </w:p>
        </w:tc>
      </w:tr>
    </w:tbl>
    <w:p w14:paraId="7450EC93" w14:textId="77777777" w:rsidR="00ED6687" w:rsidRDefault="00ED6687">
      <w:pPr>
        <w:spacing w:before="40" w:after="0"/>
        <w:rPr>
          <w:rFonts w:ascii="Century Gothic" w:hAnsi="Century Gothic" w:cs="Century Gothic"/>
          <w:sz w:val="28"/>
          <w:szCs w:val="28"/>
        </w:rPr>
      </w:pPr>
    </w:p>
    <w:p w14:paraId="4F2B88F3" w14:textId="437D73E3" w:rsidR="00ED6687" w:rsidRDefault="00ED6687">
      <w:pPr>
        <w:spacing w:before="40" w:after="0"/>
        <w:rPr>
          <w:rFonts w:ascii="Century Gothic" w:hAnsi="Century Gothic" w:cs="Century Gothic"/>
          <w:sz w:val="28"/>
          <w:szCs w:val="28"/>
        </w:rPr>
      </w:pPr>
    </w:p>
    <w:p w14:paraId="3ED3B02B" w14:textId="2EF7D387" w:rsidR="00BA6EE8" w:rsidRDefault="00BA6EE8">
      <w:pPr>
        <w:spacing w:before="40" w:after="0"/>
        <w:rPr>
          <w:rFonts w:ascii="Century Gothic" w:hAnsi="Century Gothic" w:cs="Century Gothic"/>
          <w:sz w:val="28"/>
          <w:szCs w:val="28"/>
        </w:rPr>
      </w:pPr>
    </w:p>
    <w:p w14:paraId="747AA1E1" w14:textId="1FA12BA7" w:rsidR="00BA6EE8" w:rsidRDefault="00BA6EE8">
      <w:pPr>
        <w:spacing w:before="40" w:after="0"/>
        <w:rPr>
          <w:rFonts w:ascii="Century Gothic" w:hAnsi="Century Gothic" w:cs="Century Gothic"/>
          <w:sz w:val="28"/>
          <w:szCs w:val="28"/>
        </w:rPr>
      </w:pPr>
    </w:p>
    <w:p w14:paraId="05146356" w14:textId="7A33A086" w:rsidR="00BA6EE8" w:rsidRDefault="00BA6EE8">
      <w:pPr>
        <w:spacing w:before="40" w:after="0"/>
        <w:rPr>
          <w:rFonts w:ascii="Century Gothic" w:hAnsi="Century Gothic" w:cs="Century Gothic"/>
          <w:sz w:val="28"/>
          <w:szCs w:val="28"/>
        </w:rPr>
      </w:pPr>
    </w:p>
    <w:p w14:paraId="29A21D0E" w14:textId="4B417CF9" w:rsidR="00BA6EE8" w:rsidRDefault="00BA6EE8">
      <w:pPr>
        <w:spacing w:before="40" w:after="0"/>
        <w:rPr>
          <w:rFonts w:ascii="Century Gothic" w:hAnsi="Century Gothic" w:cs="Century Gothic"/>
          <w:sz w:val="28"/>
          <w:szCs w:val="28"/>
        </w:rPr>
      </w:pPr>
    </w:p>
    <w:p w14:paraId="2A6442F6" w14:textId="63699D6C" w:rsidR="00BA6EE8" w:rsidRDefault="00BA6EE8">
      <w:pPr>
        <w:spacing w:before="40" w:after="0"/>
        <w:rPr>
          <w:rFonts w:ascii="Century Gothic" w:hAnsi="Century Gothic" w:cs="Century Gothic"/>
          <w:sz w:val="28"/>
          <w:szCs w:val="28"/>
        </w:rPr>
      </w:pPr>
    </w:p>
    <w:p w14:paraId="65C93211" w14:textId="72929D59" w:rsidR="00BA6EE8" w:rsidRDefault="00BA6EE8">
      <w:pPr>
        <w:spacing w:before="40" w:after="0"/>
        <w:rPr>
          <w:rFonts w:ascii="Century Gothic" w:hAnsi="Century Gothic" w:cs="Century Gothic"/>
          <w:sz w:val="28"/>
          <w:szCs w:val="28"/>
        </w:rPr>
      </w:pPr>
    </w:p>
    <w:p w14:paraId="7DAB641A" w14:textId="332C348E" w:rsidR="00BA6EE8" w:rsidRDefault="00BA6EE8">
      <w:pPr>
        <w:spacing w:before="40" w:after="0"/>
        <w:rPr>
          <w:rFonts w:ascii="Century Gothic" w:hAnsi="Century Gothic" w:cs="Century Gothic"/>
          <w:sz w:val="28"/>
          <w:szCs w:val="28"/>
        </w:rPr>
      </w:pPr>
    </w:p>
    <w:p w14:paraId="41E8EFD9" w14:textId="77777777" w:rsidR="00BA6EE8" w:rsidRDefault="00BA6EE8">
      <w:pPr>
        <w:spacing w:before="40" w:after="0"/>
        <w:rPr>
          <w:rFonts w:ascii="Century Gothic" w:hAnsi="Century Gothic" w:cs="Century Gothic"/>
          <w:sz w:val="28"/>
          <w:szCs w:val="28"/>
        </w:rPr>
      </w:pPr>
    </w:p>
    <w:p w14:paraId="68927448" w14:textId="75E73859" w:rsidR="005059FA" w:rsidRDefault="005059FA">
      <w:pPr>
        <w:spacing w:before="40" w:after="0"/>
        <w:rPr>
          <w:rFonts w:ascii="Century Gothic" w:hAnsi="Century Gothic" w:cs="Century Gothic"/>
          <w:sz w:val="28"/>
          <w:szCs w:val="28"/>
        </w:rPr>
      </w:pPr>
    </w:p>
    <w:p w14:paraId="46830D97" w14:textId="77777777" w:rsidR="00A14599" w:rsidRDefault="00A14599" w:rsidP="00A14599">
      <w:pPr>
        <w:spacing w:after="0"/>
        <w:rPr>
          <w:rFonts w:ascii="Century Gothic" w:hAnsi="Century Gothic" w:cs="Century Gothic"/>
          <w:sz w:val="28"/>
          <w:szCs w:val="28"/>
        </w:rPr>
      </w:pPr>
      <w:bookmarkStart w:id="53" w:name="_Hlk209524339"/>
      <w:r>
        <w:rPr>
          <w:rFonts w:ascii="Century Gothic" w:hAnsi="Century Gothic" w:cs="Century Gothic"/>
          <w:sz w:val="28"/>
          <w:szCs w:val="28"/>
        </w:rPr>
        <w:lastRenderedPageBreak/>
        <w:t>P</w:t>
      </w:r>
      <w:r w:rsidRPr="00FD675F">
        <w:rPr>
          <w:rFonts w:ascii="Century Gothic" w:hAnsi="Century Gothic" w:cs="Century Gothic"/>
          <w:sz w:val="28"/>
          <w:szCs w:val="28"/>
        </w:rPr>
        <w:t>ripremna i dopunska nastava za učenike koji ne znaju ili nedostatno znaju hrvatski jezik</w:t>
      </w:r>
    </w:p>
    <w:bookmarkEnd w:id="53"/>
    <w:p w14:paraId="2CAD3665" w14:textId="77777777" w:rsidR="00A14599" w:rsidRDefault="00A14599" w:rsidP="00A14599">
      <w:pPr>
        <w:spacing w:after="0"/>
        <w:rPr>
          <w:rFonts w:ascii="Century Gothic" w:hAnsi="Century Gothic" w:cs="Century Gothic"/>
          <w:sz w:val="28"/>
          <w:szCs w:val="28"/>
        </w:rPr>
      </w:pPr>
    </w:p>
    <w:tbl>
      <w:tblPr>
        <w:tblW w:w="16039" w:type="dxa"/>
        <w:tblInd w:w="-895" w:type="dxa"/>
        <w:tblLayout w:type="fixed"/>
        <w:tblLook w:val="0000" w:firstRow="0" w:lastRow="0" w:firstColumn="0" w:lastColumn="0" w:noHBand="0" w:noVBand="0"/>
      </w:tblPr>
      <w:tblGrid>
        <w:gridCol w:w="3120"/>
        <w:gridCol w:w="2693"/>
        <w:gridCol w:w="2551"/>
        <w:gridCol w:w="2127"/>
        <w:gridCol w:w="2551"/>
        <w:gridCol w:w="2997"/>
      </w:tblGrid>
      <w:tr w:rsidR="00A14599" w14:paraId="21DAD80A" w14:textId="77777777" w:rsidTr="00D03090">
        <w:trPr>
          <w:trHeight w:val="680"/>
        </w:trPr>
        <w:tc>
          <w:tcPr>
            <w:tcW w:w="3120" w:type="dxa"/>
            <w:tcBorders>
              <w:top w:val="single" w:sz="4" w:space="0" w:color="000000"/>
              <w:left w:val="single" w:sz="4" w:space="0" w:color="000000"/>
              <w:bottom w:val="single" w:sz="4" w:space="0" w:color="000000"/>
            </w:tcBorders>
            <w:shd w:val="clear" w:color="auto" w:fill="auto"/>
            <w:vAlign w:val="center"/>
          </w:tcPr>
          <w:p w14:paraId="0C0C80AF" w14:textId="77777777" w:rsidR="00A14599" w:rsidRDefault="00A14599" w:rsidP="00D03090">
            <w:pPr>
              <w:spacing w:before="40" w:after="0"/>
              <w:jc w:val="center"/>
              <w:rPr>
                <w:rFonts w:ascii="Century Gothic" w:hAnsi="Century Gothic"/>
                <w:sz w:val="19"/>
                <w:szCs w:val="19"/>
              </w:rPr>
            </w:pPr>
            <w:r>
              <w:rPr>
                <w:rFonts w:ascii="Century Gothic" w:hAnsi="Century Gothic" w:cs="Century Gothic"/>
                <w:b/>
                <w:sz w:val="21"/>
                <w:szCs w:val="21"/>
              </w:rPr>
              <w:t>CILJ AKTIVNOSTI</w:t>
            </w:r>
          </w:p>
        </w:tc>
        <w:tc>
          <w:tcPr>
            <w:tcW w:w="2693" w:type="dxa"/>
            <w:tcBorders>
              <w:top w:val="single" w:sz="4" w:space="0" w:color="000000"/>
              <w:left w:val="single" w:sz="4" w:space="0" w:color="000000"/>
              <w:bottom w:val="single" w:sz="4" w:space="0" w:color="000000"/>
            </w:tcBorders>
            <w:shd w:val="clear" w:color="auto" w:fill="auto"/>
            <w:vAlign w:val="center"/>
          </w:tcPr>
          <w:p w14:paraId="56B171B2" w14:textId="77777777" w:rsidR="00A14599" w:rsidRDefault="00A14599" w:rsidP="00D03090">
            <w:pPr>
              <w:spacing w:before="40" w:after="0"/>
              <w:jc w:val="center"/>
              <w:rPr>
                <w:rFonts w:ascii="Century Gothic" w:hAnsi="Century Gothic"/>
                <w:sz w:val="19"/>
                <w:szCs w:val="19"/>
              </w:rPr>
            </w:pPr>
            <w:r>
              <w:rPr>
                <w:rFonts w:ascii="Century Gothic" w:hAnsi="Century Gothic" w:cs="Century Gothic"/>
                <w:b/>
                <w:sz w:val="21"/>
                <w:szCs w:val="21"/>
              </w:rPr>
              <w:t>NAMJENA</w:t>
            </w:r>
          </w:p>
        </w:tc>
        <w:tc>
          <w:tcPr>
            <w:tcW w:w="2551" w:type="dxa"/>
            <w:tcBorders>
              <w:top w:val="single" w:sz="4" w:space="0" w:color="000000"/>
              <w:left w:val="single" w:sz="4" w:space="0" w:color="000000"/>
              <w:bottom w:val="single" w:sz="4" w:space="0" w:color="000000"/>
            </w:tcBorders>
            <w:shd w:val="clear" w:color="auto" w:fill="auto"/>
            <w:vAlign w:val="center"/>
          </w:tcPr>
          <w:p w14:paraId="70639560" w14:textId="77777777" w:rsidR="00A14599" w:rsidRDefault="00A14599" w:rsidP="00D03090">
            <w:pPr>
              <w:spacing w:before="40" w:after="0"/>
              <w:jc w:val="center"/>
              <w:rPr>
                <w:rFonts w:ascii="Century Gothic" w:hAnsi="Century Gothic"/>
                <w:sz w:val="19"/>
                <w:szCs w:val="19"/>
              </w:rPr>
            </w:pPr>
            <w:r>
              <w:rPr>
                <w:rFonts w:ascii="Century Gothic" w:hAnsi="Century Gothic" w:cs="Century Gothic"/>
                <w:b/>
                <w:sz w:val="21"/>
                <w:szCs w:val="21"/>
              </w:rPr>
              <w:t>NAČIN REALIZACIJE</w:t>
            </w:r>
          </w:p>
        </w:tc>
        <w:tc>
          <w:tcPr>
            <w:tcW w:w="2127" w:type="dxa"/>
            <w:tcBorders>
              <w:top w:val="single" w:sz="4" w:space="0" w:color="000000"/>
              <w:left w:val="single" w:sz="4" w:space="0" w:color="000000"/>
              <w:bottom w:val="single" w:sz="4" w:space="0" w:color="000000"/>
            </w:tcBorders>
            <w:shd w:val="clear" w:color="auto" w:fill="auto"/>
            <w:vAlign w:val="center"/>
          </w:tcPr>
          <w:p w14:paraId="37666A4E" w14:textId="77777777" w:rsidR="00A14599" w:rsidRDefault="00A14599" w:rsidP="00D03090">
            <w:pPr>
              <w:spacing w:before="40" w:after="0"/>
              <w:jc w:val="center"/>
              <w:rPr>
                <w:rFonts w:ascii="Century Gothic" w:hAnsi="Century Gothic"/>
                <w:sz w:val="19"/>
                <w:szCs w:val="19"/>
              </w:rPr>
            </w:pPr>
            <w:r>
              <w:rPr>
                <w:rFonts w:ascii="Century Gothic" w:hAnsi="Century Gothic" w:cs="Century Gothic"/>
                <w:b/>
                <w:sz w:val="21"/>
                <w:szCs w:val="21"/>
              </w:rPr>
              <w:t>TROŠKOVNIK</w:t>
            </w:r>
          </w:p>
        </w:tc>
        <w:tc>
          <w:tcPr>
            <w:tcW w:w="2551" w:type="dxa"/>
            <w:tcBorders>
              <w:top w:val="single" w:sz="4" w:space="0" w:color="000000"/>
              <w:left w:val="single" w:sz="4" w:space="0" w:color="000000"/>
              <w:bottom w:val="single" w:sz="4" w:space="0" w:color="000000"/>
            </w:tcBorders>
            <w:shd w:val="clear" w:color="auto" w:fill="auto"/>
            <w:vAlign w:val="center"/>
          </w:tcPr>
          <w:p w14:paraId="6F08F17F" w14:textId="77777777" w:rsidR="00A14599" w:rsidRDefault="00A14599" w:rsidP="00D03090">
            <w:pPr>
              <w:spacing w:before="40" w:after="0"/>
              <w:jc w:val="center"/>
              <w:rPr>
                <w:rFonts w:ascii="Century Gothic" w:hAnsi="Century Gothic"/>
                <w:sz w:val="19"/>
                <w:szCs w:val="19"/>
              </w:rPr>
            </w:pPr>
            <w:r>
              <w:rPr>
                <w:rFonts w:ascii="Century Gothic" w:hAnsi="Century Gothic" w:cs="Century Gothic"/>
                <w:b/>
                <w:sz w:val="21"/>
                <w:szCs w:val="21"/>
              </w:rPr>
              <w:t>NAČIN VREDNOVANJA</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59A0F" w14:textId="77777777" w:rsidR="00A14599" w:rsidRDefault="00A14599" w:rsidP="00D03090">
            <w:pPr>
              <w:spacing w:before="40" w:after="0"/>
              <w:contextualSpacing/>
              <w:jc w:val="center"/>
            </w:pPr>
            <w:r>
              <w:rPr>
                <w:rFonts w:ascii="Century Gothic" w:hAnsi="Century Gothic" w:cs="Century Gothic"/>
                <w:b/>
                <w:sz w:val="21"/>
                <w:szCs w:val="21"/>
              </w:rPr>
              <w:t>NAČIN KORIŠTENJA</w:t>
            </w:r>
          </w:p>
          <w:p w14:paraId="4E941447" w14:textId="77777777" w:rsidR="00A14599" w:rsidRDefault="00A14599" w:rsidP="00D03090">
            <w:pPr>
              <w:spacing w:before="40" w:after="0"/>
              <w:jc w:val="center"/>
              <w:rPr>
                <w:rFonts w:ascii="Century Gothic" w:hAnsi="Century Gothic"/>
                <w:sz w:val="19"/>
                <w:szCs w:val="19"/>
              </w:rPr>
            </w:pPr>
            <w:r>
              <w:rPr>
                <w:rFonts w:ascii="Century Gothic" w:hAnsi="Century Gothic" w:cs="Century Gothic"/>
                <w:b/>
                <w:sz w:val="21"/>
                <w:szCs w:val="21"/>
              </w:rPr>
              <w:t>REZULTATA VREDNOVANJA</w:t>
            </w:r>
          </w:p>
        </w:tc>
      </w:tr>
      <w:tr w:rsidR="00A14599" w14:paraId="28A05529" w14:textId="77777777" w:rsidTr="00D03090">
        <w:trPr>
          <w:trHeight w:val="283"/>
        </w:trPr>
        <w:tc>
          <w:tcPr>
            <w:tcW w:w="10491" w:type="dxa"/>
            <w:gridSpan w:val="4"/>
            <w:tcBorders>
              <w:top w:val="single" w:sz="4" w:space="0" w:color="000000"/>
              <w:left w:val="single" w:sz="4" w:space="0" w:color="000000"/>
              <w:bottom w:val="single" w:sz="4" w:space="0" w:color="000000"/>
            </w:tcBorders>
            <w:shd w:val="clear" w:color="auto" w:fill="auto"/>
            <w:vAlign w:val="center"/>
          </w:tcPr>
          <w:p w14:paraId="639EAEDA" w14:textId="77777777" w:rsidR="00A14599" w:rsidRPr="00C31F5B" w:rsidRDefault="00A14599" w:rsidP="00D03090">
            <w:pPr>
              <w:spacing w:before="40" w:after="40"/>
              <w:contextualSpacing/>
            </w:pPr>
            <w:r w:rsidRPr="00C31F5B">
              <w:rPr>
                <w:rFonts w:ascii="Century Gothic" w:hAnsi="Century Gothic" w:cs="Century Gothic"/>
                <w:b/>
                <w:sz w:val="20"/>
                <w:szCs w:val="20"/>
              </w:rPr>
              <w:t xml:space="preserve">NAZIV AKTIVNOSTI:  </w:t>
            </w:r>
            <w:r>
              <w:rPr>
                <w:rFonts w:ascii="Century Gothic" w:hAnsi="Century Gothic" w:cs="Century Gothic"/>
                <w:b/>
                <w:sz w:val="20"/>
                <w:szCs w:val="20"/>
              </w:rPr>
              <w:t xml:space="preserve">Pripremna nastava </w:t>
            </w:r>
          </w:p>
          <w:p w14:paraId="59A6DC60" w14:textId="77777777" w:rsidR="00A14599" w:rsidRDefault="00A14599" w:rsidP="00D03090">
            <w:pPr>
              <w:spacing w:before="40" w:after="0"/>
              <w:rPr>
                <w:rFonts w:ascii="Century Gothic" w:hAnsi="Century Gothic"/>
                <w:sz w:val="19"/>
                <w:szCs w:val="19"/>
              </w:rPr>
            </w:pPr>
            <w:r w:rsidRPr="00C31F5B">
              <w:rPr>
                <w:rFonts w:ascii="Century Gothic" w:hAnsi="Century Gothic" w:cs="Century Gothic"/>
                <w:b/>
                <w:sz w:val="20"/>
                <w:szCs w:val="20"/>
              </w:rPr>
              <w:t xml:space="preserve">NOSITELJI: </w:t>
            </w:r>
            <w:r>
              <w:rPr>
                <w:rFonts w:ascii="Century Gothic" w:hAnsi="Century Gothic" w:cs="Century Gothic"/>
                <w:b/>
                <w:sz w:val="20"/>
                <w:szCs w:val="20"/>
              </w:rPr>
              <w:t>učitelj hrvatskog jezika</w:t>
            </w:r>
          </w:p>
        </w:tc>
        <w:tc>
          <w:tcPr>
            <w:tcW w:w="5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614063" w14:textId="77777777" w:rsidR="00A14599" w:rsidRPr="00C31F5B" w:rsidRDefault="00A14599" w:rsidP="00D03090">
            <w:pPr>
              <w:spacing w:before="40" w:after="40"/>
              <w:contextualSpacing/>
            </w:pPr>
            <w:r>
              <w:rPr>
                <w:rFonts w:ascii="Century Gothic" w:hAnsi="Century Gothic" w:cs="Century Gothic"/>
                <w:b/>
                <w:sz w:val="20"/>
                <w:szCs w:val="20"/>
              </w:rPr>
              <w:t xml:space="preserve">VREMENIK: </w:t>
            </w:r>
            <w:r w:rsidRPr="009D10A0">
              <w:rPr>
                <w:rFonts w:ascii="Century Gothic" w:hAnsi="Century Gothic"/>
                <w:b/>
                <w:bCs/>
                <w:sz w:val="20"/>
                <w:szCs w:val="20"/>
              </w:rPr>
              <w:t>tijekom školske godine</w:t>
            </w:r>
          </w:p>
          <w:p w14:paraId="3AF01D49" w14:textId="1847CF3B" w:rsidR="00A14599" w:rsidRDefault="00A14599" w:rsidP="00D03090">
            <w:pPr>
              <w:spacing w:before="40" w:after="0"/>
              <w:rPr>
                <w:rFonts w:ascii="Century Gothic" w:hAnsi="Century Gothic"/>
                <w:sz w:val="19"/>
                <w:szCs w:val="19"/>
              </w:rPr>
            </w:pPr>
            <w:r w:rsidRPr="00C31F5B">
              <w:rPr>
                <w:rFonts w:ascii="Century Gothic" w:hAnsi="Century Gothic" w:cs="Century Gothic"/>
                <w:b/>
                <w:sz w:val="20"/>
                <w:szCs w:val="20"/>
              </w:rPr>
              <w:t xml:space="preserve">RAZRED: učenici </w:t>
            </w:r>
            <w:r>
              <w:rPr>
                <w:rFonts w:ascii="Century Gothic" w:hAnsi="Century Gothic" w:cs="Century Gothic"/>
                <w:b/>
                <w:sz w:val="20"/>
                <w:szCs w:val="20"/>
              </w:rPr>
              <w:t>5</w:t>
            </w:r>
            <w:r w:rsidRPr="00C31F5B">
              <w:rPr>
                <w:rFonts w:ascii="Century Gothic" w:hAnsi="Century Gothic" w:cs="Century Gothic"/>
                <w:b/>
                <w:sz w:val="20"/>
                <w:szCs w:val="20"/>
              </w:rPr>
              <w:t xml:space="preserve">. – </w:t>
            </w:r>
            <w:r>
              <w:rPr>
                <w:rFonts w:ascii="Century Gothic" w:hAnsi="Century Gothic" w:cs="Century Gothic"/>
                <w:b/>
                <w:sz w:val="20"/>
                <w:szCs w:val="20"/>
              </w:rPr>
              <w:t>8</w:t>
            </w:r>
            <w:r w:rsidRPr="00C31F5B">
              <w:rPr>
                <w:rFonts w:ascii="Century Gothic" w:hAnsi="Century Gothic" w:cs="Century Gothic"/>
                <w:b/>
                <w:sz w:val="20"/>
                <w:szCs w:val="20"/>
              </w:rPr>
              <w:t xml:space="preserve">. razreda </w:t>
            </w:r>
          </w:p>
        </w:tc>
      </w:tr>
      <w:tr w:rsidR="00A14599" w:rsidRPr="007B68F2" w14:paraId="3670BF39" w14:textId="77777777" w:rsidTr="00D03090">
        <w:trPr>
          <w:trHeight w:val="283"/>
        </w:trPr>
        <w:tc>
          <w:tcPr>
            <w:tcW w:w="3120" w:type="dxa"/>
            <w:tcBorders>
              <w:top w:val="single" w:sz="4" w:space="0" w:color="000000"/>
              <w:left w:val="single" w:sz="4" w:space="0" w:color="000000"/>
              <w:bottom w:val="single" w:sz="4" w:space="0" w:color="000000"/>
            </w:tcBorders>
            <w:shd w:val="clear" w:color="auto" w:fill="auto"/>
          </w:tcPr>
          <w:p w14:paraId="29EFBEFE" w14:textId="77777777" w:rsidR="00A14599" w:rsidRDefault="00A14599" w:rsidP="00D03090">
            <w:pPr>
              <w:spacing w:before="40" w:after="0"/>
              <w:rPr>
                <w:rFonts w:ascii="Century Gothic" w:hAnsi="Century Gothic" w:cs="Century Gothic"/>
                <w:sz w:val="19"/>
                <w:szCs w:val="19"/>
              </w:rPr>
            </w:pPr>
          </w:p>
          <w:p w14:paraId="6D7ED97B" w14:textId="77777777" w:rsidR="00A14599" w:rsidRPr="007B68F2" w:rsidRDefault="00A14599" w:rsidP="00D03090">
            <w:pPr>
              <w:spacing w:before="40" w:after="0"/>
            </w:pPr>
            <w:r w:rsidRPr="007B68F2">
              <w:rPr>
                <w:rFonts w:ascii="Century Gothic" w:hAnsi="Century Gothic" w:cs="Century Gothic"/>
                <w:sz w:val="19"/>
                <w:szCs w:val="19"/>
              </w:rPr>
              <w:t>Osposobljavanje učenika za usvajanje</w:t>
            </w:r>
            <w:r>
              <w:rPr>
                <w:rFonts w:ascii="Century Gothic" w:hAnsi="Century Gothic" w:cs="Century Gothic"/>
                <w:sz w:val="19"/>
                <w:szCs w:val="19"/>
              </w:rPr>
              <w:t xml:space="preserve"> i aktivno korištenje hrvatskog jezika u govoru i pismu.</w:t>
            </w:r>
          </w:p>
          <w:p w14:paraId="366A4144" w14:textId="77777777" w:rsidR="00A14599" w:rsidRPr="007B68F2" w:rsidRDefault="00A14599" w:rsidP="00D03090">
            <w:pPr>
              <w:spacing w:before="40" w:after="0"/>
            </w:pPr>
            <w:r w:rsidRPr="007B68F2">
              <w:rPr>
                <w:rFonts w:ascii="Century Gothic" w:hAnsi="Century Gothic" w:cs="Century Gothic"/>
                <w:sz w:val="19"/>
                <w:szCs w:val="19"/>
              </w:rPr>
              <w:t>Sustavnim ponavljanjem i uvježbavanjem razvijati kod učenika trajne pravopisne i pravogovorne navike.</w:t>
            </w:r>
          </w:p>
          <w:p w14:paraId="255691AA" w14:textId="77777777" w:rsidR="00A14599" w:rsidRPr="00836E78" w:rsidRDefault="00A14599" w:rsidP="00D03090">
            <w:pPr>
              <w:spacing w:before="40" w:after="0"/>
              <w:rPr>
                <w:rFonts w:ascii="Century Gothic" w:hAnsi="Century Gothic" w:cs="Century Gothic"/>
                <w:sz w:val="19"/>
                <w:szCs w:val="19"/>
              </w:rPr>
            </w:pPr>
            <w:r w:rsidRPr="007B68F2">
              <w:rPr>
                <w:rFonts w:ascii="Century Gothic" w:hAnsi="Century Gothic" w:cs="Century Gothic"/>
                <w:sz w:val="19"/>
                <w:szCs w:val="19"/>
              </w:rPr>
              <w:t>Omogućiti  učenicima da što samostalnije usvajaju nastavne sadržaje</w:t>
            </w:r>
            <w:r>
              <w:rPr>
                <w:rFonts w:ascii="Century Gothic" w:hAnsi="Century Gothic" w:cs="Century Gothic"/>
                <w:sz w:val="19"/>
                <w:szCs w:val="19"/>
              </w:rPr>
              <w:t>.</w:t>
            </w:r>
          </w:p>
        </w:tc>
        <w:tc>
          <w:tcPr>
            <w:tcW w:w="2693" w:type="dxa"/>
            <w:tcBorders>
              <w:top w:val="single" w:sz="4" w:space="0" w:color="000000"/>
              <w:left w:val="single" w:sz="4" w:space="0" w:color="000000"/>
              <w:bottom w:val="single" w:sz="4" w:space="0" w:color="000000"/>
            </w:tcBorders>
            <w:shd w:val="clear" w:color="auto" w:fill="auto"/>
          </w:tcPr>
          <w:p w14:paraId="051EF6EF" w14:textId="77777777" w:rsidR="00A14599" w:rsidRDefault="00A14599" w:rsidP="00D03090">
            <w:pPr>
              <w:spacing w:before="40" w:after="0"/>
              <w:rPr>
                <w:rFonts w:ascii="Century Gothic" w:hAnsi="Century Gothic" w:cs="Century Gothic"/>
                <w:sz w:val="19"/>
                <w:szCs w:val="19"/>
              </w:rPr>
            </w:pPr>
          </w:p>
          <w:p w14:paraId="0FF3EFF1" w14:textId="77777777" w:rsidR="00A14599" w:rsidRPr="003F0263" w:rsidRDefault="00A14599" w:rsidP="00D03090">
            <w:pPr>
              <w:spacing w:before="40" w:after="0"/>
              <w:rPr>
                <w:rFonts w:ascii="Century Gothic" w:hAnsi="Century Gothic" w:cs="Century Gothic"/>
                <w:sz w:val="19"/>
                <w:szCs w:val="19"/>
              </w:rPr>
            </w:pPr>
            <w:r w:rsidRPr="007B68F2">
              <w:rPr>
                <w:rFonts w:ascii="Century Gothic" w:hAnsi="Century Gothic" w:cs="Century Gothic"/>
                <w:sz w:val="19"/>
                <w:szCs w:val="19"/>
              </w:rPr>
              <w:t xml:space="preserve">Pomoć učenicima koji </w:t>
            </w:r>
            <w:r w:rsidRPr="003F0263">
              <w:rPr>
                <w:rFonts w:ascii="Century Gothic" w:hAnsi="Century Gothic" w:cs="Century Gothic"/>
                <w:sz w:val="19"/>
                <w:szCs w:val="19"/>
              </w:rPr>
              <w:t>ne znaju ili nedostatno znaju hrvatski jezik</w:t>
            </w:r>
            <w:r>
              <w:rPr>
                <w:rFonts w:ascii="Century Gothic" w:hAnsi="Century Gothic" w:cs="Century Gothic"/>
                <w:sz w:val="19"/>
                <w:szCs w:val="19"/>
              </w:rPr>
              <w:t>.</w:t>
            </w:r>
          </w:p>
        </w:tc>
        <w:tc>
          <w:tcPr>
            <w:tcW w:w="2551" w:type="dxa"/>
            <w:tcBorders>
              <w:top w:val="single" w:sz="4" w:space="0" w:color="000000"/>
              <w:left w:val="single" w:sz="4" w:space="0" w:color="000000"/>
              <w:bottom w:val="single" w:sz="4" w:space="0" w:color="000000"/>
            </w:tcBorders>
            <w:shd w:val="clear" w:color="auto" w:fill="auto"/>
          </w:tcPr>
          <w:p w14:paraId="1C489E1C" w14:textId="77777777" w:rsidR="00A14599" w:rsidRDefault="00A14599" w:rsidP="00D03090">
            <w:pPr>
              <w:spacing w:before="40" w:after="0"/>
              <w:rPr>
                <w:rFonts w:ascii="Century Gothic" w:hAnsi="Century Gothic" w:cs="Century Gothic"/>
                <w:sz w:val="19"/>
                <w:szCs w:val="19"/>
              </w:rPr>
            </w:pPr>
          </w:p>
          <w:p w14:paraId="28E65C6F" w14:textId="77777777" w:rsidR="00A14599" w:rsidRPr="007B68F2" w:rsidRDefault="00A14599" w:rsidP="00D03090">
            <w:pPr>
              <w:spacing w:before="40" w:after="0"/>
            </w:pPr>
            <w:r w:rsidRPr="007B68F2">
              <w:rPr>
                <w:rFonts w:ascii="Century Gothic" w:hAnsi="Century Gothic" w:cs="Century Gothic"/>
                <w:sz w:val="19"/>
                <w:szCs w:val="19"/>
              </w:rPr>
              <w:t xml:space="preserve">Učionički tip rada s učenicima uz uporabu </w:t>
            </w:r>
            <w:r>
              <w:rPr>
                <w:rFonts w:ascii="Century Gothic" w:hAnsi="Century Gothic" w:cs="Century Gothic"/>
                <w:sz w:val="19"/>
                <w:szCs w:val="19"/>
              </w:rPr>
              <w:t xml:space="preserve">suvremenih </w:t>
            </w:r>
            <w:r w:rsidRPr="007B68F2">
              <w:rPr>
                <w:rFonts w:ascii="Century Gothic" w:hAnsi="Century Gothic" w:cs="Century Gothic"/>
                <w:sz w:val="19"/>
                <w:szCs w:val="19"/>
              </w:rPr>
              <w:t xml:space="preserve">nastavnih sredstava </w:t>
            </w:r>
          </w:p>
          <w:p w14:paraId="2874D402" w14:textId="77777777" w:rsidR="00A14599" w:rsidRPr="004F2D8A" w:rsidRDefault="00A14599" w:rsidP="00D03090">
            <w:pPr>
              <w:spacing w:before="40" w:after="0"/>
              <w:rPr>
                <w:rFonts w:ascii="Century Gothic" w:hAnsi="Century Gothic" w:cs="Century Gothic"/>
                <w:sz w:val="19"/>
                <w:szCs w:val="19"/>
              </w:rPr>
            </w:pPr>
          </w:p>
        </w:tc>
        <w:tc>
          <w:tcPr>
            <w:tcW w:w="2127" w:type="dxa"/>
            <w:tcBorders>
              <w:top w:val="single" w:sz="4" w:space="0" w:color="000000"/>
              <w:left w:val="single" w:sz="4" w:space="0" w:color="000000"/>
              <w:bottom w:val="single" w:sz="4" w:space="0" w:color="000000"/>
            </w:tcBorders>
            <w:shd w:val="clear" w:color="auto" w:fill="auto"/>
          </w:tcPr>
          <w:p w14:paraId="24F627B8" w14:textId="77777777" w:rsidR="00A14599" w:rsidRDefault="00A14599" w:rsidP="00D03090">
            <w:pPr>
              <w:spacing w:before="40" w:after="0"/>
              <w:rPr>
                <w:rFonts w:ascii="Century Gothic" w:hAnsi="Century Gothic" w:cs="Century Gothic"/>
                <w:sz w:val="19"/>
                <w:szCs w:val="19"/>
              </w:rPr>
            </w:pPr>
          </w:p>
          <w:p w14:paraId="125E9344" w14:textId="77777777" w:rsidR="00A14599" w:rsidRPr="00700A90" w:rsidRDefault="00A14599" w:rsidP="00D03090">
            <w:pPr>
              <w:spacing w:before="40" w:after="0"/>
              <w:rPr>
                <w:rFonts w:ascii="Century Gothic" w:hAnsi="Century Gothic" w:cs="Calibri"/>
                <w:sz w:val="19"/>
                <w:szCs w:val="19"/>
              </w:rPr>
            </w:pPr>
            <w:r w:rsidRPr="00BB5CD0">
              <w:rPr>
                <w:rFonts w:ascii="Century Gothic" w:hAnsi="Century Gothic" w:cs="Century Gothic"/>
                <w:sz w:val="19"/>
                <w:szCs w:val="19"/>
              </w:rPr>
              <w:t>Kopiranje radnog materijala</w:t>
            </w:r>
          </w:p>
          <w:p w14:paraId="51444DE0" w14:textId="77777777" w:rsidR="00A14599" w:rsidRPr="007B68F2" w:rsidRDefault="00A14599" w:rsidP="00D03090">
            <w:pPr>
              <w:spacing w:before="40" w:after="0"/>
            </w:pPr>
          </w:p>
        </w:tc>
        <w:tc>
          <w:tcPr>
            <w:tcW w:w="2551" w:type="dxa"/>
            <w:tcBorders>
              <w:top w:val="single" w:sz="4" w:space="0" w:color="000000"/>
              <w:left w:val="single" w:sz="4" w:space="0" w:color="000000"/>
              <w:bottom w:val="single" w:sz="4" w:space="0" w:color="000000"/>
            </w:tcBorders>
            <w:shd w:val="clear" w:color="auto" w:fill="auto"/>
          </w:tcPr>
          <w:p w14:paraId="446C70BA" w14:textId="77777777" w:rsidR="00A14599" w:rsidRDefault="00A14599" w:rsidP="00D03090">
            <w:pPr>
              <w:spacing w:before="40" w:after="0"/>
              <w:rPr>
                <w:rFonts w:ascii="Century Gothic" w:hAnsi="Century Gothic" w:cs="Century Gothic"/>
                <w:sz w:val="19"/>
                <w:szCs w:val="19"/>
              </w:rPr>
            </w:pPr>
          </w:p>
          <w:p w14:paraId="0F2D6E0F" w14:textId="77777777" w:rsidR="00A14599" w:rsidRPr="007B68F2" w:rsidRDefault="00A14599" w:rsidP="00D03090">
            <w:pPr>
              <w:spacing w:before="40" w:after="0"/>
            </w:pPr>
            <w:r w:rsidRPr="007B68F2">
              <w:rPr>
                <w:rFonts w:ascii="Century Gothic" w:hAnsi="Century Gothic" w:cs="Century Gothic"/>
                <w:sz w:val="19"/>
                <w:szCs w:val="19"/>
              </w:rPr>
              <w:t>Usmeno i pismeno praćenje učenikova napretka</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5CE3EACC" w14:textId="77777777" w:rsidR="00A14599" w:rsidRDefault="00A14599" w:rsidP="00D03090">
            <w:pPr>
              <w:spacing w:before="40" w:after="0"/>
              <w:rPr>
                <w:rFonts w:ascii="Century Gothic" w:hAnsi="Century Gothic" w:cs="Century Gothic"/>
                <w:sz w:val="19"/>
                <w:szCs w:val="19"/>
              </w:rPr>
            </w:pPr>
          </w:p>
          <w:p w14:paraId="2EB37A8A" w14:textId="77777777" w:rsidR="00A14599" w:rsidRPr="007B68F2" w:rsidRDefault="00A14599" w:rsidP="00D03090">
            <w:pPr>
              <w:spacing w:before="40" w:after="0"/>
            </w:pPr>
            <w:r w:rsidRPr="007B68F2">
              <w:rPr>
                <w:rFonts w:ascii="Century Gothic" w:hAnsi="Century Gothic" w:cs="Century Gothic"/>
                <w:sz w:val="19"/>
                <w:szCs w:val="19"/>
              </w:rPr>
              <w:t>Uspjeh učenika na kraju školske godine</w:t>
            </w:r>
          </w:p>
        </w:tc>
      </w:tr>
      <w:tr w:rsidR="00A14599" w14:paraId="0D8B4EEE" w14:textId="77777777" w:rsidTr="00D03090">
        <w:trPr>
          <w:trHeight w:val="283"/>
        </w:trPr>
        <w:tc>
          <w:tcPr>
            <w:tcW w:w="10491" w:type="dxa"/>
            <w:gridSpan w:val="4"/>
            <w:tcBorders>
              <w:top w:val="single" w:sz="4" w:space="0" w:color="000000"/>
              <w:left w:val="single" w:sz="4" w:space="0" w:color="000000"/>
              <w:bottom w:val="single" w:sz="4" w:space="0" w:color="000000"/>
            </w:tcBorders>
            <w:shd w:val="clear" w:color="auto" w:fill="auto"/>
            <w:vAlign w:val="center"/>
          </w:tcPr>
          <w:p w14:paraId="1E64C54D" w14:textId="77777777" w:rsidR="00A14599" w:rsidRPr="00C31F5B" w:rsidRDefault="00A14599" w:rsidP="00D03090">
            <w:pPr>
              <w:spacing w:before="40" w:after="40"/>
              <w:contextualSpacing/>
            </w:pPr>
            <w:r w:rsidRPr="00C31F5B">
              <w:rPr>
                <w:rFonts w:ascii="Century Gothic" w:hAnsi="Century Gothic" w:cs="Century Gothic"/>
                <w:b/>
                <w:sz w:val="20"/>
                <w:szCs w:val="20"/>
              </w:rPr>
              <w:t xml:space="preserve">NAZIV AKTIVNOSTI:  </w:t>
            </w:r>
            <w:r>
              <w:rPr>
                <w:rFonts w:ascii="Century Gothic" w:hAnsi="Century Gothic" w:cs="Century Gothic"/>
                <w:b/>
                <w:sz w:val="20"/>
                <w:szCs w:val="20"/>
              </w:rPr>
              <w:t xml:space="preserve">Dopunska nastava </w:t>
            </w:r>
          </w:p>
          <w:p w14:paraId="1AF1DB6A" w14:textId="77777777" w:rsidR="00A14599" w:rsidRDefault="00A14599" w:rsidP="00D03090">
            <w:pPr>
              <w:spacing w:before="40" w:after="0"/>
              <w:rPr>
                <w:rFonts w:ascii="Century Gothic" w:hAnsi="Century Gothic"/>
                <w:sz w:val="19"/>
                <w:szCs w:val="19"/>
              </w:rPr>
            </w:pPr>
            <w:r w:rsidRPr="00C31F5B">
              <w:rPr>
                <w:rFonts w:ascii="Century Gothic" w:hAnsi="Century Gothic" w:cs="Century Gothic"/>
                <w:b/>
                <w:sz w:val="20"/>
                <w:szCs w:val="20"/>
              </w:rPr>
              <w:t xml:space="preserve">NOSITELJI: </w:t>
            </w:r>
            <w:r>
              <w:rPr>
                <w:rFonts w:ascii="Century Gothic" w:hAnsi="Century Gothic" w:cs="Century Gothic"/>
                <w:b/>
                <w:sz w:val="20"/>
                <w:szCs w:val="20"/>
              </w:rPr>
              <w:t>učitelj hrvatskog jezika</w:t>
            </w:r>
          </w:p>
        </w:tc>
        <w:tc>
          <w:tcPr>
            <w:tcW w:w="5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7B2D13" w14:textId="77777777" w:rsidR="00A14599" w:rsidRPr="00C31F5B" w:rsidRDefault="00A14599" w:rsidP="00D03090">
            <w:pPr>
              <w:spacing w:before="40" w:after="40"/>
              <w:contextualSpacing/>
            </w:pPr>
            <w:r>
              <w:rPr>
                <w:rFonts w:ascii="Century Gothic" w:hAnsi="Century Gothic" w:cs="Century Gothic"/>
                <w:b/>
                <w:sz w:val="20"/>
                <w:szCs w:val="20"/>
              </w:rPr>
              <w:t xml:space="preserve">VREMENIK: </w:t>
            </w:r>
            <w:r w:rsidRPr="009D10A0">
              <w:rPr>
                <w:rFonts w:ascii="Century Gothic" w:hAnsi="Century Gothic"/>
                <w:b/>
                <w:bCs/>
                <w:sz w:val="20"/>
                <w:szCs w:val="20"/>
              </w:rPr>
              <w:t>tijekom školske godine</w:t>
            </w:r>
          </w:p>
          <w:p w14:paraId="4F7D1B40" w14:textId="32E7C07D" w:rsidR="00A14599" w:rsidRDefault="00A14599" w:rsidP="00D03090">
            <w:pPr>
              <w:spacing w:before="40" w:after="0"/>
              <w:rPr>
                <w:rFonts w:ascii="Century Gothic" w:hAnsi="Century Gothic"/>
                <w:sz w:val="19"/>
                <w:szCs w:val="19"/>
              </w:rPr>
            </w:pPr>
            <w:r w:rsidRPr="00C31F5B">
              <w:rPr>
                <w:rFonts w:ascii="Century Gothic" w:hAnsi="Century Gothic" w:cs="Century Gothic"/>
                <w:b/>
                <w:sz w:val="20"/>
                <w:szCs w:val="20"/>
              </w:rPr>
              <w:t xml:space="preserve">RAZRED: učenici </w:t>
            </w:r>
            <w:r>
              <w:rPr>
                <w:rFonts w:ascii="Century Gothic" w:hAnsi="Century Gothic" w:cs="Century Gothic"/>
                <w:b/>
                <w:sz w:val="20"/>
                <w:szCs w:val="20"/>
              </w:rPr>
              <w:t>5</w:t>
            </w:r>
            <w:r w:rsidRPr="00C31F5B">
              <w:rPr>
                <w:rFonts w:ascii="Century Gothic" w:hAnsi="Century Gothic" w:cs="Century Gothic"/>
                <w:b/>
                <w:sz w:val="20"/>
                <w:szCs w:val="20"/>
              </w:rPr>
              <w:t xml:space="preserve">. – </w:t>
            </w:r>
            <w:r>
              <w:rPr>
                <w:rFonts w:ascii="Century Gothic" w:hAnsi="Century Gothic" w:cs="Century Gothic"/>
                <w:b/>
                <w:sz w:val="20"/>
                <w:szCs w:val="20"/>
              </w:rPr>
              <w:t>8</w:t>
            </w:r>
            <w:r w:rsidRPr="00C31F5B">
              <w:rPr>
                <w:rFonts w:ascii="Century Gothic" w:hAnsi="Century Gothic" w:cs="Century Gothic"/>
                <w:b/>
                <w:sz w:val="20"/>
                <w:szCs w:val="20"/>
              </w:rPr>
              <w:t xml:space="preserve">. razreda </w:t>
            </w:r>
          </w:p>
        </w:tc>
      </w:tr>
      <w:tr w:rsidR="00A14599" w14:paraId="6A8E89BC" w14:textId="77777777" w:rsidTr="00D03090">
        <w:trPr>
          <w:trHeight w:val="283"/>
        </w:trPr>
        <w:tc>
          <w:tcPr>
            <w:tcW w:w="3120" w:type="dxa"/>
            <w:tcBorders>
              <w:top w:val="single" w:sz="4" w:space="0" w:color="000000"/>
              <w:left w:val="single" w:sz="4" w:space="0" w:color="000000"/>
              <w:bottom w:val="single" w:sz="4" w:space="0" w:color="000000"/>
            </w:tcBorders>
            <w:shd w:val="clear" w:color="auto" w:fill="auto"/>
          </w:tcPr>
          <w:p w14:paraId="345FAA6C" w14:textId="77777777" w:rsidR="00A14599" w:rsidRDefault="00A14599" w:rsidP="00D03090">
            <w:pPr>
              <w:spacing w:before="40" w:after="0"/>
              <w:rPr>
                <w:rFonts w:ascii="Century Gothic" w:hAnsi="Century Gothic"/>
                <w:sz w:val="19"/>
                <w:szCs w:val="19"/>
              </w:rPr>
            </w:pPr>
          </w:p>
          <w:p w14:paraId="5519C048" w14:textId="77777777" w:rsidR="00A14599" w:rsidRPr="000559FA" w:rsidRDefault="00A14599" w:rsidP="00D03090">
            <w:pPr>
              <w:spacing w:before="40" w:after="0"/>
              <w:rPr>
                <w:rFonts w:ascii="Century Gothic" w:hAnsi="Century Gothic"/>
                <w:sz w:val="19"/>
                <w:szCs w:val="19"/>
              </w:rPr>
            </w:pPr>
            <w:r w:rsidRPr="000559FA">
              <w:rPr>
                <w:rFonts w:ascii="Century Gothic" w:hAnsi="Century Gothic"/>
                <w:sz w:val="19"/>
                <w:szCs w:val="19"/>
              </w:rPr>
              <w:t>Osposobljavanje učenika za usvajanje slovničkih sadržaja.</w:t>
            </w:r>
          </w:p>
          <w:p w14:paraId="57F27C32" w14:textId="77777777" w:rsidR="00A14599" w:rsidRPr="000559FA" w:rsidRDefault="00A14599" w:rsidP="00D03090">
            <w:pPr>
              <w:spacing w:before="40" w:after="0"/>
              <w:rPr>
                <w:rFonts w:ascii="Century Gothic" w:hAnsi="Century Gothic"/>
                <w:sz w:val="19"/>
                <w:szCs w:val="19"/>
              </w:rPr>
            </w:pPr>
            <w:r w:rsidRPr="000559FA">
              <w:rPr>
                <w:rFonts w:ascii="Century Gothic" w:hAnsi="Century Gothic"/>
                <w:sz w:val="19"/>
                <w:szCs w:val="19"/>
              </w:rPr>
              <w:t>Sustavnim ponavljanjem i uvježbavanjem razvijati kod učenika trajne pravopisne i pravogovorne navike.</w:t>
            </w:r>
          </w:p>
          <w:p w14:paraId="0C93758A" w14:textId="77777777" w:rsidR="00A14599" w:rsidRDefault="00A14599" w:rsidP="00D03090">
            <w:pPr>
              <w:spacing w:before="40" w:after="0"/>
              <w:rPr>
                <w:rFonts w:ascii="Century Gothic" w:hAnsi="Century Gothic"/>
                <w:sz w:val="19"/>
                <w:szCs w:val="19"/>
              </w:rPr>
            </w:pPr>
            <w:r w:rsidRPr="000559FA">
              <w:rPr>
                <w:rFonts w:ascii="Century Gothic" w:hAnsi="Century Gothic"/>
                <w:sz w:val="19"/>
                <w:szCs w:val="19"/>
              </w:rPr>
              <w:t>Omogućiti  učenicima da što samostalnije usvajaju nastavne sadržaje.</w:t>
            </w:r>
          </w:p>
        </w:tc>
        <w:tc>
          <w:tcPr>
            <w:tcW w:w="2693" w:type="dxa"/>
            <w:tcBorders>
              <w:top w:val="single" w:sz="4" w:space="0" w:color="000000"/>
              <w:left w:val="single" w:sz="4" w:space="0" w:color="000000"/>
              <w:bottom w:val="single" w:sz="4" w:space="0" w:color="000000"/>
            </w:tcBorders>
            <w:shd w:val="clear" w:color="auto" w:fill="auto"/>
          </w:tcPr>
          <w:p w14:paraId="1010EDC7" w14:textId="77777777" w:rsidR="00A14599" w:rsidRDefault="00A14599" w:rsidP="00D03090">
            <w:pPr>
              <w:spacing w:before="40" w:after="0"/>
              <w:rPr>
                <w:rFonts w:ascii="Century Gothic" w:hAnsi="Century Gothic" w:cs="Century Gothic"/>
                <w:sz w:val="19"/>
                <w:szCs w:val="19"/>
              </w:rPr>
            </w:pPr>
          </w:p>
          <w:p w14:paraId="747E9912" w14:textId="77777777" w:rsidR="00A14599" w:rsidRDefault="00A14599" w:rsidP="00D03090">
            <w:pPr>
              <w:spacing w:before="40" w:after="0"/>
              <w:rPr>
                <w:rFonts w:ascii="Century Gothic" w:hAnsi="Century Gothic"/>
                <w:sz w:val="19"/>
                <w:szCs w:val="19"/>
              </w:rPr>
            </w:pPr>
            <w:r w:rsidRPr="007B68F2">
              <w:rPr>
                <w:rFonts w:ascii="Century Gothic" w:hAnsi="Century Gothic" w:cs="Century Gothic"/>
                <w:sz w:val="19"/>
                <w:szCs w:val="19"/>
              </w:rPr>
              <w:t xml:space="preserve">Pomoć učenicima koji </w:t>
            </w:r>
            <w:r w:rsidRPr="003F0263">
              <w:rPr>
                <w:rFonts w:ascii="Century Gothic" w:hAnsi="Century Gothic" w:cs="Century Gothic"/>
                <w:sz w:val="19"/>
                <w:szCs w:val="19"/>
              </w:rPr>
              <w:t>nedostatno znaju hrvatski jezik</w:t>
            </w:r>
            <w:r>
              <w:rPr>
                <w:rFonts w:ascii="Century Gothic" w:hAnsi="Century Gothic" w:cs="Century Gothic"/>
                <w:sz w:val="19"/>
                <w:szCs w:val="19"/>
              </w:rPr>
              <w:t>.</w:t>
            </w:r>
          </w:p>
        </w:tc>
        <w:tc>
          <w:tcPr>
            <w:tcW w:w="2551" w:type="dxa"/>
            <w:tcBorders>
              <w:top w:val="single" w:sz="4" w:space="0" w:color="000000"/>
              <w:left w:val="single" w:sz="4" w:space="0" w:color="000000"/>
              <w:bottom w:val="single" w:sz="4" w:space="0" w:color="000000"/>
            </w:tcBorders>
            <w:shd w:val="clear" w:color="auto" w:fill="auto"/>
          </w:tcPr>
          <w:p w14:paraId="37C34711" w14:textId="77777777" w:rsidR="00A14599" w:rsidRDefault="00A14599" w:rsidP="00D03090">
            <w:pPr>
              <w:spacing w:before="40" w:after="0"/>
              <w:rPr>
                <w:rFonts w:ascii="Century Gothic" w:hAnsi="Century Gothic" w:cs="Century Gothic"/>
                <w:sz w:val="19"/>
                <w:szCs w:val="19"/>
              </w:rPr>
            </w:pPr>
          </w:p>
          <w:p w14:paraId="598A3702" w14:textId="77777777" w:rsidR="00A14599" w:rsidRPr="007B68F2" w:rsidRDefault="00A14599" w:rsidP="00D03090">
            <w:pPr>
              <w:spacing w:before="40" w:after="0"/>
            </w:pPr>
            <w:r w:rsidRPr="007B68F2">
              <w:rPr>
                <w:rFonts w:ascii="Century Gothic" w:hAnsi="Century Gothic" w:cs="Century Gothic"/>
                <w:sz w:val="19"/>
                <w:szCs w:val="19"/>
              </w:rPr>
              <w:t xml:space="preserve">Učionički tip rada s učenicima uz uporabu </w:t>
            </w:r>
            <w:r>
              <w:rPr>
                <w:rFonts w:ascii="Century Gothic" w:hAnsi="Century Gothic" w:cs="Century Gothic"/>
                <w:sz w:val="19"/>
                <w:szCs w:val="19"/>
              </w:rPr>
              <w:t xml:space="preserve">suvremenih </w:t>
            </w:r>
            <w:r w:rsidRPr="007B68F2">
              <w:rPr>
                <w:rFonts w:ascii="Century Gothic" w:hAnsi="Century Gothic" w:cs="Century Gothic"/>
                <w:sz w:val="19"/>
                <w:szCs w:val="19"/>
              </w:rPr>
              <w:t xml:space="preserve">nastavnih sredstava </w:t>
            </w:r>
          </w:p>
          <w:p w14:paraId="266D2DC8" w14:textId="77777777" w:rsidR="00A14599" w:rsidRDefault="00A14599" w:rsidP="00D03090">
            <w:pPr>
              <w:spacing w:before="40" w:after="0"/>
              <w:rPr>
                <w:rFonts w:ascii="Century Gothic" w:hAnsi="Century Gothic"/>
                <w:sz w:val="19"/>
                <w:szCs w:val="19"/>
              </w:rPr>
            </w:pPr>
          </w:p>
        </w:tc>
        <w:tc>
          <w:tcPr>
            <w:tcW w:w="2127" w:type="dxa"/>
            <w:tcBorders>
              <w:top w:val="single" w:sz="4" w:space="0" w:color="000000"/>
              <w:left w:val="single" w:sz="4" w:space="0" w:color="000000"/>
              <w:bottom w:val="single" w:sz="4" w:space="0" w:color="000000"/>
            </w:tcBorders>
            <w:shd w:val="clear" w:color="auto" w:fill="auto"/>
          </w:tcPr>
          <w:p w14:paraId="45821444" w14:textId="77777777" w:rsidR="00A14599" w:rsidRDefault="00A14599" w:rsidP="00D03090">
            <w:pPr>
              <w:spacing w:before="40" w:after="0"/>
              <w:rPr>
                <w:rFonts w:ascii="Century Gothic" w:hAnsi="Century Gothic" w:cs="Century Gothic"/>
                <w:sz w:val="19"/>
                <w:szCs w:val="19"/>
              </w:rPr>
            </w:pPr>
          </w:p>
          <w:p w14:paraId="2A5060E7" w14:textId="77777777" w:rsidR="00A14599" w:rsidRPr="00700A90" w:rsidRDefault="00A14599" w:rsidP="00D03090">
            <w:pPr>
              <w:spacing w:before="40" w:after="0"/>
              <w:rPr>
                <w:rFonts w:ascii="Century Gothic" w:hAnsi="Century Gothic" w:cs="Calibri"/>
                <w:sz w:val="19"/>
                <w:szCs w:val="19"/>
              </w:rPr>
            </w:pPr>
            <w:r w:rsidRPr="00BB5CD0">
              <w:rPr>
                <w:rFonts w:ascii="Century Gothic" w:hAnsi="Century Gothic" w:cs="Century Gothic"/>
                <w:sz w:val="19"/>
                <w:szCs w:val="19"/>
              </w:rPr>
              <w:t>Kopiranje radnog materijala</w:t>
            </w:r>
          </w:p>
          <w:p w14:paraId="68A23C7B" w14:textId="77777777" w:rsidR="00A14599" w:rsidRDefault="00A14599" w:rsidP="00D03090">
            <w:pPr>
              <w:spacing w:before="40" w:after="0"/>
              <w:rPr>
                <w:rFonts w:ascii="Century Gothic" w:hAnsi="Century Gothic"/>
                <w:sz w:val="19"/>
                <w:szCs w:val="19"/>
              </w:rPr>
            </w:pPr>
          </w:p>
        </w:tc>
        <w:tc>
          <w:tcPr>
            <w:tcW w:w="2551" w:type="dxa"/>
            <w:tcBorders>
              <w:top w:val="single" w:sz="4" w:space="0" w:color="000000"/>
              <w:left w:val="single" w:sz="4" w:space="0" w:color="000000"/>
              <w:bottom w:val="single" w:sz="4" w:space="0" w:color="000000"/>
            </w:tcBorders>
            <w:shd w:val="clear" w:color="auto" w:fill="auto"/>
          </w:tcPr>
          <w:p w14:paraId="32F72E39" w14:textId="77777777" w:rsidR="00A14599" w:rsidRDefault="00A14599" w:rsidP="00D03090">
            <w:pPr>
              <w:spacing w:before="40" w:after="0"/>
              <w:rPr>
                <w:rFonts w:ascii="Century Gothic" w:hAnsi="Century Gothic" w:cs="Century Gothic"/>
                <w:sz w:val="19"/>
                <w:szCs w:val="19"/>
              </w:rPr>
            </w:pPr>
          </w:p>
          <w:p w14:paraId="4FB51DFE" w14:textId="77777777" w:rsidR="00A14599" w:rsidRDefault="00A14599" w:rsidP="00D03090">
            <w:pPr>
              <w:spacing w:before="40" w:after="0"/>
              <w:rPr>
                <w:rFonts w:ascii="Century Gothic" w:hAnsi="Century Gothic"/>
                <w:sz w:val="19"/>
                <w:szCs w:val="19"/>
              </w:rPr>
            </w:pPr>
            <w:r w:rsidRPr="007B68F2">
              <w:rPr>
                <w:rFonts w:ascii="Century Gothic" w:hAnsi="Century Gothic" w:cs="Century Gothic"/>
                <w:sz w:val="19"/>
                <w:szCs w:val="19"/>
              </w:rPr>
              <w:t>Usmeno i pismeno praćenje učenikova napretka</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724C7894" w14:textId="77777777" w:rsidR="00A14599" w:rsidRDefault="00A14599" w:rsidP="00D03090">
            <w:pPr>
              <w:spacing w:before="40" w:after="0"/>
              <w:rPr>
                <w:rFonts w:ascii="Century Gothic" w:hAnsi="Century Gothic" w:cs="Century Gothic"/>
                <w:sz w:val="19"/>
                <w:szCs w:val="19"/>
              </w:rPr>
            </w:pPr>
          </w:p>
          <w:p w14:paraId="7ABAC7C3" w14:textId="77777777" w:rsidR="00A14599" w:rsidRDefault="00A14599" w:rsidP="00D03090">
            <w:pPr>
              <w:spacing w:before="40" w:after="0"/>
              <w:rPr>
                <w:rFonts w:ascii="Century Gothic" w:hAnsi="Century Gothic"/>
                <w:sz w:val="19"/>
                <w:szCs w:val="19"/>
              </w:rPr>
            </w:pPr>
            <w:r w:rsidRPr="007B68F2">
              <w:rPr>
                <w:rFonts w:ascii="Century Gothic" w:hAnsi="Century Gothic" w:cs="Century Gothic"/>
                <w:sz w:val="19"/>
                <w:szCs w:val="19"/>
              </w:rPr>
              <w:t>Uspjeh učenika na kraju školske godine</w:t>
            </w:r>
          </w:p>
        </w:tc>
      </w:tr>
    </w:tbl>
    <w:p w14:paraId="405AB880" w14:textId="77777777" w:rsidR="00C5151A" w:rsidRDefault="00C5151A">
      <w:pPr>
        <w:spacing w:before="40" w:after="0"/>
        <w:rPr>
          <w:rFonts w:ascii="Century Gothic" w:hAnsi="Century Gothic" w:cs="Century Gothic"/>
          <w:sz w:val="28"/>
          <w:szCs w:val="28"/>
        </w:rPr>
      </w:pPr>
    </w:p>
    <w:p w14:paraId="7D4F8C07" w14:textId="444FB189" w:rsidR="00BA143E" w:rsidRDefault="00BA143E">
      <w:pPr>
        <w:spacing w:before="40" w:after="0"/>
      </w:pPr>
      <w:r>
        <w:rPr>
          <w:rFonts w:ascii="Century Gothic" w:hAnsi="Century Gothic" w:cs="Century Gothic"/>
          <w:sz w:val="28"/>
          <w:szCs w:val="28"/>
        </w:rPr>
        <w:lastRenderedPageBreak/>
        <w:t>Izvannastavne aktivnosti</w:t>
      </w:r>
      <w:r w:rsidR="00A33F21">
        <w:rPr>
          <w:rFonts w:ascii="Century Gothic" w:hAnsi="Century Gothic" w:cs="Century Gothic"/>
          <w:sz w:val="28"/>
          <w:szCs w:val="28"/>
        </w:rPr>
        <w:t xml:space="preserve"> (B1)</w:t>
      </w:r>
    </w:p>
    <w:p w14:paraId="6FBBF0FC" w14:textId="77777777" w:rsidR="00BA143E" w:rsidRDefault="00BA143E">
      <w:pPr>
        <w:spacing w:before="40" w:after="0"/>
        <w:rPr>
          <w:rFonts w:ascii="Century Gothic" w:hAnsi="Century Gothic" w:cs="Century Gothic"/>
          <w:b/>
          <w:sz w:val="20"/>
          <w:szCs w:val="20"/>
        </w:rPr>
      </w:pPr>
    </w:p>
    <w:tbl>
      <w:tblPr>
        <w:tblW w:w="16019" w:type="dxa"/>
        <w:tblInd w:w="-885" w:type="dxa"/>
        <w:tblLayout w:type="fixed"/>
        <w:tblLook w:val="0000" w:firstRow="0" w:lastRow="0" w:firstColumn="0" w:lastColumn="0" w:noHBand="0" w:noVBand="0"/>
      </w:tblPr>
      <w:tblGrid>
        <w:gridCol w:w="3120"/>
        <w:gridCol w:w="2693"/>
        <w:gridCol w:w="2551"/>
        <w:gridCol w:w="2127"/>
        <w:gridCol w:w="2551"/>
        <w:gridCol w:w="2977"/>
      </w:tblGrid>
      <w:tr w:rsidR="00BA143E" w14:paraId="0C5BC797" w14:textId="77777777" w:rsidTr="00E94F06">
        <w:trPr>
          <w:trHeight w:val="737"/>
        </w:trPr>
        <w:tc>
          <w:tcPr>
            <w:tcW w:w="3120" w:type="dxa"/>
            <w:tcBorders>
              <w:top w:val="single" w:sz="4" w:space="0" w:color="000000"/>
              <w:left w:val="single" w:sz="4" w:space="0" w:color="000000"/>
              <w:bottom w:val="single" w:sz="4" w:space="0" w:color="000000"/>
            </w:tcBorders>
            <w:shd w:val="clear" w:color="auto" w:fill="auto"/>
            <w:vAlign w:val="center"/>
          </w:tcPr>
          <w:p w14:paraId="1818EAE9" w14:textId="77777777" w:rsidR="00BA143E" w:rsidRDefault="00BA143E">
            <w:pPr>
              <w:spacing w:before="40" w:after="0"/>
              <w:jc w:val="center"/>
            </w:pPr>
            <w:bookmarkStart w:id="54" w:name="_Hlk493674876"/>
            <w:bookmarkStart w:id="55" w:name="_Hlk20219758"/>
            <w:bookmarkStart w:id="56" w:name="_Hlk82502790"/>
            <w:bookmarkEnd w:id="54"/>
            <w:bookmarkEnd w:id="55"/>
            <w:r>
              <w:rPr>
                <w:rFonts w:ascii="Century Gothic" w:hAnsi="Century Gothic" w:cs="Century Gothic"/>
                <w:b/>
                <w:sz w:val="21"/>
                <w:szCs w:val="21"/>
              </w:rPr>
              <w:t>CILJ AKTIVNOSTI</w:t>
            </w:r>
          </w:p>
        </w:tc>
        <w:tc>
          <w:tcPr>
            <w:tcW w:w="2693" w:type="dxa"/>
            <w:tcBorders>
              <w:top w:val="single" w:sz="4" w:space="0" w:color="000000"/>
              <w:left w:val="single" w:sz="4" w:space="0" w:color="000000"/>
              <w:bottom w:val="single" w:sz="4" w:space="0" w:color="000000"/>
            </w:tcBorders>
            <w:shd w:val="clear" w:color="auto" w:fill="auto"/>
            <w:vAlign w:val="center"/>
          </w:tcPr>
          <w:p w14:paraId="0EF8ADC3" w14:textId="77777777" w:rsidR="00BA143E" w:rsidRDefault="00BA143E">
            <w:pPr>
              <w:spacing w:before="40" w:after="0"/>
              <w:jc w:val="center"/>
            </w:pPr>
            <w:r>
              <w:rPr>
                <w:rFonts w:ascii="Century Gothic" w:hAnsi="Century Gothic" w:cs="Century Gothic"/>
                <w:b/>
                <w:sz w:val="21"/>
                <w:szCs w:val="21"/>
              </w:rPr>
              <w:t>NAMJENA</w:t>
            </w:r>
          </w:p>
        </w:tc>
        <w:tc>
          <w:tcPr>
            <w:tcW w:w="2551" w:type="dxa"/>
            <w:tcBorders>
              <w:top w:val="single" w:sz="4" w:space="0" w:color="000000"/>
              <w:left w:val="single" w:sz="4" w:space="0" w:color="000000"/>
              <w:bottom w:val="single" w:sz="4" w:space="0" w:color="000000"/>
            </w:tcBorders>
            <w:shd w:val="clear" w:color="auto" w:fill="auto"/>
            <w:vAlign w:val="center"/>
          </w:tcPr>
          <w:p w14:paraId="752EBF65" w14:textId="77777777" w:rsidR="00BA143E" w:rsidRDefault="00BA143E">
            <w:pPr>
              <w:spacing w:before="40" w:after="0"/>
              <w:jc w:val="center"/>
            </w:pPr>
            <w:r>
              <w:rPr>
                <w:rFonts w:ascii="Century Gothic" w:hAnsi="Century Gothic" w:cs="Century Gothic"/>
                <w:b/>
                <w:sz w:val="21"/>
                <w:szCs w:val="21"/>
              </w:rPr>
              <w:t>NAČIN REALIZACIJE</w:t>
            </w:r>
          </w:p>
        </w:tc>
        <w:tc>
          <w:tcPr>
            <w:tcW w:w="2127" w:type="dxa"/>
            <w:tcBorders>
              <w:top w:val="single" w:sz="4" w:space="0" w:color="000000"/>
              <w:left w:val="single" w:sz="4" w:space="0" w:color="000000"/>
              <w:bottom w:val="single" w:sz="4" w:space="0" w:color="000000"/>
            </w:tcBorders>
            <w:shd w:val="clear" w:color="auto" w:fill="auto"/>
            <w:vAlign w:val="center"/>
          </w:tcPr>
          <w:p w14:paraId="1D717051" w14:textId="77777777" w:rsidR="00BA143E" w:rsidRDefault="00BA143E">
            <w:pPr>
              <w:spacing w:before="40" w:after="0"/>
              <w:jc w:val="center"/>
            </w:pPr>
            <w:r>
              <w:rPr>
                <w:rFonts w:ascii="Century Gothic" w:hAnsi="Century Gothic" w:cs="Century Gothic"/>
                <w:b/>
                <w:sz w:val="21"/>
                <w:szCs w:val="21"/>
              </w:rPr>
              <w:t>TROŠKOVNIK</w:t>
            </w:r>
          </w:p>
        </w:tc>
        <w:tc>
          <w:tcPr>
            <w:tcW w:w="2551" w:type="dxa"/>
            <w:tcBorders>
              <w:top w:val="single" w:sz="4" w:space="0" w:color="000000"/>
              <w:left w:val="single" w:sz="4" w:space="0" w:color="000000"/>
              <w:bottom w:val="single" w:sz="4" w:space="0" w:color="000000"/>
            </w:tcBorders>
            <w:shd w:val="clear" w:color="auto" w:fill="auto"/>
            <w:vAlign w:val="center"/>
          </w:tcPr>
          <w:p w14:paraId="23EE9930" w14:textId="77777777" w:rsidR="00BA143E" w:rsidRDefault="00BA143E">
            <w:pPr>
              <w:spacing w:before="40" w:after="0"/>
              <w:jc w:val="center"/>
            </w:pPr>
            <w:r>
              <w:rPr>
                <w:rFonts w:ascii="Century Gothic" w:hAnsi="Century Gothic" w:cs="Century Gothic"/>
                <w:b/>
                <w:sz w:val="21"/>
                <w:szCs w:val="21"/>
              </w:rPr>
              <w:t>NAČIN VREDNOVANJA</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77E0A" w14:textId="77777777" w:rsidR="00BA143E" w:rsidRDefault="00BA143E">
            <w:pPr>
              <w:spacing w:before="40" w:after="0"/>
              <w:jc w:val="center"/>
            </w:pPr>
            <w:r>
              <w:rPr>
                <w:rFonts w:ascii="Century Gothic" w:hAnsi="Century Gothic" w:cs="Century Gothic"/>
                <w:b/>
                <w:sz w:val="21"/>
                <w:szCs w:val="21"/>
              </w:rPr>
              <w:t xml:space="preserve">NAČIN KORIŠTENJA </w:t>
            </w:r>
          </w:p>
          <w:p w14:paraId="6A2AF091" w14:textId="77777777" w:rsidR="00BA143E" w:rsidRDefault="00BA143E">
            <w:pPr>
              <w:spacing w:before="40" w:after="0"/>
              <w:jc w:val="center"/>
            </w:pPr>
            <w:r>
              <w:rPr>
                <w:rFonts w:ascii="Century Gothic" w:hAnsi="Century Gothic" w:cs="Century Gothic"/>
                <w:b/>
                <w:sz w:val="21"/>
                <w:szCs w:val="21"/>
              </w:rPr>
              <w:t>REZULTATA VREDNOVANJA</w:t>
            </w:r>
          </w:p>
        </w:tc>
      </w:tr>
      <w:bookmarkEnd w:id="56"/>
      <w:tr w:rsidR="00BA143E" w14:paraId="60BA8A5F" w14:textId="77777777" w:rsidTr="00D328AA">
        <w:trPr>
          <w:trHeight w:val="680"/>
        </w:trPr>
        <w:tc>
          <w:tcPr>
            <w:tcW w:w="10491" w:type="dxa"/>
            <w:gridSpan w:val="4"/>
            <w:tcBorders>
              <w:top w:val="single" w:sz="4" w:space="0" w:color="000000"/>
              <w:left w:val="single" w:sz="4" w:space="0" w:color="000000"/>
              <w:bottom w:val="single" w:sz="4" w:space="0" w:color="000000"/>
            </w:tcBorders>
            <w:shd w:val="clear" w:color="auto" w:fill="auto"/>
            <w:vAlign w:val="center"/>
          </w:tcPr>
          <w:p w14:paraId="3804A853" w14:textId="1106C3C6" w:rsidR="00BA143E" w:rsidRPr="005059FA" w:rsidRDefault="00BA143E" w:rsidP="00D328AA">
            <w:pPr>
              <w:spacing w:before="40" w:after="40"/>
              <w:rPr>
                <w:sz w:val="20"/>
                <w:szCs w:val="20"/>
              </w:rPr>
            </w:pPr>
            <w:r w:rsidRPr="005059FA">
              <w:rPr>
                <w:rFonts w:ascii="Century Gothic" w:hAnsi="Century Gothic" w:cs="Century Gothic"/>
                <w:b/>
                <w:sz w:val="20"/>
                <w:szCs w:val="20"/>
              </w:rPr>
              <w:t>NAZIV AKTIVNOSTI:  Dramsk</w:t>
            </w:r>
            <w:r w:rsidR="0084192D" w:rsidRPr="005059FA">
              <w:rPr>
                <w:rFonts w:ascii="Century Gothic" w:hAnsi="Century Gothic" w:cs="Century Gothic"/>
                <w:b/>
                <w:sz w:val="20"/>
                <w:szCs w:val="20"/>
              </w:rPr>
              <w:t>a</w:t>
            </w:r>
            <w:r w:rsidRPr="005059FA">
              <w:rPr>
                <w:rFonts w:ascii="Century Gothic" w:hAnsi="Century Gothic" w:cs="Century Gothic"/>
                <w:b/>
                <w:sz w:val="20"/>
                <w:szCs w:val="20"/>
              </w:rPr>
              <w:t xml:space="preserve"> </w:t>
            </w:r>
            <w:r w:rsidR="00181A48" w:rsidRPr="005059FA">
              <w:rPr>
                <w:rFonts w:ascii="Century Gothic" w:hAnsi="Century Gothic" w:cs="Century Gothic"/>
                <w:b/>
                <w:sz w:val="20"/>
                <w:szCs w:val="20"/>
              </w:rPr>
              <w:t>skupina</w:t>
            </w:r>
          </w:p>
          <w:p w14:paraId="25BA4209" w14:textId="690684E4" w:rsidR="00BA143E" w:rsidRPr="00F66C2C" w:rsidRDefault="001570E4" w:rsidP="00D328AA">
            <w:pPr>
              <w:spacing w:before="40" w:after="40"/>
              <w:rPr>
                <w:sz w:val="20"/>
                <w:szCs w:val="20"/>
              </w:rPr>
            </w:pPr>
            <w:r w:rsidRPr="005059FA">
              <w:rPr>
                <w:rFonts w:ascii="Century Gothic" w:hAnsi="Century Gothic" w:cs="Century Gothic"/>
                <w:b/>
                <w:sz w:val="20"/>
                <w:szCs w:val="20"/>
              </w:rPr>
              <w:t>NOSITELJI: u</w:t>
            </w:r>
            <w:r w:rsidR="00BA143E" w:rsidRPr="005059FA">
              <w:rPr>
                <w:rFonts w:ascii="Century Gothic" w:hAnsi="Century Gothic" w:cs="Century Gothic"/>
                <w:b/>
                <w:sz w:val="20"/>
                <w:szCs w:val="20"/>
              </w:rPr>
              <w:t>čiteljic</w:t>
            </w:r>
            <w:r w:rsidR="005059FA" w:rsidRPr="005059FA">
              <w:rPr>
                <w:rFonts w:ascii="Century Gothic" w:hAnsi="Century Gothic" w:cs="Century Gothic"/>
                <w:b/>
                <w:sz w:val="20"/>
                <w:szCs w:val="20"/>
              </w:rPr>
              <w:t>e</w:t>
            </w:r>
            <w:r w:rsidR="00BA143E" w:rsidRPr="005059FA">
              <w:rPr>
                <w:rFonts w:ascii="Century Gothic" w:hAnsi="Century Gothic" w:cs="Century Gothic"/>
                <w:b/>
                <w:sz w:val="20"/>
                <w:szCs w:val="20"/>
              </w:rPr>
              <w:t xml:space="preserve"> hrvatskog jezika </w:t>
            </w:r>
            <w:r w:rsidR="007E46EC" w:rsidRPr="005059FA">
              <w:rPr>
                <w:rFonts w:ascii="Century Gothic" w:hAnsi="Century Gothic" w:cs="Century Gothic"/>
                <w:b/>
                <w:sz w:val="20"/>
                <w:szCs w:val="20"/>
              </w:rPr>
              <w:t xml:space="preserve">Ivana </w:t>
            </w:r>
            <w:proofErr w:type="spellStart"/>
            <w:r w:rsidR="007E46EC" w:rsidRPr="005059FA">
              <w:rPr>
                <w:rFonts w:ascii="Century Gothic" w:hAnsi="Century Gothic" w:cs="Century Gothic"/>
                <w:b/>
                <w:sz w:val="20"/>
                <w:szCs w:val="20"/>
              </w:rPr>
              <w:t>Bilać</w:t>
            </w:r>
            <w:proofErr w:type="spellEnd"/>
            <w:r w:rsidR="005059FA" w:rsidRPr="005059FA">
              <w:rPr>
                <w:rFonts w:ascii="Century Gothic" w:hAnsi="Century Gothic" w:cs="Century Gothic"/>
                <w:b/>
                <w:sz w:val="20"/>
                <w:szCs w:val="20"/>
              </w:rPr>
              <w:t xml:space="preserve"> i Sanja Trojan</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840A7D" w14:textId="77777777" w:rsidR="00BA143E" w:rsidRPr="005059FA" w:rsidRDefault="00BA143E" w:rsidP="00D328AA">
            <w:pPr>
              <w:spacing w:before="40" w:after="40"/>
              <w:rPr>
                <w:sz w:val="20"/>
                <w:szCs w:val="20"/>
              </w:rPr>
            </w:pPr>
            <w:r w:rsidRPr="005059FA">
              <w:rPr>
                <w:rFonts w:ascii="Century Gothic" w:hAnsi="Century Gothic" w:cs="Century Gothic"/>
                <w:b/>
                <w:sz w:val="20"/>
                <w:szCs w:val="20"/>
              </w:rPr>
              <w:t>VREMENIK: 1 sat tjedno tijekom školske godine</w:t>
            </w:r>
          </w:p>
          <w:p w14:paraId="65935897" w14:textId="15EAC6C7" w:rsidR="00BA143E" w:rsidRPr="00F66C2C" w:rsidRDefault="005D35EB" w:rsidP="00D328AA">
            <w:pPr>
              <w:spacing w:before="40" w:after="40"/>
              <w:rPr>
                <w:sz w:val="20"/>
                <w:szCs w:val="20"/>
              </w:rPr>
            </w:pPr>
            <w:r w:rsidRPr="00F66C2C">
              <w:rPr>
                <w:rFonts w:ascii="Century Gothic" w:hAnsi="Century Gothic" w:cs="Century Gothic"/>
                <w:b/>
                <w:sz w:val="20"/>
                <w:szCs w:val="20"/>
              </w:rPr>
              <w:t>RAZRED: 5. – 8. razredi</w:t>
            </w:r>
          </w:p>
        </w:tc>
      </w:tr>
      <w:tr w:rsidR="00D328AA" w14:paraId="58E898D6" w14:textId="77777777" w:rsidTr="00E94F06">
        <w:trPr>
          <w:trHeight w:val="737"/>
        </w:trPr>
        <w:tc>
          <w:tcPr>
            <w:tcW w:w="3120" w:type="dxa"/>
            <w:tcBorders>
              <w:top w:val="single" w:sz="4" w:space="0" w:color="000000"/>
              <w:left w:val="single" w:sz="4" w:space="0" w:color="000000"/>
              <w:bottom w:val="single" w:sz="4" w:space="0" w:color="000000"/>
            </w:tcBorders>
            <w:shd w:val="clear" w:color="auto" w:fill="auto"/>
          </w:tcPr>
          <w:p w14:paraId="6059F69B" w14:textId="77777777" w:rsidR="00D328AA" w:rsidRDefault="00D328AA" w:rsidP="00D328AA">
            <w:pPr>
              <w:spacing w:before="40" w:after="0"/>
              <w:rPr>
                <w:rFonts w:ascii="Century Gothic" w:hAnsi="Century Gothic" w:cs="Century Gothic"/>
                <w:sz w:val="19"/>
                <w:szCs w:val="19"/>
              </w:rPr>
            </w:pPr>
          </w:p>
          <w:p w14:paraId="76566FF9" w14:textId="2981CEBE" w:rsidR="00D328AA" w:rsidRDefault="00D328AA" w:rsidP="00D328AA">
            <w:pPr>
              <w:spacing w:before="40" w:after="0"/>
            </w:pPr>
            <w:r>
              <w:rPr>
                <w:rFonts w:ascii="Century Gothic" w:hAnsi="Century Gothic" w:cs="Century Gothic"/>
                <w:sz w:val="19"/>
                <w:szCs w:val="19"/>
              </w:rPr>
              <w:t xml:space="preserve">Razvijanje govornih sposobnosti i izražajnosti </w:t>
            </w:r>
          </w:p>
          <w:p w14:paraId="6D129139" w14:textId="77777777" w:rsidR="00D328AA" w:rsidRDefault="00D328AA" w:rsidP="00D328AA">
            <w:pPr>
              <w:spacing w:before="40" w:after="0"/>
            </w:pPr>
            <w:r>
              <w:rPr>
                <w:rFonts w:ascii="Century Gothic" w:hAnsi="Century Gothic" w:cs="Century Gothic"/>
                <w:sz w:val="19"/>
                <w:szCs w:val="19"/>
              </w:rPr>
              <w:t>Razvijanje osobnosti i samopouzdanja kroz dramske vježbe</w:t>
            </w:r>
          </w:p>
          <w:p w14:paraId="7C5A3BF4" w14:textId="77777777" w:rsidR="00D328AA" w:rsidRDefault="00D328AA" w:rsidP="00D328AA">
            <w:pPr>
              <w:spacing w:before="40" w:after="0"/>
            </w:pPr>
            <w:r>
              <w:rPr>
                <w:rFonts w:ascii="Century Gothic" w:hAnsi="Century Gothic" w:cs="Century Gothic"/>
                <w:sz w:val="19"/>
                <w:szCs w:val="19"/>
              </w:rPr>
              <w:t>Upoznavanje s dramskim tehnikama i dramskim stvaralaštvom</w:t>
            </w:r>
          </w:p>
          <w:p w14:paraId="2CBAF069" w14:textId="77777777" w:rsidR="00D328AA" w:rsidRDefault="00D328AA" w:rsidP="00D328AA">
            <w:pPr>
              <w:spacing w:before="40" w:after="0"/>
            </w:pPr>
            <w:r>
              <w:rPr>
                <w:rFonts w:ascii="Century Gothic" w:hAnsi="Century Gothic" w:cs="Century Gothic"/>
                <w:sz w:val="19"/>
                <w:szCs w:val="19"/>
              </w:rPr>
              <w:t>Razvoj kazališne kritike</w:t>
            </w:r>
          </w:p>
          <w:p w14:paraId="1AA5ADDC" w14:textId="77777777" w:rsidR="00D328AA" w:rsidRDefault="00D328AA" w:rsidP="00D328AA">
            <w:pPr>
              <w:spacing w:before="40" w:after="0"/>
            </w:pPr>
            <w:r>
              <w:rPr>
                <w:rFonts w:ascii="Century Gothic" w:hAnsi="Century Gothic" w:cs="Century Gothic"/>
                <w:sz w:val="19"/>
                <w:szCs w:val="19"/>
              </w:rPr>
              <w:t>Promicanje dramske umjetnosti među mladima, razvijanje kreativnosti i ljubavi prema kazališnoj umjetnosti</w:t>
            </w:r>
          </w:p>
          <w:p w14:paraId="610B8FDC" w14:textId="77777777" w:rsidR="00D328AA" w:rsidRDefault="00D328AA" w:rsidP="00D328AA">
            <w:pPr>
              <w:spacing w:before="40" w:after="0"/>
              <w:rPr>
                <w:rFonts w:ascii="Century Gothic" w:hAnsi="Century Gothic" w:cs="Century Gothic"/>
                <w:sz w:val="19"/>
                <w:szCs w:val="19"/>
              </w:rPr>
            </w:pPr>
          </w:p>
          <w:p w14:paraId="139ADAF1" w14:textId="77777777" w:rsidR="00D328AA" w:rsidRDefault="00D328AA" w:rsidP="00D328AA">
            <w:pPr>
              <w:spacing w:before="40" w:after="0"/>
              <w:rPr>
                <w:rFonts w:ascii="Century Gothic" w:hAnsi="Century Gothic" w:cs="Century Gothic"/>
                <w:sz w:val="19"/>
                <w:szCs w:val="19"/>
              </w:rPr>
            </w:pPr>
          </w:p>
          <w:p w14:paraId="70D00BD8" w14:textId="1796E70F" w:rsidR="00D328AA" w:rsidRDefault="00D328AA" w:rsidP="00D328AA">
            <w:pPr>
              <w:spacing w:before="40" w:after="0"/>
              <w:rPr>
                <w:rFonts w:ascii="Century Gothic" w:hAnsi="Century Gothic" w:cs="Century Gothic"/>
                <w:sz w:val="19"/>
                <w:szCs w:val="19"/>
              </w:rPr>
            </w:pPr>
          </w:p>
        </w:tc>
        <w:tc>
          <w:tcPr>
            <w:tcW w:w="2693" w:type="dxa"/>
            <w:tcBorders>
              <w:top w:val="single" w:sz="4" w:space="0" w:color="000000"/>
              <w:left w:val="single" w:sz="4" w:space="0" w:color="000000"/>
              <w:bottom w:val="single" w:sz="4" w:space="0" w:color="000000"/>
            </w:tcBorders>
            <w:shd w:val="clear" w:color="auto" w:fill="auto"/>
          </w:tcPr>
          <w:p w14:paraId="36CE183B" w14:textId="77777777" w:rsidR="00D328AA" w:rsidRDefault="00D328AA" w:rsidP="00D328AA">
            <w:pPr>
              <w:pStyle w:val="Odlomakpopisa"/>
              <w:spacing w:before="40" w:after="0"/>
              <w:ind w:left="0"/>
              <w:rPr>
                <w:rFonts w:ascii="Century Gothic" w:hAnsi="Century Gothic" w:cs="Century Gothic"/>
                <w:sz w:val="19"/>
                <w:szCs w:val="19"/>
              </w:rPr>
            </w:pPr>
          </w:p>
          <w:p w14:paraId="12B2136A" w14:textId="1B84709E" w:rsidR="00D328AA" w:rsidRDefault="00D328AA" w:rsidP="00D328AA">
            <w:pPr>
              <w:pStyle w:val="Odlomakpopisa"/>
              <w:spacing w:before="40" w:after="0"/>
              <w:ind w:left="0"/>
            </w:pPr>
            <w:r>
              <w:rPr>
                <w:rFonts w:ascii="Century Gothic" w:hAnsi="Century Gothic" w:cs="Century Gothic"/>
                <w:sz w:val="19"/>
                <w:szCs w:val="19"/>
              </w:rPr>
              <w:t>Učenici će radeći u dramskoj grupi steći vještine suradničkog rada, razviti svoje govorničke sposobnosti i steći određen vještine samostalnog i sigurnog nastupa</w:t>
            </w:r>
          </w:p>
        </w:tc>
        <w:tc>
          <w:tcPr>
            <w:tcW w:w="2551" w:type="dxa"/>
            <w:tcBorders>
              <w:top w:val="single" w:sz="4" w:space="0" w:color="000000"/>
              <w:left w:val="single" w:sz="4" w:space="0" w:color="000000"/>
              <w:bottom w:val="single" w:sz="4" w:space="0" w:color="000000"/>
            </w:tcBorders>
            <w:shd w:val="clear" w:color="auto" w:fill="auto"/>
          </w:tcPr>
          <w:p w14:paraId="42E1276E" w14:textId="77777777" w:rsidR="00D328AA" w:rsidRDefault="00D328AA" w:rsidP="00D328AA">
            <w:pPr>
              <w:spacing w:before="40" w:after="0"/>
              <w:rPr>
                <w:rFonts w:ascii="Century Gothic" w:hAnsi="Century Gothic" w:cs="Century Gothic"/>
                <w:sz w:val="19"/>
                <w:szCs w:val="19"/>
              </w:rPr>
            </w:pPr>
          </w:p>
          <w:p w14:paraId="52B26C1E" w14:textId="77777777" w:rsidR="00D328AA" w:rsidRDefault="00D328AA" w:rsidP="00D328AA">
            <w:pPr>
              <w:spacing w:before="40" w:after="0"/>
            </w:pPr>
            <w:r>
              <w:rPr>
                <w:rFonts w:ascii="Century Gothic" w:hAnsi="Century Gothic" w:cs="Century Gothic"/>
                <w:sz w:val="19"/>
                <w:szCs w:val="19"/>
              </w:rPr>
              <w:t>Tjedni sastanci</w:t>
            </w:r>
          </w:p>
          <w:p w14:paraId="21EAADD7" w14:textId="77777777" w:rsidR="00D328AA" w:rsidRDefault="00D328AA" w:rsidP="00D328AA">
            <w:pPr>
              <w:spacing w:before="40" w:after="0"/>
            </w:pPr>
            <w:r>
              <w:rPr>
                <w:rFonts w:ascii="Century Gothic" w:hAnsi="Century Gothic" w:cs="Century Gothic"/>
                <w:sz w:val="19"/>
                <w:szCs w:val="19"/>
              </w:rPr>
              <w:t>- govorne vježbe, vježbe koncentracije,</w:t>
            </w:r>
          </w:p>
          <w:p w14:paraId="431BDD02" w14:textId="77777777" w:rsidR="00D328AA" w:rsidRDefault="00D328AA" w:rsidP="00D328AA">
            <w:pPr>
              <w:spacing w:before="40" w:after="0"/>
            </w:pPr>
            <w:r>
              <w:rPr>
                <w:rFonts w:ascii="Century Gothic" w:hAnsi="Century Gothic" w:cs="Century Gothic"/>
                <w:sz w:val="19"/>
                <w:szCs w:val="19"/>
              </w:rPr>
              <w:t xml:space="preserve">improvizacije , uživljavanja u uloge, vježbe socijalizacije, </w:t>
            </w:r>
            <w:proofErr w:type="spellStart"/>
            <w:r>
              <w:rPr>
                <w:rFonts w:ascii="Century Gothic" w:hAnsi="Century Gothic" w:cs="Century Gothic"/>
                <w:sz w:val="19"/>
                <w:szCs w:val="19"/>
              </w:rPr>
              <w:t>pantomimske</w:t>
            </w:r>
            <w:proofErr w:type="spellEnd"/>
            <w:r>
              <w:rPr>
                <w:rFonts w:ascii="Century Gothic" w:hAnsi="Century Gothic" w:cs="Century Gothic"/>
                <w:sz w:val="19"/>
                <w:szCs w:val="19"/>
              </w:rPr>
              <w:t xml:space="preserve"> vježbe</w:t>
            </w:r>
          </w:p>
          <w:p w14:paraId="1EFA6FA5" w14:textId="77777777" w:rsidR="00D328AA" w:rsidRDefault="00D328AA" w:rsidP="00D328AA">
            <w:pPr>
              <w:spacing w:before="40" w:after="0"/>
            </w:pPr>
            <w:r>
              <w:rPr>
                <w:rFonts w:ascii="Century Gothic" w:hAnsi="Century Gothic" w:cs="Century Gothic"/>
                <w:sz w:val="19"/>
                <w:szCs w:val="19"/>
              </w:rPr>
              <w:t xml:space="preserve">- prikupljanje ideja, razrada ideja, planiranje proba, probe, nastupi, intenzivan rad na predstavama, sudjelovanje na LIDRANU, u kulturnom programu škole i drugim projektima; </w:t>
            </w:r>
          </w:p>
          <w:p w14:paraId="0899BF39" w14:textId="5C04E4BC" w:rsidR="00D328AA" w:rsidRDefault="00D328AA" w:rsidP="00D328AA">
            <w:pPr>
              <w:spacing w:before="40" w:after="0"/>
              <w:rPr>
                <w:rFonts w:ascii="Century Gothic" w:hAnsi="Century Gothic" w:cs="Century Gothic"/>
                <w:sz w:val="19"/>
                <w:szCs w:val="19"/>
              </w:rPr>
            </w:pPr>
            <w:r>
              <w:rPr>
                <w:rFonts w:ascii="Century Gothic" w:hAnsi="Century Gothic" w:cs="Century Gothic"/>
                <w:sz w:val="19"/>
                <w:szCs w:val="19"/>
              </w:rPr>
              <w:t>- posjete kazalištu</w:t>
            </w:r>
          </w:p>
          <w:p w14:paraId="0D499C9E" w14:textId="2450C313" w:rsidR="00D328AA" w:rsidRDefault="00D328AA" w:rsidP="00D328AA">
            <w:pPr>
              <w:spacing w:before="40" w:after="0"/>
              <w:rPr>
                <w:rFonts w:ascii="Century Gothic" w:hAnsi="Century Gothic" w:cs="Century Gothic"/>
                <w:sz w:val="19"/>
                <w:szCs w:val="19"/>
              </w:rPr>
            </w:pPr>
            <w:r>
              <w:rPr>
                <w:rFonts w:ascii="Century Gothic" w:hAnsi="Century Gothic" w:cs="Century Gothic"/>
                <w:sz w:val="19"/>
                <w:szCs w:val="19"/>
              </w:rPr>
              <w:t>- posjete i prikazivanje predstava u dječjim vrtićima, društvu Neven</w:t>
            </w:r>
          </w:p>
          <w:p w14:paraId="49586553" w14:textId="220A1360" w:rsidR="007F0BAF" w:rsidRDefault="007F0BAF" w:rsidP="00D328AA">
            <w:pPr>
              <w:spacing w:before="40" w:after="0"/>
              <w:rPr>
                <w:rFonts w:ascii="Century Gothic" w:hAnsi="Century Gothic" w:cs="Century Gothic"/>
                <w:sz w:val="19"/>
                <w:szCs w:val="19"/>
              </w:rPr>
            </w:pPr>
            <w:r>
              <w:rPr>
                <w:rFonts w:ascii="Century Gothic" w:hAnsi="Century Gothic" w:cs="Century Gothic"/>
                <w:sz w:val="19"/>
                <w:szCs w:val="19"/>
              </w:rPr>
              <w:t xml:space="preserve">- </w:t>
            </w:r>
            <w:r w:rsidRPr="007F0BAF">
              <w:rPr>
                <w:rFonts w:ascii="Century Gothic" w:hAnsi="Century Gothic" w:cs="Century Gothic"/>
                <w:sz w:val="19"/>
                <w:szCs w:val="19"/>
              </w:rPr>
              <w:t>posjet Muzeju zaboravljenih priča</w:t>
            </w:r>
          </w:p>
          <w:p w14:paraId="023645D1" w14:textId="77777777" w:rsidR="00D328AA" w:rsidRDefault="00D328AA" w:rsidP="00D328AA">
            <w:pPr>
              <w:spacing w:before="40" w:after="0"/>
            </w:pPr>
          </w:p>
        </w:tc>
        <w:tc>
          <w:tcPr>
            <w:tcW w:w="2127" w:type="dxa"/>
            <w:tcBorders>
              <w:top w:val="single" w:sz="4" w:space="0" w:color="000000"/>
              <w:left w:val="single" w:sz="4" w:space="0" w:color="000000"/>
              <w:bottom w:val="single" w:sz="4" w:space="0" w:color="000000"/>
            </w:tcBorders>
            <w:shd w:val="clear" w:color="auto" w:fill="auto"/>
          </w:tcPr>
          <w:p w14:paraId="5C0A01A2" w14:textId="77777777" w:rsidR="00D328AA" w:rsidRDefault="00D328AA" w:rsidP="00D328AA">
            <w:pPr>
              <w:spacing w:before="40" w:after="0"/>
              <w:rPr>
                <w:rFonts w:ascii="Century Gothic" w:hAnsi="Century Gothic" w:cs="Century Gothic"/>
                <w:sz w:val="19"/>
                <w:szCs w:val="19"/>
              </w:rPr>
            </w:pPr>
          </w:p>
          <w:p w14:paraId="2D44F664" w14:textId="77777777" w:rsidR="00D328AA" w:rsidRDefault="00D328AA" w:rsidP="00D328AA">
            <w:pPr>
              <w:spacing w:after="0"/>
              <w:rPr>
                <w:rFonts w:ascii="Century Gothic" w:hAnsi="Century Gothic" w:cs="Century Gothic"/>
                <w:sz w:val="19"/>
                <w:szCs w:val="19"/>
              </w:rPr>
            </w:pPr>
            <w:r>
              <w:rPr>
                <w:rFonts w:ascii="Century Gothic" w:hAnsi="Century Gothic" w:cs="Century Gothic"/>
                <w:sz w:val="19"/>
                <w:szCs w:val="19"/>
              </w:rPr>
              <w:t>Materijal za izradu rekvizita</w:t>
            </w:r>
          </w:p>
          <w:p w14:paraId="06ED9273" w14:textId="64C9D032" w:rsidR="00D328AA" w:rsidRDefault="00D328AA" w:rsidP="00D328AA">
            <w:pPr>
              <w:spacing w:after="0"/>
            </w:pPr>
            <w:r>
              <w:rPr>
                <w:rFonts w:ascii="Century Gothic" w:hAnsi="Century Gothic" w:cs="Century Gothic"/>
                <w:sz w:val="19"/>
                <w:szCs w:val="19"/>
              </w:rPr>
              <w:t>( 40 – 70 eura)</w:t>
            </w:r>
          </w:p>
          <w:p w14:paraId="7478AFA3" w14:textId="36075B69" w:rsidR="00D328AA" w:rsidRDefault="00D328AA" w:rsidP="00D328AA">
            <w:pPr>
              <w:spacing w:after="0"/>
            </w:pPr>
            <w:r>
              <w:rPr>
                <w:rFonts w:ascii="Century Gothic" w:hAnsi="Century Gothic" w:cs="Century Gothic"/>
                <w:sz w:val="19"/>
                <w:szCs w:val="19"/>
              </w:rPr>
              <w:t>Ulaznice za kazališne predstave (oko 3 eura po učeniku + mogući troškovi prijevoza)</w:t>
            </w:r>
          </w:p>
        </w:tc>
        <w:tc>
          <w:tcPr>
            <w:tcW w:w="2551" w:type="dxa"/>
            <w:tcBorders>
              <w:top w:val="single" w:sz="4" w:space="0" w:color="000000"/>
              <w:left w:val="single" w:sz="4" w:space="0" w:color="000000"/>
              <w:bottom w:val="single" w:sz="4" w:space="0" w:color="000000"/>
            </w:tcBorders>
            <w:shd w:val="clear" w:color="auto" w:fill="auto"/>
          </w:tcPr>
          <w:p w14:paraId="2A577D90" w14:textId="77777777" w:rsidR="00D328AA" w:rsidRDefault="00D328AA" w:rsidP="00D328AA">
            <w:pPr>
              <w:spacing w:before="40" w:after="0"/>
              <w:rPr>
                <w:rFonts w:ascii="Century Gothic" w:hAnsi="Century Gothic" w:cs="Century Gothic"/>
                <w:sz w:val="19"/>
                <w:szCs w:val="19"/>
              </w:rPr>
            </w:pPr>
          </w:p>
          <w:p w14:paraId="1FCCDD98" w14:textId="7978C038" w:rsidR="00D328AA" w:rsidRDefault="00D328AA" w:rsidP="00D328AA">
            <w:pPr>
              <w:spacing w:before="40" w:after="0"/>
            </w:pPr>
            <w:r>
              <w:rPr>
                <w:rFonts w:ascii="Century Gothic" w:hAnsi="Century Gothic" w:cs="Century Gothic"/>
                <w:sz w:val="19"/>
                <w:szCs w:val="19"/>
              </w:rPr>
              <w:t>Usmene i pisana pohvale, priznanja, opisna praćenja učeničkih postignuća</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28732C6A" w14:textId="77777777" w:rsidR="00D328AA" w:rsidRDefault="00D328AA" w:rsidP="00D328AA">
            <w:pPr>
              <w:spacing w:before="40" w:after="0"/>
              <w:rPr>
                <w:rFonts w:ascii="Century Gothic" w:hAnsi="Century Gothic" w:cs="Century Gothic"/>
                <w:sz w:val="19"/>
                <w:szCs w:val="19"/>
              </w:rPr>
            </w:pPr>
          </w:p>
          <w:p w14:paraId="657BB2F3" w14:textId="77777777" w:rsidR="00D328AA" w:rsidRDefault="00D328AA" w:rsidP="00D328AA">
            <w:pPr>
              <w:spacing w:before="40" w:after="0"/>
            </w:pPr>
            <w:r>
              <w:rPr>
                <w:rFonts w:ascii="Century Gothic" w:hAnsi="Century Gothic" w:cs="Century Gothic"/>
                <w:sz w:val="19"/>
                <w:szCs w:val="19"/>
              </w:rPr>
              <w:t xml:space="preserve">Daljnje razvijanje stvaralačkih sposobnosti u dramskom izrazu, </w:t>
            </w:r>
          </w:p>
          <w:p w14:paraId="558D0950" w14:textId="77777777" w:rsidR="00D328AA" w:rsidRDefault="00D328AA" w:rsidP="00D328AA">
            <w:pPr>
              <w:spacing w:before="40" w:after="0"/>
            </w:pPr>
            <w:r>
              <w:rPr>
                <w:rFonts w:ascii="Century Gothic" w:hAnsi="Century Gothic" w:cs="Century Gothic"/>
                <w:sz w:val="19"/>
                <w:szCs w:val="19"/>
              </w:rPr>
              <w:t>Scenski nastupi u školskim priredbama , sudjelovanje u  javnim manifestacijama, nastupi na LIDRANU</w:t>
            </w:r>
          </w:p>
          <w:p w14:paraId="39CF186B" w14:textId="1EAB37A1" w:rsidR="00D328AA" w:rsidRDefault="00D328AA" w:rsidP="00D328AA">
            <w:pPr>
              <w:spacing w:before="40" w:after="0"/>
            </w:pPr>
            <w:r>
              <w:rPr>
                <w:rFonts w:ascii="Century Gothic" w:hAnsi="Century Gothic" w:cs="Century Gothic"/>
                <w:sz w:val="19"/>
                <w:szCs w:val="19"/>
              </w:rPr>
              <w:t>Primjena stečenih znanja  i vještina u svakodnevnoj komunikaciji</w:t>
            </w:r>
          </w:p>
        </w:tc>
      </w:tr>
    </w:tbl>
    <w:p w14:paraId="5A322D5B" w14:textId="77777777" w:rsidR="00D328AA" w:rsidRDefault="00D328AA" w:rsidP="00A46D9A">
      <w:pPr>
        <w:spacing w:before="40" w:after="0"/>
        <w:jc w:val="center"/>
        <w:rPr>
          <w:rFonts w:ascii="Century Gothic" w:hAnsi="Century Gothic" w:cs="Century Gothic"/>
          <w:b/>
          <w:sz w:val="21"/>
          <w:szCs w:val="21"/>
        </w:rPr>
        <w:sectPr w:rsidR="00D328AA" w:rsidSect="0011498C">
          <w:pgSz w:w="16838" w:h="11906" w:orient="landscape"/>
          <w:pgMar w:top="1418" w:right="1418" w:bottom="1418" w:left="1418" w:header="720" w:footer="0" w:gutter="0"/>
          <w:cols w:space="720"/>
          <w:docGrid w:linePitch="360"/>
        </w:sectPr>
      </w:pPr>
    </w:p>
    <w:tbl>
      <w:tblPr>
        <w:tblW w:w="16019" w:type="dxa"/>
        <w:tblInd w:w="-885" w:type="dxa"/>
        <w:tblLayout w:type="fixed"/>
        <w:tblLook w:val="0000" w:firstRow="0" w:lastRow="0" w:firstColumn="0" w:lastColumn="0" w:noHBand="0" w:noVBand="0"/>
      </w:tblPr>
      <w:tblGrid>
        <w:gridCol w:w="3120"/>
        <w:gridCol w:w="2693"/>
        <w:gridCol w:w="2551"/>
        <w:gridCol w:w="2127"/>
        <w:gridCol w:w="2551"/>
        <w:gridCol w:w="2977"/>
      </w:tblGrid>
      <w:tr w:rsidR="00D328AA" w14:paraId="60C2A33F" w14:textId="77777777" w:rsidTr="00A46D9A">
        <w:trPr>
          <w:trHeight w:val="737"/>
        </w:trPr>
        <w:tc>
          <w:tcPr>
            <w:tcW w:w="3120" w:type="dxa"/>
            <w:tcBorders>
              <w:top w:val="single" w:sz="4" w:space="0" w:color="000000"/>
              <w:left w:val="single" w:sz="4" w:space="0" w:color="000000"/>
              <w:bottom w:val="single" w:sz="4" w:space="0" w:color="000000"/>
            </w:tcBorders>
            <w:shd w:val="clear" w:color="auto" w:fill="auto"/>
            <w:vAlign w:val="center"/>
          </w:tcPr>
          <w:p w14:paraId="33B2CDDD" w14:textId="20CC56FF" w:rsidR="00D328AA" w:rsidRDefault="00D328AA" w:rsidP="00A46D9A">
            <w:pPr>
              <w:spacing w:before="40" w:after="0"/>
              <w:jc w:val="center"/>
            </w:pPr>
            <w:bookmarkStart w:id="57" w:name="_Hlk209097045"/>
            <w:r>
              <w:rPr>
                <w:rFonts w:ascii="Century Gothic" w:hAnsi="Century Gothic" w:cs="Century Gothic"/>
                <w:b/>
                <w:sz w:val="21"/>
                <w:szCs w:val="21"/>
              </w:rPr>
              <w:lastRenderedPageBreak/>
              <w:t>CILJ AKTIVNOSTI</w:t>
            </w:r>
          </w:p>
        </w:tc>
        <w:tc>
          <w:tcPr>
            <w:tcW w:w="2693" w:type="dxa"/>
            <w:tcBorders>
              <w:top w:val="single" w:sz="4" w:space="0" w:color="000000"/>
              <w:left w:val="single" w:sz="4" w:space="0" w:color="000000"/>
              <w:bottom w:val="single" w:sz="4" w:space="0" w:color="000000"/>
            </w:tcBorders>
            <w:shd w:val="clear" w:color="auto" w:fill="auto"/>
            <w:vAlign w:val="center"/>
          </w:tcPr>
          <w:p w14:paraId="6D90771E" w14:textId="77777777" w:rsidR="00D328AA" w:rsidRDefault="00D328AA" w:rsidP="00A46D9A">
            <w:pPr>
              <w:spacing w:before="40" w:after="0"/>
              <w:jc w:val="center"/>
            </w:pPr>
            <w:r>
              <w:rPr>
                <w:rFonts w:ascii="Century Gothic" w:hAnsi="Century Gothic" w:cs="Century Gothic"/>
                <w:b/>
                <w:sz w:val="21"/>
                <w:szCs w:val="21"/>
              </w:rPr>
              <w:t>NAMJENA</w:t>
            </w:r>
          </w:p>
        </w:tc>
        <w:tc>
          <w:tcPr>
            <w:tcW w:w="2551" w:type="dxa"/>
            <w:tcBorders>
              <w:top w:val="single" w:sz="4" w:space="0" w:color="000000"/>
              <w:left w:val="single" w:sz="4" w:space="0" w:color="000000"/>
              <w:bottom w:val="single" w:sz="4" w:space="0" w:color="000000"/>
            </w:tcBorders>
            <w:shd w:val="clear" w:color="auto" w:fill="auto"/>
            <w:vAlign w:val="center"/>
          </w:tcPr>
          <w:p w14:paraId="5A369FF3" w14:textId="77777777" w:rsidR="00D328AA" w:rsidRDefault="00D328AA" w:rsidP="00A46D9A">
            <w:pPr>
              <w:spacing w:before="40" w:after="0"/>
              <w:jc w:val="center"/>
            </w:pPr>
            <w:r>
              <w:rPr>
                <w:rFonts w:ascii="Century Gothic" w:hAnsi="Century Gothic" w:cs="Century Gothic"/>
                <w:b/>
                <w:sz w:val="21"/>
                <w:szCs w:val="21"/>
              </w:rPr>
              <w:t>NAČIN REALIZACIJE</w:t>
            </w:r>
          </w:p>
        </w:tc>
        <w:tc>
          <w:tcPr>
            <w:tcW w:w="2127" w:type="dxa"/>
            <w:tcBorders>
              <w:top w:val="single" w:sz="4" w:space="0" w:color="000000"/>
              <w:left w:val="single" w:sz="4" w:space="0" w:color="000000"/>
              <w:bottom w:val="single" w:sz="4" w:space="0" w:color="000000"/>
            </w:tcBorders>
            <w:shd w:val="clear" w:color="auto" w:fill="auto"/>
            <w:vAlign w:val="center"/>
          </w:tcPr>
          <w:p w14:paraId="7CA31666" w14:textId="77777777" w:rsidR="00D328AA" w:rsidRDefault="00D328AA" w:rsidP="00A46D9A">
            <w:pPr>
              <w:spacing w:before="40" w:after="0"/>
              <w:jc w:val="center"/>
            </w:pPr>
            <w:r>
              <w:rPr>
                <w:rFonts w:ascii="Century Gothic" w:hAnsi="Century Gothic" w:cs="Century Gothic"/>
                <w:b/>
                <w:sz w:val="21"/>
                <w:szCs w:val="21"/>
              </w:rPr>
              <w:t>TROŠKOVNIK</w:t>
            </w:r>
          </w:p>
        </w:tc>
        <w:tc>
          <w:tcPr>
            <w:tcW w:w="2551" w:type="dxa"/>
            <w:tcBorders>
              <w:top w:val="single" w:sz="4" w:space="0" w:color="000000"/>
              <w:left w:val="single" w:sz="4" w:space="0" w:color="000000"/>
              <w:bottom w:val="single" w:sz="4" w:space="0" w:color="000000"/>
            </w:tcBorders>
            <w:shd w:val="clear" w:color="auto" w:fill="auto"/>
            <w:vAlign w:val="center"/>
          </w:tcPr>
          <w:p w14:paraId="179F4131" w14:textId="77777777" w:rsidR="00D328AA" w:rsidRDefault="00D328AA" w:rsidP="00A46D9A">
            <w:pPr>
              <w:spacing w:before="40" w:after="0"/>
              <w:jc w:val="center"/>
            </w:pPr>
            <w:r>
              <w:rPr>
                <w:rFonts w:ascii="Century Gothic" w:hAnsi="Century Gothic" w:cs="Century Gothic"/>
                <w:b/>
                <w:sz w:val="21"/>
                <w:szCs w:val="21"/>
              </w:rPr>
              <w:t>NAČIN VREDNOVANJA</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4AB46" w14:textId="77777777" w:rsidR="00D328AA" w:rsidRDefault="00D328AA" w:rsidP="00A46D9A">
            <w:pPr>
              <w:spacing w:before="40" w:after="0"/>
              <w:jc w:val="center"/>
            </w:pPr>
            <w:r>
              <w:rPr>
                <w:rFonts w:ascii="Century Gothic" w:hAnsi="Century Gothic" w:cs="Century Gothic"/>
                <w:b/>
                <w:sz w:val="21"/>
                <w:szCs w:val="21"/>
              </w:rPr>
              <w:t xml:space="preserve">NAČIN KORIŠTENJA </w:t>
            </w:r>
          </w:p>
          <w:p w14:paraId="097B784C" w14:textId="77777777" w:rsidR="00D328AA" w:rsidRDefault="00D328AA" w:rsidP="00A46D9A">
            <w:pPr>
              <w:spacing w:before="40" w:after="0"/>
              <w:jc w:val="center"/>
            </w:pPr>
            <w:r>
              <w:rPr>
                <w:rFonts w:ascii="Century Gothic" w:hAnsi="Century Gothic" w:cs="Century Gothic"/>
                <w:b/>
                <w:sz w:val="21"/>
                <w:szCs w:val="21"/>
              </w:rPr>
              <w:t>REZULTATA VREDNOVANJA</w:t>
            </w:r>
          </w:p>
        </w:tc>
      </w:tr>
      <w:bookmarkEnd w:id="57"/>
      <w:tr w:rsidR="00D328AA" w14:paraId="45BC8027" w14:textId="77777777" w:rsidTr="005666DD">
        <w:trPr>
          <w:trHeight w:val="680"/>
        </w:trPr>
        <w:tc>
          <w:tcPr>
            <w:tcW w:w="10491" w:type="dxa"/>
            <w:gridSpan w:val="4"/>
            <w:tcBorders>
              <w:top w:val="single" w:sz="4" w:space="0" w:color="000000"/>
              <w:left w:val="single" w:sz="4" w:space="0" w:color="000000"/>
              <w:bottom w:val="single" w:sz="4" w:space="0" w:color="000000"/>
            </w:tcBorders>
            <w:shd w:val="clear" w:color="auto" w:fill="auto"/>
          </w:tcPr>
          <w:p w14:paraId="7224A290" w14:textId="3FF57595" w:rsidR="00D328AA" w:rsidRPr="00CD72D6" w:rsidRDefault="00D328AA" w:rsidP="00D328AA">
            <w:pPr>
              <w:spacing w:before="40" w:after="40"/>
            </w:pPr>
            <w:r w:rsidRPr="00CD72D6">
              <w:rPr>
                <w:rFonts w:ascii="Century Gothic" w:hAnsi="Century Gothic" w:cs="Century Gothic"/>
                <w:b/>
                <w:sz w:val="20"/>
                <w:szCs w:val="20"/>
              </w:rPr>
              <w:t xml:space="preserve">NAZIV AKTIVNOSTI:  </w:t>
            </w:r>
            <w:r w:rsidR="001B585B" w:rsidRPr="00CD72D6">
              <w:rPr>
                <w:rFonts w:ascii="Century Gothic" w:hAnsi="Century Gothic" w:cs="Century Gothic"/>
                <w:b/>
                <w:sz w:val="20"/>
                <w:szCs w:val="20"/>
              </w:rPr>
              <w:t>N</w:t>
            </w:r>
            <w:r w:rsidRPr="00CD72D6">
              <w:rPr>
                <w:rFonts w:ascii="Century Gothic" w:hAnsi="Century Gothic" w:cs="Century Gothic"/>
                <w:b/>
                <w:sz w:val="20"/>
                <w:szCs w:val="20"/>
              </w:rPr>
              <w:t>ovinarska skupina</w:t>
            </w:r>
            <w:r w:rsidR="001B585B" w:rsidRPr="00CD72D6">
              <w:rPr>
                <w:rFonts w:ascii="Century Gothic" w:hAnsi="Century Gothic" w:cs="Century Gothic"/>
                <w:b/>
                <w:sz w:val="20"/>
                <w:szCs w:val="20"/>
              </w:rPr>
              <w:t>/</w:t>
            </w:r>
            <w:r w:rsidR="00EE7D77" w:rsidRPr="00CD72D6">
              <w:rPr>
                <w:rFonts w:ascii="Century Gothic" w:hAnsi="Century Gothic" w:cs="Century Gothic"/>
                <w:b/>
                <w:sz w:val="20"/>
                <w:szCs w:val="20"/>
              </w:rPr>
              <w:t xml:space="preserve"> </w:t>
            </w:r>
            <w:r w:rsidR="001B585B" w:rsidRPr="00CD72D6">
              <w:rPr>
                <w:rFonts w:ascii="Century Gothic" w:hAnsi="Century Gothic" w:cs="Century Gothic"/>
                <w:b/>
                <w:sz w:val="20"/>
                <w:szCs w:val="20"/>
              </w:rPr>
              <w:t>Školski list</w:t>
            </w:r>
            <w:r w:rsidRPr="00CD72D6">
              <w:rPr>
                <w:rFonts w:ascii="Century Gothic" w:hAnsi="Century Gothic" w:cs="Century Gothic"/>
                <w:b/>
                <w:sz w:val="20"/>
                <w:szCs w:val="20"/>
              </w:rPr>
              <w:t xml:space="preserve">    </w:t>
            </w:r>
          </w:p>
          <w:p w14:paraId="3B8E7C08" w14:textId="4753FE2A" w:rsidR="00D328AA" w:rsidRPr="00CD72D6" w:rsidRDefault="00D328AA" w:rsidP="00D328AA">
            <w:pPr>
              <w:spacing w:before="40" w:after="0"/>
              <w:rPr>
                <w:rFonts w:ascii="Century Gothic" w:hAnsi="Century Gothic"/>
                <w:sz w:val="19"/>
                <w:szCs w:val="19"/>
              </w:rPr>
            </w:pPr>
            <w:r w:rsidRPr="00CD72D6">
              <w:rPr>
                <w:rFonts w:ascii="Century Gothic" w:hAnsi="Century Gothic" w:cs="Century Gothic"/>
                <w:b/>
                <w:sz w:val="20"/>
                <w:szCs w:val="20"/>
              </w:rPr>
              <w:t xml:space="preserve">NOSITELJI:  školska knjižničarka Ivana </w:t>
            </w:r>
            <w:proofErr w:type="spellStart"/>
            <w:r w:rsidRPr="00CD72D6">
              <w:rPr>
                <w:rFonts w:ascii="Century Gothic" w:hAnsi="Century Gothic" w:cs="Century Gothic"/>
                <w:b/>
                <w:sz w:val="20"/>
                <w:szCs w:val="20"/>
              </w:rPr>
              <w:t>Vranaričić</w:t>
            </w:r>
            <w:proofErr w:type="spellEnd"/>
            <w:r w:rsidR="008179E9">
              <w:rPr>
                <w:rFonts w:ascii="Century Gothic" w:hAnsi="Century Gothic" w:cs="Century Gothic"/>
                <w:b/>
                <w:sz w:val="20"/>
                <w:szCs w:val="20"/>
              </w:rPr>
              <w:t xml:space="preserve"> i učitelj hrvatskog jezika Ivica </w:t>
            </w:r>
            <w:proofErr w:type="spellStart"/>
            <w:r w:rsidR="008179E9">
              <w:rPr>
                <w:rFonts w:ascii="Century Gothic" w:hAnsi="Century Gothic" w:cs="Century Gothic"/>
                <w:b/>
                <w:sz w:val="20"/>
                <w:szCs w:val="20"/>
              </w:rPr>
              <w:t>Racić</w:t>
            </w:r>
            <w:proofErr w:type="spellEnd"/>
            <w:r w:rsidRPr="00CD72D6">
              <w:rPr>
                <w:rFonts w:ascii="Century Gothic" w:hAnsi="Century Gothic" w:cs="Century Gothic"/>
                <w:b/>
                <w:sz w:val="20"/>
                <w:szCs w:val="20"/>
              </w:rPr>
              <w:t xml:space="preserve">          </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14:paraId="1D62399B" w14:textId="5D1E6F0E" w:rsidR="00D328AA" w:rsidRPr="00CD72D6" w:rsidRDefault="00F748BE" w:rsidP="00D328AA">
            <w:pPr>
              <w:spacing w:before="40" w:after="40"/>
              <w:rPr>
                <w:rFonts w:ascii="Century Gothic" w:hAnsi="Century Gothic" w:cs="Century Gothic"/>
                <w:b/>
                <w:sz w:val="20"/>
                <w:szCs w:val="20"/>
              </w:rPr>
            </w:pPr>
            <w:r w:rsidRPr="00CD72D6">
              <w:rPr>
                <w:rFonts w:ascii="Century Gothic" w:hAnsi="Century Gothic" w:cs="Century Gothic"/>
                <w:b/>
                <w:sz w:val="20"/>
                <w:szCs w:val="20"/>
              </w:rPr>
              <w:t xml:space="preserve">VREMENIK: </w:t>
            </w:r>
            <w:r w:rsidR="00CD72D6" w:rsidRPr="00CD72D6">
              <w:rPr>
                <w:rFonts w:ascii="Century Gothic" w:hAnsi="Century Gothic" w:cs="Century Gothic"/>
                <w:b/>
                <w:sz w:val="20"/>
                <w:szCs w:val="20"/>
              </w:rPr>
              <w:t>1</w:t>
            </w:r>
            <w:r w:rsidR="00D328AA" w:rsidRPr="00CD72D6">
              <w:rPr>
                <w:rFonts w:ascii="Century Gothic" w:hAnsi="Century Gothic" w:cs="Century Gothic"/>
                <w:b/>
                <w:sz w:val="20"/>
                <w:szCs w:val="20"/>
              </w:rPr>
              <w:t xml:space="preserve"> sat tjedno tijekom školske godine </w:t>
            </w:r>
          </w:p>
          <w:p w14:paraId="7E0CA255" w14:textId="5C48A1D0" w:rsidR="00D328AA" w:rsidRPr="00CD72D6" w:rsidRDefault="00D328AA" w:rsidP="00D328AA">
            <w:pPr>
              <w:spacing w:before="40" w:after="0"/>
              <w:rPr>
                <w:rFonts w:ascii="Century Gothic" w:hAnsi="Century Gothic"/>
                <w:sz w:val="19"/>
                <w:szCs w:val="19"/>
              </w:rPr>
            </w:pPr>
            <w:r w:rsidRPr="00CD72D6">
              <w:rPr>
                <w:rFonts w:ascii="Century Gothic" w:hAnsi="Century Gothic" w:cs="Century Gothic"/>
                <w:b/>
                <w:sz w:val="20"/>
                <w:szCs w:val="20"/>
              </w:rPr>
              <w:t>RAZRED: 5. – 8. razredi</w:t>
            </w:r>
          </w:p>
        </w:tc>
      </w:tr>
      <w:tr w:rsidR="00CD72D6" w14:paraId="1FFB876E" w14:textId="77777777" w:rsidTr="00CD72D6">
        <w:trPr>
          <w:trHeight w:val="737"/>
        </w:trPr>
        <w:tc>
          <w:tcPr>
            <w:tcW w:w="3120" w:type="dxa"/>
            <w:tcBorders>
              <w:top w:val="single" w:sz="4" w:space="0" w:color="000000"/>
              <w:left w:val="single" w:sz="4" w:space="0" w:color="000000"/>
              <w:bottom w:val="single" w:sz="4" w:space="0" w:color="000000"/>
              <w:right w:val="single" w:sz="4" w:space="0" w:color="auto"/>
            </w:tcBorders>
          </w:tcPr>
          <w:p w14:paraId="7273B46F" w14:textId="77777777" w:rsidR="00CD72D6" w:rsidRPr="007C3EA3" w:rsidRDefault="00CD72D6" w:rsidP="00CD72D6">
            <w:pPr>
              <w:spacing w:before="40" w:after="0"/>
              <w:ind w:left="36"/>
              <w:rPr>
                <w:rFonts w:ascii="Century Gothic" w:hAnsi="Century Gothic" w:cs="Century Gothic"/>
                <w:sz w:val="19"/>
                <w:szCs w:val="19"/>
              </w:rPr>
            </w:pPr>
          </w:p>
          <w:p w14:paraId="5BDE063A" w14:textId="77777777" w:rsidR="00CD72D6" w:rsidRPr="007C3EA3" w:rsidRDefault="00CD72D6" w:rsidP="00CD72D6">
            <w:pPr>
              <w:spacing w:before="40" w:after="0"/>
              <w:ind w:left="36"/>
              <w:rPr>
                <w:rFonts w:ascii="Century Gothic" w:hAnsi="Century Gothic" w:cs="Century Gothic"/>
                <w:sz w:val="19"/>
                <w:szCs w:val="19"/>
              </w:rPr>
            </w:pPr>
            <w:r w:rsidRPr="007C3EA3">
              <w:rPr>
                <w:rFonts w:ascii="Century Gothic" w:hAnsi="Century Gothic" w:cs="Century Gothic"/>
                <w:sz w:val="19"/>
                <w:szCs w:val="19"/>
              </w:rPr>
              <w:t>Proučavanjem medijskih sadržaja stvoriti naviku kritičkog promišljanja i navike čitanja tiskanih medija te stvaranje tiskanog lista</w:t>
            </w:r>
          </w:p>
          <w:p w14:paraId="6FA1BB4E" w14:textId="77777777" w:rsidR="00CD72D6" w:rsidRPr="007C3EA3" w:rsidRDefault="00CD72D6" w:rsidP="00CD72D6">
            <w:pPr>
              <w:spacing w:before="40" w:after="0"/>
              <w:ind w:left="36"/>
              <w:rPr>
                <w:rFonts w:ascii="Century Gothic" w:hAnsi="Century Gothic" w:cs="Century Gothic"/>
                <w:sz w:val="19"/>
                <w:szCs w:val="19"/>
              </w:rPr>
            </w:pPr>
          </w:p>
          <w:p w14:paraId="6EE2FAC2" w14:textId="77777777" w:rsidR="00CD72D6" w:rsidRPr="007C3EA3" w:rsidRDefault="00CD72D6" w:rsidP="00CD72D6">
            <w:pPr>
              <w:spacing w:before="40" w:after="0"/>
              <w:rPr>
                <w:rFonts w:ascii="Century Gothic" w:hAnsi="Century Gothic" w:cs="Century Gothic"/>
                <w:sz w:val="19"/>
                <w:szCs w:val="19"/>
              </w:rPr>
            </w:pPr>
          </w:p>
        </w:tc>
        <w:tc>
          <w:tcPr>
            <w:tcW w:w="2693" w:type="dxa"/>
            <w:tcBorders>
              <w:top w:val="single" w:sz="4" w:space="0" w:color="auto"/>
              <w:left w:val="single" w:sz="4" w:space="0" w:color="auto"/>
              <w:bottom w:val="single" w:sz="4" w:space="0" w:color="auto"/>
              <w:right w:val="single" w:sz="4" w:space="0" w:color="auto"/>
            </w:tcBorders>
          </w:tcPr>
          <w:p w14:paraId="2CF6FD78" w14:textId="77777777" w:rsidR="00CD72D6" w:rsidRPr="007C3EA3" w:rsidRDefault="00CD72D6" w:rsidP="00CD72D6">
            <w:pPr>
              <w:spacing w:before="40" w:after="0"/>
              <w:rPr>
                <w:rFonts w:ascii="Century Gothic" w:hAnsi="Century Gothic" w:cs="Calibri"/>
                <w:sz w:val="19"/>
                <w:szCs w:val="19"/>
                <w:lang w:eastAsia="hr-HR"/>
              </w:rPr>
            </w:pPr>
          </w:p>
          <w:p w14:paraId="1A66A662" w14:textId="77777777" w:rsidR="00CD72D6" w:rsidRPr="007C3EA3" w:rsidRDefault="00CD72D6" w:rsidP="00CD72D6">
            <w:pPr>
              <w:spacing w:before="40" w:after="0"/>
              <w:rPr>
                <w:rFonts w:ascii="Century Gothic" w:hAnsi="Century Gothic" w:cs="Calibri"/>
                <w:sz w:val="19"/>
                <w:szCs w:val="19"/>
                <w:lang w:eastAsia="hr-HR"/>
              </w:rPr>
            </w:pPr>
            <w:r w:rsidRPr="007C3EA3">
              <w:rPr>
                <w:rFonts w:ascii="Century Gothic" w:hAnsi="Century Gothic" w:cs="Calibri"/>
                <w:sz w:val="19"/>
                <w:szCs w:val="19"/>
                <w:lang w:eastAsia="hr-HR"/>
              </w:rPr>
              <w:t>Poticanje na istraživanje, usporedbu i kritičko promišljanje o sadržajima koji su dostupni djeci.</w:t>
            </w:r>
          </w:p>
          <w:p w14:paraId="6F09C382" w14:textId="77777777" w:rsidR="00CD72D6" w:rsidRPr="007C3EA3" w:rsidRDefault="00CD72D6" w:rsidP="00CD72D6">
            <w:pPr>
              <w:spacing w:before="40" w:after="0"/>
              <w:rPr>
                <w:rFonts w:ascii="Century Gothic" w:hAnsi="Century Gothic" w:cs="Calibri"/>
                <w:sz w:val="19"/>
                <w:szCs w:val="19"/>
                <w:lang w:eastAsia="hr-HR"/>
              </w:rPr>
            </w:pPr>
            <w:r w:rsidRPr="007C3EA3">
              <w:rPr>
                <w:rFonts w:ascii="Century Gothic" w:hAnsi="Century Gothic" w:cs="Calibri"/>
                <w:sz w:val="19"/>
                <w:szCs w:val="19"/>
                <w:lang w:eastAsia="hr-HR"/>
              </w:rPr>
              <w:t>Stvaranje vlastitog medijskog sadržaja.</w:t>
            </w:r>
          </w:p>
          <w:p w14:paraId="14BAC92F" w14:textId="2A9B902E" w:rsidR="00CD72D6" w:rsidRPr="007C3EA3" w:rsidRDefault="00CD72D6" w:rsidP="00CD72D6">
            <w:pPr>
              <w:pStyle w:val="Odlomakpopisa"/>
              <w:spacing w:before="40" w:after="0"/>
              <w:ind w:left="0"/>
              <w:rPr>
                <w:rFonts w:ascii="Century Gothic" w:hAnsi="Century Gothic"/>
                <w:sz w:val="19"/>
                <w:szCs w:val="19"/>
              </w:rPr>
            </w:pPr>
          </w:p>
        </w:tc>
        <w:tc>
          <w:tcPr>
            <w:tcW w:w="2551" w:type="dxa"/>
            <w:tcBorders>
              <w:top w:val="single" w:sz="4" w:space="0" w:color="auto"/>
              <w:left w:val="single" w:sz="4" w:space="0" w:color="auto"/>
              <w:bottom w:val="single" w:sz="4" w:space="0" w:color="auto"/>
              <w:right w:val="single" w:sz="4" w:space="0" w:color="auto"/>
            </w:tcBorders>
          </w:tcPr>
          <w:p w14:paraId="25C21AAF" w14:textId="77777777" w:rsidR="00CD72D6" w:rsidRPr="007C3EA3" w:rsidRDefault="00CD72D6" w:rsidP="00CD72D6">
            <w:pPr>
              <w:spacing w:before="40" w:after="0"/>
              <w:rPr>
                <w:rFonts w:ascii="Century Gothic" w:hAnsi="Century Gothic" w:cs="Calibri"/>
                <w:sz w:val="19"/>
                <w:szCs w:val="19"/>
                <w:lang w:eastAsia="hr-HR"/>
              </w:rPr>
            </w:pPr>
          </w:p>
          <w:p w14:paraId="228662E0" w14:textId="77777777" w:rsidR="00CD72D6" w:rsidRPr="007C3EA3" w:rsidRDefault="00CD72D6" w:rsidP="00CD72D6">
            <w:pPr>
              <w:spacing w:before="40" w:after="0"/>
              <w:rPr>
                <w:rFonts w:ascii="Century Gothic" w:hAnsi="Century Gothic" w:cs="Calibri"/>
                <w:sz w:val="19"/>
                <w:szCs w:val="19"/>
                <w:lang w:eastAsia="hr-HR"/>
              </w:rPr>
            </w:pPr>
            <w:r w:rsidRPr="007C3EA3">
              <w:rPr>
                <w:rFonts w:ascii="Century Gothic" w:hAnsi="Century Gothic" w:cs="Calibri"/>
                <w:sz w:val="19"/>
                <w:szCs w:val="19"/>
                <w:lang w:eastAsia="hr-HR"/>
              </w:rPr>
              <w:t>Čitanje tiskanih i internetskih sadržaja; Razgovor i iznošenje mišljenja o ponuđenom sadržaju. Samostalno stvaranje sadržaja (kraće i dulje novinarske vrste). Izdavanje školskoga lista Vrutak, promicanje novih knjižnih naslova za djecu, stvaranje radijskih emisija, prezentacija sadržaja ostalim učenicima škole putem vizualnih i auditivnih formi.</w:t>
            </w:r>
          </w:p>
          <w:p w14:paraId="188BE0CD" w14:textId="77777777" w:rsidR="00CD72D6" w:rsidRPr="007C3EA3" w:rsidRDefault="00CD72D6" w:rsidP="00CD72D6">
            <w:pPr>
              <w:spacing w:before="40" w:after="0"/>
              <w:rPr>
                <w:rFonts w:ascii="Century Gothic" w:hAnsi="Century Gothic" w:cs="Calibri"/>
                <w:sz w:val="19"/>
                <w:szCs w:val="19"/>
                <w:lang w:eastAsia="hr-HR"/>
              </w:rPr>
            </w:pPr>
            <w:r w:rsidRPr="007C3EA3">
              <w:rPr>
                <w:rFonts w:ascii="Century Gothic" w:hAnsi="Century Gothic" w:cs="Calibri"/>
                <w:sz w:val="19"/>
                <w:szCs w:val="19"/>
                <w:lang w:eastAsia="hr-HR"/>
              </w:rPr>
              <w:t>Uređivanje školskog lista Vrutak.</w:t>
            </w:r>
          </w:p>
          <w:p w14:paraId="493BDF81" w14:textId="77777777" w:rsidR="00CD72D6" w:rsidRPr="007C3EA3" w:rsidRDefault="00CD72D6" w:rsidP="00CD72D6">
            <w:pPr>
              <w:spacing w:before="40" w:after="0"/>
              <w:rPr>
                <w:rFonts w:ascii="Century Gothic" w:hAnsi="Century Gothic" w:cs="Calibri"/>
                <w:sz w:val="19"/>
                <w:szCs w:val="19"/>
                <w:lang w:eastAsia="hr-HR"/>
              </w:rPr>
            </w:pPr>
            <w:r w:rsidRPr="007C3EA3">
              <w:rPr>
                <w:rFonts w:ascii="Century Gothic" w:hAnsi="Century Gothic" w:cs="Calibri"/>
                <w:sz w:val="19"/>
                <w:szCs w:val="19"/>
                <w:lang w:eastAsia="hr-HR"/>
              </w:rPr>
              <w:t>Terenska nastava s učenicima u jednu knjižnicu i na sajam knjiga, posjećivanje kulturnih događanja u gradu, posjet medijskoj kući.</w:t>
            </w:r>
          </w:p>
          <w:p w14:paraId="5CC4C858" w14:textId="649E3E1F" w:rsidR="00CD72D6" w:rsidRPr="007C3EA3" w:rsidRDefault="00CD72D6" w:rsidP="00CD72D6">
            <w:pPr>
              <w:spacing w:before="40" w:after="0"/>
              <w:rPr>
                <w:rFonts w:ascii="Century Gothic" w:hAnsi="Century Gothic" w:cs="Calibri"/>
                <w:sz w:val="19"/>
                <w:szCs w:val="19"/>
                <w:lang w:eastAsia="hr-HR"/>
              </w:rPr>
            </w:pPr>
          </w:p>
        </w:tc>
        <w:tc>
          <w:tcPr>
            <w:tcW w:w="2127" w:type="dxa"/>
            <w:tcBorders>
              <w:top w:val="single" w:sz="4" w:space="0" w:color="auto"/>
              <w:left w:val="single" w:sz="4" w:space="0" w:color="auto"/>
              <w:bottom w:val="single" w:sz="4" w:space="0" w:color="auto"/>
              <w:right w:val="single" w:sz="4" w:space="0" w:color="auto"/>
            </w:tcBorders>
          </w:tcPr>
          <w:p w14:paraId="50910442" w14:textId="77777777" w:rsidR="00CD72D6" w:rsidRPr="007C3EA3" w:rsidRDefault="00CD72D6" w:rsidP="00CD72D6">
            <w:pPr>
              <w:spacing w:before="40" w:after="0"/>
              <w:jc w:val="center"/>
              <w:rPr>
                <w:rFonts w:ascii="Century Gothic" w:hAnsi="Century Gothic" w:cs="Calibri"/>
                <w:sz w:val="19"/>
                <w:szCs w:val="19"/>
                <w:lang w:eastAsia="hr-HR"/>
              </w:rPr>
            </w:pPr>
          </w:p>
          <w:p w14:paraId="0446C19F" w14:textId="5883BA5A" w:rsidR="00CD72D6" w:rsidRPr="007C3EA3" w:rsidRDefault="00CD72D6" w:rsidP="00CD72D6">
            <w:pPr>
              <w:spacing w:before="40" w:after="0"/>
              <w:jc w:val="center"/>
              <w:rPr>
                <w:rFonts w:ascii="Century Gothic" w:hAnsi="Century Gothic"/>
                <w:sz w:val="19"/>
                <w:szCs w:val="19"/>
              </w:rPr>
            </w:pPr>
            <w:r w:rsidRPr="007C3EA3">
              <w:rPr>
                <w:rFonts w:ascii="Century Gothic" w:hAnsi="Century Gothic" w:cs="Calibri"/>
                <w:sz w:val="19"/>
                <w:szCs w:val="19"/>
                <w:lang w:eastAsia="hr-HR"/>
              </w:rPr>
              <w:t>2000 €</w:t>
            </w:r>
          </w:p>
        </w:tc>
        <w:tc>
          <w:tcPr>
            <w:tcW w:w="2551" w:type="dxa"/>
            <w:tcBorders>
              <w:top w:val="single" w:sz="4" w:space="0" w:color="auto"/>
              <w:left w:val="single" w:sz="4" w:space="0" w:color="auto"/>
              <w:bottom w:val="single" w:sz="4" w:space="0" w:color="auto"/>
              <w:right w:val="single" w:sz="4" w:space="0" w:color="auto"/>
            </w:tcBorders>
          </w:tcPr>
          <w:p w14:paraId="7B102864" w14:textId="77777777" w:rsidR="00CD72D6" w:rsidRPr="007C3EA3" w:rsidRDefault="00CD72D6" w:rsidP="00CD72D6">
            <w:pPr>
              <w:spacing w:before="40" w:after="0"/>
              <w:rPr>
                <w:rFonts w:ascii="Century Gothic" w:hAnsi="Century Gothic" w:cs="Calibri"/>
                <w:sz w:val="19"/>
                <w:szCs w:val="19"/>
                <w:lang w:eastAsia="hr-HR"/>
              </w:rPr>
            </w:pPr>
          </w:p>
          <w:p w14:paraId="297EA896" w14:textId="35EA6F8D" w:rsidR="00CD72D6" w:rsidRPr="007C3EA3" w:rsidRDefault="00CD72D6" w:rsidP="00CD72D6">
            <w:pPr>
              <w:spacing w:before="40" w:after="0"/>
              <w:rPr>
                <w:rFonts w:ascii="Century Gothic" w:hAnsi="Century Gothic"/>
                <w:sz w:val="19"/>
                <w:szCs w:val="19"/>
              </w:rPr>
            </w:pPr>
            <w:r w:rsidRPr="007C3EA3">
              <w:rPr>
                <w:rFonts w:ascii="Century Gothic" w:hAnsi="Century Gothic" w:cs="Calibri"/>
                <w:sz w:val="19"/>
                <w:szCs w:val="19"/>
                <w:lang w:eastAsia="hr-HR"/>
              </w:rPr>
              <w:t xml:space="preserve">Izlaganje </w:t>
            </w:r>
            <w:proofErr w:type="spellStart"/>
            <w:r w:rsidRPr="007C3EA3">
              <w:rPr>
                <w:rFonts w:ascii="Century Gothic" w:hAnsi="Century Gothic" w:cs="Calibri"/>
                <w:sz w:val="19"/>
                <w:szCs w:val="19"/>
                <w:lang w:eastAsia="hr-HR"/>
              </w:rPr>
              <w:t>infografika</w:t>
            </w:r>
            <w:proofErr w:type="spellEnd"/>
            <w:r w:rsidRPr="007C3EA3">
              <w:rPr>
                <w:rFonts w:ascii="Century Gothic" w:hAnsi="Century Gothic" w:cs="Calibri"/>
                <w:sz w:val="19"/>
                <w:szCs w:val="19"/>
                <w:lang w:eastAsia="hr-HR"/>
              </w:rPr>
              <w:t xml:space="preserve">, izrada plakata, stvaranje novinarskog sadržaja i sudjelovanje na smotri </w:t>
            </w:r>
            <w:proofErr w:type="spellStart"/>
            <w:r w:rsidRPr="007C3EA3">
              <w:rPr>
                <w:rFonts w:ascii="Century Gothic" w:hAnsi="Century Gothic" w:cs="Calibri"/>
                <w:sz w:val="19"/>
                <w:szCs w:val="19"/>
                <w:lang w:eastAsia="hr-HR"/>
              </w:rPr>
              <w:t>Lidrano</w:t>
            </w:r>
            <w:proofErr w:type="spellEnd"/>
            <w:r w:rsidRPr="007C3EA3">
              <w:rPr>
                <w:rFonts w:ascii="Century Gothic" w:hAnsi="Century Gothic" w:cs="Calibri"/>
                <w:sz w:val="19"/>
                <w:szCs w:val="19"/>
                <w:lang w:eastAsia="hr-HR"/>
              </w:rPr>
              <w:t xml:space="preserve"> u jednoj od kategorija</w:t>
            </w:r>
          </w:p>
        </w:tc>
        <w:tc>
          <w:tcPr>
            <w:tcW w:w="2977" w:type="dxa"/>
            <w:tcBorders>
              <w:top w:val="single" w:sz="4" w:space="0" w:color="auto"/>
              <w:left w:val="single" w:sz="4" w:space="0" w:color="auto"/>
              <w:bottom w:val="single" w:sz="4" w:space="0" w:color="auto"/>
              <w:right w:val="single" w:sz="4" w:space="0" w:color="auto"/>
            </w:tcBorders>
          </w:tcPr>
          <w:p w14:paraId="3B461224" w14:textId="77777777" w:rsidR="00CD72D6" w:rsidRPr="007C3EA3" w:rsidRDefault="00CD72D6" w:rsidP="00CD72D6">
            <w:pPr>
              <w:spacing w:before="40" w:after="0"/>
              <w:contextualSpacing/>
              <w:rPr>
                <w:rFonts w:ascii="Century Gothic" w:hAnsi="Century Gothic" w:cs="Calibri"/>
                <w:sz w:val="19"/>
                <w:szCs w:val="19"/>
                <w:lang w:eastAsia="hr-HR"/>
              </w:rPr>
            </w:pPr>
          </w:p>
          <w:p w14:paraId="7B164254" w14:textId="0A32C387" w:rsidR="00CD72D6" w:rsidRPr="007C3EA3" w:rsidRDefault="00CD72D6" w:rsidP="00CD72D6">
            <w:pPr>
              <w:spacing w:before="40" w:after="0"/>
              <w:rPr>
                <w:rFonts w:ascii="Century Gothic" w:hAnsi="Century Gothic"/>
                <w:sz w:val="19"/>
                <w:szCs w:val="19"/>
              </w:rPr>
            </w:pPr>
            <w:r w:rsidRPr="007C3EA3">
              <w:rPr>
                <w:rFonts w:ascii="Century Gothic" w:hAnsi="Century Gothic" w:cs="Calibri"/>
                <w:sz w:val="19"/>
                <w:szCs w:val="19"/>
                <w:lang w:eastAsia="hr-HR"/>
              </w:rPr>
              <w:t>-objavljivanje najboljih sadržaja na školskoj web stranici i u školskom listu Vrutak</w:t>
            </w:r>
          </w:p>
        </w:tc>
      </w:tr>
      <w:tr w:rsidR="00CD72D6" w14:paraId="21519C4A" w14:textId="77777777" w:rsidTr="00CD72D6">
        <w:trPr>
          <w:trHeight w:val="737"/>
        </w:trPr>
        <w:tc>
          <w:tcPr>
            <w:tcW w:w="3120" w:type="dxa"/>
            <w:tcBorders>
              <w:top w:val="single" w:sz="4" w:space="0" w:color="000000"/>
              <w:left w:val="single" w:sz="4" w:space="0" w:color="000000"/>
              <w:bottom w:val="single" w:sz="4" w:space="0" w:color="000000"/>
            </w:tcBorders>
            <w:shd w:val="clear" w:color="auto" w:fill="auto"/>
            <w:vAlign w:val="center"/>
          </w:tcPr>
          <w:p w14:paraId="4E06BEF4" w14:textId="2CACBD7A" w:rsidR="00CD72D6" w:rsidRDefault="00CD72D6" w:rsidP="00CD72D6">
            <w:pPr>
              <w:spacing w:before="40" w:after="0"/>
              <w:ind w:left="36"/>
              <w:jc w:val="center"/>
              <w:rPr>
                <w:rFonts w:ascii="Century Gothic" w:hAnsi="Century Gothic" w:cs="Century Gothic"/>
                <w:sz w:val="19"/>
                <w:szCs w:val="19"/>
              </w:rPr>
            </w:pPr>
            <w:r>
              <w:rPr>
                <w:rFonts w:ascii="Century Gothic" w:hAnsi="Century Gothic" w:cs="Century Gothic"/>
                <w:b/>
                <w:sz w:val="21"/>
                <w:szCs w:val="21"/>
              </w:rPr>
              <w:lastRenderedPageBreak/>
              <w:t>CILJ AKTIVNOSTI</w:t>
            </w:r>
          </w:p>
        </w:tc>
        <w:tc>
          <w:tcPr>
            <w:tcW w:w="2693" w:type="dxa"/>
            <w:tcBorders>
              <w:top w:val="single" w:sz="4" w:space="0" w:color="000000"/>
              <w:left w:val="single" w:sz="4" w:space="0" w:color="000000"/>
              <w:bottom w:val="single" w:sz="4" w:space="0" w:color="000000"/>
            </w:tcBorders>
            <w:shd w:val="clear" w:color="auto" w:fill="auto"/>
            <w:vAlign w:val="center"/>
          </w:tcPr>
          <w:p w14:paraId="73D875DF" w14:textId="79EDBE91" w:rsidR="00CD72D6" w:rsidRDefault="00CD72D6" w:rsidP="00CD72D6">
            <w:pPr>
              <w:spacing w:before="40" w:after="0"/>
              <w:jc w:val="center"/>
              <w:rPr>
                <w:rFonts w:ascii="Century Gothic" w:hAnsi="Century Gothic" w:cs="Calibri"/>
                <w:color w:val="222A35" w:themeColor="text2" w:themeShade="80"/>
                <w:sz w:val="19"/>
                <w:szCs w:val="19"/>
                <w:lang w:eastAsia="hr-HR"/>
              </w:rPr>
            </w:pPr>
            <w:r>
              <w:rPr>
                <w:rFonts w:ascii="Century Gothic" w:hAnsi="Century Gothic" w:cs="Century Gothic"/>
                <w:b/>
                <w:sz w:val="21"/>
                <w:szCs w:val="21"/>
              </w:rPr>
              <w:t>NAMJENA</w:t>
            </w:r>
          </w:p>
        </w:tc>
        <w:tc>
          <w:tcPr>
            <w:tcW w:w="2551" w:type="dxa"/>
            <w:tcBorders>
              <w:top w:val="single" w:sz="4" w:space="0" w:color="000000"/>
              <w:left w:val="single" w:sz="4" w:space="0" w:color="000000"/>
              <w:bottom w:val="single" w:sz="4" w:space="0" w:color="000000"/>
            </w:tcBorders>
            <w:shd w:val="clear" w:color="auto" w:fill="auto"/>
            <w:vAlign w:val="center"/>
          </w:tcPr>
          <w:p w14:paraId="522EE70B" w14:textId="30B4CB4B" w:rsidR="00CD72D6" w:rsidRDefault="00CD72D6" w:rsidP="00CD72D6">
            <w:pPr>
              <w:spacing w:before="40" w:after="0"/>
              <w:jc w:val="center"/>
              <w:rPr>
                <w:rFonts w:ascii="Century Gothic" w:hAnsi="Century Gothic" w:cs="Calibri"/>
                <w:color w:val="222A35" w:themeColor="text2" w:themeShade="80"/>
                <w:sz w:val="19"/>
                <w:szCs w:val="19"/>
                <w:lang w:eastAsia="hr-HR"/>
              </w:rPr>
            </w:pPr>
            <w:r>
              <w:rPr>
                <w:rFonts w:ascii="Century Gothic" w:hAnsi="Century Gothic" w:cs="Century Gothic"/>
                <w:b/>
                <w:sz w:val="21"/>
                <w:szCs w:val="21"/>
              </w:rPr>
              <w:t>NAČIN REALIZACIJE</w:t>
            </w:r>
          </w:p>
        </w:tc>
        <w:tc>
          <w:tcPr>
            <w:tcW w:w="2127" w:type="dxa"/>
            <w:tcBorders>
              <w:top w:val="single" w:sz="4" w:space="0" w:color="000000"/>
              <w:left w:val="single" w:sz="4" w:space="0" w:color="000000"/>
              <w:bottom w:val="single" w:sz="4" w:space="0" w:color="000000"/>
            </w:tcBorders>
            <w:shd w:val="clear" w:color="auto" w:fill="auto"/>
            <w:vAlign w:val="center"/>
          </w:tcPr>
          <w:p w14:paraId="6C6274B9" w14:textId="22E7D796" w:rsidR="00CD72D6" w:rsidRDefault="00CD72D6" w:rsidP="00CD72D6">
            <w:pPr>
              <w:spacing w:before="40" w:after="0"/>
              <w:jc w:val="center"/>
              <w:rPr>
                <w:rFonts w:ascii="Century Gothic" w:hAnsi="Century Gothic" w:cs="Calibri"/>
                <w:color w:val="222A35" w:themeColor="text2" w:themeShade="80"/>
                <w:sz w:val="19"/>
                <w:szCs w:val="19"/>
                <w:lang w:eastAsia="hr-HR"/>
              </w:rPr>
            </w:pPr>
            <w:r>
              <w:rPr>
                <w:rFonts w:ascii="Century Gothic" w:hAnsi="Century Gothic" w:cs="Century Gothic"/>
                <w:b/>
                <w:sz w:val="21"/>
                <w:szCs w:val="21"/>
              </w:rPr>
              <w:t>TROŠKOVNIK</w:t>
            </w:r>
          </w:p>
        </w:tc>
        <w:tc>
          <w:tcPr>
            <w:tcW w:w="2551" w:type="dxa"/>
            <w:tcBorders>
              <w:top w:val="single" w:sz="4" w:space="0" w:color="000000"/>
              <w:left w:val="single" w:sz="4" w:space="0" w:color="000000"/>
              <w:bottom w:val="single" w:sz="4" w:space="0" w:color="000000"/>
            </w:tcBorders>
            <w:shd w:val="clear" w:color="auto" w:fill="auto"/>
            <w:vAlign w:val="center"/>
          </w:tcPr>
          <w:p w14:paraId="1824D459" w14:textId="33465914" w:rsidR="00CD72D6" w:rsidRDefault="00CD72D6" w:rsidP="00CD72D6">
            <w:pPr>
              <w:spacing w:before="40" w:after="0"/>
              <w:jc w:val="center"/>
              <w:rPr>
                <w:rFonts w:ascii="Century Gothic" w:hAnsi="Century Gothic" w:cs="Calibri"/>
                <w:color w:val="222A35" w:themeColor="text2" w:themeShade="80"/>
                <w:sz w:val="19"/>
                <w:szCs w:val="19"/>
                <w:lang w:eastAsia="hr-HR"/>
              </w:rPr>
            </w:pPr>
            <w:r>
              <w:rPr>
                <w:rFonts w:ascii="Century Gothic" w:hAnsi="Century Gothic" w:cs="Century Gothic"/>
                <w:b/>
                <w:sz w:val="21"/>
                <w:szCs w:val="21"/>
              </w:rPr>
              <w:t>NAČIN VREDNOVANJA</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427F6" w14:textId="490DC40A" w:rsidR="00CD72D6" w:rsidRDefault="00CD72D6" w:rsidP="00CD72D6">
            <w:pPr>
              <w:spacing w:before="40" w:after="0"/>
              <w:jc w:val="center"/>
            </w:pPr>
            <w:r>
              <w:rPr>
                <w:rFonts w:ascii="Century Gothic" w:hAnsi="Century Gothic" w:cs="Century Gothic"/>
                <w:b/>
                <w:sz w:val="21"/>
                <w:szCs w:val="21"/>
              </w:rPr>
              <w:t>NAČIN KORIŠTENJA</w:t>
            </w:r>
          </w:p>
          <w:p w14:paraId="57F3069D" w14:textId="620DDE15" w:rsidR="00CD72D6" w:rsidRDefault="00CD72D6" w:rsidP="00CD72D6">
            <w:pPr>
              <w:spacing w:before="40" w:after="0"/>
              <w:contextualSpacing/>
              <w:jc w:val="center"/>
              <w:rPr>
                <w:rFonts w:ascii="Century Gothic" w:hAnsi="Century Gothic" w:cs="Calibri"/>
                <w:color w:val="222A35" w:themeColor="text2" w:themeShade="80"/>
                <w:sz w:val="19"/>
                <w:szCs w:val="19"/>
                <w:lang w:eastAsia="hr-HR"/>
              </w:rPr>
            </w:pPr>
            <w:r>
              <w:rPr>
                <w:rFonts w:ascii="Century Gothic" w:hAnsi="Century Gothic" w:cs="Century Gothic"/>
                <w:b/>
                <w:sz w:val="21"/>
                <w:szCs w:val="21"/>
              </w:rPr>
              <w:t>REZULTATA VREDNOVANJA</w:t>
            </w:r>
          </w:p>
        </w:tc>
      </w:tr>
      <w:tr w:rsidR="00FF0DF2" w14:paraId="306F7FA1" w14:textId="77777777" w:rsidTr="007458B3">
        <w:trPr>
          <w:trHeight w:val="680"/>
        </w:trPr>
        <w:tc>
          <w:tcPr>
            <w:tcW w:w="10491" w:type="dxa"/>
            <w:gridSpan w:val="4"/>
            <w:tcBorders>
              <w:top w:val="single" w:sz="4" w:space="0" w:color="000000"/>
              <w:left w:val="single" w:sz="4" w:space="0" w:color="000000"/>
              <w:bottom w:val="single" w:sz="4" w:space="0" w:color="000000"/>
            </w:tcBorders>
            <w:shd w:val="clear" w:color="auto" w:fill="auto"/>
            <w:vAlign w:val="center"/>
          </w:tcPr>
          <w:p w14:paraId="05E90B35" w14:textId="77777777" w:rsidR="00FF0DF2" w:rsidRPr="007458B3" w:rsidRDefault="00FF0DF2" w:rsidP="00FF0DF2">
            <w:pPr>
              <w:suppressAutoHyphens/>
              <w:spacing w:before="40" w:after="40"/>
              <w:rPr>
                <w:rFonts w:ascii="Century Gothic" w:hAnsi="Century Gothic" w:cstheme="minorHAnsi"/>
                <w:b/>
                <w:sz w:val="20"/>
                <w:szCs w:val="20"/>
              </w:rPr>
            </w:pPr>
            <w:r w:rsidRPr="007458B3">
              <w:rPr>
                <w:rFonts w:ascii="Century Gothic" w:hAnsi="Century Gothic" w:cstheme="minorHAnsi"/>
                <w:b/>
                <w:sz w:val="20"/>
                <w:szCs w:val="20"/>
              </w:rPr>
              <w:t>NAZIV AKTIVNOSTI: STEM grupa</w:t>
            </w:r>
          </w:p>
          <w:p w14:paraId="7D35D3A1" w14:textId="585F993D" w:rsidR="00FF0DF2" w:rsidRPr="007458B3" w:rsidRDefault="00FF0DF2" w:rsidP="00FF0DF2">
            <w:pPr>
              <w:spacing w:before="40" w:after="0"/>
              <w:rPr>
                <w:rFonts w:ascii="Century Gothic" w:hAnsi="Century Gothic" w:cs="Calibri"/>
                <w:sz w:val="19"/>
                <w:szCs w:val="19"/>
                <w:lang w:eastAsia="hr-HR"/>
              </w:rPr>
            </w:pPr>
            <w:r w:rsidRPr="007458B3">
              <w:rPr>
                <w:rFonts w:ascii="Century Gothic" w:hAnsi="Century Gothic" w:cstheme="minorHAnsi"/>
                <w:b/>
                <w:sz w:val="20"/>
                <w:szCs w:val="20"/>
              </w:rPr>
              <w:t xml:space="preserve">NOSITELJI: Suzana </w:t>
            </w:r>
            <w:proofErr w:type="spellStart"/>
            <w:r w:rsidRPr="007458B3">
              <w:rPr>
                <w:rFonts w:ascii="Century Gothic" w:hAnsi="Century Gothic" w:cstheme="minorHAnsi"/>
                <w:b/>
                <w:sz w:val="20"/>
                <w:szCs w:val="20"/>
              </w:rPr>
              <w:t>Bandalo</w:t>
            </w:r>
            <w:proofErr w:type="spellEnd"/>
            <w:r w:rsidRPr="007458B3">
              <w:rPr>
                <w:rFonts w:ascii="Century Gothic" w:hAnsi="Century Gothic" w:cstheme="minorHAnsi"/>
                <w:b/>
                <w:sz w:val="20"/>
                <w:szCs w:val="20"/>
              </w:rPr>
              <w:t xml:space="preserve"> </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86A0B6" w14:textId="77777777" w:rsidR="00FF0DF2" w:rsidRPr="007458B3" w:rsidRDefault="00FF0DF2" w:rsidP="00FF0DF2">
            <w:pPr>
              <w:suppressAutoHyphens/>
              <w:spacing w:before="40" w:after="40"/>
              <w:rPr>
                <w:rFonts w:ascii="Century Gothic" w:hAnsi="Century Gothic" w:cs="Calibri"/>
                <w:b/>
                <w:sz w:val="20"/>
                <w:szCs w:val="20"/>
              </w:rPr>
            </w:pPr>
            <w:r w:rsidRPr="007458B3">
              <w:rPr>
                <w:rFonts w:ascii="Century Gothic" w:hAnsi="Century Gothic" w:cs="Calibri"/>
                <w:b/>
                <w:sz w:val="20"/>
                <w:szCs w:val="20"/>
              </w:rPr>
              <w:t xml:space="preserve">VREMENIK: tijekom školske godine </w:t>
            </w:r>
          </w:p>
          <w:p w14:paraId="74425979" w14:textId="55D04101" w:rsidR="00FF0DF2" w:rsidRPr="007458B3" w:rsidRDefault="00FF0DF2" w:rsidP="00FF0DF2">
            <w:pPr>
              <w:pStyle w:val="Odlomakpopisa"/>
              <w:spacing w:before="40" w:after="0"/>
              <w:ind w:left="0"/>
              <w:rPr>
                <w:rFonts w:ascii="Century Gothic" w:hAnsi="Century Gothic" w:cs="Calibri"/>
                <w:sz w:val="19"/>
                <w:szCs w:val="19"/>
                <w:lang w:eastAsia="hr-HR"/>
              </w:rPr>
            </w:pPr>
            <w:r w:rsidRPr="007458B3">
              <w:rPr>
                <w:rFonts w:ascii="Century Gothic" w:hAnsi="Century Gothic" w:cs="Calibri"/>
                <w:b/>
                <w:sz w:val="20"/>
                <w:szCs w:val="20"/>
              </w:rPr>
              <w:t xml:space="preserve">RAZRED: 7. i 8. razredi </w:t>
            </w:r>
          </w:p>
        </w:tc>
      </w:tr>
      <w:tr w:rsidR="00FF0DF2" w14:paraId="46A9025C" w14:textId="77777777" w:rsidTr="00BD6288">
        <w:trPr>
          <w:trHeight w:val="737"/>
        </w:trPr>
        <w:tc>
          <w:tcPr>
            <w:tcW w:w="3120" w:type="dxa"/>
            <w:tcBorders>
              <w:top w:val="single" w:sz="4" w:space="0" w:color="000000"/>
              <w:left w:val="single" w:sz="4" w:space="0" w:color="000000"/>
              <w:bottom w:val="single" w:sz="4" w:space="0" w:color="000000"/>
            </w:tcBorders>
            <w:shd w:val="clear" w:color="auto" w:fill="auto"/>
          </w:tcPr>
          <w:p w14:paraId="18692CA0" w14:textId="77777777" w:rsidR="007458B3" w:rsidRDefault="007458B3" w:rsidP="007458B3">
            <w:pPr>
              <w:spacing w:before="40" w:after="0"/>
              <w:rPr>
                <w:rFonts w:ascii="Century Gothic" w:hAnsi="Century Gothic" w:cstheme="minorHAnsi"/>
                <w:sz w:val="19"/>
                <w:szCs w:val="19"/>
              </w:rPr>
            </w:pPr>
          </w:p>
          <w:p w14:paraId="63EB9C56" w14:textId="77777777" w:rsidR="00FF0DF2" w:rsidRDefault="00FF0DF2" w:rsidP="007458B3">
            <w:pPr>
              <w:spacing w:before="40" w:after="0"/>
              <w:rPr>
                <w:rFonts w:ascii="Century Gothic" w:hAnsi="Century Gothic" w:cstheme="minorHAnsi"/>
                <w:sz w:val="19"/>
                <w:szCs w:val="19"/>
              </w:rPr>
            </w:pPr>
            <w:r w:rsidRPr="00A22726">
              <w:rPr>
                <w:rFonts w:ascii="Century Gothic" w:hAnsi="Century Gothic" w:cstheme="minorHAnsi"/>
                <w:sz w:val="19"/>
                <w:szCs w:val="19"/>
              </w:rPr>
              <w:t xml:space="preserve">Na STEM grupi učenici će rješavati složene probleme suradnički te </w:t>
            </w:r>
            <w:r w:rsidRPr="00A22726">
              <w:rPr>
                <w:rStyle w:val="Naglaeno"/>
                <w:rFonts w:ascii="Century Gothic" w:hAnsi="Century Gothic" w:cstheme="minorHAnsi"/>
                <w:b w:val="0"/>
                <w:bCs w:val="0"/>
                <w:sz w:val="19"/>
                <w:szCs w:val="19"/>
                <w:bdr w:val="none" w:sz="0" w:space="0" w:color="auto" w:frame="1"/>
              </w:rPr>
              <w:t>interdisciplinarno. Interdisciplinarno učenje potiče učenike da povezuju biologiju, kemiju, fiziku, matematiku te tehnologiju u rješavanju</w:t>
            </w:r>
            <w:r w:rsidRPr="00A22726">
              <w:rPr>
                <w:rStyle w:val="Naglaeno"/>
                <w:rFonts w:ascii="Century Gothic" w:hAnsi="Century Gothic" w:cstheme="minorHAnsi"/>
                <w:sz w:val="19"/>
                <w:szCs w:val="19"/>
                <w:bdr w:val="none" w:sz="0" w:space="0" w:color="auto" w:frame="1"/>
              </w:rPr>
              <w:t xml:space="preserve"> </w:t>
            </w:r>
            <w:r w:rsidRPr="00A22726">
              <w:rPr>
                <w:rStyle w:val="Naglaeno"/>
                <w:rFonts w:ascii="Century Gothic" w:hAnsi="Century Gothic" w:cstheme="minorHAnsi"/>
                <w:b w:val="0"/>
                <w:bCs w:val="0"/>
                <w:sz w:val="19"/>
                <w:szCs w:val="19"/>
                <w:bdr w:val="none" w:sz="0" w:space="0" w:color="auto" w:frame="1"/>
              </w:rPr>
              <w:t>nekog problema</w:t>
            </w:r>
            <w:r w:rsidRPr="00A22726">
              <w:rPr>
                <w:rFonts w:ascii="Century Gothic" w:hAnsi="Century Gothic" w:cstheme="minorHAnsi"/>
                <w:b/>
                <w:bCs/>
                <w:sz w:val="19"/>
                <w:szCs w:val="19"/>
              </w:rPr>
              <w:t>.</w:t>
            </w:r>
            <w:r w:rsidRPr="00A22726">
              <w:rPr>
                <w:rFonts w:ascii="Century Gothic" w:hAnsi="Century Gothic" w:cstheme="minorHAnsi"/>
                <w:sz w:val="19"/>
                <w:szCs w:val="19"/>
              </w:rPr>
              <w:t xml:space="preserve"> Potiče se učenike da razmišljaju, istražuju i povezuju. Primjenjivat će kompleksna znanja i vještine u rješavanju problemskih situacija. Pripremiti učenike za što kvalitetnije  i ugodnije natjecanje iz fizike.</w:t>
            </w:r>
          </w:p>
          <w:p w14:paraId="0045EF3C" w14:textId="63342E93" w:rsidR="007458B3" w:rsidRPr="00FF0DF2" w:rsidRDefault="007458B3" w:rsidP="007458B3">
            <w:pPr>
              <w:spacing w:before="40" w:after="0"/>
              <w:rPr>
                <w:rFonts w:ascii="Century Gothic" w:hAnsi="Century Gothic" w:cstheme="minorHAnsi"/>
                <w:sz w:val="19"/>
                <w:szCs w:val="19"/>
              </w:rPr>
            </w:pPr>
          </w:p>
        </w:tc>
        <w:tc>
          <w:tcPr>
            <w:tcW w:w="2693" w:type="dxa"/>
            <w:tcBorders>
              <w:top w:val="single" w:sz="4" w:space="0" w:color="000000"/>
              <w:left w:val="single" w:sz="4" w:space="0" w:color="000000"/>
              <w:bottom w:val="single" w:sz="4" w:space="0" w:color="000000"/>
            </w:tcBorders>
            <w:shd w:val="clear" w:color="auto" w:fill="auto"/>
          </w:tcPr>
          <w:p w14:paraId="106A65A2" w14:textId="77777777" w:rsidR="007458B3" w:rsidRDefault="007458B3" w:rsidP="007458B3">
            <w:pPr>
              <w:spacing w:before="40" w:after="0"/>
              <w:rPr>
                <w:rFonts w:ascii="Century Gothic" w:hAnsi="Century Gothic" w:cstheme="minorHAnsi"/>
                <w:sz w:val="19"/>
                <w:szCs w:val="19"/>
              </w:rPr>
            </w:pPr>
          </w:p>
          <w:p w14:paraId="46FFE008" w14:textId="15E1BF08" w:rsidR="00FF0DF2" w:rsidRPr="00A22726" w:rsidRDefault="00FF0DF2" w:rsidP="007458B3">
            <w:pPr>
              <w:spacing w:before="40" w:after="0"/>
              <w:rPr>
                <w:rFonts w:ascii="Century Gothic" w:hAnsi="Century Gothic"/>
                <w:sz w:val="19"/>
                <w:szCs w:val="19"/>
              </w:rPr>
            </w:pPr>
            <w:r w:rsidRPr="00A22726">
              <w:rPr>
                <w:rFonts w:ascii="Century Gothic" w:hAnsi="Century Gothic" w:cstheme="minorHAnsi"/>
                <w:sz w:val="19"/>
                <w:szCs w:val="19"/>
              </w:rPr>
              <w:t xml:space="preserve">Razvijati zanimanje učenika za STEM područje. </w:t>
            </w:r>
            <w:r w:rsidRPr="00A22726">
              <w:rPr>
                <w:rStyle w:val="Naglaeno"/>
                <w:rFonts w:ascii="Century Gothic" w:hAnsi="Century Gothic"/>
                <w:b w:val="0"/>
                <w:bCs w:val="0"/>
                <w:sz w:val="19"/>
                <w:szCs w:val="19"/>
                <w:bdr w:val="none" w:sz="0" w:space="0" w:color="auto" w:frame="1"/>
              </w:rPr>
              <w:t>P</w:t>
            </w:r>
            <w:r w:rsidRPr="00A22726">
              <w:rPr>
                <w:rStyle w:val="Naglaeno"/>
                <w:rFonts w:ascii="Century Gothic" w:hAnsi="Century Gothic" w:cstheme="minorHAnsi"/>
                <w:b w:val="0"/>
                <w:bCs w:val="0"/>
                <w:sz w:val="19"/>
                <w:szCs w:val="19"/>
                <w:bdr w:val="none" w:sz="0" w:space="0" w:color="auto" w:frame="1"/>
              </w:rPr>
              <w:t>otaknuti učenike da promišljeno i logički zaključuju te stečeno znanje primijeni u svakodnevici</w:t>
            </w:r>
            <w:r w:rsidRPr="00A22726">
              <w:rPr>
                <w:rFonts w:ascii="Century Gothic" w:hAnsi="Century Gothic" w:cs="Arial"/>
                <w:b/>
                <w:bCs/>
                <w:sz w:val="19"/>
                <w:szCs w:val="19"/>
              </w:rPr>
              <w:t>.</w:t>
            </w:r>
            <w:r w:rsidRPr="00A22726">
              <w:rPr>
                <w:rFonts w:ascii="Century Gothic" w:hAnsi="Century Gothic" w:cs="Arial"/>
                <w:sz w:val="19"/>
                <w:szCs w:val="19"/>
              </w:rPr>
              <w:t xml:space="preserve"> </w:t>
            </w:r>
            <w:r w:rsidRPr="00A22726">
              <w:rPr>
                <w:rFonts w:ascii="Century Gothic" w:hAnsi="Century Gothic"/>
                <w:sz w:val="19"/>
                <w:szCs w:val="19"/>
              </w:rPr>
              <w:t>Osposobiti učenike za samostalno rješavanje problema i uvoditi ih u znanstveni način promatranja i zaključivanja.</w:t>
            </w:r>
          </w:p>
          <w:p w14:paraId="15F77C1C" w14:textId="77777777" w:rsidR="00FF0DF2" w:rsidRDefault="00FF0DF2" w:rsidP="007458B3">
            <w:pPr>
              <w:spacing w:before="40" w:after="0"/>
              <w:rPr>
                <w:rFonts w:ascii="Century Gothic" w:hAnsi="Century Gothic" w:cs="Calibri"/>
                <w:color w:val="222A35" w:themeColor="text2" w:themeShade="80"/>
                <w:sz w:val="19"/>
                <w:szCs w:val="19"/>
                <w:lang w:eastAsia="hr-HR"/>
              </w:rPr>
            </w:pPr>
          </w:p>
        </w:tc>
        <w:tc>
          <w:tcPr>
            <w:tcW w:w="2551" w:type="dxa"/>
            <w:tcBorders>
              <w:top w:val="single" w:sz="4" w:space="0" w:color="000000"/>
              <w:left w:val="single" w:sz="4" w:space="0" w:color="000000"/>
              <w:bottom w:val="single" w:sz="4" w:space="0" w:color="000000"/>
            </w:tcBorders>
            <w:shd w:val="clear" w:color="auto" w:fill="auto"/>
          </w:tcPr>
          <w:p w14:paraId="41457599" w14:textId="77777777" w:rsidR="007458B3" w:rsidRDefault="007458B3" w:rsidP="007458B3">
            <w:pPr>
              <w:suppressAutoHyphens/>
              <w:spacing w:before="40" w:after="0"/>
              <w:rPr>
                <w:rFonts w:ascii="Century Gothic" w:hAnsi="Century Gothic"/>
                <w:sz w:val="19"/>
                <w:szCs w:val="19"/>
              </w:rPr>
            </w:pPr>
          </w:p>
          <w:p w14:paraId="4F18AD1D" w14:textId="5CC9B584" w:rsidR="00FF0DF2" w:rsidRPr="00A22726" w:rsidRDefault="00FF0DF2" w:rsidP="007458B3">
            <w:pPr>
              <w:suppressAutoHyphens/>
              <w:spacing w:before="40" w:after="0"/>
              <w:rPr>
                <w:rFonts w:ascii="Century Gothic" w:hAnsi="Century Gothic"/>
                <w:sz w:val="19"/>
                <w:szCs w:val="19"/>
              </w:rPr>
            </w:pPr>
            <w:r w:rsidRPr="00A22726">
              <w:rPr>
                <w:rFonts w:ascii="Century Gothic" w:hAnsi="Century Gothic"/>
                <w:sz w:val="19"/>
                <w:szCs w:val="19"/>
              </w:rPr>
              <w:t>STEM grupa će se realizirati dva puta tjedno, tijekom cijele godine. Učenici rade individualno i timski.</w:t>
            </w:r>
          </w:p>
          <w:p w14:paraId="00B61CD6" w14:textId="77777777" w:rsidR="00FF0DF2" w:rsidRPr="00A22726" w:rsidRDefault="00FF0DF2" w:rsidP="007458B3">
            <w:pPr>
              <w:suppressAutoHyphens/>
              <w:spacing w:before="40" w:after="0"/>
              <w:rPr>
                <w:rFonts w:ascii="Century Gothic" w:hAnsi="Century Gothic"/>
                <w:sz w:val="19"/>
                <w:szCs w:val="19"/>
              </w:rPr>
            </w:pPr>
          </w:p>
          <w:p w14:paraId="5260F133" w14:textId="77777777" w:rsidR="00FF0DF2" w:rsidRDefault="00FF0DF2" w:rsidP="007458B3">
            <w:pPr>
              <w:spacing w:before="40" w:after="0"/>
              <w:rPr>
                <w:rFonts w:ascii="Century Gothic" w:hAnsi="Century Gothic" w:cs="Calibri"/>
                <w:color w:val="222A35" w:themeColor="text2" w:themeShade="80"/>
                <w:sz w:val="19"/>
                <w:szCs w:val="19"/>
                <w:lang w:eastAsia="hr-HR"/>
              </w:rPr>
            </w:pPr>
          </w:p>
        </w:tc>
        <w:tc>
          <w:tcPr>
            <w:tcW w:w="2127" w:type="dxa"/>
            <w:tcBorders>
              <w:top w:val="single" w:sz="4" w:space="0" w:color="000000"/>
              <w:left w:val="single" w:sz="4" w:space="0" w:color="000000"/>
              <w:bottom w:val="single" w:sz="4" w:space="0" w:color="000000"/>
            </w:tcBorders>
            <w:shd w:val="clear" w:color="auto" w:fill="auto"/>
          </w:tcPr>
          <w:p w14:paraId="1ABDCFD2" w14:textId="77777777" w:rsidR="007458B3" w:rsidRDefault="007458B3" w:rsidP="007458B3">
            <w:pPr>
              <w:suppressAutoHyphens/>
              <w:spacing w:before="40" w:after="0"/>
              <w:rPr>
                <w:rFonts w:ascii="Century Gothic" w:hAnsi="Century Gothic" w:cs="Calibri"/>
                <w:sz w:val="19"/>
                <w:szCs w:val="19"/>
              </w:rPr>
            </w:pPr>
          </w:p>
          <w:p w14:paraId="05DFBBC7" w14:textId="20BD56F6" w:rsidR="00FF0DF2" w:rsidRPr="00A22726" w:rsidRDefault="00FF0DF2" w:rsidP="007458B3">
            <w:pPr>
              <w:suppressAutoHyphens/>
              <w:spacing w:before="40" w:after="0"/>
              <w:rPr>
                <w:rFonts w:ascii="Century Gothic" w:hAnsi="Century Gothic" w:cs="Calibri"/>
                <w:sz w:val="19"/>
                <w:szCs w:val="19"/>
              </w:rPr>
            </w:pPr>
            <w:r w:rsidRPr="00A22726">
              <w:rPr>
                <w:rFonts w:ascii="Century Gothic" w:hAnsi="Century Gothic" w:cs="Calibri"/>
                <w:sz w:val="19"/>
                <w:szCs w:val="19"/>
              </w:rPr>
              <w:t xml:space="preserve">Troškovi za kupovinu pribora potrebnog za provođenje pokusa i istraživanja. </w:t>
            </w:r>
          </w:p>
          <w:p w14:paraId="6C120E1E" w14:textId="77777777" w:rsidR="00FF0DF2" w:rsidRPr="00CE1E27" w:rsidRDefault="00FF0DF2" w:rsidP="007458B3">
            <w:pPr>
              <w:spacing w:before="40" w:after="0"/>
              <w:rPr>
                <w:rFonts w:ascii="Century Gothic" w:hAnsi="Century Gothic" w:cs="Calibri"/>
                <w:color w:val="222A35" w:themeColor="text2" w:themeShade="80"/>
                <w:sz w:val="19"/>
                <w:szCs w:val="19"/>
                <w:lang w:eastAsia="hr-HR"/>
              </w:rPr>
            </w:pPr>
          </w:p>
        </w:tc>
        <w:tc>
          <w:tcPr>
            <w:tcW w:w="2551" w:type="dxa"/>
            <w:tcBorders>
              <w:top w:val="single" w:sz="4" w:space="0" w:color="000000"/>
              <w:left w:val="single" w:sz="4" w:space="0" w:color="000000"/>
              <w:bottom w:val="single" w:sz="4" w:space="0" w:color="000000"/>
            </w:tcBorders>
            <w:shd w:val="clear" w:color="auto" w:fill="auto"/>
          </w:tcPr>
          <w:p w14:paraId="1B4CCD0C" w14:textId="77777777" w:rsidR="007458B3" w:rsidRDefault="007458B3" w:rsidP="007458B3">
            <w:pPr>
              <w:spacing w:before="40" w:after="0"/>
              <w:rPr>
                <w:rFonts w:ascii="Century Gothic" w:hAnsi="Century Gothic"/>
                <w:sz w:val="19"/>
                <w:szCs w:val="19"/>
              </w:rPr>
            </w:pPr>
          </w:p>
          <w:p w14:paraId="19A30944" w14:textId="7EDA6475" w:rsidR="00FF0DF2" w:rsidRPr="00A22726" w:rsidRDefault="00FF0DF2" w:rsidP="007458B3">
            <w:pPr>
              <w:spacing w:before="40" w:after="0"/>
              <w:rPr>
                <w:rFonts w:ascii="Century Gothic" w:hAnsi="Century Gothic"/>
                <w:sz w:val="19"/>
                <w:szCs w:val="19"/>
              </w:rPr>
            </w:pPr>
            <w:r w:rsidRPr="00A22726">
              <w:rPr>
                <w:rFonts w:ascii="Century Gothic" w:hAnsi="Century Gothic"/>
                <w:sz w:val="19"/>
                <w:szCs w:val="19"/>
              </w:rPr>
              <w:t xml:space="preserve">Individualno praćenje učenika tijekom provođenja pokusa. Samostalna osvrt na provedenu aktivnost. </w:t>
            </w:r>
          </w:p>
          <w:p w14:paraId="1EA72B6E" w14:textId="77777777" w:rsidR="00FF0DF2" w:rsidRPr="00A22726" w:rsidRDefault="00FF0DF2" w:rsidP="007458B3">
            <w:pPr>
              <w:spacing w:before="40" w:after="0"/>
              <w:jc w:val="center"/>
              <w:rPr>
                <w:rFonts w:ascii="Century Gothic" w:hAnsi="Century Gothic"/>
                <w:sz w:val="19"/>
                <w:szCs w:val="19"/>
              </w:rPr>
            </w:pPr>
          </w:p>
          <w:p w14:paraId="0BB48A17" w14:textId="77777777" w:rsidR="00FF0DF2" w:rsidRDefault="00FF0DF2" w:rsidP="007458B3">
            <w:pPr>
              <w:spacing w:before="40" w:after="0"/>
              <w:rPr>
                <w:rFonts w:ascii="Century Gothic" w:hAnsi="Century Gothic" w:cs="Calibri"/>
                <w:color w:val="222A35" w:themeColor="text2" w:themeShade="80"/>
                <w:sz w:val="19"/>
                <w:szCs w:val="19"/>
                <w:lang w:eastAsia="hr-HR"/>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06D331F" w14:textId="77777777" w:rsidR="007458B3" w:rsidRDefault="007458B3" w:rsidP="007458B3">
            <w:pPr>
              <w:spacing w:before="40" w:after="0"/>
              <w:rPr>
                <w:rFonts w:ascii="Century Gothic" w:hAnsi="Century Gothic"/>
                <w:sz w:val="19"/>
                <w:szCs w:val="19"/>
              </w:rPr>
            </w:pPr>
          </w:p>
          <w:p w14:paraId="5C0D40B6" w14:textId="60D96E66" w:rsidR="00FF0DF2" w:rsidRPr="00A22726" w:rsidRDefault="00FF0DF2" w:rsidP="007458B3">
            <w:pPr>
              <w:spacing w:before="40" w:after="0"/>
              <w:rPr>
                <w:rFonts w:ascii="Century Gothic" w:hAnsi="Century Gothic"/>
                <w:sz w:val="19"/>
                <w:szCs w:val="19"/>
              </w:rPr>
            </w:pPr>
            <w:r w:rsidRPr="00A22726">
              <w:rPr>
                <w:rFonts w:ascii="Century Gothic" w:hAnsi="Century Gothic"/>
                <w:sz w:val="19"/>
                <w:szCs w:val="19"/>
              </w:rPr>
              <w:t xml:space="preserve">Poticanje učenika na razvijanje sposobnosti i interesa na STEM području. </w:t>
            </w:r>
          </w:p>
          <w:p w14:paraId="28224B21" w14:textId="03785F96" w:rsidR="00FF0DF2" w:rsidRDefault="00FF0DF2" w:rsidP="007458B3">
            <w:pPr>
              <w:pStyle w:val="Odlomakpopisa"/>
              <w:spacing w:before="40" w:after="0"/>
              <w:ind w:left="0"/>
              <w:rPr>
                <w:rFonts w:ascii="Century Gothic" w:hAnsi="Century Gothic" w:cs="Calibri"/>
                <w:color w:val="222A35" w:themeColor="text2" w:themeShade="80"/>
                <w:sz w:val="19"/>
                <w:szCs w:val="19"/>
                <w:lang w:eastAsia="hr-HR"/>
              </w:rPr>
            </w:pPr>
            <w:r w:rsidRPr="00A22726">
              <w:rPr>
                <w:rFonts w:ascii="Century Gothic" w:hAnsi="Century Gothic" w:cs="Calibri"/>
                <w:sz w:val="19"/>
                <w:szCs w:val="19"/>
              </w:rPr>
              <w:t xml:space="preserve">Izrada plakata te video uradaka kojima se prezentiraju dobiveni rezultati.  </w:t>
            </w:r>
          </w:p>
        </w:tc>
      </w:tr>
    </w:tbl>
    <w:p w14:paraId="05249C17" w14:textId="77777777" w:rsidR="007F4DA1" w:rsidRDefault="007F4DA1" w:rsidP="007F4DA1">
      <w:pPr>
        <w:spacing w:before="40" w:after="0"/>
        <w:rPr>
          <w:rFonts w:ascii="Century Gothic" w:hAnsi="Century Gothic" w:cs="Century Gothic"/>
          <w:b/>
          <w:sz w:val="21"/>
          <w:szCs w:val="21"/>
        </w:rPr>
        <w:sectPr w:rsidR="007F4DA1" w:rsidSect="005A0EE9">
          <w:type w:val="continuous"/>
          <w:pgSz w:w="16838" w:h="11906" w:orient="landscape"/>
          <w:pgMar w:top="1418" w:right="1418" w:bottom="1418" w:left="1418" w:header="720" w:footer="0" w:gutter="0"/>
          <w:cols w:space="720"/>
          <w:docGrid w:linePitch="360"/>
        </w:sectPr>
      </w:pPr>
    </w:p>
    <w:p w14:paraId="2145C217" w14:textId="77777777" w:rsidR="001E00A6" w:rsidRPr="001E00A6" w:rsidRDefault="001E00A6" w:rsidP="001E00A6">
      <w:pPr>
        <w:spacing w:after="0"/>
        <w:rPr>
          <w:vanish/>
        </w:rPr>
      </w:pPr>
      <w:bookmarkStart w:id="58" w:name="_Hlk20122037"/>
      <w:bookmarkEnd w:id="58"/>
    </w:p>
    <w:tbl>
      <w:tblPr>
        <w:tblpPr w:leftFromText="180" w:rightFromText="180" w:vertAnchor="text" w:horzAnchor="margin" w:tblpXSpec="center" w:tblpY="255"/>
        <w:tblW w:w="16039" w:type="dxa"/>
        <w:tblLayout w:type="fixed"/>
        <w:tblLook w:val="0000" w:firstRow="0" w:lastRow="0" w:firstColumn="0" w:lastColumn="0" w:noHBand="0" w:noVBand="0"/>
      </w:tblPr>
      <w:tblGrid>
        <w:gridCol w:w="3085"/>
        <w:gridCol w:w="2693"/>
        <w:gridCol w:w="2552"/>
        <w:gridCol w:w="2126"/>
        <w:gridCol w:w="2552"/>
        <w:gridCol w:w="3031"/>
      </w:tblGrid>
      <w:tr w:rsidR="00447C41" w14:paraId="6F82027F" w14:textId="77777777" w:rsidTr="005666DD">
        <w:trPr>
          <w:trHeight w:val="737"/>
        </w:trPr>
        <w:tc>
          <w:tcPr>
            <w:tcW w:w="3085" w:type="dxa"/>
            <w:tcBorders>
              <w:top w:val="single" w:sz="4" w:space="0" w:color="000000"/>
              <w:left w:val="single" w:sz="4" w:space="0" w:color="000000"/>
              <w:bottom w:val="single" w:sz="4" w:space="0" w:color="000000"/>
            </w:tcBorders>
            <w:shd w:val="clear" w:color="auto" w:fill="auto"/>
            <w:vAlign w:val="center"/>
          </w:tcPr>
          <w:p w14:paraId="0C33ADEC" w14:textId="0651B995" w:rsidR="00E94F06" w:rsidRDefault="00E94F06" w:rsidP="00E94F06">
            <w:pPr>
              <w:spacing w:before="40" w:after="0"/>
              <w:jc w:val="center"/>
            </w:pPr>
            <w:bookmarkStart w:id="59" w:name="_Hlk52175982"/>
            <w:r>
              <w:rPr>
                <w:rFonts w:ascii="Century Gothic" w:hAnsi="Century Gothic" w:cs="Century Gothic"/>
                <w:b/>
                <w:sz w:val="21"/>
                <w:szCs w:val="21"/>
              </w:rPr>
              <w:t>CILJ AKTIVNOSTI</w:t>
            </w:r>
          </w:p>
        </w:tc>
        <w:tc>
          <w:tcPr>
            <w:tcW w:w="2693" w:type="dxa"/>
            <w:tcBorders>
              <w:top w:val="single" w:sz="4" w:space="0" w:color="000000"/>
              <w:left w:val="single" w:sz="4" w:space="0" w:color="000000"/>
              <w:bottom w:val="single" w:sz="4" w:space="0" w:color="000000"/>
            </w:tcBorders>
            <w:shd w:val="clear" w:color="auto" w:fill="auto"/>
            <w:vAlign w:val="center"/>
          </w:tcPr>
          <w:p w14:paraId="35A3E7BD" w14:textId="77777777" w:rsidR="00E94F06" w:rsidRDefault="00E94F06" w:rsidP="00E94F06">
            <w:pPr>
              <w:spacing w:before="40" w:after="0"/>
              <w:jc w:val="center"/>
            </w:pPr>
            <w:r>
              <w:rPr>
                <w:rFonts w:ascii="Century Gothic" w:hAnsi="Century Gothic" w:cs="Century Gothic"/>
                <w:b/>
                <w:sz w:val="21"/>
                <w:szCs w:val="21"/>
              </w:rPr>
              <w:t>NAMJENA</w:t>
            </w:r>
          </w:p>
        </w:tc>
        <w:tc>
          <w:tcPr>
            <w:tcW w:w="2552" w:type="dxa"/>
            <w:tcBorders>
              <w:top w:val="single" w:sz="4" w:space="0" w:color="000000"/>
              <w:left w:val="single" w:sz="4" w:space="0" w:color="000000"/>
              <w:bottom w:val="single" w:sz="4" w:space="0" w:color="000000"/>
            </w:tcBorders>
            <w:shd w:val="clear" w:color="auto" w:fill="auto"/>
            <w:vAlign w:val="center"/>
          </w:tcPr>
          <w:p w14:paraId="6BFE0F8E" w14:textId="77777777" w:rsidR="00E94F06" w:rsidRDefault="00E94F06" w:rsidP="00E94F06">
            <w:pPr>
              <w:spacing w:before="40" w:after="0"/>
              <w:jc w:val="center"/>
            </w:pPr>
            <w:r>
              <w:rPr>
                <w:rFonts w:ascii="Century Gothic" w:hAnsi="Century Gothic" w:cs="Century Gothic"/>
                <w:b/>
                <w:sz w:val="21"/>
                <w:szCs w:val="21"/>
              </w:rPr>
              <w:t>NAČIN REALIZACIJE</w:t>
            </w:r>
          </w:p>
        </w:tc>
        <w:tc>
          <w:tcPr>
            <w:tcW w:w="2126" w:type="dxa"/>
            <w:tcBorders>
              <w:top w:val="single" w:sz="4" w:space="0" w:color="000000"/>
              <w:left w:val="single" w:sz="4" w:space="0" w:color="000000"/>
              <w:bottom w:val="single" w:sz="4" w:space="0" w:color="000000"/>
            </w:tcBorders>
            <w:shd w:val="clear" w:color="auto" w:fill="auto"/>
            <w:vAlign w:val="center"/>
          </w:tcPr>
          <w:p w14:paraId="0CA7A8E2" w14:textId="77777777" w:rsidR="00E94F06" w:rsidRDefault="00E94F06" w:rsidP="00E94F06">
            <w:pPr>
              <w:spacing w:before="40" w:after="0"/>
              <w:jc w:val="center"/>
            </w:pPr>
            <w:r>
              <w:rPr>
                <w:rFonts w:ascii="Century Gothic" w:hAnsi="Century Gothic" w:cs="Century Gothic"/>
                <w:b/>
                <w:sz w:val="21"/>
                <w:szCs w:val="21"/>
              </w:rPr>
              <w:t>TROŠKOVNIK</w:t>
            </w:r>
          </w:p>
        </w:tc>
        <w:tc>
          <w:tcPr>
            <w:tcW w:w="2552" w:type="dxa"/>
            <w:tcBorders>
              <w:top w:val="single" w:sz="4" w:space="0" w:color="000000"/>
              <w:left w:val="single" w:sz="4" w:space="0" w:color="000000"/>
              <w:bottom w:val="single" w:sz="4" w:space="0" w:color="000000"/>
            </w:tcBorders>
            <w:shd w:val="clear" w:color="auto" w:fill="auto"/>
            <w:vAlign w:val="center"/>
          </w:tcPr>
          <w:p w14:paraId="1706A7F7" w14:textId="77777777" w:rsidR="00E94F06" w:rsidRDefault="00E94F06" w:rsidP="00E94F06">
            <w:pPr>
              <w:spacing w:before="40" w:after="0"/>
              <w:jc w:val="center"/>
            </w:pPr>
            <w:r>
              <w:rPr>
                <w:rFonts w:ascii="Century Gothic" w:hAnsi="Century Gothic" w:cs="Century Gothic"/>
                <w:b/>
                <w:sz w:val="21"/>
                <w:szCs w:val="21"/>
              </w:rPr>
              <w:t>NAČIN VREDNOVANJA</w:t>
            </w:r>
          </w:p>
        </w:tc>
        <w:tc>
          <w:tcPr>
            <w:tcW w:w="3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67B9B" w14:textId="77777777" w:rsidR="00E94F06" w:rsidRDefault="00E94F06" w:rsidP="00E94F06">
            <w:pPr>
              <w:spacing w:before="40" w:after="0"/>
              <w:jc w:val="center"/>
            </w:pPr>
            <w:r>
              <w:rPr>
                <w:rFonts w:ascii="Century Gothic" w:hAnsi="Century Gothic" w:cs="Century Gothic"/>
                <w:b/>
                <w:sz w:val="21"/>
                <w:szCs w:val="21"/>
              </w:rPr>
              <w:t xml:space="preserve">NAČIN KORIŠTENJA </w:t>
            </w:r>
          </w:p>
          <w:p w14:paraId="77A0D115" w14:textId="77777777" w:rsidR="00E94F06" w:rsidRDefault="00E94F06" w:rsidP="00E94F06">
            <w:pPr>
              <w:spacing w:before="40" w:after="0"/>
              <w:jc w:val="center"/>
            </w:pPr>
            <w:r>
              <w:rPr>
                <w:rFonts w:ascii="Century Gothic" w:hAnsi="Century Gothic" w:cs="Century Gothic"/>
                <w:b/>
                <w:sz w:val="21"/>
                <w:szCs w:val="21"/>
              </w:rPr>
              <w:t>REZULTATA VREDNOVANJA</w:t>
            </w:r>
          </w:p>
        </w:tc>
      </w:tr>
      <w:tr w:rsidR="00E94F06" w14:paraId="6339FE29" w14:textId="77777777" w:rsidTr="005666DD">
        <w:trPr>
          <w:trHeight w:val="680"/>
        </w:trPr>
        <w:tc>
          <w:tcPr>
            <w:tcW w:w="10456" w:type="dxa"/>
            <w:gridSpan w:val="4"/>
            <w:tcBorders>
              <w:top w:val="single" w:sz="4" w:space="0" w:color="000000"/>
              <w:left w:val="single" w:sz="4" w:space="0" w:color="000000"/>
              <w:bottom w:val="single" w:sz="4" w:space="0" w:color="000000"/>
            </w:tcBorders>
            <w:shd w:val="clear" w:color="auto" w:fill="auto"/>
          </w:tcPr>
          <w:p w14:paraId="69A6A351" w14:textId="77777777" w:rsidR="00E94F06" w:rsidRPr="000718CC" w:rsidRDefault="00E94F06" w:rsidP="00E94F06">
            <w:pPr>
              <w:tabs>
                <w:tab w:val="left" w:pos="8745"/>
              </w:tabs>
              <w:spacing w:before="40" w:after="40"/>
            </w:pPr>
            <w:r w:rsidRPr="000718CC">
              <w:rPr>
                <w:rFonts w:ascii="Century Gothic" w:hAnsi="Century Gothic" w:cs="Century Gothic"/>
                <w:b/>
                <w:sz w:val="20"/>
                <w:szCs w:val="20"/>
              </w:rPr>
              <w:t xml:space="preserve">NAZIV AKTIVNOSTI:   </w:t>
            </w:r>
            <w:r w:rsidR="0011719D" w:rsidRPr="000718CC">
              <w:rPr>
                <w:rFonts w:ascii="Century Gothic" w:hAnsi="Century Gothic" w:cs="Century Gothic"/>
                <w:b/>
                <w:sz w:val="20"/>
                <w:szCs w:val="20"/>
              </w:rPr>
              <w:t>Veliki tamburaši</w:t>
            </w:r>
            <w:r w:rsidRPr="000718CC">
              <w:rPr>
                <w:rFonts w:ascii="Century Gothic" w:hAnsi="Century Gothic" w:cs="Century Gothic"/>
                <w:b/>
                <w:sz w:val="20"/>
                <w:szCs w:val="20"/>
              </w:rPr>
              <w:tab/>
            </w:r>
          </w:p>
          <w:p w14:paraId="38D44AE5" w14:textId="77777777" w:rsidR="00E94F06" w:rsidRPr="000718CC" w:rsidRDefault="00E94F06" w:rsidP="00E94F06">
            <w:pPr>
              <w:spacing w:before="40" w:after="40"/>
            </w:pPr>
            <w:r w:rsidRPr="000718CC">
              <w:rPr>
                <w:rFonts w:ascii="Century Gothic" w:hAnsi="Century Gothic" w:cs="Century Gothic"/>
                <w:b/>
                <w:sz w:val="20"/>
                <w:szCs w:val="20"/>
              </w:rPr>
              <w:t xml:space="preserve">NOSITELJ:  Slavko </w:t>
            </w:r>
            <w:proofErr w:type="spellStart"/>
            <w:r w:rsidRPr="000718CC">
              <w:rPr>
                <w:rFonts w:ascii="Century Gothic" w:hAnsi="Century Gothic" w:cs="Century Gothic"/>
                <w:b/>
                <w:sz w:val="20"/>
                <w:szCs w:val="20"/>
              </w:rPr>
              <w:t>Mihalina</w:t>
            </w:r>
            <w:proofErr w:type="spellEnd"/>
          </w:p>
        </w:tc>
        <w:tc>
          <w:tcPr>
            <w:tcW w:w="5583" w:type="dxa"/>
            <w:gridSpan w:val="2"/>
            <w:tcBorders>
              <w:top w:val="single" w:sz="4" w:space="0" w:color="000000"/>
              <w:left w:val="single" w:sz="4" w:space="0" w:color="000000"/>
              <w:bottom w:val="single" w:sz="4" w:space="0" w:color="000000"/>
              <w:right w:val="single" w:sz="4" w:space="0" w:color="000000"/>
            </w:tcBorders>
            <w:shd w:val="clear" w:color="auto" w:fill="auto"/>
          </w:tcPr>
          <w:p w14:paraId="4349FF52" w14:textId="6CFA14A9" w:rsidR="00E94F06" w:rsidRPr="000718CC" w:rsidRDefault="005D35EB" w:rsidP="00E94F06">
            <w:pPr>
              <w:spacing w:before="40" w:after="40"/>
            </w:pPr>
            <w:r w:rsidRPr="000718CC">
              <w:rPr>
                <w:rFonts w:ascii="Century Gothic" w:hAnsi="Century Gothic" w:cs="Century Gothic"/>
                <w:b/>
                <w:sz w:val="20"/>
                <w:szCs w:val="20"/>
              </w:rPr>
              <w:t xml:space="preserve">VREMENIK: </w:t>
            </w:r>
            <w:r w:rsidR="00F748BE" w:rsidRPr="000718CC">
              <w:rPr>
                <w:rFonts w:ascii="Century Gothic" w:hAnsi="Century Gothic" w:cs="Century Gothic"/>
                <w:b/>
                <w:sz w:val="20"/>
                <w:szCs w:val="20"/>
              </w:rPr>
              <w:t xml:space="preserve">1 sat </w:t>
            </w:r>
            <w:r w:rsidR="00E94F06" w:rsidRPr="000718CC">
              <w:rPr>
                <w:rFonts w:ascii="Century Gothic" w:hAnsi="Century Gothic" w:cs="Century Gothic"/>
                <w:b/>
                <w:sz w:val="20"/>
                <w:szCs w:val="20"/>
              </w:rPr>
              <w:t>tjedno tijekom školske godine</w:t>
            </w:r>
          </w:p>
          <w:p w14:paraId="08D4B540" w14:textId="77777777" w:rsidR="00E94F06" w:rsidRPr="000718CC" w:rsidRDefault="00E94F06" w:rsidP="00E94F06">
            <w:pPr>
              <w:spacing w:before="40" w:after="40"/>
            </w:pPr>
            <w:r w:rsidRPr="000718CC">
              <w:rPr>
                <w:rFonts w:ascii="Century Gothic" w:hAnsi="Century Gothic" w:cs="Century Gothic"/>
                <w:b/>
                <w:sz w:val="20"/>
                <w:szCs w:val="20"/>
              </w:rPr>
              <w:t>RAZRED: 5. – 8. razredi</w:t>
            </w:r>
          </w:p>
        </w:tc>
      </w:tr>
      <w:tr w:rsidR="00E94F06" w14:paraId="7361DBC2" w14:textId="77777777" w:rsidTr="005666DD">
        <w:trPr>
          <w:trHeight w:val="1512"/>
        </w:trPr>
        <w:tc>
          <w:tcPr>
            <w:tcW w:w="3085" w:type="dxa"/>
            <w:tcBorders>
              <w:top w:val="single" w:sz="4" w:space="0" w:color="000000"/>
              <w:left w:val="single" w:sz="4" w:space="0" w:color="000000"/>
              <w:bottom w:val="single" w:sz="4" w:space="0" w:color="000000"/>
            </w:tcBorders>
            <w:shd w:val="clear" w:color="auto" w:fill="auto"/>
          </w:tcPr>
          <w:p w14:paraId="42D867A6" w14:textId="77777777" w:rsidR="00E94F06" w:rsidRPr="00135968" w:rsidRDefault="00E94F06" w:rsidP="00E94F06">
            <w:pPr>
              <w:snapToGrid w:val="0"/>
              <w:spacing w:before="40" w:after="0"/>
              <w:contextualSpacing/>
              <w:rPr>
                <w:rFonts w:ascii="Century Gothic" w:hAnsi="Century Gothic" w:cs="Century Gothic"/>
                <w:b/>
                <w:sz w:val="19"/>
                <w:szCs w:val="19"/>
              </w:rPr>
            </w:pPr>
            <w:bookmarkStart w:id="60" w:name="_Hlk114657828"/>
          </w:p>
          <w:p w14:paraId="030D35B5" w14:textId="77777777" w:rsidR="00E94F06" w:rsidRPr="00135968" w:rsidRDefault="00E94F06" w:rsidP="00E94F06">
            <w:pPr>
              <w:spacing w:before="40" w:after="0"/>
              <w:contextualSpacing/>
            </w:pPr>
            <w:r w:rsidRPr="00135968">
              <w:rPr>
                <w:rFonts w:ascii="Century Gothic" w:hAnsi="Century Gothic" w:cs="Century Gothic"/>
                <w:sz w:val="19"/>
                <w:szCs w:val="19"/>
              </w:rPr>
              <w:t>Naučiti samostalno i grupno muzicirati na tamburi, gitari i harmonici.</w:t>
            </w:r>
          </w:p>
        </w:tc>
        <w:tc>
          <w:tcPr>
            <w:tcW w:w="2693" w:type="dxa"/>
            <w:tcBorders>
              <w:top w:val="single" w:sz="4" w:space="0" w:color="000000"/>
              <w:left w:val="single" w:sz="4" w:space="0" w:color="000000"/>
              <w:bottom w:val="single" w:sz="4" w:space="0" w:color="000000"/>
            </w:tcBorders>
            <w:shd w:val="clear" w:color="auto" w:fill="auto"/>
          </w:tcPr>
          <w:p w14:paraId="2CD21189" w14:textId="77777777" w:rsidR="00E94F06" w:rsidRPr="00135968" w:rsidRDefault="00E94F06" w:rsidP="00E94F06">
            <w:pPr>
              <w:snapToGrid w:val="0"/>
              <w:spacing w:before="40" w:after="0"/>
              <w:contextualSpacing/>
              <w:rPr>
                <w:rFonts w:ascii="Century Gothic" w:hAnsi="Century Gothic" w:cs="Century Gothic"/>
                <w:sz w:val="19"/>
                <w:szCs w:val="19"/>
              </w:rPr>
            </w:pPr>
          </w:p>
          <w:p w14:paraId="11F771C4" w14:textId="77777777" w:rsidR="00E94F06" w:rsidRPr="00135968" w:rsidRDefault="00E94F06" w:rsidP="00E94F06">
            <w:pPr>
              <w:spacing w:before="40" w:after="0"/>
              <w:contextualSpacing/>
            </w:pPr>
            <w:r w:rsidRPr="00135968">
              <w:rPr>
                <w:rFonts w:ascii="Century Gothic" w:hAnsi="Century Gothic" w:cs="Century Gothic"/>
                <w:sz w:val="19"/>
                <w:szCs w:val="19"/>
              </w:rPr>
              <w:t>Nastupati tijekom školske godine.</w:t>
            </w:r>
          </w:p>
        </w:tc>
        <w:tc>
          <w:tcPr>
            <w:tcW w:w="2552" w:type="dxa"/>
            <w:tcBorders>
              <w:top w:val="single" w:sz="4" w:space="0" w:color="000000"/>
              <w:left w:val="single" w:sz="4" w:space="0" w:color="000000"/>
              <w:bottom w:val="single" w:sz="4" w:space="0" w:color="000000"/>
            </w:tcBorders>
            <w:shd w:val="clear" w:color="auto" w:fill="auto"/>
          </w:tcPr>
          <w:p w14:paraId="5CD43123" w14:textId="77777777" w:rsidR="00E94F06" w:rsidRPr="00135968" w:rsidRDefault="00E94F06" w:rsidP="00E94F06">
            <w:pPr>
              <w:snapToGrid w:val="0"/>
              <w:spacing w:before="40" w:after="0"/>
              <w:contextualSpacing/>
              <w:rPr>
                <w:rFonts w:ascii="Century Gothic" w:hAnsi="Century Gothic" w:cs="Century Gothic"/>
                <w:sz w:val="19"/>
                <w:szCs w:val="19"/>
              </w:rPr>
            </w:pPr>
          </w:p>
          <w:p w14:paraId="536DE9C0" w14:textId="77777777" w:rsidR="00E94F06" w:rsidRPr="00135968" w:rsidRDefault="00E94F06" w:rsidP="00E94F06">
            <w:pPr>
              <w:spacing w:before="40" w:after="0"/>
              <w:contextualSpacing/>
            </w:pPr>
            <w:r w:rsidRPr="00135968">
              <w:rPr>
                <w:rFonts w:ascii="Century Gothic" w:hAnsi="Century Gothic" w:cs="Century Gothic"/>
                <w:sz w:val="19"/>
                <w:szCs w:val="19"/>
              </w:rPr>
              <w:t>Vježbanje u školi i kod kuće.</w:t>
            </w:r>
          </w:p>
        </w:tc>
        <w:tc>
          <w:tcPr>
            <w:tcW w:w="2126" w:type="dxa"/>
            <w:tcBorders>
              <w:top w:val="single" w:sz="4" w:space="0" w:color="000000"/>
              <w:left w:val="single" w:sz="4" w:space="0" w:color="000000"/>
              <w:bottom w:val="single" w:sz="4" w:space="0" w:color="000000"/>
            </w:tcBorders>
            <w:shd w:val="clear" w:color="auto" w:fill="auto"/>
          </w:tcPr>
          <w:p w14:paraId="3AAD4304" w14:textId="77777777" w:rsidR="00E94F06" w:rsidRPr="00135968" w:rsidRDefault="00E94F06" w:rsidP="00E94F06">
            <w:pPr>
              <w:snapToGrid w:val="0"/>
              <w:spacing w:before="40" w:after="0"/>
              <w:contextualSpacing/>
              <w:rPr>
                <w:rFonts w:ascii="Century Gothic" w:hAnsi="Century Gothic" w:cs="Century Gothic"/>
                <w:sz w:val="19"/>
                <w:szCs w:val="19"/>
              </w:rPr>
            </w:pPr>
          </w:p>
        </w:tc>
        <w:tc>
          <w:tcPr>
            <w:tcW w:w="2552" w:type="dxa"/>
            <w:tcBorders>
              <w:top w:val="single" w:sz="4" w:space="0" w:color="000000"/>
              <w:left w:val="single" w:sz="4" w:space="0" w:color="000000"/>
              <w:bottom w:val="single" w:sz="4" w:space="0" w:color="000000"/>
            </w:tcBorders>
            <w:shd w:val="clear" w:color="auto" w:fill="auto"/>
          </w:tcPr>
          <w:p w14:paraId="23F0C93F" w14:textId="77777777" w:rsidR="00E94F06" w:rsidRPr="00135968" w:rsidRDefault="00E94F06" w:rsidP="00E94F06">
            <w:pPr>
              <w:snapToGrid w:val="0"/>
              <w:spacing w:before="40" w:after="0"/>
              <w:contextualSpacing/>
              <w:rPr>
                <w:rFonts w:ascii="Century Gothic" w:hAnsi="Century Gothic" w:cs="Century Gothic"/>
                <w:sz w:val="19"/>
                <w:szCs w:val="19"/>
              </w:rPr>
            </w:pPr>
          </w:p>
          <w:p w14:paraId="676532BA" w14:textId="77777777" w:rsidR="00E94F06" w:rsidRPr="00135968" w:rsidRDefault="00E94F06" w:rsidP="00E94F06">
            <w:pPr>
              <w:spacing w:before="40" w:after="0"/>
              <w:contextualSpacing/>
            </w:pPr>
            <w:r w:rsidRPr="00135968">
              <w:rPr>
                <w:rFonts w:ascii="Century Gothic" w:hAnsi="Century Gothic" w:cs="Century Gothic"/>
                <w:sz w:val="19"/>
                <w:szCs w:val="19"/>
              </w:rPr>
              <w:t>Spoznaja o estetskim i kulturno-povijesnim vrijednostima glazbe.</w:t>
            </w:r>
          </w:p>
        </w:tc>
        <w:tc>
          <w:tcPr>
            <w:tcW w:w="3031" w:type="dxa"/>
            <w:tcBorders>
              <w:top w:val="single" w:sz="4" w:space="0" w:color="000000"/>
              <w:left w:val="single" w:sz="4" w:space="0" w:color="000000"/>
              <w:bottom w:val="single" w:sz="4" w:space="0" w:color="000000"/>
              <w:right w:val="single" w:sz="4" w:space="0" w:color="000000"/>
            </w:tcBorders>
            <w:shd w:val="clear" w:color="auto" w:fill="auto"/>
          </w:tcPr>
          <w:p w14:paraId="3057F64B" w14:textId="77777777" w:rsidR="00E94F06" w:rsidRPr="00135968" w:rsidRDefault="00E94F06" w:rsidP="00E94F06">
            <w:pPr>
              <w:snapToGrid w:val="0"/>
              <w:spacing w:before="40" w:after="0"/>
              <w:contextualSpacing/>
              <w:rPr>
                <w:rFonts w:ascii="Century Gothic" w:hAnsi="Century Gothic" w:cs="Century Gothic"/>
                <w:sz w:val="19"/>
                <w:szCs w:val="19"/>
              </w:rPr>
            </w:pPr>
          </w:p>
          <w:p w14:paraId="3990643A" w14:textId="77777777" w:rsidR="00E94F06" w:rsidRPr="00135968" w:rsidRDefault="00E94F06" w:rsidP="00E94F06">
            <w:pPr>
              <w:spacing w:before="40" w:after="0"/>
              <w:contextualSpacing/>
            </w:pPr>
            <w:r w:rsidRPr="00135968">
              <w:rPr>
                <w:rFonts w:ascii="Century Gothic" w:hAnsi="Century Gothic" w:cs="Century Gothic"/>
                <w:sz w:val="19"/>
                <w:szCs w:val="19"/>
              </w:rPr>
              <w:t>Mogućnost uključivanja i nastavak bavljenja glazbom tijekom daljnjeg školovanja.</w:t>
            </w:r>
          </w:p>
        </w:tc>
      </w:tr>
      <w:bookmarkEnd w:id="60"/>
      <w:tr w:rsidR="00E94F06" w14:paraId="59473462" w14:textId="77777777" w:rsidTr="005666DD">
        <w:trPr>
          <w:trHeight w:val="680"/>
        </w:trPr>
        <w:tc>
          <w:tcPr>
            <w:tcW w:w="10456" w:type="dxa"/>
            <w:gridSpan w:val="4"/>
            <w:tcBorders>
              <w:top w:val="single" w:sz="4" w:space="0" w:color="000000"/>
              <w:left w:val="single" w:sz="4" w:space="0" w:color="000000"/>
              <w:bottom w:val="single" w:sz="4" w:space="0" w:color="000000"/>
            </w:tcBorders>
            <w:shd w:val="clear" w:color="auto" w:fill="auto"/>
            <w:vAlign w:val="center"/>
          </w:tcPr>
          <w:p w14:paraId="0C38A7C0" w14:textId="77777777" w:rsidR="00E94F06" w:rsidRPr="00135968" w:rsidRDefault="00E94F06" w:rsidP="00C37C5A">
            <w:pPr>
              <w:spacing w:before="40" w:after="40"/>
            </w:pPr>
            <w:r w:rsidRPr="00135968">
              <w:rPr>
                <w:rFonts w:ascii="Century Gothic" w:hAnsi="Century Gothic" w:cs="Century Gothic"/>
                <w:b/>
                <w:sz w:val="20"/>
                <w:szCs w:val="20"/>
              </w:rPr>
              <w:t xml:space="preserve">NAZIV AKTIVNOSTI: Školski zbor </w:t>
            </w:r>
          </w:p>
          <w:p w14:paraId="74883768" w14:textId="010C1FD1" w:rsidR="00E94F06" w:rsidRPr="00135968" w:rsidRDefault="001570E4" w:rsidP="00C37C5A">
            <w:pPr>
              <w:spacing w:before="40" w:after="40"/>
            </w:pPr>
            <w:r w:rsidRPr="00135968">
              <w:rPr>
                <w:rFonts w:ascii="Century Gothic" w:hAnsi="Century Gothic" w:cs="Century Gothic"/>
                <w:b/>
                <w:sz w:val="20"/>
                <w:szCs w:val="20"/>
              </w:rPr>
              <w:t>NOSITELJI: u</w:t>
            </w:r>
            <w:r w:rsidR="00E94F06" w:rsidRPr="00135968">
              <w:rPr>
                <w:rFonts w:ascii="Century Gothic" w:hAnsi="Century Gothic" w:cs="Century Gothic"/>
                <w:b/>
                <w:sz w:val="20"/>
                <w:szCs w:val="20"/>
              </w:rPr>
              <w:t xml:space="preserve">čitelj glazbene kulture Slavko </w:t>
            </w:r>
            <w:proofErr w:type="spellStart"/>
            <w:r w:rsidR="00E94F06" w:rsidRPr="00135968">
              <w:rPr>
                <w:rFonts w:ascii="Century Gothic" w:hAnsi="Century Gothic" w:cs="Century Gothic"/>
                <w:b/>
                <w:sz w:val="20"/>
                <w:szCs w:val="20"/>
              </w:rPr>
              <w:t>Mihalin</w:t>
            </w:r>
            <w:r w:rsidR="000718CC">
              <w:rPr>
                <w:rFonts w:ascii="Century Gothic" w:hAnsi="Century Gothic" w:cs="Century Gothic"/>
                <w:b/>
                <w:sz w:val="20"/>
                <w:szCs w:val="20"/>
              </w:rPr>
              <w:t>a</w:t>
            </w:r>
            <w:proofErr w:type="spellEnd"/>
            <w:r w:rsidR="000718CC">
              <w:rPr>
                <w:rFonts w:ascii="Century Gothic" w:hAnsi="Century Gothic" w:cs="Century Gothic"/>
                <w:b/>
                <w:sz w:val="20"/>
                <w:szCs w:val="20"/>
              </w:rPr>
              <w:t xml:space="preserve">, Jurica </w:t>
            </w:r>
            <w:proofErr w:type="spellStart"/>
            <w:r w:rsidR="000718CC">
              <w:rPr>
                <w:rFonts w:ascii="Century Gothic" w:hAnsi="Century Gothic" w:cs="Century Gothic"/>
                <w:b/>
                <w:sz w:val="20"/>
                <w:szCs w:val="20"/>
              </w:rPr>
              <w:t>Šerfezi</w:t>
            </w:r>
            <w:proofErr w:type="spellEnd"/>
            <w:r w:rsidR="00E94F06" w:rsidRPr="00DE2D1A">
              <w:rPr>
                <w:rFonts w:ascii="Century Gothic" w:hAnsi="Century Gothic" w:cs="Century Gothic"/>
                <w:color w:val="FF0000"/>
                <w:sz w:val="20"/>
                <w:szCs w:val="20"/>
              </w:rPr>
              <w:t xml:space="preserve"> </w:t>
            </w:r>
            <w:r w:rsidR="00E94F06" w:rsidRPr="00135968">
              <w:rPr>
                <w:rFonts w:ascii="Century Gothic" w:hAnsi="Century Gothic" w:cs="Century Gothic"/>
                <w:sz w:val="20"/>
                <w:szCs w:val="20"/>
              </w:rPr>
              <w:t xml:space="preserve">                   </w:t>
            </w:r>
          </w:p>
        </w:tc>
        <w:tc>
          <w:tcPr>
            <w:tcW w:w="5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C275A3" w14:textId="25F65898" w:rsidR="00E94F06" w:rsidRPr="00135968" w:rsidRDefault="00E94F06" w:rsidP="00C37C5A">
            <w:pPr>
              <w:spacing w:before="40" w:after="40"/>
            </w:pPr>
            <w:r w:rsidRPr="00135968">
              <w:rPr>
                <w:rFonts w:ascii="Century Gothic" w:hAnsi="Century Gothic" w:cs="Century Gothic"/>
                <w:b/>
                <w:sz w:val="20"/>
                <w:szCs w:val="20"/>
              </w:rPr>
              <w:t>VREMENI</w:t>
            </w:r>
            <w:r w:rsidR="005D35EB">
              <w:rPr>
                <w:rFonts w:ascii="Century Gothic" w:hAnsi="Century Gothic" w:cs="Century Gothic"/>
                <w:b/>
                <w:sz w:val="20"/>
                <w:szCs w:val="20"/>
              </w:rPr>
              <w:t>K: 1</w:t>
            </w:r>
            <w:r w:rsidRPr="00135968">
              <w:rPr>
                <w:rFonts w:ascii="Century Gothic" w:hAnsi="Century Gothic" w:cs="Century Gothic"/>
                <w:b/>
                <w:sz w:val="20"/>
                <w:szCs w:val="20"/>
              </w:rPr>
              <w:t xml:space="preserve"> sata tjedno tijekom školske godine </w:t>
            </w:r>
          </w:p>
          <w:p w14:paraId="4727B493" w14:textId="77777777" w:rsidR="00E94F06" w:rsidRPr="00135968" w:rsidRDefault="00E94F06" w:rsidP="00C37C5A">
            <w:pPr>
              <w:spacing w:before="40" w:after="40"/>
            </w:pPr>
            <w:r w:rsidRPr="00135968">
              <w:rPr>
                <w:rFonts w:ascii="Century Gothic" w:hAnsi="Century Gothic" w:cs="Century Gothic"/>
                <w:b/>
                <w:sz w:val="20"/>
                <w:szCs w:val="20"/>
              </w:rPr>
              <w:t>RAZRED: 5., 6., 7. i 8. razredi</w:t>
            </w:r>
          </w:p>
        </w:tc>
      </w:tr>
      <w:tr w:rsidR="00E94F06" w14:paraId="379FFB1D" w14:textId="77777777" w:rsidTr="005666DD">
        <w:trPr>
          <w:trHeight w:val="1512"/>
        </w:trPr>
        <w:tc>
          <w:tcPr>
            <w:tcW w:w="3085" w:type="dxa"/>
            <w:tcBorders>
              <w:top w:val="single" w:sz="4" w:space="0" w:color="000000"/>
              <w:left w:val="single" w:sz="4" w:space="0" w:color="000000"/>
              <w:bottom w:val="single" w:sz="4" w:space="0" w:color="000000"/>
            </w:tcBorders>
            <w:shd w:val="clear" w:color="auto" w:fill="auto"/>
          </w:tcPr>
          <w:p w14:paraId="1BB16A4C" w14:textId="77777777" w:rsidR="007F60A1" w:rsidRPr="008410A6" w:rsidRDefault="007F60A1" w:rsidP="00E94F06">
            <w:pPr>
              <w:spacing w:before="40" w:after="0"/>
              <w:rPr>
                <w:rFonts w:ascii="Century Gothic" w:hAnsi="Century Gothic" w:cs="Century Gothic"/>
                <w:sz w:val="19"/>
                <w:szCs w:val="19"/>
              </w:rPr>
            </w:pPr>
          </w:p>
          <w:p w14:paraId="00479F29" w14:textId="77777777" w:rsidR="00E94F06" w:rsidRPr="008410A6" w:rsidRDefault="00E94F06" w:rsidP="00E94F06">
            <w:pPr>
              <w:spacing w:before="40" w:after="0"/>
            </w:pPr>
            <w:r w:rsidRPr="008410A6">
              <w:rPr>
                <w:rFonts w:ascii="Century Gothic" w:hAnsi="Century Gothic" w:cs="Century Gothic"/>
                <w:sz w:val="19"/>
                <w:szCs w:val="19"/>
              </w:rPr>
              <w:t>Glazbena aktivnost učenika, razvijanje glazbenih sposobnosti, glazbenog ukusa i potrebe za aktivnim muziciranjem</w:t>
            </w:r>
          </w:p>
          <w:p w14:paraId="56B18830" w14:textId="77777777" w:rsidR="00E94F06" w:rsidRPr="008410A6" w:rsidRDefault="00E94F06" w:rsidP="00E94F06">
            <w:pPr>
              <w:spacing w:before="40" w:after="0"/>
            </w:pPr>
            <w:r w:rsidRPr="008410A6">
              <w:rPr>
                <w:rFonts w:ascii="Century Gothic" w:hAnsi="Century Gothic" w:cs="Century Gothic"/>
                <w:sz w:val="19"/>
                <w:szCs w:val="19"/>
              </w:rPr>
              <w:t>Promicanje zajedništva i suradnje, razvijanje osobnih talenata</w:t>
            </w:r>
          </w:p>
        </w:tc>
        <w:tc>
          <w:tcPr>
            <w:tcW w:w="2693" w:type="dxa"/>
            <w:tcBorders>
              <w:top w:val="single" w:sz="4" w:space="0" w:color="000000"/>
              <w:left w:val="single" w:sz="4" w:space="0" w:color="000000"/>
              <w:bottom w:val="single" w:sz="4" w:space="0" w:color="000000"/>
            </w:tcBorders>
            <w:shd w:val="clear" w:color="auto" w:fill="auto"/>
          </w:tcPr>
          <w:p w14:paraId="73C27E4A" w14:textId="77777777" w:rsidR="007F60A1" w:rsidRPr="008410A6" w:rsidRDefault="007F60A1" w:rsidP="00E94F06">
            <w:pPr>
              <w:spacing w:before="40" w:after="0"/>
              <w:rPr>
                <w:rFonts w:ascii="Century Gothic" w:hAnsi="Century Gothic" w:cs="Century Gothic"/>
                <w:sz w:val="19"/>
                <w:szCs w:val="19"/>
              </w:rPr>
            </w:pPr>
          </w:p>
          <w:p w14:paraId="0773D7D8" w14:textId="77777777" w:rsidR="00E94F06" w:rsidRPr="008410A6" w:rsidRDefault="00E94F06" w:rsidP="00E94F06">
            <w:pPr>
              <w:spacing w:before="40" w:after="0"/>
            </w:pPr>
            <w:r w:rsidRPr="008410A6">
              <w:rPr>
                <w:rFonts w:ascii="Century Gothic" w:hAnsi="Century Gothic" w:cs="Century Gothic"/>
                <w:sz w:val="19"/>
                <w:szCs w:val="19"/>
              </w:rPr>
              <w:t>Razvoj kreativnosti, timskog rada</w:t>
            </w:r>
          </w:p>
          <w:p w14:paraId="022C2FCC" w14:textId="77777777" w:rsidR="00E94F06" w:rsidRPr="008410A6" w:rsidRDefault="00E94F06" w:rsidP="00E94F06">
            <w:pPr>
              <w:spacing w:before="40" w:after="0"/>
            </w:pPr>
            <w:r w:rsidRPr="008410A6">
              <w:rPr>
                <w:rFonts w:ascii="Century Gothic" w:hAnsi="Century Gothic" w:cs="Century Gothic"/>
                <w:sz w:val="19"/>
                <w:szCs w:val="19"/>
              </w:rPr>
              <w:t>Socijalizacija u procesu zajedničkog muziciranja</w:t>
            </w:r>
          </w:p>
          <w:p w14:paraId="74324CAB" w14:textId="77777777" w:rsidR="00E94F06" w:rsidRPr="008410A6" w:rsidRDefault="00E94F06" w:rsidP="00E94F06">
            <w:pPr>
              <w:spacing w:before="40" w:after="0"/>
            </w:pPr>
            <w:r w:rsidRPr="008410A6">
              <w:rPr>
                <w:rFonts w:ascii="Century Gothic" w:hAnsi="Century Gothic" w:cs="Century Gothic"/>
                <w:sz w:val="19"/>
                <w:szCs w:val="19"/>
              </w:rPr>
              <w:t>Afirmacija učenika kroz (javne) nastupe</w:t>
            </w:r>
          </w:p>
        </w:tc>
        <w:tc>
          <w:tcPr>
            <w:tcW w:w="2552" w:type="dxa"/>
            <w:tcBorders>
              <w:top w:val="single" w:sz="4" w:space="0" w:color="000000"/>
              <w:left w:val="single" w:sz="4" w:space="0" w:color="000000"/>
              <w:bottom w:val="single" w:sz="4" w:space="0" w:color="000000"/>
            </w:tcBorders>
            <w:shd w:val="clear" w:color="auto" w:fill="auto"/>
          </w:tcPr>
          <w:p w14:paraId="48B438BB" w14:textId="77777777" w:rsidR="007F60A1" w:rsidRPr="008410A6" w:rsidRDefault="007F60A1" w:rsidP="00E94F06">
            <w:pPr>
              <w:spacing w:before="40" w:after="0"/>
              <w:rPr>
                <w:rFonts w:ascii="Century Gothic" w:hAnsi="Century Gothic" w:cs="Century Gothic"/>
                <w:sz w:val="19"/>
                <w:szCs w:val="19"/>
              </w:rPr>
            </w:pPr>
          </w:p>
          <w:p w14:paraId="44F12B09" w14:textId="77777777" w:rsidR="00E94F06" w:rsidRPr="008410A6" w:rsidRDefault="00E94F06" w:rsidP="00E94F06">
            <w:pPr>
              <w:spacing w:before="40" w:after="0"/>
            </w:pPr>
            <w:r w:rsidRPr="008410A6">
              <w:rPr>
                <w:rFonts w:ascii="Century Gothic" w:hAnsi="Century Gothic" w:cs="Century Gothic"/>
                <w:sz w:val="19"/>
                <w:szCs w:val="19"/>
              </w:rPr>
              <w:t>Probe zbora</w:t>
            </w:r>
          </w:p>
          <w:p w14:paraId="730CCE96" w14:textId="77777777" w:rsidR="00E94F06" w:rsidRPr="008410A6" w:rsidRDefault="00E94F06" w:rsidP="00E94F06">
            <w:pPr>
              <w:spacing w:before="40" w:after="0"/>
            </w:pPr>
            <w:r w:rsidRPr="008410A6">
              <w:rPr>
                <w:rFonts w:ascii="Century Gothic" w:hAnsi="Century Gothic" w:cs="Century Gothic"/>
                <w:sz w:val="19"/>
                <w:szCs w:val="19"/>
              </w:rPr>
              <w:t>Nastup zbora (Božić, Dan škole, za  kraj školske godine)</w:t>
            </w:r>
          </w:p>
        </w:tc>
        <w:tc>
          <w:tcPr>
            <w:tcW w:w="2126" w:type="dxa"/>
            <w:tcBorders>
              <w:top w:val="single" w:sz="4" w:space="0" w:color="000000"/>
              <w:left w:val="single" w:sz="4" w:space="0" w:color="000000"/>
              <w:bottom w:val="single" w:sz="4" w:space="0" w:color="000000"/>
            </w:tcBorders>
            <w:shd w:val="clear" w:color="auto" w:fill="auto"/>
          </w:tcPr>
          <w:p w14:paraId="4D5E33EC" w14:textId="77777777" w:rsidR="007F60A1" w:rsidRPr="008410A6" w:rsidRDefault="007F60A1" w:rsidP="00E94F06">
            <w:pPr>
              <w:spacing w:before="40" w:after="0"/>
              <w:rPr>
                <w:rFonts w:ascii="Century Gothic" w:hAnsi="Century Gothic" w:cs="Century Gothic"/>
                <w:sz w:val="19"/>
                <w:szCs w:val="19"/>
              </w:rPr>
            </w:pPr>
          </w:p>
          <w:p w14:paraId="31FAC013" w14:textId="77777777" w:rsidR="00E94F06" w:rsidRPr="008410A6" w:rsidRDefault="00E94F06" w:rsidP="00E94F06">
            <w:pPr>
              <w:spacing w:before="40" w:after="0"/>
            </w:pPr>
            <w:r w:rsidRPr="008410A6">
              <w:rPr>
                <w:rFonts w:ascii="Century Gothic" w:hAnsi="Century Gothic" w:cs="Century Gothic"/>
                <w:sz w:val="19"/>
                <w:szCs w:val="19"/>
              </w:rPr>
              <w:t xml:space="preserve">Prijevoz učenika područnih škola (autobusom) </w:t>
            </w:r>
          </w:p>
        </w:tc>
        <w:tc>
          <w:tcPr>
            <w:tcW w:w="2552" w:type="dxa"/>
            <w:tcBorders>
              <w:top w:val="single" w:sz="4" w:space="0" w:color="000000"/>
              <w:left w:val="single" w:sz="4" w:space="0" w:color="000000"/>
              <w:bottom w:val="single" w:sz="4" w:space="0" w:color="000000"/>
            </w:tcBorders>
            <w:shd w:val="clear" w:color="auto" w:fill="auto"/>
          </w:tcPr>
          <w:p w14:paraId="7BA75C7C" w14:textId="77777777" w:rsidR="007F60A1" w:rsidRPr="008410A6" w:rsidRDefault="007F60A1" w:rsidP="00E94F06">
            <w:pPr>
              <w:spacing w:before="40" w:after="0"/>
              <w:rPr>
                <w:rFonts w:ascii="Century Gothic" w:hAnsi="Century Gothic" w:cs="Century Gothic"/>
                <w:sz w:val="19"/>
                <w:szCs w:val="19"/>
              </w:rPr>
            </w:pPr>
          </w:p>
          <w:p w14:paraId="5E93FB1B" w14:textId="77777777" w:rsidR="00E94F06" w:rsidRPr="008410A6" w:rsidRDefault="00E94F06" w:rsidP="00E94F06">
            <w:pPr>
              <w:spacing w:before="40" w:after="0"/>
            </w:pPr>
            <w:r w:rsidRPr="008410A6">
              <w:rPr>
                <w:rFonts w:ascii="Century Gothic" w:hAnsi="Century Gothic" w:cs="Century Gothic"/>
                <w:sz w:val="19"/>
                <w:szCs w:val="19"/>
              </w:rPr>
              <w:t>Opisno praćenje učeničkih dostignuća i interesa</w:t>
            </w:r>
          </w:p>
        </w:tc>
        <w:tc>
          <w:tcPr>
            <w:tcW w:w="3031" w:type="dxa"/>
            <w:tcBorders>
              <w:top w:val="single" w:sz="4" w:space="0" w:color="000000"/>
              <w:left w:val="single" w:sz="4" w:space="0" w:color="000000"/>
              <w:bottom w:val="single" w:sz="4" w:space="0" w:color="000000"/>
              <w:right w:val="single" w:sz="4" w:space="0" w:color="000000"/>
            </w:tcBorders>
            <w:shd w:val="clear" w:color="auto" w:fill="auto"/>
          </w:tcPr>
          <w:p w14:paraId="6E151099" w14:textId="77777777" w:rsidR="007F60A1" w:rsidRPr="008410A6" w:rsidRDefault="007F60A1" w:rsidP="00E94F06">
            <w:pPr>
              <w:spacing w:before="40" w:after="0"/>
              <w:rPr>
                <w:rFonts w:ascii="Century Gothic" w:hAnsi="Century Gothic" w:cs="Century Gothic"/>
                <w:sz w:val="19"/>
                <w:szCs w:val="19"/>
              </w:rPr>
            </w:pPr>
          </w:p>
          <w:p w14:paraId="392ABCF6" w14:textId="77777777" w:rsidR="00E94F06" w:rsidRPr="008410A6" w:rsidRDefault="00E94F06" w:rsidP="00E94F06">
            <w:pPr>
              <w:spacing w:before="40" w:after="0"/>
            </w:pPr>
            <w:r w:rsidRPr="008410A6">
              <w:rPr>
                <w:rFonts w:ascii="Century Gothic" w:hAnsi="Century Gothic" w:cs="Century Gothic"/>
                <w:sz w:val="19"/>
                <w:szCs w:val="19"/>
              </w:rPr>
              <w:t>Motivacija učenika</w:t>
            </w:r>
          </w:p>
        </w:tc>
      </w:tr>
      <w:tr w:rsidR="00D130F6" w14:paraId="76BB9F2C" w14:textId="77777777" w:rsidTr="005666DD">
        <w:trPr>
          <w:trHeight w:val="624"/>
        </w:trPr>
        <w:tc>
          <w:tcPr>
            <w:tcW w:w="10456" w:type="dxa"/>
            <w:gridSpan w:val="4"/>
            <w:tcBorders>
              <w:top w:val="single" w:sz="4" w:space="0" w:color="000000"/>
              <w:left w:val="single" w:sz="4" w:space="0" w:color="000000"/>
              <w:bottom w:val="single" w:sz="4" w:space="0" w:color="000000"/>
            </w:tcBorders>
            <w:shd w:val="clear" w:color="auto" w:fill="auto"/>
          </w:tcPr>
          <w:p w14:paraId="0F7167E5" w14:textId="77777777" w:rsidR="00D130F6" w:rsidRPr="00FC1F22" w:rsidRDefault="00D130F6" w:rsidP="00D130F6">
            <w:pPr>
              <w:spacing w:before="40" w:after="0"/>
              <w:rPr>
                <w:color w:val="000000" w:themeColor="text1"/>
              </w:rPr>
            </w:pPr>
            <w:r w:rsidRPr="00FC1F22">
              <w:rPr>
                <w:rFonts w:ascii="Century Gothic" w:hAnsi="Century Gothic" w:cs="Century Gothic"/>
                <w:b/>
                <w:color w:val="000000" w:themeColor="text1"/>
                <w:sz w:val="20"/>
                <w:szCs w:val="20"/>
              </w:rPr>
              <w:t xml:space="preserve">NAZIV AKTIVNOSTI:  Hrvatski znakovni jezik        </w:t>
            </w:r>
          </w:p>
          <w:p w14:paraId="0CAB864D" w14:textId="77777777" w:rsidR="00D130F6" w:rsidRPr="00FC1F22" w:rsidRDefault="00D130F6" w:rsidP="00D130F6">
            <w:pPr>
              <w:spacing w:before="40" w:after="40"/>
              <w:rPr>
                <w:rFonts w:ascii="Century Gothic" w:hAnsi="Century Gothic" w:cs="Century Gothic"/>
                <w:color w:val="000000" w:themeColor="text1"/>
                <w:sz w:val="19"/>
                <w:szCs w:val="19"/>
              </w:rPr>
            </w:pPr>
            <w:r w:rsidRPr="00FC1F22">
              <w:rPr>
                <w:rFonts w:ascii="Century Gothic" w:hAnsi="Century Gothic" w:cs="Century Gothic"/>
                <w:b/>
                <w:color w:val="000000" w:themeColor="text1"/>
                <w:sz w:val="20"/>
                <w:szCs w:val="20"/>
              </w:rPr>
              <w:t xml:space="preserve">NOSITELJ:  Ivanka Vukojević </w:t>
            </w:r>
            <w:r w:rsidRPr="00FC1F22">
              <w:rPr>
                <w:rFonts w:ascii="Century Gothic" w:hAnsi="Century Gothic" w:cs="Century Gothic"/>
                <w:color w:val="000000" w:themeColor="text1"/>
                <w:sz w:val="20"/>
                <w:szCs w:val="20"/>
              </w:rPr>
              <w:t xml:space="preserve">                    </w:t>
            </w:r>
          </w:p>
        </w:tc>
        <w:tc>
          <w:tcPr>
            <w:tcW w:w="5583" w:type="dxa"/>
            <w:gridSpan w:val="2"/>
            <w:tcBorders>
              <w:top w:val="single" w:sz="4" w:space="0" w:color="000000"/>
              <w:left w:val="single" w:sz="4" w:space="0" w:color="000000"/>
              <w:bottom w:val="single" w:sz="4" w:space="0" w:color="000000"/>
              <w:right w:val="single" w:sz="4" w:space="0" w:color="000000"/>
            </w:tcBorders>
            <w:shd w:val="clear" w:color="auto" w:fill="auto"/>
          </w:tcPr>
          <w:p w14:paraId="2B4BDDBD" w14:textId="12055745" w:rsidR="00D130F6" w:rsidRPr="00FC1F22" w:rsidRDefault="005D35EB" w:rsidP="00D130F6">
            <w:pPr>
              <w:spacing w:before="40" w:after="0"/>
              <w:rPr>
                <w:color w:val="000000" w:themeColor="text1"/>
              </w:rPr>
            </w:pPr>
            <w:r>
              <w:rPr>
                <w:rFonts w:ascii="Century Gothic" w:hAnsi="Century Gothic" w:cs="Century Gothic"/>
                <w:b/>
                <w:color w:val="000000" w:themeColor="text1"/>
                <w:sz w:val="20"/>
                <w:szCs w:val="20"/>
              </w:rPr>
              <w:t xml:space="preserve">VREMENIK: </w:t>
            </w:r>
            <w:r w:rsidR="00D130F6" w:rsidRPr="00FC1F22">
              <w:rPr>
                <w:rFonts w:ascii="Century Gothic" w:hAnsi="Century Gothic" w:cs="Century Gothic"/>
                <w:b/>
                <w:color w:val="000000" w:themeColor="text1"/>
                <w:sz w:val="20"/>
                <w:szCs w:val="20"/>
              </w:rPr>
              <w:t xml:space="preserve">1 sat tjedno tijekom školske godine </w:t>
            </w:r>
          </w:p>
          <w:p w14:paraId="1886641E" w14:textId="77777777" w:rsidR="00D130F6" w:rsidRPr="00FC1F22" w:rsidRDefault="00D130F6" w:rsidP="00D130F6">
            <w:pPr>
              <w:spacing w:before="40" w:after="40"/>
              <w:rPr>
                <w:rFonts w:ascii="Century Gothic" w:hAnsi="Century Gothic" w:cs="Century Gothic"/>
                <w:color w:val="000000" w:themeColor="text1"/>
                <w:sz w:val="19"/>
                <w:szCs w:val="19"/>
              </w:rPr>
            </w:pPr>
            <w:r w:rsidRPr="00FC1F22">
              <w:rPr>
                <w:rFonts w:ascii="Century Gothic" w:hAnsi="Century Gothic" w:cs="Century Gothic"/>
                <w:b/>
                <w:color w:val="000000" w:themeColor="text1"/>
                <w:sz w:val="20"/>
                <w:szCs w:val="20"/>
              </w:rPr>
              <w:t>RAZRED: 5. - 8. razredi</w:t>
            </w:r>
          </w:p>
        </w:tc>
      </w:tr>
      <w:tr w:rsidR="00D130F6" w14:paraId="278E145D" w14:textId="77777777" w:rsidTr="005666DD">
        <w:trPr>
          <w:trHeight w:val="1512"/>
        </w:trPr>
        <w:tc>
          <w:tcPr>
            <w:tcW w:w="3085" w:type="dxa"/>
            <w:tcBorders>
              <w:top w:val="single" w:sz="4" w:space="0" w:color="000000"/>
              <w:left w:val="single" w:sz="4" w:space="0" w:color="000000"/>
              <w:bottom w:val="single" w:sz="4" w:space="0" w:color="000000"/>
            </w:tcBorders>
            <w:shd w:val="clear" w:color="auto" w:fill="auto"/>
          </w:tcPr>
          <w:p w14:paraId="16D657BE" w14:textId="77777777" w:rsidR="00D130F6" w:rsidRDefault="00D130F6" w:rsidP="00D130F6">
            <w:pPr>
              <w:pStyle w:val="StandardWeb"/>
              <w:spacing w:before="40" w:after="0" w:line="276" w:lineRule="auto"/>
              <w:rPr>
                <w:rFonts w:ascii="Century Gothic" w:hAnsi="Century Gothic" w:cs="Century Gothic"/>
                <w:sz w:val="19"/>
                <w:szCs w:val="19"/>
              </w:rPr>
            </w:pPr>
          </w:p>
          <w:p w14:paraId="37F0D822" w14:textId="77777777" w:rsidR="00D130F6" w:rsidRDefault="00D130F6" w:rsidP="00D130F6">
            <w:pPr>
              <w:pStyle w:val="StandardWeb"/>
              <w:spacing w:before="40" w:after="0" w:line="276" w:lineRule="auto"/>
            </w:pPr>
            <w:r>
              <w:rPr>
                <w:rFonts w:ascii="Century Gothic" w:hAnsi="Century Gothic" w:cs="Century Gothic"/>
                <w:sz w:val="19"/>
                <w:szCs w:val="19"/>
              </w:rPr>
              <w:t>Naučiti Hrvatski znakovni jezik</w:t>
            </w:r>
          </w:p>
          <w:p w14:paraId="2DA06E77" w14:textId="77777777" w:rsidR="00D130F6" w:rsidRDefault="00D130F6" w:rsidP="00D130F6">
            <w:pPr>
              <w:spacing w:before="40" w:after="40"/>
              <w:rPr>
                <w:rFonts w:ascii="Century Gothic" w:hAnsi="Century Gothic" w:cs="Century Gothic"/>
                <w:sz w:val="19"/>
                <w:szCs w:val="19"/>
              </w:rPr>
            </w:pPr>
          </w:p>
        </w:tc>
        <w:tc>
          <w:tcPr>
            <w:tcW w:w="2693" w:type="dxa"/>
            <w:tcBorders>
              <w:top w:val="single" w:sz="4" w:space="0" w:color="000000"/>
              <w:left w:val="single" w:sz="4" w:space="0" w:color="000000"/>
              <w:bottom w:val="single" w:sz="4" w:space="0" w:color="000000"/>
            </w:tcBorders>
            <w:shd w:val="clear" w:color="auto" w:fill="auto"/>
          </w:tcPr>
          <w:p w14:paraId="7EBA8419" w14:textId="77777777" w:rsidR="00D130F6" w:rsidRDefault="00D130F6" w:rsidP="00D130F6">
            <w:pPr>
              <w:pStyle w:val="StandardWeb"/>
              <w:spacing w:before="40" w:after="0" w:line="276" w:lineRule="auto"/>
              <w:rPr>
                <w:rFonts w:ascii="Century Gothic" w:hAnsi="Century Gothic" w:cs="Century Gothic"/>
                <w:sz w:val="19"/>
                <w:szCs w:val="19"/>
              </w:rPr>
            </w:pPr>
          </w:p>
          <w:p w14:paraId="546AAE1D" w14:textId="77777777" w:rsidR="00D130F6" w:rsidRDefault="00D130F6" w:rsidP="00D130F6">
            <w:pPr>
              <w:pStyle w:val="StandardWeb"/>
              <w:spacing w:before="40" w:after="0" w:line="276" w:lineRule="auto"/>
            </w:pPr>
            <w:r>
              <w:rPr>
                <w:rFonts w:ascii="Century Gothic" w:hAnsi="Century Gothic" w:cs="Century Gothic"/>
                <w:sz w:val="19"/>
                <w:szCs w:val="19"/>
              </w:rPr>
              <w:t>-komunicirati s osobama oštećena sluha</w:t>
            </w:r>
          </w:p>
          <w:p w14:paraId="1BA67244" w14:textId="77777777" w:rsidR="00D130F6" w:rsidRDefault="00D130F6" w:rsidP="00D130F6">
            <w:pPr>
              <w:pStyle w:val="Odlomakpopisa"/>
              <w:spacing w:before="40" w:after="40"/>
              <w:ind w:left="0"/>
              <w:rPr>
                <w:rFonts w:ascii="Century Gothic" w:hAnsi="Century Gothic" w:cs="Century Gothic"/>
                <w:sz w:val="19"/>
                <w:szCs w:val="19"/>
              </w:rPr>
            </w:pPr>
            <w:r>
              <w:rPr>
                <w:rFonts w:ascii="Century Gothic" w:hAnsi="Century Gothic" w:cs="Century Gothic"/>
                <w:sz w:val="19"/>
                <w:szCs w:val="19"/>
              </w:rPr>
              <w:t>-bolja socijalizacija osoba oštećena sluha</w:t>
            </w:r>
          </w:p>
        </w:tc>
        <w:tc>
          <w:tcPr>
            <w:tcW w:w="2552" w:type="dxa"/>
            <w:tcBorders>
              <w:top w:val="single" w:sz="4" w:space="0" w:color="000000"/>
              <w:left w:val="single" w:sz="4" w:space="0" w:color="000000"/>
              <w:bottom w:val="single" w:sz="4" w:space="0" w:color="000000"/>
            </w:tcBorders>
            <w:shd w:val="clear" w:color="auto" w:fill="auto"/>
          </w:tcPr>
          <w:p w14:paraId="5B7A6B79" w14:textId="77777777" w:rsidR="00D130F6" w:rsidRDefault="00D130F6" w:rsidP="00D130F6">
            <w:pPr>
              <w:spacing w:before="40" w:after="40"/>
              <w:rPr>
                <w:rFonts w:ascii="Century Gothic" w:hAnsi="Century Gothic" w:cs="Century Gothic"/>
                <w:sz w:val="19"/>
                <w:szCs w:val="19"/>
              </w:rPr>
            </w:pPr>
          </w:p>
          <w:p w14:paraId="0279F9D2" w14:textId="77777777" w:rsidR="00D130F6" w:rsidRDefault="00D130F6" w:rsidP="00D130F6">
            <w:pPr>
              <w:spacing w:before="40" w:after="40"/>
              <w:rPr>
                <w:rFonts w:ascii="Century Gothic" w:hAnsi="Century Gothic" w:cs="Century Gothic"/>
                <w:sz w:val="19"/>
                <w:szCs w:val="19"/>
              </w:rPr>
            </w:pPr>
            <w:r>
              <w:rPr>
                <w:rFonts w:ascii="Century Gothic" w:hAnsi="Century Gothic" w:cs="Century Gothic"/>
                <w:sz w:val="19"/>
                <w:szCs w:val="19"/>
              </w:rPr>
              <w:t>Učenje i vježbanje na predviđenim satima</w:t>
            </w:r>
          </w:p>
        </w:tc>
        <w:tc>
          <w:tcPr>
            <w:tcW w:w="2126" w:type="dxa"/>
            <w:tcBorders>
              <w:top w:val="single" w:sz="4" w:space="0" w:color="000000"/>
              <w:left w:val="single" w:sz="4" w:space="0" w:color="000000"/>
              <w:bottom w:val="single" w:sz="4" w:space="0" w:color="000000"/>
            </w:tcBorders>
            <w:shd w:val="clear" w:color="auto" w:fill="auto"/>
          </w:tcPr>
          <w:p w14:paraId="1C71A03E" w14:textId="77777777" w:rsidR="00D130F6" w:rsidRDefault="00D130F6" w:rsidP="00D130F6">
            <w:pPr>
              <w:spacing w:before="40" w:after="40"/>
              <w:rPr>
                <w:rFonts w:ascii="Century Gothic" w:hAnsi="Century Gothic" w:cs="Century Gothic"/>
                <w:sz w:val="19"/>
                <w:szCs w:val="19"/>
              </w:rPr>
            </w:pPr>
          </w:p>
        </w:tc>
        <w:tc>
          <w:tcPr>
            <w:tcW w:w="2552" w:type="dxa"/>
            <w:tcBorders>
              <w:top w:val="single" w:sz="4" w:space="0" w:color="000000"/>
              <w:left w:val="single" w:sz="4" w:space="0" w:color="000000"/>
              <w:bottom w:val="single" w:sz="4" w:space="0" w:color="000000"/>
            </w:tcBorders>
            <w:shd w:val="clear" w:color="auto" w:fill="auto"/>
          </w:tcPr>
          <w:p w14:paraId="4E1D31C8" w14:textId="77777777" w:rsidR="00D130F6" w:rsidRDefault="00D130F6" w:rsidP="00D130F6">
            <w:pPr>
              <w:spacing w:before="40" w:after="40"/>
              <w:rPr>
                <w:rFonts w:ascii="Century Gothic" w:hAnsi="Century Gothic" w:cs="Century Gothic"/>
                <w:sz w:val="19"/>
                <w:szCs w:val="19"/>
              </w:rPr>
            </w:pPr>
          </w:p>
          <w:p w14:paraId="510BAC88" w14:textId="77777777" w:rsidR="00D130F6" w:rsidRDefault="00D130F6" w:rsidP="00D130F6">
            <w:pPr>
              <w:spacing w:before="40" w:after="40"/>
              <w:rPr>
                <w:rFonts w:ascii="Century Gothic" w:hAnsi="Century Gothic" w:cs="Century Gothic"/>
                <w:sz w:val="19"/>
                <w:szCs w:val="19"/>
              </w:rPr>
            </w:pPr>
            <w:r>
              <w:rPr>
                <w:rFonts w:ascii="Century Gothic" w:hAnsi="Century Gothic" w:cs="Century Gothic"/>
                <w:sz w:val="19"/>
                <w:szCs w:val="19"/>
              </w:rPr>
              <w:t>Pohvale, priznanja, opisna praćenja učeničkih postignuća</w:t>
            </w:r>
          </w:p>
        </w:tc>
        <w:tc>
          <w:tcPr>
            <w:tcW w:w="3031" w:type="dxa"/>
            <w:tcBorders>
              <w:top w:val="single" w:sz="4" w:space="0" w:color="000000"/>
              <w:left w:val="single" w:sz="4" w:space="0" w:color="000000"/>
              <w:bottom w:val="single" w:sz="4" w:space="0" w:color="000000"/>
              <w:right w:val="single" w:sz="4" w:space="0" w:color="000000"/>
            </w:tcBorders>
            <w:shd w:val="clear" w:color="auto" w:fill="auto"/>
          </w:tcPr>
          <w:p w14:paraId="47E6C64E" w14:textId="77777777" w:rsidR="00D130F6" w:rsidRDefault="00D130F6" w:rsidP="00D130F6">
            <w:pPr>
              <w:spacing w:before="40" w:after="40"/>
              <w:rPr>
                <w:rFonts w:ascii="Century Gothic" w:hAnsi="Century Gothic" w:cs="Century Gothic"/>
                <w:sz w:val="19"/>
                <w:szCs w:val="19"/>
              </w:rPr>
            </w:pPr>
          </w:p>
          <w:p w14:paraId="7B528390" w14:textId="77777777" w:rsidR="00D130F6" w:rsidRDefault="00D130F6" w:rsidP="00D130F6">
            <w:pPr>
              <w:spacing w:before="40" w:after="40"/>
              <w:rPr>
                <w:rFonts w:ascii="Century Gothic" w:hAnsi="Century Gothic" w:cs="Century Gothic"/>
                <w:sz w:val="19"/>
                <w:szCs w:val="19"/>
              </w:rPr>
            </w:pPr>
            <w:r>
              <w:rPr>
                <w:rFonts w:ascii="Century Gothic" w:hAnsi="Century Gothic" w:cs="Century Gothic"/>
                <w:sz w:val="19"/>
                <w:szCs w:val="19"/>
              </w:rPr>
              <w:t>Mogućnost uključivanja i u konkretnu komunikaciju s osobom oštećena sluha.</w:t>
            </w:r>
          </w:p>
        </w:tc>
      </w:tr>
    </w:tbl>
    <w:p w14:paraId="10B000BD" w14:textId="77777777" w:rsidR="007F4DA1" w:rsidRDefault="007F4DA1" w:rsidP="0064347E">
      <w:pPr>
        <w:spacing w:before="40" w:after="0"/>
        <w:jc w:val="center"/>
        <w:rPr>
          <w:rFonts w:ascii="Century Gothic" w:hAnsi="Century Gothic" w:cs="Century Gothic"/>
          <w:b/>
          <w:sz w:val="21"/>
          <w:szCs w:val="21"/>
        </w:rPr>
        <w:sectPr w:rsidR="007F4DA1" w:rsidSect="00DD2612">
          <w:pgSz w:w="16838" w:h="11906" w:orient="landscape"/>
          <w:pgMar w:top="1418" w:right="1418" w:bottom="1418" w:left="1418" w:header="720" w:footer="0" w:gutter="0"/>
          <w:cols w:space="720"/>
          <w:docGrid w:linePitch="360"/>
        </w:sectPr>
      </w:pPr>
      <w:bookmarkStart w:id="61" w:name="_Hlk52198858"/>
      <w:bookmarkStart w:id="62" w:name="_Hlk52187268"/>
    </w:p>
    <w:tbl>
      <w:tblPr>
        <w:tblpPr w:leftFromText="180" w:rightFromText="180" w:vertAnchor="text" w:horzAnchor="margin" w:tblpXSpec="center" w:tblpY="255"/>
        <w:tblW w:w="16039" w:type="dxa"/>
        <w:tblLayout w:type="fixed"/>
        <w:tblLook w:val="0000" w:firstRow="0" w:lastRow="0" w:firstColumn="0" w:lastColumn="0" w:noHBand="0" w:noVBand="0"/>
      </w:tblPr>
      <w:tblGrid>
        <w:gridCol w:w="3085"/>
        <w:gridCol w:w="2693"/>
        <w:gridCol w:w="2552"/>
        <w:gridCol w:w="2126"/>
        <w:gridCol w:w="2552"/>
        <w:gridCol w:w="3031"/>
      </w:tblGrid>
      <w:tr w:rsidR="0064347E" w14:paraId="3677F0D3" w14:textId="77777777" w:rsidTr="004F33D1">
        <w:trPr>
          <w:trHeight w:val="737"/>
        </w:trPr>
        <w:tc>
          <w:tcPr>
            <w:tcW w:w="3085" w:type="dxa"/>
            <w:tcBorders>
              <w:top w:val="single" w:sz="4" w:space="0" w:color="000000"/>
              <w:left w:val="single" w:sz="4" w:space="0" w:color="000000"/>
              <w:bottom w:val="single" w:sz="4" w:space="0" w:color="auto"/>
            </w:tcBorders>
            <w:shd w:val="clear" w:color="auto" w:fill="auto"/>
            <w:vAlign w:val="center"/>
          </w:tcPr>
          <w:p w14:paraId="4B191B0A" w14:textId="77777777" w:rsidR="0064347E" w:rsidRDefault="0064347E" w:rsidP="0064347E">
            <w:pPr>
              <w:spacing w:before="40" w:after="0"/>
              <w:jc w:val="center"/>
            </w:pPr>
            <w:r>
              <w:rPr>
                <w:rFonts w:ascii="Century Gothic" w:hAnsi="Century Gothic" w:cs="Century Gothic"/>
                <w:b/>
                <w:sz w:val="21"/>
                <w:szCs w:val="21"/>
              </w:rPr>
              <w:lastRenderedPageBreak/>
              <w:t>CILJ AKTIVNOSTI</w:t>
            </w:r>
          </w:p>
        </w:tc>
        <w:tc>
          <w:tcPr>
            <w:tcW w:w="2693" w:type="dxa"/>
            <w:tcBorders>
              <w:top w:val="single" w:sz="4" w:space="0" w:color="000000"/>
              <w:left w:val="single" w:sz="4" w:space="0" w:color="000000"/>
              <w:bottom w:val="single" w:sz="4" w:space="0" w:color="auto"/>
            </w:tcBorders>
            <w:shd w:val="clear" w:color="auto" w:fill="auto"/>
            <w:vAlign w:val="center"/>
          </w:tcPr>
          <w:p w14:paraId="1D2F3A4F" w14:textId="77777777" w:rsidR="0064347E" w:rsidRDefault="0064347E" w:rsidP="0064347E">
            <w:pPr>
              <w:spacing w:before="40" w:after="0"/>
              <w:jc w:val="center"/>
            </w:pPr>
            <w:r>
              <w:rPr>
                <w:rFonts w:ascii="Century Gothic" w:hAnsi="Century Gothic" w:cs="Century Gothic"/>
                <w:b/>
                <w:sz w:val="21"/>
                <w:szCs w:val="21"/>
              </w:rPr>
              <w:t>NAMJENA</w:t>
            </w:r>
          </w:p>
        </w:tc>
        <w:tc>
          <w:tcPr>
            <w:tcW w:w="2552" w:type="dxa"/>
            <w:tcBorders>
              <w:top w:val="single" w:sz="4" w:space="0" w:color="000000"/>
              <w:left w:val="single" w:sz="4" w:space="0" w:color="000000"/>
              <w:bottom w:val="single" w:sz="4" w:space="0" w:color="auto"/>
            </w:tcBorders>
            <w:shd w:val="clear" w:color="auto" w:fill="auto"/>
            <w:vAlign w:val="center"/>
          </w:tcPr>
          <w:p w14:paraId="37DC9CDA" w14:textId="77777777" w:rsidR="0064347E" w:rsidRDefault="0064347E" w:rsidP="0064347E">
            <w:pPr>
              <w:spacing w:before="40" w:after="0"/>
              <w:jc w:val="center"/>
            </w:pPr>
            <w:r>
              <w:rPr>
                <w:rFonts w:ascii="Century Gothic" w:hAnsi="Century Gothic" w:cs="Century Gothic"/>
                <w:b/>
                <w:sz w:val="21"/>
                <w:szCs w:val="21"/>
              </w:rPr>
              <w:t>NAČIN REALIZACIJE</w:t>
            </w:r>
          </w:p>
        </w:tc>
        <w:tc>
          <w:tcPr>
            <w:tcW w:w="2126" w:type="dxa"/>
            <w:tcBorders>
              <w:top w:val="single" w:sz="4" w:space="0" w:color="000000"/>
              <w:left w:val="single" w:sz="4" w:space="0" w:color="000000"/>
              <w:bottom w:val="single" w:sz="4" w:space="0" w:color="auto"/>
            </w:tcBorders>
            <w:shd w:val="clear" w:color="auto" w:fill="auto"/>
            <w:vAlign w:val="center"/>
          </w:tcPr>
          <w:p w14:paraId="257A1ADC" w14:textId="77777777" w:rsidR="0064347E" w:rsidRDefault="0064347E" w:rsidP="0064347E">
            <w:pPr>
              <w:spacing w:before="40" w:after="0"/>
              <w:jc w:val="center"/>
            </w:pPr>
            <w:r>
              <w:rPr>
                <w:rFonts w:ascii="Century Gothic" w:hAnsi="Century Gothic" w:cs="Century Gothic"/>
                <w:b/>
                <w:sz w:val="21"/>
                <w:szCs w:val="21"/>
              </w:rPr>
              <w:t>TROŠKOVNIK</w:t>
            </w:r>
          </w:p>
        </w:tc>
        <w:tc>
          <w:tcPr>
            <w:tcW w:w="2552" w:type="dxa"/>
            <w:tcBorders>
              <w:top w:val="single" w:sz="4" w:space="0" w:color="000000"/>
              <w:left w:val="single" w:sz="4" w:space="0" w:color="000000"/>
              <w:bottom w:val="single" w:sz="4" w:space="0" w:color="auto"/>
            </w:tcBorders>
            <w:shd w:val="clear" w:color="auto" w:fill="auto"/>
            <w:vAlign w:val="center"/>
          </w:tcPr>
          <w:p w14:paraId="58651E38" w14:textId="77777777" w:rsidR="0064347E" w:rsidRDefault="0064347E" w:rsidP="0064347E">
            <w:pPr>
              <w:spacing w:before="40" w:after="0"/>
              <w:jc w:val="center"/>
            </w:pPr>
            <w:r>
              <w:rPr>
                <w:rFonts w:ascii="Century Gothic" w:hAnsi="Century Gothic" w:cs="Century Gothic"/>
                <w:b/>
                <w:sz w:val="21"/>
                <w:szCs w:val="21"/>
              </w:rPr>
              <w:t>NAČIN VREDNOVANJA</w:t>
            </w:r>
          </w:p>
        </w:tc>
        <w:tc>
          <w:tcPr>
            <w:tcW w:w="3031" w:type="dxa"/>
            <w:tcBorders>
              <w:top w:val="single" w:sz="4" w:space="0" w:color="000000"/>
              <w:left w:val="single" w:sz="4" w:space="0" w:color="000000"/>
              <w:bottom w:val="single" w:sz="4" w:space="0" w:color="auto"/>
              <w:right w:val="single" w:sz="4" w:space="0" w:color="000000"/>
            </w:tcBorders>
            <w:shd w:val="clear" w:color="auto" w:fill="auto"/>
            <w:vAlign w:val="center"/>
          </w:tcPr>
          <w:p w14:paraId="3A45424E" w14:textId="77777777" w:rsidR="0064347E" w:rsidRDefault="0064347E" w:rsidP="0064347E">
            <w:pPr>
              <w:spacing w:before="40" w:after="0"/>
              <w:jc w:val="center"/>
            </w:pPr>
            <w:r>
              <w:rPr>
                <w:rFonts w:ascii="Century Gothic" w:hAnsi="Century Gothic" w:cs="Century Gothic"/>
                <w:b/>
                <w:sz w:val="21"/>
                <w:szCs w:val="21"/>
              </w:rPr>
              <w:t xml:space="preserve">NAČIN KORIŠTENJA </w:t>
            </w:r>
          </w:p>
          <w:p w14:paraId="0E0D7CC3" w14:textId="77777777" w:rsidR="0064347E" w:rsidRDefault="0064347E" w:rsidP="0064347E">
            <w:pPr>
              <w:spacing w:before="40" w:after="0"/>
              <w:jc w:val="center"/>
            </w:pPr>
            <w:r>
              <w:rPr>
                <w:rFonts w:ascii="Century Gothic" w:hAnsi="Century Gothic" w:cs="Century Gothic"/>
                <w:b/>
                <w:sz w:val="21"/>
                <w:szCs w:val="21"/>
              </w:rPr>
              <w:t>REZULTATA VREDNOVANJA</w:t>
            </w:r>
          </w:p>
        </w:tc>
      </w:tr>
      <w:bookmarkEnd w:id="61"/>
      <w:tr w:rsidR="00D130F6" w14:paraId="74E43159" w14:textId="77777777" w:rsidTr="004F33D1">
        <w:trPr>
          <w:trHeight w:val="680"/>
        </w:trPr>
        <w:tc>
          <w:tcPr>
            <w:tcW w:w="1045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5E9A08" w14:textId="38C6653F" w:rsidR="00D130F6" w:rsidRPr="00007F0E" w:rsidRDefault="00D130F6" w:rsidP="008410A6">
            <w:pPr>
              <w:spacing w:before="40" w:after="40"/>
            </w:pPr>
            <w:r w:rsidRPr="00007F0E">
              <w:rPr>
                <w:rFonts w:ascii="Century Gothic" w:hAnsi="Century Gothic" w:cs="Century Gothic"/>
                <w:b/>
                <w:sz w:val="20"/>
                <w:szCs w:val="20"/>
              </w:rPr>
              <w:t>NAZIV AKTIVNOSTI: Prva pomoć</w:t>
            </w:r>
          </w:p>
          <w:p w14:paraId="7247F467" w14:textId="09937D95" w:rsidR="00D130F6" w:rsidRPr="00007F0E" w:rsidRDefault="00D130F6" w:rsidP="00A961BE">
            <w:pPr>
              <w:spacing w:before="40" w:after="40"/>
              <w:rPr>
                <w:rFonts w:ascii="Century Gothic" w:hAnsi="Century Gothic" w:cs="Century Gothic"/>
                <w:sz w:val="19"/>
                <w:szCs w:val="19"/>
              </w:rPr>
            </w:pPr>
            <w:r w:rsidRPr="00007F0E">
              <w:rPr>
                <w:rFonts w:ascii="Century Gothic" w:hAnsi="Century Gothic" w:cs="Century Gothic"/>
                <w:b/>
                <w:sz w:val="20"/>
                <w:szCs w:val="20"/>
              </w:rPr>
              <w:t xml:space="preserve">NOSITELJI: </w:t>
            </w:r>
            <w:r w:rsidR="00A961BE" w:rsidRPr="00007F0E">
              <w:rPr>
                <w:rFonts w:ascii="Century Gothic" w:hAnsi="Century Gothic" w:cs="Century Gothic"/>
                <w:b/>
                <w:sz w:val="20"/>
                <w:szCs w:val="20"/>
              </w:rPr>
              <w:t>Robert Smješka</w:t>
            </w:r>
          </w:p>
        </w:tc>
        <w:tc>
          <w:tcPr>
            <w:tcW w:w="5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7808E8" w14:textId="2882A105" w:rsidR="00D130F6" w:rsidRPr="00007F0E" w:rsidRDefault="0038789D" w:rsidP="008410A6">
            <w:pPr>
              <w:spacing w:after="0"/>
            </w:pPr>
            <w:r w:rsidRPr="00007F0E">
              <w:rPr>
                <w:rFonts w:ascii="Century Gothic" w:hAnsi="Century Gothic" w:cs="Century Gothic"/>
                <w:b/>
                <w:sz w:val="20"/>
                <w:szCs w:val="20"/>
              </w:rPr>
              <w:t xml:space="preserve">VREMENIK: </w:t>
            </w:r>
            <w:r w:rsidR="00D130F6" w:rsidRPr="00007F0E">
              <w:rPr>
                <w:rFonts w:ascii="Century Gothic" w:hAnsi="Century Gothic" w:cs="Century Gothic"/>
                <w:b/>
                <w:sz w:val="20"/>
                <w:szCs w:val="20"/>
              </w:rPr>
              <w:t xml:space="preserve">1 sat tjedno tijekom školske godine </w:t>
            </w:r>
          </w:p>
          <w:p w14:paraId="10FA7EEE" w14:textId="77777777" w:rsidR="00D130F6" w:rsidRPr="00007F0E" w:rsidRDefault="00D130F6" w:rsidP="008410A6">
            <w:pPr>
              <w:spacing w:before="40" w:after="40"/>
              <w:rPr>
                <w:rFonts w:ascii="Century Gothic" w:hAnsi="Century Gothic" w:cs="Century Gothic"/>
                <w:sz w:val="19"/>
                <w:szCs w:val="19"/>
              </w:rPr>
            </w:pPr>
            <w:r w:rsidRPr="00007F0E">
              <w:rPr>
                <w:rFonts w:ascii="Century Gothic" w:hAnsi="Century Gothic" w:cs="Century Gothic"/>
                <w:b/>
                <w:sz w:val="20"/>
                <w:szCs w:val="20"/>
              </w:rPr>
              <w:t>RAZRED: 8. razred PŠ Široko Polje</w:t>
            </w:r>
          </w:p>
        </w:tc>
      </w:tr>
      <w:tr w:rsidR="00B326DC" w14:paraId="37EE7693" w14:textId="77777777" w:rsidTr="004F33D1">
        <w:trPr>
          <w:trHeight w:val="567"/>
        </w:trPr>
        <w:tc>
          <w:tcPr>
            <w:tcW w:w="3085" w:type="dxa"/>
            <w:tcBorders>
              <w:top w:val="single" w:sz="4" w:space="0" w:color="auto"/>
              <w:left w:val="single" w:sz="4" w:space="0" w:color="auto"/>
              <w:bottom w:val="single" w:sz="4" w:space="0" w:color="auto"/>
              <w:right w:val="single" w:sz="4" w:space="0" w:color="auto"/>
            </w:tcBorders>
            <w:shd w:val="clear" w:color="auto" w:fill="auto"/>
          </w:tcPr>
          <w:p w14:paraId="26C8FED1" w14:textId="77777777" w:rsidR="00B326DC" w:rsidRPr="00007F0E" w:rsidRDefault="00B326DC" w:rsidP="00B326DC">
            <w:pPr>
              <w:autoSpaceDE w:val="0"/>
              <w:spacing w:before="40" w:after="40"/>
            </w:pPr>
            <w:r w:rsidRPr="00007F0E">
              <w:rPr>
                <w:rFonts w:ascii="Century Gothic" w:hAnsi="Century Gothic" w:cs="Century Gothic"/>
                <w:sz w:val="19"/>
                <w:szCs w:val="19"/>
              </w:rPr>
              <w:t>- razvijanje humanosti i humanih vrednota kod učenika</w:t>
            </w:r>
          </w:p>
          <w:p w14:paraId="07E46388" w14:textId="77777777" w:rsidR="00B326DC" w:rsidRPr="00007F0E" w:rsidRDefault="00B326DC" w:rsidP="00B326DC">
            <w:pPr>
              <w:autoSpaceDE w:val="0"/>
              <w:spacing w:before="40" w:after="40"/>
            </w:pPr>
            <w:r w:rsidRPr="00007F0E">
              <w:rPr>
                <w:rFonts w:ascii="Century Gothic" w:hAnsi="Century Gothic" w:cs="Century Gothic"/>
                <w:sz w:val="19"/>
                <w:szCs w:val="19"/>
              </w:rPr>
              <w:t xml:space="preserve">- poticanje na pomoć unesrećenim osobama         </w:t>
            </w:r>
          </w:p>
          <w:p w14:paraId="5FCB1672" w14:textId="77777777" w:rsidR="00B326DC" w:rsidRPr="00007F0E" w:rsidRDefault="00B326DC" w:rsidP="00B326DC">
            <w:pPr>
              <w:autoSpaceDE w:val="0"/>
              <w:spacing w:before="40" w:after="40"/>
            </w:pPr>
            <w:r w:rsidRPr="00007F0E">
              <w:rPr>
                <w:rFonts w:ascii="Century Gothic" w:hAnsi="Century Gothic" w:cs="Century Gothic"/>
                <w:sz w:val="19"/>
                <w:szCs w:val="19"/>
              </w:rPr>
              <w:t xml:space="preserve">- razvijati brzinu, spretnost, točnost, preciznost i smirenost u situacijama nezgode/nesreće kod učenika </w:t>
            </w:r>
          </w:p>
          <w:p w14:paraId="0D28FC8B" w14:textId="5F598A24" w:rsidR="004F33D1" w:rsidRPr="00007F0E" w:rsidRDefault="00B326DC" w:rsidP="00B326DC">
            <w:pPr>
              <w:spacing w:before="40" w:after="40"/>
              <w:rPr>
                <w:rFonts w:ascii="Century Gothic" w:hAnsi="Century Gothic" w:cs="Century Gothic"/>
                <w:sz w:val="19"/>
                <w:szCs w:val="19"/>
              </w:rPr>
            </w:pPr>
            <w:r w:rsidRPr="00007F0E">
              <w:rPr>
                <w:rFonts w:ascii="Century Gothic" w:hAnsi="Century Gothic" w:cs="Century Gothic"/>
                <w:sz w:val="19"/>
                <w:szCs w:val="19"/>
              </w:rPr>
              <w:t>- poticati na zdrav način života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ABB339C" w14:textId="77777777" w:rsidR="00B326DC" w:rsidRPr="00007F0E" w:rsidRDefault="00B326DC" w:rsidP="00B326DC">
            <w:pPr>
              <w:spacing w:before="40" w:after="40"/>
            </w:pPr>
            <w:r w:rsidRPr="00007F0E">
              <w:rPr>
                <w:rFonts w:ascii="Century Gothic" w:hAnsi="Century Gothic" w:cs="Century Gothic"/>
                <w:sz w:val="19"/>
                <w:szCs w:val="19"/>
              </w:rPr>
              <w:t>Priprema učenika za svakodnevni život, sudjelovanje na natjecanjima (općinsko, međužupanijsko, državno).</w:t>
            </w:r>
          </w:p>
        </w:tc>
        <w:tc>
          <w:tcPr>
            <w:tcW w:w="2552" w:type="dxa"/>
            <w:tcBorders>
              <w:top w:val="single" w:sz="4" w:space="0" w:color="000000"/>
              <w:left w:val="single" w:sz="4" w:space="0" w:color="000000"/>
              <w:bottom w:val="single" w:sz="4" w:space="0" w:color="000000"/>
              <w:right w:val="single" w:sz="4" w:space="0" w:color="000000"/>
            </w:tcBorders>
          </w:tcPr>
          <w:p w14:paraId="7F01A6E8" w14:textId="77777777" w:rsidR="00B326DC" w:rsidRPr="00007F0E" w:rsidRDefault="00B326DC" w:rsidP="00B326DC">
            <w:pPr>
              <w:spacing w:before="40" w:after="40"/>
              <w:rPr>
                <w:rFonts w:ascii="Century Gothic" w:hAnsi="Century Gothic" w:cs="Calibri"/>
                <w:sz w:val="19"/>
                <w:szCs w:val="19"/>
                <w:lang w:val="en-US" w:eastAsia="en-US"/>
              </w:rPr>
            </w:pPr>
            <w:proofErr w:type="spellStart"/>
            <w:r w:rsidRPr="00007F0E">
              <w:rPr>
                <w:rFonts w:ascii="Century Gothic" w:hAnsi="Century Gothic" w:cs="Calibri"/>
                <w:sz w:val="19"/>
                <w:szCs w:val="19"/>
                <w:lang w:val="en-US" w:eastAsia="en-US"/>
              </w:rPr>
              <w:t>Skupni</w:t>
            </w:r>
            <w:proofErr w:type="spellEnd"/>
            <w:r w:rsidRPr="00007F0E">
              <w:rPr>
                <w:rFonts w:ascii="Century Gothic" w:hAnsi="Century Gothic" w:cs="Calibri"/>
                <w:sz w:val="19"/>
                <w:szCs w:val="19"/>
                <w:lang w:val="en-US" w:eastAsia="en-US"/>
              </w:rPr>
              <w:t xml:space="preserve"> rad</w:t>
            </w:r>
          </w:p>
          <w:p w14:paraId="7D6D10FB" w14:textId="77777777" w:rsidR="00B326DC" w:rsidRPr="00007F0E" w:rsidRDefault="00B326DC" w:rsidP="00B326DC">
            <w:pPr>
              <w:spacing w:before="40" w:after="40"/>
              <w:rPr>
                <w:rFonts w:ascii="Century Gothic" w:hAnsi="Century Gothic"/>
                <w:sz w:val="19"/>
                <w:szCs w:val="19"/>
                <w:lang w:val="en-US" w:eastAsia="en-US"/>
              </w:rPr>
            </w:pPr>
            <w:proofErr w:type="spellStart"/>
            <w:r w:rsidRPr="00007F0E">
              <w:rPr>
                <w:rFonts w:ascii="Century Gothic" w:hAnsi="Century Gothic" w:cs="Calibri"/>
                <w:sz w:val="19"/>
                <w:szCs w:val="19"/>
                <w:lang w:val="en-US" w:eastAsia="en-US"/>
              </w:rPr>
              <w:t>Individualni</w:t>
            </w:r>
            <w:proofErr w:type="spellEnd"/>
            <w:r w:rsidRPr="00007F0E">
              <w:rPr>
                <w:rFonts w:ascii="Century Gothic" w:hAnsi="Century Gothic" w:cs="Calibri"/>
                <w:sz w:val="19"/>
                <w:szCs w:val="19"/>
                <w:lang w:val="en-US" w:eastAsia="en-US"/>
              </w:rPr>
              <w:t xml:space="preserve"> rad.</w:t>
            </w:r>
          </w:p>
        </w:tc>
        <w:tc>
          <w:tcPr>
            <w:tcW w:w="2126" w:type="dxa"/>
            <w:tcBorders>
              <w:top w:val="single" w:sz="4" w:space="0" w:color="000000"/>
              <w:left w:val="single" w:sz="4" w:space="0" w:color="000000"/>
              <w:bottom w:val="single" w:sz="4" w:space="0" w:color="000000"/>
              <w:right w:val="single" w:sz="4" w:space="0" w:color="000000"/>
            </w:tcBorders>
          </w:tcPr>
          <w:p w14:paraId="5C317361" w14:textId="77777777" w:rsidR="00B326DC" w:rsidRPr="00007F0E" w:rsidRDefault="00B326DC" w:rsidP="00B326DC">
            <w:pPr>
              <w:spacing w:before="40" w:after="40"/>
              <w:rPr>
                <w:rFonts w:ascii="Century Gothic" w:hAnsi="Century Gothic" w:cs="Calibri"/>
                <w:sz w:val="19"/>
                <w:szCs w:val="19"/>
                <w:lang w:val="en-US" w:eastAsia="en-US"/>
              </w:rPr>
            </w:pPr>
          </w:p>
        </w:tc>
        <w:tc>
          <w:tcPr>
            <w:tcW w:w="2552" w:type="dxa"/>
            <w:tcBorders>
              <w:top w:val="single" w:sz="4" w:space="0" w:color="000000"/>
              <w:left w:val="single" w:sz="4" w:space="0" w:color="000000"/>
              <w:bottom w:val="single" w:sz="4" w:space="0" w:color="000000"/>
              <w:right w:val="single" w:sz="4" w:space="0" w:color="000000"/>
            </w:tcBorders>
          </w:tcPr>
          <w:p w14:paraId="38467DBB" w14:textId="77777777" w:rsidR="00B326DC" w:rsidRPr="00007F0E" w:rsidRDefault="00B326DC" w:rsidP="00B326DC">
            <w:pPr>
              <w:pStyle w:val="Odlomakpopisa"/>
              <w:spacing w:before="40" w:after="40"/>
              <w:ind w:left="0"/>
              <w:rPr>
                <w:rFonts w:ascii="Century Gothic" w:hAnsi="Century Gothic" w:cs="Century Gothic"/>
                <w:sz w:val="19"/>
                <w:szCs w:val="19"/>
                <w:lang w:val="en-US" w:eastAsia="en-US"/>
              </w:rPr>
            </w:pPr>
            <w:proofErr w:type="spellStart"/>
            <w:r w:rsidRPr="00007F0E">
              <w:rPr>
                <w:rFonts w:ascii="Century Gothic" w:hAnsi="Century Gothic" w:cs="Century Gothic"/>
                <w:sz w:val="19"/>
                <w:szCs w:val="19"/>
                <w:lang w:val="en-US" w:eastAsia="en-US"/>
              </w:rPr>
              <w:t>Postignuti</w:t>
            </w:r>
            <w:proofErr w:type="spellEnd"/>
            <w:r w:rsidRPr="00007F0E">
              <w:rPr>
                <w:rFonts w:ascii="Century Gothic" w:hAnsi="Century Gothic" w:cs="Century Gothic"/>
                <w:sz w:val="19"/>
                <w:szCs w:val="19"/>
                <w:lang w:val="en-US" w:eastAsia="en-US"/>
              </w:rPr>
              <w:t xml:space="preserve"> </w:t>
            </w:r>
            <w:proofErr w:type="spellStart"/>
            <w:r w:rsidRPr="00007F0E">
              <w:rPr>
                <w:rFonts w:ascii="Century Gothic" w:hAnsi="Century Gothic" w:cs="Century Gothic"/>
                <w:sz w:val="19"/>
                <w:szCs w:val="19"/>
                <w:lang w:val="en-US" w:eastAsia="en-US"/>
              </w:rPr>
              <w:t>rezultati</w:t>
            </w:r>
            <w:proofErr w:type="spellEnd"/>
            <w:r w:rsidRPr="00007F0E">
              <w:rPr>
                <w:rFonts w:ascii="Century Gothic" w:hAnsi="Century Gothic" w:cs="Century Gothic"/>
                <w:sz w:val="19"/>
                <w:szCs w:val="19"/>
                <w:lang w:val="en-US" w:eastAsia="en-US"/>
              </w:rPr>
              <w:t xml:space="preserve"> u </w:t>
            </w:r>
            <w:proofErr w:type="spellStart"/>
            <w:r w:rsidRPr="00007F0E">
              <w:rPr>
                <w:rFonts w:ascii="Century Gothic" w:hAnsi="Century Gothic" w:cs="Century Gothic"/>
                <w:sz w:val="19"/>
                <w:szCs w:val="19"/>
                <w:lang w:val="en-US" w:eastAsia="en-US"/>
              </w:rPr>
              <w:t>radu</w:t>
            </w:r>
            <w:proofErr w:type="spellEnd"/>
            <w:r w:rsidRPr="00007F0E">
              <w:rPr>
                <w:rFonts w:ascii="Century Gothic" w:hAnsi="Century Gothic" w:cs="Century Gothic"/>
                <w:sz w:val="19"/>
                <w:szCs w:val="19"/>
                <w:lang w:val="en-US" w:eastAsia="en-US"/>
              </w:rPr>
              <w:t xml:space="preserve">, </w:t>
            </w:r>
            <w:proofErr w:type="spellStart"/>
            <w:r w:rsidRPr="00007F0E">
              <w:rPr>
                <w:rFonts w:ascii="Century Gothic" w:hAnsi="Century Gothic" w:cs="Century Gothic"/>
                <w:sz w:val="19"/>
                <w:szCs w:val="19"/>
                <w:lang w:val="en-US" w:eastAsia="en-US"/>
              </w:rPr>
              <w:t>aktivnost</w:t>
            </w:r>
            <w:proofErr w:type="spellEnd"/>
            <w:r w:rsidRPr="00007F0E">
              <w:rPr>
                <w:rFonts w:ascii="Century Gothic" w:hAnsi="Century Gothic" w:cs="Century Gothic"/>
                <w:sz w:val="19"/>
                <w:szCs w:val="19"/>
                <w:lang w:val="en-US" w:eastAsia="en-US"/>
              </w:rPr>
              <w:t xml:space="preserve"> </w:t>
            </w:r>
            <w:proofErr w:type="spellStart"/>
            <w:r w:rsidRPr="00007F0E">
              <w:rPr>
                <w:rFonts w:ascii="Century Gothic" w:hAnsi="Century Gothic" w:cs="Century Gothic"/>
                <w:sz w:val="19"/>
                <w:szCs w:val="19"/>
                <w:lang w:val="en-US" w:eastAsia="en-US"/>
              </w:rPr>
              <w:t>pri</w:t>
            </w:r>
            <w:proofErr w:type="spellEnd"/>
            <w:r w:rsidRPr="00007F0E">
              <w:rPr>
                <w:rFonts w:ascii="Century Gothic" w:hAnsi="Century Gothic" w:cs="Century Gothic"/>
                <w:sz w:val="19"/>
                <w:szCs w:val="19"/>
                <w:lang w:val="en-US" w:eastAsia="en-US"/>
              </w:rPr>
              <w:t xml:space="preserve"> </w:t>
            </w:r>
            <w:proofErr w:type="spellStart"/>
            <w:r w:rsidRPr="00007F0E">
              <w:rPr>
                <w:rFonts w:ascii="Century Gothic" w:hAnsi="Century Gothic" w:cs="Century Gothic"/>
                <w:sz w:val="19"/>
                <w:szCs w:val="19"/>
                <w:lang w:val="en-US" w:eastAsia="en-US"/>
              </w:rPr>
              <w:t>radu</w:t>
            </w:r>
            <w:proofErr w:type="spellEnd"/>
            <w:r w:rsidRPr="00007F0E">
              <w:rPr>
                <w:rFonts w:ascii="Century Gothic" w:hAnsi="Century Gothic" w:cs="Century Gothic"/>
                <w:sz w:val="19"/>
                <w:szCs w:val="19"/>
                <w:lang w:val="en-US" w:eastAsia="en-US"/>
              </w:rPr>
              <w:t xml:space="preserve">, </w:t>
            </w:r>
            <w:proofErr w:type="spellStart"/>
            <w:r w:rsidRPr="00007F0E">
              <w:rPr>
                <w:rFonts w:ascii="Century Gothic" w:hAnsi="Century Gothic" w:cs="Century Gothic"/>
                <w:sz w:val="19"/>
                <w:szCs w:val="19"/>
                <w:lang w:val="en-US" w:eastAsia="en-US"/>
              </w:rPr>
              <w:t>zainteresiranost</w:t>
            </w:r>
            <w:proofErr w:type="spellEnd"/>
            <w:r w:rsidRPr="00007F0E">
              <w:rPr>
                <w:rFonts w:ascii="Century Gothic" w:hAnsi="Century Gothic" w:cs="Century Gothic"/>
                <w:sz w:val="19"/>
                <w:szCs w:val="19"/>
                <w:lang w:val="en-US" w:eastAsia="en-US"/>
              </w:rPr>
              <w:t xml:space="preserve">, </w:t>
            </w:r>
            <w:proofErr w:type="spellStart"/>
            <w:r w:rsidRPr="00007F0E">
              <w:rPr>
                <w:rFonts w:ascii="Century Gothic" w:hAnsi="Century Gothic" w:cs="Century Gothic"/>
                <w:sz w:val="19"/>
                <w:szCs w:val="19"/>
                <w:lang w:val="en-US" w:eastAsia="en-US"/>
              </w:rPr>
              <w:t>dosljednost</w:t>
            </w:r>
            <w:proofErr w:type="spellEnd"/>
            <w:r w:rsidRPr="00007F0E">
              <w:rPr>
                <w:rFonts w:ascii="Century Gothic" w:hAnsi="Century Gothic" w:cs="Century Gothic"/>
                <w:sz w:val="19"/>
                <w:szCs w:val="19"/>
                <w:lang w:val="en-US" w:eastAsia="en-US"/>
              </w:rPr>
              <w:t xml:space="preserve">. </w:t>
            </w:r>
          </w:p>
          <w:p w14:paraId="035230CD" w14:textId="77777777" w:rsidR="00B326DC" w:rsidRPr="00007F0E" w:rsidRDefault="00B326DC" w:rsidP="00B326DC">
            <w:pPr>
              <w:spacing w:before="40" w:after="40"/>
              <w:rPr>
                <w:rFonts w:ascii="Century Gothic" w:hAnsi="Century Gothic"/>
                <w:sz w:val="19"/>
                <w:szCs w:val="19"/>
                <w:lang w:val="en-US" w:eastAsia="en-US"/>
              </w:rPr>
            </w:pPr>
            <w:proofErr w:type="spellStart"/>
            <w:r w:rsidRPr="00007F0E">
              <w:rPr>
                <w:rFonts w:ascii="Century Gothic" w:hAnsi="Century Gothic" w:cs="Century Gothic"/>
                <w:sz w:val="19"/>
                <w:szCs w:val="19"/>
                <w:lang w:val="en-US" w:eastAsia="en-US"/>
              </w:rPr>
              <w:t>Vrednovanje</w:t>
            </w:r>
            <w:proofErr w:type="spellEnd"/>
            <w:r w:rsidRPr="00007F0E">
              <w:rPr>
                <w:rFonts w:ascii="Century Gothic" w:hAnsi="Century Gothic" w:cs="Century Gothic"/>
                <w:sz w:val="19"/>
                <w:szCs w:val="19"/>
                <w:lang w:val="en-US" w:eastAsia="en-US"/>
              </w:rPr>
              <w:t xml:space="preserve"> </w:t>
            </w:r>
            <w:proofErr w:type="spellStart"/>
            <w:r w:rsidRPr="00007F0E">
              <w:rPr>
                <w:rFonts w:ascii="Century Gothic" w:hAnsi="Century Gothic" w:cs="Century Gothic"/>
                <w:sz w:val="19"/>
                <w:szCs w:val="19"/>
                <w:lang w:val="en-US" w:eastAsia="en-US"/>
              </w:rPr>
              <w:t>nagradama</w:t>
            </w:r>
            <w:proofErr w:type="spellEnd"/>
            <w:r w:rsidRPr="00007F0E">
              <w:rPr>
                <w:rFonts w:ascii="Century Gothic" w:hAnsi="Century Gothic" w:cs="Century Gothic"/>
                <w:sz w:val="19"/>
                <w:szCs w:val="19"/>
                <w:lang w:val="en-US" w:eastAsia="en-US"/>
              </w:rPr>
              <w:t xml:space="preserve"> </w:t>
            </w:r>
            <w:proofErr w:type="spellStart"/>
            <w:r w:rsidRPr="00007F0E">
              <w:rPr>
                <w:rFonts w:ascii="Century Gothic" w:hAnsi="Century Gothic" w:cs="Century Gothic"/>
                <w:sz w:val="19"/>
                <w:szCs w:val="19"/>
                <w:lang w:val="en-US" w:eastAsia="en-US"/>
              </w:rPr>
              <w:t>i</w:t>
            </w:r>
            <w:proofErr w:type="spellEnd"/>
            <w:r w:rsidRPr="00007F0E">
              <w:rPr>
                <w:rFonts w:ascii="Century Gothic" w:hAnsi="Century Gothic" w:cs="Century Gothic"/>
                <w:sz w:val="19"/>
                <w:szCs w:val="19"/>
                <w:lang w:val="en-US" w:eastAsia="en-US"/>
              </w:rPr>
              <w:t xml:space="preserve"> </w:t>
            </w:r>
            <w:proofErr w:type="spellStart"/>
            <w:r w:rsidRPr="00007F0E">
              <w:rPr>
                <w:rFonts w:ascii="Century Gothic" w:hAnsi="Century Gothic" w:cs="Century Gothic"/>
                <w:sz w:val="19"/>
                <w:szCs w:val="19"/>
                <w:lang w:val="en-US" w:eastAsia="en-US"/>
              </w:rPr>
              <w:t>priznanjima</w:t>
            </w:r>
            <w:proofErr w:type="spellEnd"/>
            <w:r w:rsidRPr="00007F0E">
              <w:rPr>
                <w:rFonts w:ascii="Century Gothic" w:hAnsi="Century Gothic" w:cs="Century Gothic"/>
                <w:sz w:val="19"/>
                <w:szCs w:val="19"/>
                <w:lang w:val="en-US" w:eastAsia="en-US"/>
              </w:rPr>
              <w:t>.</w:t>
            </w:r>
          </w:p>
        </w:tc>
        <w:tc>
          <w:tcPr>
            <w:tcW w:w="3031" w:type="dxa"/>
            <w:tcBorders>
              <w:top w:val="single" w:sz="4" w:space="0" w:color="000000"/>
              <w:left w:val="single" w:sz="4" w:space="0" w:color="000000"/>
              <w:bottom w:val="single" w:sz="4" w:space="0" w:color="000000"/>
              <w:right w:val="single" w:sz="4" w:space="0" w:color="000000"/>
            </w:tcBorders>
          </w:tcPr>
          <w:p w14:paraId="02DF8154" w14:textId="77777777" w:rsidR="00B326DC" w:rsidRPr="00007F0E" w:rsidRDefault="00B326DC" w:rsidP="00B326DC">
            <w:pPr>
              <w:pStyle w:val="Odlomakpopisa"/>
              <w:spacing w:before="40" w:after="40"/>
              <w:ind w:left="0"/>
              <w:rPr>
                <w:rFonts w:ascii="Century Gothic" w:hAnsi="Century Gothic" w:cs="Century Gothic"/>
                <w:sz w:val="19"/>
                <w:szCs w:val="19"/>
                <w:lang w:val="en-US" w:eastAsia="en-US"/>
              </w:rPr>
            </w:pPr>
            <w:proofErr w:type="spellStart"/>
            <w:r w:rsidRPr="00007F0E">
              <w:rPr>
                <w:rFonts w:ascii="Century Gothic" w:hAnsi="Century Gothic" w:cs="Century Gothic"/>
                <w:sz w:val="19"/>
                <w:szCs w:val="19"/>
                <w:lang w:val="en-US" w:eastAsia="en-US"/>
              </w:rPr>
              <w:t>Motivacija</w:t>
            </w:r>
            <w:proofErr w:type="spellEnd"/>
            <w:r w:rsidRPr="00007F0E">
              <w:rPr>
                <w:rFonts w:ascii="Century Gothic" w:hAnsi="Century Gothic" w:cs="Century Gothic"/>
                <w:sz w:val="19"/>
                <w:szCs w:val="19"/>
                <w:lang w:val="en-US" w:eastAsia="en-US"/>
              </w:rPr>
              <w:t xml:space="preserve"> </w:t>
            </w:r>
            <w:proofErr w:type="spellStart"/>
            <w:r w:rsidRPr="00007F0E">
              <w:rPr>
                <w:rFonts w:ascii="Century Gothic" w:hAnsi="Century Gothic" w:cs="Century Gothic"/>
                <w:sz w:val="19"/>
                <w:szCs w:val="19"/>
                <w:lang w:val="en-US" w:eastAsia="en-US"/>
              </w:rPr>
              <w:t>učenika</w:t>
            </w:r>
            <w:proofErr w:type="spellEnd"/>
            <w:r w:rsidRPr="00007F0E">
              <w:rPr>
                <w:rFonts w:ascii="Century Gothic" w:hAnsi="Century Gothic" w:cs="Century Gothic"/>
                <w:sz w:val="19"/>
                <w:szCs w:val="19"/>
                <w:lang w:val="en-US" w:eastAsia="en-US"/>
              </w:rPr>
              <w:t>.</w:t>
            </w:r>
          </w:p>
          <w:p w14:paraId="53712D94" w14:textId="77777777" w:rsidR="00B326DC" w:rsidRPr="00007F0E" w:rsidRDefault="00B326DC" w:rsidP="00B326DC">
            <w:pPr>
              <w:spacing w:before="40" w:after="40"/>
              <w:rPr>
                <w:rFonts w:ascii="Century Gothic" w:hAnsi="Century Gothic"/>
                <w:sz w:val="19"/>
                <w:szCs w:val="19"/>
                <w:lang w:val="en-US" w:eastAsia="en-US"/>
              </w:rPr>
            </w:pPr>
            <w:proofErr w:type="spellStart"/>
            <w:r w:rsidRPr="00007F0E">
              <w:rPr>
                <w:rFonts w:ascii="Century Gothic" w:hAnsi="Century Gothic" w:cs="Century Gothic"/>
                <w:sz w:val="19"/>
                <w:szCs w:val="19"/>
                <w:lang w:val="en-US" w:eastAsia="en-US"/>
              </w:rPr>
              <w:t>Stečena</w:t>
            </w:r>
            <w:proofErr w:type="spellEnd"/>
            <w:r w:rsidRPr="00007F0E">
              <w:rPr>
                <w:rFonts w:ascii="Century Gothic" w:hAnsi="Century Gothic" w:cs="Century Gothic"/>
                <w:sz w:val="19"/>
                <w:szCs w:val="19"/>
                <w:lang w:val="en-US" w:eastAsia="en-US"/>
              </w:rPr>
              <w:t xml:space="preserve"> </w:t>
            </w:r>
            <w:proofErr w:type="spellStart"/>
            <w:r w:rsidRPr="00007F0E">
              <w:rPr>
                <w:rFonts w:ascii="Century Gothic" w:hAnsi="Century Gothic" w:cs="Century Gothic"/>
                <w:sz w:val="19"/>
                <w:szCs w:val="19"/>
                <w:lang w:val="en-US" w:eastAsia="en-US"/>
              </w:rPr>
              <w:t>znanja</w:t>
            </w:r>
            <w:proofErr w:type="spellEnd"/>
            <w:r w:rsidRPr="00007F0E">
              <w:rPr>
                <w:rFonts w:ascii="Century Gothic" w:hAnsi="Century Gothic" w:cs="Century Gothic"/>
                <w:sz w:val="19"/>
                <w:szCs w:val="19"/>
                <w:lang w:val="en-US" w:eastAsia="en-US"/>
              </w:rPr>
              <w:t xml:space="preserve"> </w:t>
            </w:r>
            <w:proofErr w:type="spellStart"/>
            <w:r w:rsidRPr="00007F0E">
              <w:rPr>
                <w:rFonts w:ascii="Century Gothic" w:hAnsi="Century Gothic" w:cs="Century Gothic"/>
                <w:sz w:val="19"/>
                <w:szCs w:val="19"/>
                <w:lang w:val="en-US" w:eastAsia="en-US"/>
              </w:rPr>
              <w:t>primijeniti</w:t>
            </w:r>
            <w:proofErr w:type="spellEnd"/>
            <w:r w:rsidRPr="00007F0E">
              <w:rPr>
                <w:rFonts w:ascii="Century Gothic" w:hAnsi="Century Gothic" w:cs="Century Gothic"/>
                <w:sz w:val="19"/>
                <w:szCs w:val="19"/>
                <w:lang w:val="en-US" w:eastAsia="en-US"/>
              </w:rPr>
              <w:t xml:space="preserve"> u </w:t>
            </w:r>
            <w:proofErr w:type="spellStart"/>
            <w:r w:rsidRPr="00007F0E">
              <w:rPr>
                <w:rFonts w:ascii="Century Gothic" w:hAnsi="Century Gothic" w:cs="Century Gothic"/>
                <w:sz w:val="19"/>
                <w:szCs w:val="19"/>
                <w:lang w:val="en-US" w:eastAsia="en-US"/>
              </w:rPr>
              <w:t>svakodnevnom</w:t>
            </w:r>
            <w:proofErr w:type="spellEnd"/>
            <w:r w:rsidRPr="00007F0E">
              <w:rPr>
                <w:rFonts w:ascii="Century Gothic" w:hAnsi="Century Gothic" w:cs="Century Gothic"/>
                <w:sz w:val="19"/>
                <w:szCs w:val="19"/>
                <w:lang w:val="en-US" w:eastAsia="en-US"/>
              </w:rPr>
              <w:t xml:space="preserve"> </w:t>
            </w:r>
            <w:proofErr w:type="spellStart"/>
            <w:r w:rsidRPr="00007F0E">
              <w:rPr>
                <w:rFonts w:ascii="Century Gothic" w:hAnsi="Century Gothic" w:cs="Century Gothic"/>
                <w:sz w:val="19"/>
                <w:szCs w:val="19"/>
                <w:lang w:val="en-US" w:eastAsia="en-US"/>
              </w:rPr>
              <w:t>životu</w:t>
            </w:r>
            <w:proofErr w:type="spellEnd"/>
            <w:r w:rsidRPr="00007F0E">
              <w:rPr>
                <w:rFonts w:ascii="Century Gothic" w:hAnsi="Century Gothic" w:cs="Century Gothic"/>
                <w:sz w:val="19"/>
                <w:szCs w:val="19"/>
                <w:lang w:val="en-US" w:eastAsia="en-US"/>
              </w:rPr>
              <w:t>.</w:t>
            </w:r>
          </w:p>
        </w:tc>
      </w:tr>
      <w:tr w:rsidR="004F33D1" w14:paraId="5BCA5B06" w14:textId="77777777" w:rsidTr="004F33D1">
        <w:trPr>
          <w:trHeight w:val="680"/>
        </w:trPr>
        <w:tc>
          <w:tcPr>
            <w:tcW w:w="1045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BDCB40" w14:textId="741B3DC5" w:rsidR="004F33D1" w:rsidRPr="00007F0E" w:rsidRDefault="004F33D1" w:rsidP="004F33D1">
            <w:pPr>
              <w:spacing w:before="40" w:after="40"/>
              <w:rPr>
                <w:b/>
              </w:rPr>
            </w:pPr>
            <w:r w:rsidRPr="00007F0E">
              <w:rPr>
                <w:rFonts w:ascii="Century Gothic" w:hAnsi="Century Gothic" w:cs="Century Gothic"/>
                <w:b/>
                <w:sz w:val="20"/>
                <w:szCs w:val="20"/>
              </w:rPr>
              <w:t>NAZIV AKTIVNOSTI: Rukotvorci</w:t>
            </w:r>
          </w:p>
          <w:p w14:paraId="28C91412" w14:textId="032B308B" w:rsidR="004F33D1" w:rsidRPr="00007F0E" w:rsidRDefault="004F33D1" w:rsidP="004F33D1">
            <w:pPr>
              <w:spacing w:before="40" w:after="40"/>
              <w:rPr>
                <w:rFonts w:ascii="Century Gothic" w:hAnsi="Century Gothic" w:cs="Calibri"/>
                <w:b/>
                <w:sz w:val="19"/>
                <w:szCs w:val="19"/>
                <w:lang w:eastAsia="en-US"/>
              </w:rPr>
            </w:pPr>
            <w:r w:rsidRPr="00007F0E">
              <w:rPr>
                <w:rFonts w:ascii="Century Gothic" w:hAnsi="Century Gothic" w:cs="Century Gothic"/>
                <w:b/>
                <w:sz w:val="20"/>
                <w:szCs w:val="20"/>
              </w:rPr>
              <w:t>NOSITELJI: Robert Smješka</w:t>
            </w:r>
          </w:p>
        </w:tc>
        <w:tc>
          <w:tcPr>
            <w:tcW w:w="5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F1F341" w14:textId="77777777" w:rsidR="004F33D1" w:rsidRPr="00007F0E" w:rsidRDefault="004F33D1" w:rsidP="004F33D1">
            <w:pPr>
              <w:spacing w:after="0"/>
              <w:rPr>
                <w:b/>
              </w:rPr>
            </w:pPr>
            <w:r w:rsidRPr="00007F0E">
              <w:rPr>
                <w:rFonts w:ascii="Century Gothic" w:hAnsi="Century Gothic" w:cs="Century Gothic"/>
                <w:b/>
                <w:sz w:val="20"/>
                <w:szCs w:val="20"/>
              </w:rPr>
              <w:t xml:space="preserve">VREMENIK: 1 sat tjedno tijekom školske godine </w:t>
            </w:r>
          </w:p>
          <w:p w14:paraId="220603BE" w14:textId="63765025" w:rsidR="004F33D1" w:rsidRPr="00007F0E" w:rsidRDefault="004F33D1" w:rsidP="004F33D1">
            <w:pPr>
              <w:pStyle w:val="Odlomakpopisa"/>
              <w:spacing w:before="40" w:after="40"/>
              <w:ind w:left="0"/>
              <w:rPr>
                <w:rFonts w:ascii="Century Gothic" w:hAnsi="Century Gothic" w:cs="Century Gothic"/>
                <w:b/>
                <w:sz w:val="19"/>
                <w:szCs w:val="19"/>
                <w:lang w:eastAsia="en-US"/>
              </w:rPr>
            </w:pPr>
            <w:r w:rsidRPr="00007F0E">
              <w:rPr>
                <w:rFonts w:ascii="Century Gothic" w:hAnsi="Century Gothic" w:cs="Century Gothic"/>
                <w:b/>
                <w:sz w:val="20"/>
                <w:szCs w:val="20"/>
              </w:rPr>
              <w:t>RAZRED: 5. - 8. razredi PŠ Široko Polje</w:t>
            </w:r>
          </w:p>
        </w:tc>
      </w:tr>
      <w:tr w:rsidR="00211A72" w14:paraId="37037C17" w14:textId="77777777" w:rsidTr="003B5F40">
        <w:trPr>
          <w:trHeight w:val="567"/>
        </w:trPr>
        <w:tc>
          <w:tcPr>
            <w:tcW w:w="3085" w:type="dxa"/>
            <w:tcBorders>
              <w:top w:val="single" w:sz="4" w:space="0" w:color="auto"/>
              <w:left w:val="single" w:sz="4" w:space="0" w:color="auto"/>
              <w:bottom w:val="single" w:sz="4" w:space="0" w:color="auto"/>
              <w:right w:val="single" w:sz="4" w:space="0" w:color="auto"/>
            </w:tcBorders>
            <w:shd w:val="clear" w:color="auto" w:fill="auto"/>
          </w:tcPr>
          <w:p w14:paraId="36A10A99" w14:textId="77777777" w:rsidR="00211A72" w:rsidRDefault="00211A72" w:rsidP="00211A72">
            <w:pPr>
              <w:autoSpaceDE w:val="0"/>
              <w:spacing w:before="40" w:after="40"/>
              <w:rPr>
                <w:rFonts w:ascii="Century Gothic" w:hAnsi="Century Gothic" w:cs="Century Gothic"/>
                <w:sz w:val="19"/>
                <w:szCs w:val="19"/>
              </w:rPr>
            </w:pPr>
          </w:p>
          <w:p w14:paraId="1522D79D" w14:textId="5B205052" w:rsidR="00211A72" w:rsidRPr="00A23C86" w:rsidRDefault="00211A72" w:rsidP="00211A72">
            <w:pPr>
              <w:autoSpaceDE w:val="0"/>
              <w:spacing w:before="40" w:after="40"/>
              <w:rPr>
                <w:rFonts w:ascii="Century Gothic" w:hAnsi="Century Gothic" w:cs="Century Gothic"/>
                <w:sz w:val="19"/>
                <w:szCs w:val="19"/>
              </w:rPr>
            </w:pPr>
            <w:r w:rsidRPr="00872741">
              <w:rPr>
                <w:rFonts w:ascii="Century Gothic" w:hAnsi="Century Gothic" w:cs="Century Gothic"/>
                <w:sz w:val="19"/>
                <w:szCs w:val="19"/>
              </w:rPr>
              <w:t>Omogućiti učenicima razvoj funkcionalnih i motoričkih sp</w:t>
            </w:r>
            <w:r>
              <w:rPr>
                <w:rFonts w:ascii="Century Gothic" w:hAnsi="Century Gothic" w:cs="Century Gothic"/>
                <w:sz w:val="19"/>
                <w:szCs w:val="19"/>
              </w:rPr>
              <w:t xml:space="preserve">osobnosti korištenja različitih </w:t>
            </w:r>
            <w:r w:rsidRPr="00872741">
              <w:rPr>
                <w:rFonts w:ascii="Century Gothic" w:hAnsi="Century Gothic" w:cs="Century Gothic"/>
                <w:sz w:val="19"/>
                <w:szCs w:val="19"/>
              </w:rPr>
              <w:t>materijala u izradi rukotvorina korisnih za svakodnevni ž</w:t>
            </w:r>
            <w:r>
              <w:rPr>
                <w:rFonts w:ascii="Century Gothic" w:hAnsi="Century Gothic" w:cs="Century Gothic"/>
                <w:sz w:val="19"/>
                <w:szCs w:val="19"/>
              </w:rPr>
              <w:t xml:space="preserve">ivot. Korištenje alata u izradi </w:t>
            </w:r>
            <w:r w:rsidRPr="00872741">
              <w:rPr>
                <w:rFonts w:ascii="Century Gothic" w:hAnsi="Century Gothic" w:cs="Century Gothic"/>
                <w:sz w:val="19"/>
                <w:szCs w:val="19"/>
              </w:rPr>
              <w:t>pomagala na siguran i svrhovit način. Razvijanje sklonosti za lijepo i ispravno, poticanje</w:t>
            </w:r>
            <w:r>
              <w:rPr>
                <w:rFonts w:ascii="Century Gothic" w:hAnsi="Century Gothic" w:cs="Century Gothic"/>
                <w:sz w:val="19"/>
                <w:szCs w:val="19"/>
              </w:rPr>
              <w:t xml:space="preserve"> </w:t>
            </w:r>
            <w:r w:rsidRPr="00872741">
              <w:rPr>
                <w:rFonts w:ascii="Century Gothic" w:hAnsi="Century Gothic" w:cs="Century Gothic"/>
                <w:sz w:val="19"/>
                <w:szCs w:val="19"/>
              </w:rPr>
              <w:t>popravaka oštećene školske imovine i promišljanje o na</w:t>
            </w:r>
            <w:r>
              <w:rPr>
                <w:rFonts w:ascii="Century Gothic" w:hAnsi="Century Gothic" w:cs="Century Gothic"/>
                <w:sz w:val="19"/>
                <w:szCs w:val="19"/>
              </w:rPr>
              <w:t xml:space="preserve">činima i mogućnostima. Uređenje </w:t>
            </w:r>
            <w:r w:rsidRPr="00872741">
              <w:rPr>
                <w:rFonts w:ascii="Century Gothic" w:hAnsi="Century Gothic" w:cs="Century Gothic"/>
                <w:sz w:val="19"/>
                <w:szCs w:val="19"/>
              </w:rPr>
              <w:t>unutarnjeg i vanjskog prostora škole.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1B6313C" w14:textId="77777777" w:rsidR="00211A72" w:rsidRDefault="00211A72" w:rsidP="00211A72">
            <w:pPr>
              <w:spacing w:before="40" w:after="40"/>
              <w:rPr>
                <w:rFonts w:ascii="Century Gothic" w:hAnsi="Century Gothic" w:cs="Century Gothic"/>
                <w:sz w:val="19"/>
                <w:szCs w:val="19"/>
              </w:rPr>
            </w:pPr>
          </w:p>
          <w:p w14:paraId="458B7D4C" w14:textId="77777777" w:rsidR="00211A72" w:rsidRPr="00872741" w:rsidRDefault="00211A72" w:rsidP="00211A72">
            <w:pPr>
              <w:spacing w:before="40" w:after="40"/>
              <w:rPr>
                <w:rFonts w:ascii="Century Gothic" w:hAnsi="Century Gothic" w:cs="Century Gothic"/>
                <w:sz w:val="19"/>
                <w:szCs w:val="19"/>
              </w:rPr>
            </w:pPr>
            <w:r w:rsidRPr="00872741">
              <w:rPr>
                <w:rFonts w:ascii="Century Gothic" w:hAnsi="Century Gothic" w:cs="Century Gothic"/>
                <w:sz w:val="19"/>
                <w:szCs w:val="19"/>
              </w:rPr>
              <w:t>Aktivnost je predviđena za učenike sa afinitetom korištenja materijala i a</w:t>
            </w:r>
            <w:r>
              <w:rPr>
                <w:rFonts w:ascii="Century Gothic" w:hAnsi="Century Gothic" w:cs="Century Gothic"/>
                <w:sz w:val="19"/>
                <w:szCs w:val="19"/>
              </w:rPr>
              <w:t xml:space="preserve">lata, te </w:t>
            </w:r>
            <w:r w:rsidRPr="00872741">
              <w:rPr>
                <w:rFonts w:ascii="Century Gothic" w:hAnsi="Century Gothic" w:cs="Century Gothic"/>
                <w:sz w:val="19"/>
                <w:szCs w:val="19"/>
              </w:rPr>
              <w:t>onima koji žele podići nivo korištenja ruku u svakodnevici. Po</w:t>
            </w:r>
            <w:r>
              <w:rPr>
                <w:rFonts w:ascii="Century Gothic" w:hAnsi="Century Gothic" w:cs="Century Gothic"/>
                <w:sz w:val="19"/>
                <w:szCs w:val="19"/>
              </w:rPr>
              <w:t xml:space="preserve">stići što veći uspjeh i „zlatne </w:t>
            </w:r>
            <w:r w:rsidRPr="00872741">
              <w:rPr>
                <w:rFonts w:ascii="Century Gothic" w:hAnsi="Century Gothic" w:cs="Century Gothic"/>
                <w:sz w:val="19"/>
                <w:szCs w:val="19"/>
              </w:rPr>
              <w:t>ruke”. Odmaknuti ih od ekrana i podići nivo svijesti da oni to mogu. Razvoj kreativnosti i</w:t>
            </w:r>
          </w:p>
          <w:p w14:paraId="74B65343" w14:textId="001FC51C" w:rsidR="00211A72" w:rsidRPr="00A23C86" w:rsidRDefault="00211A72" w:rsidP="00211A72">
            <w:pPr>
              <w:spacing w:before="40" w:after="40"/>
              <w:rPr>
                <w:rFonts w:ascii="Century Gothic" w:hAnsi="Century Gothic" w:cs="Century Gothic"/>
                <w:sz w:val="19"/>
                <w:szCs w:val="19"/>
              </w:rPr>
            </w:pPr>
            <w:r w:rsidRPr="00872741">
              <w:rPr>
                <w:rFonts w:ascii="Century Gothic" w:hAnsi="Century Gothic" w:cs="Century Gothic"/>
                <w:sz w:val="19"/>
                <w:szCs w:val="19"/>
              </w:rPr>
              <w:t>timskog rada. Afirmacija i podizanje samopouzdanja kroz rad i rezultate rada.</w:t>
            </w:r>
          </w:p>
        </w:tc>
        <w:tc>
          <w:tcPr>
            <w:tcW w:w="2552" w:type="dxa"/>
            <w:tcBorders>
              <w:top w:val="single" w:sz="4" w:space="0" w:color="000000"/>
              <w:left w:val="single" w:sz="4" w:space="0" w:color="000000"/>
              <w:bottom w:val="single" w:sz="4" w:space="0" w:color="000000"/>
              <w:right w:val="single" w:sz="4" w:space="0" w:color="000000"/>
            </w:tcBorders>
          </w:tcPr>
          <w:p w14:paraId="673B1642" w14:textId="77777777" w:rsidR="00211A72" w:rsidRDefault="00211A72" w:rsidP="00211A72">
            <w:pPr>
              <w:spacing w:before="40" w:after="40"/>
              <w:rPr>
                <w:rFonts w:ascii="Century Gothic" w:hAnsi="Century Gothic" w:cs="Calibri"/>
                <w:sz w:val="19"/>
                <w:szCs w:val="19"/>
                <w:lang w:eastAsia="en-US"/>
              </w:rPr>
            </w:pPr>
          </w:p>
          <w:p w14:paraId="11A51825" w14:textId="60D1C8A0" w:rsidR="00211A72" w:rsidRPr="00A23C86" w:rsidRDefault="00211A72" w:rsidP="00211A72">
            <w:pPr>
              <w:spacing w:before="40" w:after="40"/>
              <w:rPr>
                <w:rFonts w:ascii="Century Gothic" w:hAnsi="Century Gothic" w:cs="Calibri"/>
                <w:sz w:val="19"/>
                <w:szCs w:val="19"/>
                <w:lang w:eastAsia="en-US"/>
              </w:rPr>
            </w:pPr>
            <w:r w:rsidRPr="00872741">
              <w:rPr>
                <w:rFonts w:ascii="Century Gothic" w:hAnsi="Century Gothic" w:cs="Calibri"/>
                <w:sz w:val="19"/>
                <w:szCs w:val="19"/>
                <w:lang w:eastAsia="en-US"/>
              </w:rPr>
              <w:t>Kreativan i praktičan rad. Izrada novih pred</w:t>
            </w:r>
            <w:r>
              <w:rPr>
                <w:rFonts w:ascii="Century Gothic" w:hAnsi="Century Gothic" w:cs="Calibri"/>
                <w:sz w:val="19"/>
                <w:szCs w:val="19"/>
                <w:lang w:eastAsia="en-US"/>
              </w:rPr>
              <w:t xml:space="preserve">meta iz različitih materijala, </w:t>
            </w:r>
            <w:r w:rsidRPr="00872741">
              <w:rPr>
                <w:rFonts w:ascii="Century Gothic" w:hAnsi="Century Gothic" w:cs="Calibri"/>
                <w:sz w:val="19"/>
                <w:szCs w:val="19"/>
                <w:lang w:eastAsia="en-US"/>
              </w:rPr>
              <w:t>korištenjem ruku i alata. Prezentacija učinjenog tijekom</w:t>
            </w:r>
            <w:r>
              <w:rPr>
                <w:rFonts w:ascii="Century Gothic" w:hAnsi="Century Gothic" w:cs="Calibri"/>
                <w:sz w:val="19"/>
                <w:szCs w:val="19"/>
                <w:lang w:eastAsia="en-US"/>
              </w:rPr>
              <w:t xml:space="preserve"> manifestacija i sajmova, ali i </w:t>
            </w:r>
            <w:r w:rsidRPr="00872741">
              <w:rPr>
                <w:rFonts w:ascii="Century Gothic" w:hAnsi="Century Gothic" w:cs="Calibri"/>
                <w:sz w:val="19"/>
                <w:szCs w:val="19"/>
                <w:lang w:eastAsia="en-US"/>
              </w:rPr>
              <w:t>poticanje čuvanja školske imovine.</w:t>
            </w:r>
          </w:p>
        </w:tc>
        <w:tc>
          <w:tcPr>
            <w:tcW w:w="2126" w:type="dxa"/>
            <w:tcBorders>
              <w:top w:val="single" w:sz="4" w:space="0" w:color="000000"/>
              <w:left w:val="single" w:sz="4" w:space="0" w:color="000000"/>
              <w:bottom w:val="single" w:sz="4" w:space="0" w:color="000000"/>
              <w:right w:val="single" w:sz="4" w:space="0" w:color="000000"/>
            </w:tcBorders>
          </w:tcPr>
          <w:p w14:paraId="3C7FCFF7" w14:textId="77777777" w:rsidR="003B5F40" w:rsidRDefault="003B5F40" w:rsidP="003B5F40">
            <w:pPr>
              <w:spacing w:before="40" w:after="40"/>
              <w:rPr>
                <w:rFonts w:ascii="Century Gothic" w:hAnsi="Century Gothic" w:cs="Calibri"/>
                <w:sz w:val="19"/>
                <w:szCs w:val="19"/>
                <w:lang w:eastAsia="en-US"/>
              </w:rPr>
            </w:pPr>
          </w:p>
          <w:p w14:paraId="059BFF03" w14:textId="31B9B5CA" w:rsidR="00211A72" w:rsidRPr="00A23C86" w:rsidRDefault="00211A72" w:rsidP="003B5F40">
            <w:pPr>
              <w:spacing w:before="40" w:after="40"/>
              <w:rPr>
                <w:rFonts w:ascii="Century Gothic" w:hAnsi="Century Gothic" w:cs="Calibri"/>
                <w:sz w:val="19"/>
                <w:szCs w:val="19"/>
                <w:lang w:eastAsia="en-US"/>
              </w:rPr>
            </w:pPr>
            <w:r w:rsidRPr="00872741">
              <w:rPr>
                <w:rFonts w:ascii="Century Gothic" w:hAnsi="Century Gothic" w:cs="Calibri"/>
                <w:sz w:val="19"/>
                <w:szCs w:val="19"/>
                <w:lang w:eastAsia="en-US"/>
              </w:rPr>
              <w:t>500 eura</w:t>
            </w:r>
          </w:p>
        </w:tc>
        <w:tc>
          <w:tcPr>
            <w:tcW w:w="2552" w:type="dxa"/>
            <w:tcBorders>
              <w:top w:val="single" w:sz="4" w:space="0" w:color="000000"/>
              <w:left w:val="single" w:sz="4" w:space="0" w:color="000000"/>
              <w:bottom w:val="single" w:sz="4" w:space="0" w:color="000000"/>
              <w:right w:val="single" w:sz="4" w:space="0" w:color="000000"/>
            </w:tcBorders>
          </w:tcPr>
          <w:p w14:paraId="11220C47" w14:textId="77777777" w:rsidR="00211A72" w:rsidRDefault="00211A72" w:rsidP="00211A72">
            <w:pPr>
              <w:spacing w:before="40" w:after="40"/>
              <w:rPr>
                <w:rFonts w:ascii="Century Gothic" w:hAnsi="Century Gothic" w:cs="Century Gothic"/>
                <w:sz w:val="19"/>
                <w:szCs w:val="19"/>
                <w:lang w:eastAsia="en-US"/>
              </w:rPr>
            </w:pPr>
          </w:p>
          <w:p w14:paraId="4C92D913" w14:textId="623DC15A" w:rsidR="00211A72" w:rsidRPr="00A23C86" w:rsidRDefault="00211A72" w:rsidP="00211A72">
            <w:pPr>
              <w:pStyle w:val="Odlomakpopisa"/>
              <w:spacing w:before="40" w:after="40"/>
              <w:ind w:left="0"/>
              <w:rPr>
                <w:rFonts w:ascii="Century Gothic" w:hAnsi="Century Gothic" w:cs="Century Gothic"/>
                <w:sz w:val="19"/>
                <w:szCs w:val="19"/>
                <w:lang w:eastAsia="en-US"/>
              </w:rPr>
            </w:pPr>
            <w:r>
              <w:rPr>
                <w:rFonts w:ascii="Century Gothic" w:hAnsi="Century Gothic" w:cs="Century Gothic"/>
                <w:sz w:val="19"/>
                <w:szCs w:val="19"/>
                <w:lang w:eastAsia="en-US"/>
              </w:rPr>
              <w:t>Opisno praćenje uče</w:t>
            </w:r>
            <w:r w:rsidRPr="00872741">
              <w:rPr>
                <w:rFonts w:ascii="Century Gothic" w:hAnsi="Century Gothic" w:cs="Century Gothic"/>
                <w:sz w:val="19"/>
                <w:szCs w:val="19"/>
                <w:lang w:eastAsia="en-US"/>
              </w:rPr>
              <w:t>nika, njihovog napretka i uloženog truda, sposobnosti</w:t>
            </w:r>
            <w:r>
              <w:rPr>
                <w:rFonts w:ascii="Century Gothic" w:hAnsi="Century Gothic" w:cs="Century Gothic"/>
                <w:sz w:val="19"/>
                <w:szCs w:val="19"/>
                <w:lang w:eastAsia="en-US"/>
              </w:rPr>
              <w:t xml:space="preserve"> </w:t>
            </w:r>
            <w:r w:rsidRPr="00872741">
              <w:rPr>
                <w:rFonts w:ascii="Century Gothic" w:hAnsi="Century Gothic" w:cs="Century Gothic"/>
                <w:sz w:val="19"/>
                <w:szCs w:val="19"/>
                <w:lang w:eastAsia="en-US"/>
              </w:rPr>
              <w:t>i znanja. Vrednovanje konačnog proizvoda rada njihovih ruku.</w:t>
            </w:r>
          </w:p>
        </w:tc>
        <w:tc>
          <w:tcPr>
            <w:tcW w:w="3031" w:type="dxa"/>
            <w:tcBorders>
              <w:top w:val="single" w:sz="4" w:space="0" w:color="000000"/>
              <w:left w:val="single" w:sz="4" w:space="0" w:color="000000"/>
              <w:bottom w:val="single" w:sz="4" w:space="0" w:color="000000"/>
              <w:right w:val="single" w:sz="4" w:space="0" w:color="000000"/>
            </w:tcBorders>
          </w:tcPr>
          <w:p w14:paraId="762F976C" w14:textId="77777777" w:rsidR="00211A72" w:rsidRDefault="00211A72" w:rsidP="00211A72">
            <w:pPr>
              <w:spacing w:before="40" w:after="40"/>
              <w:rPr>
                <w:rFonts w:ascii="Century Gothic" w:hAnsi="Century Gothic" w:cs="Century Gothic"/>
                <w:sz w:val="19"/>
                <w:szCs w:val="19"/>
                <w:lang w:eastAsia="en-US"/>
              </w:rPr>
            </w:pPr>
          </w:p>
          <w:p w14:paraId="389E9694" w14:textId="1AD1027F" w:rsidR="00211A72" w:rsidRPr="00A23C86" w:rsidRDefault="00211A72" w:rsidP="00211A72">
            <w:pPr>
              <w:pStyle w:val="Odlomakpopisa"/>
              <w:spacing w:before="40" w:after="40"/>
              <w:ind w:left="0"/>
              <w:rPr>
                <w:rFonts w:ascii="Century Gothic" w:hAnsi="Century Gothic" w:cs="Century Gothic"/>
                <w:sz w:val="19"/>
                <w:szCs w:val="19"/>
                <w:lang w:eastAsia="en-US"/>
              </w:rPr>
            </w:pPr>
            <w:r w:rsidRPr="00872741">
              <w:rPr>
                <w:rFonts w:ascii="Century Gothic" w:hAnsi="Century Gothic" w:cs="Century Gothic"/>
                <w:sz w:val="19"/>
                <w:szCs w:val="19"/>
                <w:lang w:eastAsia="en-US"/>
              </w:rPr>
              <w:t>Potaknuti učenike da usvoje vještine i svijest kako za</w:t>
            </w:r>
            <w:r>
              <w:rPr>
                <w:rFonts w:ascii="Century Gothic" w:hAnsi="Century Gothic" w:cs="Century Gothic"/>
                <w:sz w:val="19"/>
                <w:szCs w:val="19"/>
                <w:lang w:eastAsia="en-US"/>
              </w:rPr>
              <w:t xml:space="preserve"> </w:t>
            </w:r>
            <w:r w:rsidRPr="00872741">
              <w:rPr>
                <w:rFonts w:ascii="Century Gothic" w:hAnsi="Century Gothic" w:cs="Century Gothic"/>
                <w:sz w:val="19"/>
                <w:szCs w:val="19"/>
                <w:lang w:eastAsia="en-US"/>
              </w:rPr>
              <w:t>puno toga ne treba trgovina i majstor, već da svojim rukama mogu činiti čuda.</w:t>
            </w:r>
          </w:p>
        </w:tc>
      </w:tr>
      <w:bookmarkEnd w:id="59"/>
      <w:bookmarkEnd w:id="62"/>
    </w:tbl>
    <w:p w14:paraId="252E3C87" w14:textId="7D12EE8F" w:rsidR="004F33D1" w:rsidRDefault="004F33D1" w:rsidP="00266F7D">
      <w:pPr>
        <w:spacing w:before="40" w:after="0"/>
        <w:jc w:val="center"/>
        <w:rPr>
          <w:rFonts w:ascii="Century Gothic" w:hAnsi="Century Gothic" w:cs="Century Gothic"/>
          <w:b/>
          <w:sz w:val="21"/>
          <w:szCs w:val="21"/>
        </w:rPr>
        <w:sectPr w:rsidR="004F33D1" w:rsidSect="00DD2612">
          <w:pgSz w:w="16838" w:h="11906" w:orient="landscape"/>
          <w:pgMar w:top="1418" w:right="1418" w:bottom="1418" w:left="1418" w:header="720" w:footer="0" w:gutter="0"/>
          <w:cols w:space="720"/>
          <w:docGrid w:linePitch="360"/>
        </w:sectPr>
      </w:pPr>
    </w:p>
    <w:tbl>
      <w:tblPr>
        <w:tblpPr w:leftFromText="180" w:rightFromText="180" w:vertAnchor="text" w:horzAnchor="margin" w:tblpXSpec="center" w:tblpY="645"/>
        <w:tblW w:w="16039" w:type="dxa"/>
        <w:tblLayout w:type="fixed"/>
        <w:tblLook w:val="0000" w:firstRow="0" w:lastRow="0" w:firstColumn="0" w:lastColumn="0" w:noHBand="0" w:noVBand="0"/>
      </w:tblPr>
      <w:tblGrid>
        <w:gridCol w:w="3256"/>
        <w:gridCol w:w="2522"/>
        <w:gridCol w:w="2552"/>
        <w:gridCol w:w="2126"/>
        <w:gridCol w:w="2552"/>
        <w:gridCol w:w="3031"/>
      </w:tblGrid>
      <w:tr w:rsidR="0064347E" w14:paraId="5ECD640D" w14:textId="77777777" w:rsidTr="001A1B01">
        <w:trPr>
          <w:trHeight w:val="737"/>
        </w:trPr>
        <w:tc>
          <w:tcPr>
            <w:tcW w:w="3256" w:type="dxa"/>
            <w:tcBorders>
              <w:top w:val="single" w:sz="4" w:space="0" w:color="auto"/>
              <w:left w:val="single" w:sz="4" w:space="0" w:color="000000"/>
              <w:bottom w:val="single" w:sz="4" w:space="0" w:color="000000"/>
            </w:tcBorders>
            <w:shd w:val="clear" w:color="auto" w:fill="auto"/>
            <w:vAlign w:val="center"/>
          </w:tcPr>
          <w:p w14:paraId="79D4C109" w14:textId="77777777" w:rsidR="0064347E" w:rsidRDefault="0064347E" w:rsidP="002B0B18">
            <w:pPr>
              <w:spacing w:before="40" w:after="0"/>
              <w:jc w:val="center"/>
            </w:pPr>
            <w:bookmarkStart w:id="63" w:name="_Hlk177647836"/>
            <w:r>
              <w:rPr>
                <w:rFonts w:ascii="Century Gothic" w:hAnsi="Century Gothic" w:cs="Century Gothic"/>
                <w:b/>
                <w:sz w:val="21"/>
                <w:szCs w:val="21"/>
              </w:rPr>
              <w:lastRenderedPageBreak/>
              <w:t>CILJ AKTIVNOSTI</w:t>
            </w:r>
          </w:p>
        </w:tc>
        <w:tc>
          <w:tcPr>
            <w:tcW w:w="2522" w:type="dxa"/>
            <w:tcBorders>
              <w:top w:val="single" w:sz="4" w:space="0" w:color="auto"/>
              <w:left w:val="single" w:sz="4" w:space="0" w:color="000000"/>
              <w:bottom w:val="single" w:sz="4" w:space="0" w:color="000000"/>
            </w:tcBorders>
            <w:shd w:val="clear" w:color="auto" w:fill="auto"/>
            <w:vAlign w:val="center"/>
          </w:tcPr>
          <w:p w14:paraId="71FE66BC" w14:textId="77777777" w:rsidR="0064347E" w:rsidRDefault="0064347E" w:rsidP="002B0B18">
            <w:pPr>
              <w:spacing w:before="40" w:after="0"/>
              <w:jc w:val="center"/>
            </w:pPr>
            <w:r>
              <w:rPr>
                <w:rFonts w:ascii="Century Gothic" w:hAnsi="Century Gothic" w:cs="Century Gothic"/>
                <w:b/>
                <w:sz w:val="21"/>
                <w:szCs w:val="21"/>
              </w:rPr>
              <w:t>NAMJENA</w:t>
            </w:r>
          </w:p>
        </w:tc>
        <w:tc>
          <w:tcPr>
            <w:tcW w:w="2552" w:type="dxa"/>
            <w:tcBorders>
              <w:top w:val="single" w:sz="4" w:space="0" w:color="auto"/>
              <w:left w:val="single" w:sz="4" w:space="0" w:color="000000"/>
              <w:bottom w:val="single" w:sz="4" w:space="0" w:color="000000"/>
            </w:tcBorders>
            <w:shd w:val="clear" w:color="auto" w:fill="auto"/>
            <w:vAlign w:val="center"/>
          </w:tcPr>
          <w:p w14:paraId="47B82CDD" w14:textId="77777777" w:rsidR="0064347E" w:rsidRDefault="0064347E" w:rsidP="002B0B18">
            <w:pPr>
              <w:spacing w:before="40" w:after="0"/>
              <w:jc w:val="center"/>
            </w:pPr>
            <w:r>
              <w:rPr>
                <w:rFonts w:ascii="Century Gothic" w:hAnsi="Century Gothic" w:cs="Century Gothic"/>
                <w:b/>
                <w:sz w:val="21"/>
                <w:szCs w:val="21"/>
              </w:rPr>
              <w:t>NAČIN REALIZACIJE</w:t>
            </w:r>
          </w:p>
        </w:tc>
        <w:tc>
          <w:tcPr>
            <w:tcW w:w="2126" w:type="dxa"/>
            <w:tcBorders>
              <w:top w:val="single" w:sz="4" w:space="0" w:color="auto"/>
              <w:left w:val="single" w:sz="4" w:space="0" w:color="000000"/>
              <w:bottom w:val="single" w:sz="4" w:space="0" w:color="000000"/>
            </w:tcBorders>
            <w:shd w:val="clear" w:color="auto" w:fill="auto"/>
            <w:vAlign w:val="center"/>
          </w:tcPr>
          <w:p w14:paraId="7F9DE9C8" w14:textId="77777777" w:rsidR="0064347E" w:rsidRDefault="0064347E" w:rsidP="002B0B18">
            <w:pPr>
              <w:spacing w:before="40" w:after="0"/>
              <w:jc w:val="center"/>
            </w:pPr>
            <w:r>
              <w:rPr>
                <w:rFonts w:ascii="Century Gothic" w:hAnsi="Century Gothic" w:cs="Century Gothic"/>
                <w:b/>
                <w:sz w:val="21"/>
                <w:szCs w:val="21"/>
              </w:rPr>
              <w:t>TROŠKOVNIK</w:t>
            </w:r>
          </w:p>
        </w:tc>
        <w:tc>
          <w:tcPr>
            <w:tcW w:w="2552" w:type="dxa"/>
            <w:tcBorders>
              <w:top w:val="single" w:sz="4" w:space="0" w:color="auto"/>
              <w:left w:val="single" w:sz="4" w:space="0" w:color="000000"/>
              <w:bottom w:val="single" w:sz="4" w:space="0" w:color="000000"/>
            </w:tcBorders>
            <w:shd w:val="clear" w:color="auto" w:fill="auto"/>
            <w:vAlign w:val="center"/>
          </w:tcPr>
          <w:p w14:paraId="681E9324" w14:textId="77777777" w:rsidR="0064347E" w:rsidRDefault="0064347E" w:rsidP="002B0B18">
            <w:pPr>
              <w:spacing w:before="40" w:after="0"/>
              <w:jc w:val="center"/>
            </w:pPr>
            <w:r>
              <w:rPr>
                <w:rFonts w:ascii="Century Gothic" w:hAnsi="Century Gothic" w:cs="Century Gothic"/>
                <w:b/>
                <w:sz w:val="21"/>
                <w:szCs w:val="21"/>
              </w:rPr>
              <w:t>NAČIN VREDNOVANJA</w:t>
            </w:r>
          </w:p>
        </w:tc>
        <w:tc>
          <w:tcPr>
            <w:tcW w:w="3031" w:type="dxa"/>
            <w:tcBorders>
              <w:top w:val="single" w:sz="4" w:space="0" w:color="auto"/>
              <w:left w:val="single" w:sz="4" w:space="0" w:color="000000"/>
              <w:bottom w:val="single" w:sz="4" w:space="0" w:color="000000"/>
              <w:right w:val="single" w:sz="4" w:space="0" w:color="000000"/>
            </w:tcBorders>
            <w:shd w:val="clear" w:color="auto" w:fill="auto"/>
            <w:vAlign w:val="center"/>
          </w:tcPr>
          <w:p w14:paraId="77FFC516" w14:textId="77777777" w:rsidR="0064347E" w:rsidRDefault="0064347E" w:rsidP="002B0B18">
            <w:pPr>
              <w:spacing w:before="40" w:after="0"/>
              <w:jc w:val="center"/>
            </w:pPr>
            <w:r>
              <w:rPr>
                <w:rFonts w:ascii="Century Gothic" w:hAnsi="Century Gothic" w:cs="Century Gothic"/>
                <w:b/>
                <w:sz w:val="21"/>
                <w:szCs w:val="21"/>
              </w:rPr>
              <w:t xml:space="preserve">NAČIN KORIŠTENJA </w:t>
            </w:r>
          </w:p>
          <w:p w14:paraId="2A38C43F" w14:textId="683742FF" w:rsidR="0064347E" w:rsidRDefault="0064347E" w:rsidP="002B0B18">
            <w:pPr>
              <w:spacing w:before="40" w:after="0"/>
              <w:jc w:val="center"/>
            </w:pPr>
            <w:r>
              <w:rPr>
                <w:rFonts w:ascii="Century Gothic" w:hAnsi="Century Gothic" w:cs="Century Gothic"/>
                <w:b/>
                <w:sz w:val="21"/>
                <w:szCs w:val="21"/>
              </w:rPr>
              <w:t>REZULTATA VREDNOVANJA</w:t>
            </w:r>
          </w:p>
        </w:tc>
      </w:tr>
      <w:bookmarkEnd w:id="63"/>
      <w:tr w:rsidR="0064347E" w14:paraId="38E1D482" w14:textId="77777777" w:rsidTr="001A1B01">
        <w:trPr>
          <w:trHeight w:val="567"/>
        </w:trPr>
        <w:tc>
          <w:tcPr>
            <w:tcW w:w="10456" w:type="dxa"/>
            <w:gridSpan w:val="4"/>
            <w:tcBorders>
              <w:top w:val="single" w:sz="4" w:space="0" w:color="000000"/>
              <w:left w:val="single" w:sz="4" w:space="0" w:color="000000"/>
              <w:bottom w:val="single" w:sz="4" w:space="0" w:color="000000"/>
            </w:tcBorders>
            <w:shd w:val="clear" w:color="auto" w:fill="auto"/>
          </w:tcPr>
          <w:p w14:paraId="08842549" w14:textId="08C6BF93" w:rsidR="0064347E" w:rsidRPr="00FE21C3" w:rsidRDefault="0064347E" w:rsidP="002B0B18">
            <w:pPr>
              <w:spacing w:before="40" w:after="0"/>
              <w:jc w:val="both"/>
            </w:pPr>
            <w:r w:rsidRPr="00FE21C3">
              <w:rPr>
                <w:rFonts w:ascii="Century Gothic" w:hAnsi="Century Gothic" w:cs="Century Gothic"/>
                <w:b/>
                <w:sz w:val="20"/>
                <w:szCs w:val="20"/>
              </w:rPr>
              <w:t xml:space="preserve">NAZIV AKTIVNOSTI:   Likovna </w:t>
            </w:r>
            <w:r w:rsidR="00181A48" w:rsidRPr="00FE21C3">
              <w:rPr>
                <w:rFonts w:ascii="Century Gothic" w:hAnsi="Century Gothic" w:cs="Century Gothic"/>
                <w:b/>
                <w:sz w:val="20"/>
                <w:szCs w:val="20"/>
              </w:rPr>
              <w:t>skupina</w:t>
            </w:r>
            <w:r w:rsidRPr="00FE21C3">
              <w:rPr>
                <w:rFonts w:ascii="Century Gothic" w:hAnsi="Century Gothic" w:cs="Century Gothic"/>
                <w:b/>
                <w:sz w:val="20"/>
                <w:szCs w:val="20"/>
              </w:rPr>
              <w:t xml:space="preserve">   </w:t>
            </w:r>
          </w:p>
          <w:p w14:paraId="50971DD6" w14:textId="17F7B3B1" w:rsidR="0064347E" w:rsidRPr="00FE21C3" w:rsidRDefault="001570E4" w:rsidP="002B0B18">
            <w:pPr>
              <w:spacing w:before="40" w:after="40"/>
              <w:rPr>
                <w:rFonts w:ascii="Century Gothic" w:hAnsi="Century Gothic" w:cs="Century Gothic"/>
                <w:sz w:val="19"/>
                <w:szCs w:val="19"/>
              </w:rPr>
            </w:pPr>
            <w:r w:rsidRPr="00FE21C3">
              <w:rPr>
                <w:rFonts w:ascii="Century Gothic" w:hAnsi="Century Gothic" w:cs="Century Gothic"/>
                <w:b/>
                <w:sz w:val="20"/>
                <w:szCs w:val="20"/>
              </w:rPr>
              <w:t>NOSITELJ: u</w:t>
            </w:r>
            <w:r w:rsidR="0064347E" w:rsidRPr="00FE21C3">
              <w:rPr>
                <w:rFonts w:ascii="Century Gothic" w:hAnsi="Century Gothic" w:cs="Century Gothic"/>
                <w:b/>
                <w:sz w:val="20"/>
                <w:szCs w:val="20"/>
              </w:rPr>
              <w:t>čiteljica likovne kulture Dajana Karas</w:t>
            </w:r>
            <w:r w:rsidR="00CE790A" w:rsidRPr="00FE21C3">
              <w:rPr>
                <w:rFonts w:ascii="Century Gothic" w:hAnsi="Century Gothic" w:cs="Century Gothic"/>
                <w:b/>
                <w:sz w:val="20"/>
                <w:szCs w:val="20"/>
              </w:rPr>
              <w:t xml:space="preserve"> Dragić</w:t>
            </w:r>
            <w:r w:rsidR="0064347E" w:rsidRPr="00FE21C3">
              <w:rPr>
                <w:rFonts w:ascii="Century Gothic" w:hAnsi="Century Gothic" w:cs="Century Gothic"/>
                <w:b/>
                <w:sz w:val="20"/>
                <w:szCs w:val="20"/>
              </w:rPr>
              <w:t xml:space="preserve"> </w:t>
            </w:r>
            <w:r w:rsidR="0064347E" w:rsidRPr="00FE21C3">
              <w:rPr>
                <w:rFonts w:ascii="Century Gothic" w:hAnsi="Century Gothic" w:cs="Century Gothic"/>
                <w:sz w:val="20"/>
                <w:szCs w:val="20"/>
              </w:rPr>
              <w:t xml:space="preserve">                    </w:t>
            </w:r>
          </w:p>
        </w:tc>
        <w:tc>
          <w:tcPr>
            <w:tcW w:w="5583" w:type="dxa"/>
            <w:gridSpan w:val="2"/>
            <w:tcBorders>
              <w:top w:val="single" w:sz="4" w:space="0" w:color="000000"/>
              <w:left w:val="single" w:sz="4" w:space="0" w:color="000000"/>
              <w:bottom w:val="single" w:sz="4" w:space="0" w:color="000000"/>
              <w:right w:val="single" w:sz="4" w:space="0" w:color="000000"/>
            </w:tcBorders>
            <w:shd w:val="clear" w:color="auto" w:fill="auto"/>
          </w:tcPr>
          <w:p w14:paraId="50607D0C" w14:textId="77777777" w:rsidR="0064347E" w:rsidRPr="00FE21C3" w:rsidRDefault="0064347E" w:rsidP="002B0B18">
            <w:pPr>
              <w:spacing w:before="40" w:after="0"/>
              <w:jc w:val="both"/>
            </w:pPr>
            <w:r w:rsidRPr="00FE21C3">
              <w:rPr>
                <w:rFonts w:ascii="Century Gothic" w:hAnsi="Century Gothic" w:cs="Century Gothic"/>
                <w:b/>
                <w:sz w:val="20"/>
                <w:szCs w:val="20"/>
              </w:rPr>
              <w:t xml:space="preserve">VREMENIK:  2 sata tjedno tijekom školske godine </w:t>
            </w:r>
          </w:p>
          <w:p w14:paraId="20AA1B30" w14:textId="46DC721A" w:rsidR="0064347E" w:rsidRPr="00FE21C3" w:rsidRDefault="0064347E" w:rsidP="002B0B18">
            <w:pPr>
              <w:spacing w:before="40" w:after="40"/>
              <w:rPr>
                <w:rFonts w:ascii="Century Gothic" w:hAnsi="Century Gothic" w:cs="Century Gothic"/>
                <w:sz w:val="19"/>
                <w:szCs w:val="19"/>
              </w:rPr>
            </w:pPr>
            <w:r w:rsidRPr="00FE21C3">
              <w:rPr>
                <w:rFonts w:ascii="Century Gothic" w:hAnsi="Century Gothic" w:cs="Century Gothic"/>
                <w:b/>
                <w:sz w:val="20"/>
                <w:szCs w:val="20"/>
              </w:rPr>
              <w:t xml:space="preserve">RAZRED: </w:t>
            </w:r>
            <w:r w:rsidR="0097710A" w:rsidRPr="00FE21C3">
              <w:rPr>
                <w:rFonts w:ascii="Century Gothic" w:hAnsi="Century Gothic" w:cs="Century Gothic"/>
                <w:b/>
                <w:sz w:val="20"/>
                <w:szCs w:val="20"/>
              </w:rPr>
              <w:t>5</w:t>
            </w:r>
            <w:r w:rsidRPr="00FE21C3">
              <w:rPr>
                <w:rFonts w:ascii="Century Gothic" w:hAnsi="Century Gothic" w:cs="Century Gothic"/>
                <w:b/>
                <w:sz w:val="20"/>
                <w:szCs w:val="20"/>
              </w:rPr>
              <w:t>.</w:t>
            </w:r>
            <w:r w:rsidR="0097710A" w:rsidRPr="00FE21C3">
              <w:rPr>
                <w:rFonts w:ascii="Century Gothic" w:hAnsi="Century Gothic" w:cs="Century Gothic"/>
                <w:b/>
                <w:sz w:val="20"/>
                <w:szCs w:val="20"/>
              </w:rPr>
              <w:t xml:space="preserve"> – 8.</w:t>
            </w:r>
            <w:r w:rsidRPr="00FE21C3">
              <w:rPr>
                <w:rFonts w:ascii="Century Gothic" w:hAnsi="Century Gothic" w:cs="Century Gothic"/>
                <w:b/>
                <w:sz w:val="20"/>
                <w:szCs w:val="20"/>
              </w:rPr>
              <w:t xml:space="preserve"> razredi</w:t>
            </w:r>
          </w:p>
        </w:tc>
      </w:tr>
      <w:tr w:rsidR="0064347E" w:rsidRPr="007F4DA1" w14:paraId="05DA790F" w14:textId="77777777" w:rsidTr="001A1B01">
        <w:trPr>
          <w:trHeight w:val="567"/>
        </w:trPr>
        <w:tc>
          <w:tcPr>
            <w:tcW w:w="3256" w:type="dxa"/>
            <w:tcBorders>
              <w:top w:val="single" w:sz="4" w:space="0" w:color="000000"/>
              <w:left w:val="single" w:sz="4" w:space="0" w:color="000000"/>
              <w:bottom w:val="single" w:sz="4" w:space="0" w:color="000000"/>
            </w:tcBorders>
            <w:shd w:val="clear" w:color="auto" w:fill="auto"/>
          </w:tcPr>
          <w:p w14:paraId="4AA2516C" w14:textId="0EEFC1E1" w:rsidR="0064347E" w:rsidRPr="00FC1F22" w:rsidRDefault="0064347E" w:rsidP="002B0B18">
            <w:pPr>
              <w:spacing w:after="0"/>
              <w:rPr>
                <w:color w:val="000000" w:themeColor="text1"/>
                <w:sz w:val="19"/>
                <w:szCs w:val="19"/>
              </w:rPr>
            </w:pPr>
            <w:r w:rsidRPr="00FC1F22">
              <w:rPr>
                <w:rFonts w:ascii="Century Gothic" w:hAnsi="Century Gothic" w:cs="Century Gothic"/>
                <w:color w:val="000000" w:themeColor="text1"/>
                <w:sz w:val="19"/>
                <w:szCs w:val="19"/>
              </w:rPr>
              <w:t>Jačanje interesa za likovni i vizualni medij.</w:t>
            </w:r>
          </w:p>
          <w:p w14:paraId="501A800A" w14:textId="77777777" w:rsidR="0064347E" w:rsidRPr="00FC1F22" w:rsidRDefault="0064347E" w:rsidP="002B0B18">
            <w:pPr>
              <w:spacing w:after="0"/>
              <w:rPr>
                <w:color w:val="000000" w:themeColor="text1"/>
                <w:sz w:val="19"/>
                <w:szCs w:val="19"/>
              </w:rPr>
            </w:pPr>
            <w:r w:rsidRPr="00FC1F22">
              <w:rPr>
                <w:rFonts w:ascii="Century Gothic" w:hAnsi="Century Gothic" w:cs="Century Gothic"/>
                <w:bCs/>
                <w:color w:val="000000" w:themeColor="text1"/>
                <w:sz w:val="19"/>
                <w:szCs w:val="19"/>
              </w:rPr>
              <w:t xml:space="preserve">Produbiti i </w:t>
            </w:r>
            <w:r w:rsidRPr="00FC1F22">
              <w:rPr>
                <w:rFonts w:ascii="Century Gothic" w:hAnsi="Century Gothic" w:cs="Century Gothic"/>
                <w:color w:val="000000" w:themeColor="text1"/>
                <w:sz w:val="19"/>
                <w:szCs w:val="19"/>
              </w:rPr>
              <w:t xml:space="preserve">razviti likovne sposobnosti crtanja, slikanja i modeliranja različitim tehnikama i materijalima. </w:t>
            </w:r>
          </w:p>
          <w:p w14:paraId="23AED760" w14:textId="77777777" w:rsidR="0064347E" w:rsidRPr="00FC1F22" w:rsidRDefault="0064347E" w:rsidP="002B0B18">
            <w:pPr>
              <w:spacing w:before="40" w:after="40"/>
              <w:rPr>
                <w:rFonts w:ascii="Century Gothic" w:hAnsi="Century Gothic" w:cs="Century Gothic"/>
                <w:color w:val="000000" w:themeColor="text1"/>
                <w:sz w:val="19"/>
                <w:szCs w:val="19"/>
              </w:rPr>
            </w:pPr>
            <w:r w:rsidRPr="00FC1F22">
              <w:rPr>
                <w:rFonts w:ascii="Century Gothic" w:hAnsi="Century Gothic" w:cs="Century Gothic"/>
                <w:bCs/>
                <w:color w:val="000000" w:themeColor="text1"/>
                <w:sz w:val="19"/>
                <w:szCs w:val="19"/>
              </w:rPr>
              <w:t>Osposobiti učenike za samostalno i kreativno stvaralaštvo.</w:t>
            </w:r>
          </w:p>
        </w:tc>
        <w:tc>
          <w:tcPr>
            <w:tcW w:w="2522" w:type="dxa"/>
            <w:tcBorders>
              <w:top w:val="single" w:sz="4" w:space="0" w:color="000000"/>
              <w:left w:val="single" w:sz="4" w:space="0" w:color="000000"/>
              <w:bottom w:val="single" w:sz="4" w:space="0" w:color="000000"/>
            </w:tcBorders>
            <w:shd w:val="clear" w:color="auto" w:fill="auto"/>
          </w:tcPr>
          <w:p w14:paraId="05894C41" w14:textId="73E9BFAD" w:rsidR="0064347E" w:rsidRPr="00FC1F22" w:rsidRDefault="0064347E" w:rsidP="002B0B18">
            <w:pPr>
              <w:spacing w:after="0"/>
              <w:rPr>
                <w:color w:val="000000" w:themeColor="text1"/>
                <w:sz w:val="19"/>
                <w:szCs w:val="19"/>
              </w:rPr>
            </w:pPr>
            <w:r w:rsidRPr="00FC1F22">
              <w:rPr>
                <w:rFonts w:ascii="Century Gothic" w:hAnsi="Century Gothic" w:cs="Century Gothic"/>
                <w:color w:val="000000" w:themeColor="text1"/>
                <w:sz w:val="19"/>
                <w:szCs w:val="19"/>
              </w:rPr>
              <w:t>Za učenik</w:t>
            </w:r>
            <w:r w:rsidR="00FE21C3">
              <w:rPr>
                <w:rFonts w:ascii="Century Gothic" w:hAnsi="Century Gothic" w:cs="Century Gothic"/>
                <w:color w:val="000000" w:themeColor="text1"/>
                <w:sz w:val="19"/>
                <w:szCs w:val="19"/>
              </w:rPr>
              <w:t>e</w:t>
            </w:r>
            <w:r w:rsidRPr="00FC1F22">
              <w:rPr>
                <w:rFonts w:ascii="Century Gothic" w:hAnsi="Century Gothic" w:cs="Century Gothic"/>
                <w:color w:val="000000" w:themeColor="text1"/>
                <w:sz w:val="19"/>
                <w:szCs w:val="19"/>
              </w:rPr>
              <w:t xml:space="preserve"> </w:t>
            </w:r>
            <w:r w:rsidR="00FE21C3">
              <w:rPr>
                <w:rFonts w:ascii="Century Gothic" w:hAnsi="Century Gothic" w:cs="Century Gothic"/>
                <w:color w:val="000000" w:themeColor="text1"/>
                <w:sz w:val="19"/>
                <w:szCs w:val="19"/>
              </w:rPr>
              <w:t>predmetne nastave</w:t>
            </w:r>
            <w:r w:rsidRPr="00FC1F22">
              <w:rPr>
                <w:rFonts w:ascii="Century Gothic" w:hAnsi="Century Gothic" w:cs="Century Gothic"/>
                <w:color w:val="000000" w:themeColor="text1"/>
                <w:sz w:val="19"/>
                <w:szCs w:val="19"/>
              </w:rPr>
              <w:t xml:space="preserve"> koji imaju sklonost prema umjetničkom izražavanju.</w:t>
            </w:r>
          </w:p>
          <w:p w14:paraId="7F3F0CF0" w14:textId="77777777" w:rsidR="0064347E" w:rsidRPr="00FC1F22" w:rsidRDefault="0064347E" w:rsidP="002B0B18">
            <w:pPr>
              <w:pStyle w:val="Odlomakpopisa"/>
              <w:spacing w:before="40" w:after="40"/>
              <w:ind w:left="0"/>
              <w:rPr>
                <w:rFonts w:ascii="Century Gothic" w:hAnsi="Century Gothic" w:cs="Century Gothic"/>
                <w:color w:val="000000" w:themeColor="text1"/>
                <w:sz w:val="19"/>
                <w:szCs w:val="19"/>
              </w:rPr>
            </w:pPr>
          </w:p>
        </w:tc>
        <w:tc>
          <w:tcPr>
            <w:tcW w:w="2552" w:type="dxa"/>
            <w:tcBorders>
              <w:top w:val="single" w:sz="4" w:space="0" w:color="000000"/>
              <w:left w:val="single" w:sz="4" w:space="0" w:color="000000"/>
              <w:bottom w:val="single" w:sz="4" w:space="0" w:color="000000"/>
            </w:tcBorders>
            <w:shd w:val="clear" w:color="auto" w:fill="auto"/>
          </w:tcPr>
          <w:p w14:paraId="30E03D4A" w14:textId="2F04B1BF" w:rsidR="0064347E" w:rsidRPr="00FC1F22" w:rsidRDefault="0064347E" w:rsidP="002B0B18">
            <w:pPr>
              <w:spacing w:after="0"/>
              <w:rPr>
                <w:color w:val="000000" w:themeColor="text1"/>
                <w:sz w:val="19"/>
                <w:szCs w:val="19"/>
              </w:rPr>
            </w:pPr>
            <w:r w:rsidRPr="00FC1F22">
              <w:rPr>
                <w:rFonts w:ascii="Century Gothic" w:hAnsi="Century Gothic" w:cs="Century Gothic"/>
                <w:color w:val="000000" w:themeColor="text1"/>
                <w:sz w:val="19"/>
                <w:szCs w:val="19"/>
              </w:rPr>
              <w:t xml:space="preserve">Kontinuirani rad (1 tjednom) tijekom školske godine. </w:t>
            </w:r>
          </w:p>
          <w:p w14:paraId="259BFB27" w14:textId="77777777" w:rsidR="0064347E" w:rsidRPr="00FC1F22" w:rsidRDefault="0064347E" w:rsidP="002B0B18">
            <w:pPr>
              <w:spacing w:after="0"/>
              <w:rPr>
                <w:color w:val="000000" w:themeColor="text1"/>
                <w:sz w:val="19"/>
                <w:szCs w:val="19"/>
              </w:rPr>
            </w:pPr>
            <w:r w:rsidRPr="00FC1F22">
              <w:rPr>
                <w:rFonts w:ascii="Century Gothic" w:hAnsi="Century Gothic" w:cs="Century Gothic"/>
                <w:color w:val="000000" w:themeColor="text1"/>
                <w:sz w:val="19"/>
                <w:szCs w:val="19"/>
              </w:rPr>
              <w:t xml:space="preserve">Individualni rad, rad u parovima, rad u grupama. </w:t>
            </w:r>
          </w:p>
          <w:p w14:paraId="2A3090BD" w14:textId="555F09DC" w:rsidR="00435264" w:rsidRPr="00EA378E" w:rsidRDefault="0064347E" w:rsidP="002B0B18">
            <w:pPr>
              <w:spacing w:after="0"/>
              <w:rPr>
                <w:rFonts w:ascii="Century Gothic" w:hAnsi="Century Gothic" w:cs="Century Gothic"/>
                <w:color w:val="000000" w:themeColor="text1"/>
                <w:sz w:val="19"/>
                <w:szCs w:val="19"/>
              </w:rPr>
            </w:pPr>
            <w:r w:rsidRPr="00FC1F22">
              <w:rPr>
                <w:rFonts w:ascii="Century Gothic" w:hAnsi="Century Gothic" w:cs="Century Gothic"/>
                <w:color w:val="000000" w:themeColor="text1"/>
                <w:sz w:val="19"/>
                <w:szCs w:val="19"/>
              </w:rPr>
              <w:t xml:space="preserve">Upoznavanje učenika s raznima materijalima (slama, stiropor, papir, plastika i sl. ) </w:t>
            </w:r>
          </w:p>
        </w:tc>
        <w:tc>
          <w:tcPr>
            <w:tcW w:w="2126" w:type="dxa"/>
            <w:tcBorders>
              <w:top w:val="single" w:sz="4" w:space="0" w:color="000000"/>
              <w:left w:val="single" w:sz="4" w:space="0" w:color="000000"/>
              <w:bottom w:val="single" w:sz="4" w:space="0" w:color="000000"/>
            </w:tcBorders>
            <w:shd w:val="clear" w:color="auto" w:fill="auto"/>
          </w:tcPr>
          <w:p w14:paraId="242D7190" w14:textId="0DACDC75" w:rsidR="0064347E" w:rsidRPr="00FC1F22" w:rsidRDefault="0064347E" w:rsidP="002B0B18">
            <w:pPr>
              <w:spacing w:before="40" w:after="40"/>
              <w:rPr>
                <w:rFonts w:ascii="Century Gothic" w:hAnsi="Century Gothic" w:cs="Century Gothic"/>
                <w:color w:val="000000" w:themeColor="text1"/>
                <w:sz w:val="19"/>
                <w:szCs w:val="19"/>
              </w:rPr>
            </w:pPr>
            <w:r w:rsidRPr="00FC1F22">
              <w:rPr>
                <w:rFonts w:ascii="Century Gothic" w:hAnsi="Century Gothic" w:cs="Century Gothic"/>
                <w:color w:val="000000" w:themeColor="text1"/>
                <w:sz w:val="19"/>
                <w:szCs w:val="19"/>
              </w:rPr>
              <w:t>Ovisno o potre</w:t>
            </w:r>
            <w:r w:rsidR="007F4DA1" w:rsidRPr="00FC1F22">
              <w:rPr>
                <w:rFonts w:ascii="Century Gothic" w:hAnsi="Century Gothic" w:cs="Century Gothic"/>
                <w:color w:val="000000" w:themeColor="text1"/>
                <w:sz w:val="19"/>
                <w:szCs w:val="19"/>
              </w:rPr>
              <w:t>b</w:t>
            </w:r>
            <w:r w:rsidRPr="00FC1F22">
              <w:rPr>
                <w:rFonts w:ascii="Century Gothic" w:hAnsi="Century Gothic" w:cs="Century Gothic"/>
                <w:color w:val="000000" w:themeColor="text1"/>
                <w:sz w:val="19"/>
                <w:szCs w:val="19"/>
              </w:rPr>
              <w:t>nom materijalu.</w:t>
            </w:r>
          </w:p>
        </w:tc>
        <w:tc>
          <w:tcPr>
            <w:tcW w:w="2552" w:type="dxa"/>
            <w:tcBorders>
              <w:top w:val="single" w:sz="4" w:space="0" w:color="000000"/>
              <w:left w:val="single" w:sz="4" w:space="0" w:color="000000"/>
              <w:bottom w:val="single" w:sz="4" w:space="0" w:color="000000"/>
            </w:tcBorders>
            <w:shd w:val="clear" w:color="auto" w:fill="auto"/>
          </w:tcPr>
          <w:p w14:paraId="7E6A5F0D" w14:textId="72C98632" w:rsidR="0064347E" w:rsidRPr="00FC1F22" w:rsidRDefault="0064347E" w:rsidP="002B0B18">
            <w:pPr>
              <w:spacing w:after="0"/>
              <w:rPr>
                <w:color w:val="000000" w:themeColor="text1"/>
                <w:sz w:val="19"/>
                <w:szCs w:val="19"/>
              </w:rPr>
            </w:pPr>
            <w:r w:rsidRPr="00FC1F22">
              <w:rPr>
                <w:rFonts w:ascii="Century Gothic" w:hAnsi="Century Gothic" w:cs="Century Gothic"/>
                <w:color w:val="000000" w:themeColor="text1"/>
                <w:sz w:val="19"/>
                <w:szCs w:val="19"/>
              </w:rPr>
              <w:t>Individualno praćenje napredovanja svakog učenika.</w:t>
            </w:r>
          </w:p>
          <w:p w14:paraId="51CD6956" w14:textId="77777777" w:rsidR="0064347E" w:rsidRPr="00FC1F22" w:rsidRDefault="0064347E" w:rsidP="002B0B18">
            <w:pPr>
              <w:spacing w:before="40" w:after="40"/>
              <w:rPr>
                <w:rFonts w:ascii="Century Gothic" w:hAnsi="Century Gothic" w:cs="Century Gothic"/>
                <w:color w:val="000000" w:themeColor="text1"/>
                <w:sz w:val="19"/>
                <w:szCs w:val="19"/>
              </w:rPr>
            </w:pPr>
          </w:p>
        </w:tc>
        <w:tc>
          <w:tcPr>
            <w:tcW w:w="3031" w:type="dxa"/>
            <w:tcBorders>
              <w:top w:val="single" w:sz="4" w:space="0" w:color="000000"/>
              <w:left w:val="single" w:sz="4" w:space="0" w:color="000000"/>
              <w:bottom w:val="single" w:sz="4" w:space="0" w:color="000000"/>
              <w:right w:val="single" w:sz="4" w:space="0" w:color="000000"/>
            </w:tcBorders>
            <w:shd w:val="clear" w:color="auto" w:fill="auto"/>
          </w:tcPr>
          <w:p w14:paraId="504EEC92" w14:textId="5C74BA66" w:rsidR="0064347E" w:rsidRPr="00FC1F22" w:rsidRDefault="0064347E" w:rsidP="002B0B18">
            <w:pPr>
              <w:spacing w:after="0"/>
              <w:rPr>
                <w:color w:val="000000" w:themeColor="text1"/>
                <w:sz w:val="19"/>
                <w:szCs w:val="19"/>
              </w:rPr>
            </w:pPr>
            <w:r w:rsidRPr="00FC1F22">
              <w:rPr>
                <w:rFonts w:ascii="Century Gothic" w:hAnsi="Century Gothic" w:cs="Century Gothic"/>
                <w:color w:val="000000" w:themeColor="text1"/>
                <w:sz w:val="19"/>
                <w:szCs w:val="19"/>
              </w:rPr>
              <w:t xml:space="preserve">Likovni radovi kao privremeno likovno rješenje ili kao trajni postav unutar školskih prostorija (panoi škole, izložbe u školi, priredbe…). </w:t>
            </w:r>
          </w:p>
          <w:p w14:paraId="7ED67F31" w14:textId="77777777" w:rsidR="0064347E" w:rsidRPr="00FC1F22" w:rsidRDefault="0064347E" w:rsidP="002B0B18">
            <w:pPr>
              <w:spacing w:before="40" w:after="40"/>
              <w:rPr>
                <w:rFonts w:ascii="Century Gothic" w:hAnsi="Century Gothic" w:cs="Century Gothic"/>
                <w:color w:val="000000" w:themeColor="text1"/>
                <w:sz w:val="19"/>
                <w:szCs w:val="19"/>
              </w:rPr>
            </w:pPr>
          </w:p>
        </w:tc>
      </w:tr>
      <w:tr w:rsidR="007C3EA3" w:rsidRPr="007F4DA1" w14:paraId="430F6ACB" w14:textId="77777777" w:rsidTr="00D03090">
        <w:trPr>
          <w:trHeight w:val="567"/>
        </w:trPr>
        <w:tc>
          <w:tcPr>
            <w:tcW w:w="10456" w:type="dxa"/>
            <w:gridSpan w:val="4"/>
            <w:tcBorders>
              <w:top w:val="single" w:sz="4" w:space="0" w:color="000000"/>
              <w:left w:val="single" w:sz="4" w:space="0" w:color="000000"/>
              <w:bottom w:val="single" w:sz="4" w:space="0" w:color="000000"/>
            </w:tcBorders>
            <w:shd w:val="clear" w:color="auto" w:fill="auto"/>
            <w:vAlign w:val="center"/>
          </w:tcPr>
          <w:p w14:paraId="669623E9" w14:textId="77777777" w:rsidR="007C3EA3" w:rsidRPr="00343049" w:rsidRDefault="007C3EA3" w:rsidP="007C3EA3">
            <w:pPr>
              <w:spacing w:before="40" w:after="0"/>
            </w:pPr>
            <w:r w:rsidRPr="00343049">
              <w:rPr>
                <w:rFonts w:ascii="Century Gothic" w:hAnsi="Century Gothic" w:cs="Century Gothic"/>
                <w:b/>
                <w:sz w:val="20"/>
                <w:szCs w:val="20"/>
              </w:rPr>
              <w:t xml:space="preserve">NAZIV AKTIVNOSTI: Matematička skupina </w:t>
            </w:r>
          </w:p>
          <w:p w14:paraId="622B1E4C" w14:textId="28EC96AF" w:rsidR="007C3EA3" w:rsidRPr="00B5128C" w:rsidRDefault="007C3EA3" w:rsidP="007C3EA3">
            <w:pPr>
              <w:spacing w:before="40" w:after="40"/>
              <w:rPr>
                <w:rFonts w:ascii="Century Gothic" w:hAnsi="Century Gothic" w:cs="Century Gothic"/>
                <w:color w:val="FF0000"/>
                <w:sz w:val="19"/>
                <w:szCs w:val="19"/>
              </w:rPr>
            </w:pPr>
            <w:r w:rsidRPr="00343049">
              <w:rPr>
                <w:rFonts w:ascii="Century Gothic" w:hAnsi="Century Gothic" w:cs="Century Gothic"/>
                <w:b/>
                <w:sz w:val="20"/>
                <w:szCs w:val="20"/>
              </w:rPr>
              <w:t>NOSITELJI: Tomislav Milanović</w:t>
            </w:r>
          </w:p>
        </w:tc>
        <w:tc>
          <w:tcPr>
            <w:tcW w:w="5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5D86C7" w14:textId="77777777" w:rsidR="007C3EA3" w:rsidRPr="00343049" w:rsidRDefault="007C3EA3" w:rsidP="007C3EA3">
            <w:pPr>
              <w:spacing w:before="40" w:after="0"/>
            </w:pPr>
            <w:r w:rsidRPr="00343049">
              <w:rPr>
                <w:rFonts w:ascii="Century Gothic" w:hAnsi="Century Gothic" w:cs="Century Gothic"/>
                <w:b/>
                <w:sz w:val="20"/>
                <w:szCs w:val="20"/>
              </w:rPr>
              <w:t>VREMENIK: tijekom školske godine, 2 sata tjedno</w:t>
            </w:r>
          </w:p>
          <w:p w14:paraId="5C5BA680" w14:textId="7A08338A" w:rsidR="007C3EA3" w:rsidRPr="00B5128C" w:rsidRDefault="007C3EA3" w:rsidP="007C3EA3">
            <w:pPr>
              <w:spacing w:after="0"/>
              <w:rPr>
                <w:rFonts w:ascii="Century Gothic" w:hAnsi="Century Gothic" w:cs="Century Gothic"/>
                <w:color w:val="FF0000"/>
                <w:sz w:val="19"/>
                <w:szCs w:val="19"/>
              </w:rPr>
            </w:pPr>
            <w:r w:rsidRPr="00343049">
              <w:rPr>
                <w:rFonts w:ascii="Century Gothic" w:hAnsi="Century Gothic" w:cs="Century Gothic"/>
                <w:b/>
                <w:sz w:val="20"/>
                <w:szCs w:val="20"/>
              </w:rPr>
              <w:t>RAZRED: 5. – 8.  razredi</w:t>
            </w:r>
          </w:p>
        </w:tc>
      </w:tr>
      <w:tr w:rsidR="007C3EA3" w:rsidRPr="007F4DA1" w14:paraId="2DFEA573" w14:textId="77777777" w:rsidTr="00D03090">
        <w:trPr>
          <w:trHeight w:val="567"/>
        </w:trPr>
        <w:tc>
          <w:tcPr>
            <w:tcW w:w="3256" w:type="dxa"/>
            <w:tcBorders>
              <w:top w:val="single" w:sz="4" w:space="0" w:color="000000"/>
              <w:left w:val="single" w:sz="4" w:space="0" w:color="000000"/>
              <w:bottom w:val="single" w:sz="4" w:space="0" w:color="000000"/>
            </w:tcBorders>
            <w:shd w:val="clear" w:color="auto" w:fill="auto"/>
          </w:tcPr>
          <w:p w14:paraId="27AE3EA1" w14:textId="77777777" w:rsidR="007C3EA3" w:rsidRPr="00343049" w:rsidRDefault="007C3EA3" w:rsidP="007C3EA3">
            <w:pPr>
              <w:spacing w:before="40" w:after="0"/>
              <w:rPr>
                <w:rFonts w:ascii="Century Gothic" w:hAnsi="Century Gothic" w:cs="Calibri"/>
                <w:sz w:val="19"/>
                <w:szCs w:val="19"/>
              </w:rPr>
            </w:pPr>
          </w:p>
          <w:p w14:paraId="7F10513F" w14:textId="77777777" w:rsidR="007C3EA3" w:rsidRDefault="007C3EA3" w:rsidP="007C3EA3">
            <w:pPr>
              <w:spacing w:before="40" w:after="0"/>
              <w:rPr>
                <w:rFonts w:ascii="Century Gothic" w:hAnsi="Century Gothic" w:cs="Calibri"/>
                <w:sz w:val="19"/>
                <w:szCs w:val="19"/>
              </w:rPr>
            </w:pPr>
            <w:r w:rsidRPr="00343049">
              <w:rPr>
                <w:rFonts w:ascii="Century Gothic" w:hAnsi="Century Gothic" w:cs="Calibri"/>
                <w:sz w:val="19"/>
                <w:szCs w:val="19"/>
              </w:rPr>
              <w:t xml:space="preserve">Upoznavanje sa matematičkim sadržajima koji nisu </w:t>
            </w:r>
            <w:proofErr w:type="spellStart"/>
            <w:r w:rsidRPr="00343049">
              <w:rPr>
                <w:rFonts w:ascii="Century Gothic" w:hAnsi="Century Gothic" w:cs="Calibri"/>
                <w:sz w:val="19"/>
                <w:szCs w:val="19"/>
              </w:rPr>
              <w:t>obuvaćeni</w:t>
            </w:r>
            <w:proofErr w:type="spellEnd"/>
            <w:r w:rsidRPr="00343049">
              <w:rPr>
                <w:rFonts w:ascii="Century Gothic" w:hAnsi="Century Gothic" w:cs="Calibri"/>
                <w:sz w:val="19"/>
                <w:szCs w:val="19"/>
              </w:rPr>
              <w:t xml:space="preserve"> redovnim kurikulumom nastavnog predmeta matematike. Razvijanje sposobnosti rješavanja složenijih matematičkih problema. Razvijanje logičkog mišljenja i zaključivanja. </w:t>
            </w:r>
          </w:p>
          <w:p w14:paraId="3C0E838D" w14:textId="1FB50868" w:rsidR="007C3EA3" w:rsidRPr="00B5128C" w:rsidRDefault="007C3EA3" w:rsidP="007C3EA3">
            <w:pPr>
              <w:spacing w:before="40" w:after="0"/>
              <w:rPr>
                <w:rFonts w:ascii="Century Gothic" w:hAnsi="Century Gothic"/>
                <w:color w:val="FF0000"/>
                <w:sz w:val="19"/>
                <w:szCs w:val="19"/>
              </w:rPr>
            </w:pPr>
          </w:p>
        </w:tc>
        <w:tc>
          <w:tcPr>
            <w:tcW w:w="2522" w:type="dxa"/>
            <w:tcBorders>
              <w:top w:val="single" w:sz="4" w:space="0" w:color="000000"/>
              <w:left w:val="single" w:sz="4" w:space="0" w:color="000000"/>
              <w:bottom w:val="single" w:sz="4" w:space="0" w:color="000000"/>
            </w:tcBorders>
            <w:shd w:val="clear" w:color="auto" w:fill="auto"/>
          </w:tcPr>
          <w:p w14:paraId="7E4515B5" w14:textId="77777777" w:rsidR="007C3EA3" w:rsidRPr="00343049" w:rsidRDefault="007C3EA3" w:rsidP="007C3EA3">
            <w:pPr>
              <w:spacing w:before="40" w:after="0"/>
              <w:rPr>
                <w:rFonts w:ascii="Century Gothic" w:hAnsi="Century Gothic" w:cs="Calibri"/>
                <w:sz w:val="19"/>
                <w:szCs w:val="19"/>
              </w:rPr>
            </w:pPr>
          </w:p>
          <w:p w14:paraId="3B5EB950" w14:textId="77777777" w:rsidR="007C3EA3" w:rsidRPr="00343049" w:rsidRDefault="007C3EA3" w:rsidP="007C3EA3">
            <w:pPr>
              <w:spacing w:before="40" w:after="0"/>
              <w:rPr>
                <w:rFonts w:ascii="Century Gothic" w:hAnsi="Century Gothic" w:cs="Calibri"/>
                <w:sz w:val="19"/>
                <w:szCs w:val="19"/>
              </w:rPr>
            </w:pPr>
            <w:r w:rsidRPr="00343049">
              <w:rPr>
                <w:rFonts w:ascii="Century Gothic" w:hAnsi="Century Gothic" w:cs="Calibri"/>
                <w:sz w:val="19"/>
                <w:szCs w:val="19"/>
              </w:rPr>
              <w:t xml:space="preserve">Učenicima koji žele nadopuniti i proširiti svoje znanje iz matematike. </w:t>
            </w:r>
          </w:p>
          <w:p w14:paraId="13D987F3" w14:textId="208ACD36" w:rsidR="007C3EA3" w:rsidRPr="00B5128C" w:rsidRDefault="007C3EA3" w:rsidP="007C3EA3">
            <w:pPr>
              <w:spacing w:after="0"/>
              <w:rPr>
                <w:rFonts w:ascii="Century Gothic" w:hAnsi="Century Gothic" w:cs="Century Gothic"/>
                <w:color w:val="FF0000"/>
                <w:sz w:val="19"/>
                <w:szCs w:val="19"/>
              </w:rPr>
            </w:pPr>
          </w:p>
        </w:tc>
        <w:tc>
          <w:tcPr>
            <w:tcW w:w="2552" w:type="dxa"/>
            <w:tcBorders>
              <w:top w:val="single" w:sz="4" w:space="0" w:color="000000"/>
              <w:left w:val="single" w:sz="4" w:space="0" w:color="000000"/>
              <w:bottom w:val="single" w:sz="4" w:space="0" w:color="000000"/>
            </w:tcBorders>
            <w:shd w:val="clear" w:color="auto" w:fill="auto"/>
          </w:tcPr>
          <w:p w14:paraId="7918E177" w14:textId="77777777" w:rsidR="007C3EA3" w:rsidRPr="00343049" w:rsidRDefault="007C3EA3" w:rsidP="007C3EA3">
            <w:pPr>
              <w:spacing w:before="40" w:after="0"/>
              <w:rPr>
                <w:rFonts w:ascii="Century Gothic" w:hAnsi="Century Gothic" w:cs="Calibri"/>
                <w:sz w:val="19"/>
                <w:szCs w:val="19"/>
              </w:rPr>
            </w:pPr>
          </w:p>
          <w:p w14:paraId="4A8E8CF6" w14:textId="77777777" w:rsidR="007C3EA3" w:rsidRPr="00343049" w:rsidRDefault="007C3EA3" w:rsidP="007C3EA3">
            <w:pPr>
              <w:spacing w:before="40" w:after="0"/>
              <w:rPr>
                <w:rFonts w:ascii="Century Gothic" w:hAnsi="Century Gothic" w:cs="Calibri"/>
                <w:sz w:val="19"/>
                <w:szCs w:val="19"/>
              </w:rPr>
            </w:pPr>
            <w:r w:rsidRPr="00343049">
              <w:rPr>
                <w:rFonts w:ascii="Century Gothic" w:hAnsi="Century Gothic" w:cs="Calibri"/>
                <w:sz w:val="19"/>
                <w:szCs w:val="19"/>
              </w:rPr>
              <w:t xml:space="preserve">Individualno rješavanje problemskih zadataka uz stručno vodstvo i poticaj. Timski rad. </w:t>
            </w:r>
          </w:p>
          <w:p w14:paraId="1B4132F2" w14:textId="59C2A796" w:rsidR="007C3EA3" w:rsidRPr="00B5128C" w:rsidRDefault="007C3EA3" w:rsidP="007C3EA3">
            <w:pPr>
              <w:spacing w:after="0"/>
              <w:rPr>
                <w:rFonts w:ascii="Century Gothic" w:hAnsi="Century Gothic" w:cs="Century Gothic"/>
                <w:color w:val="FF0000"/>
                <w:sz w:val="19"/>
                <w:szCs w:val="19"/>
              </w:rPr>
            </w:pPr>
            <w:r w:rsidRPr="00343049">
              <w:rPr>
                <w:rFonts w:ascii="Century Gothic" w:hAnsi="Century Gothic" w:cs="Century Gothic"/>
                <w:sz w:val="19"/>
                <w:szCs w:val="19"/>
              </w:rPr>
              <w:t>Individualizirani pristup svakom učeniku u skladu s njegovim potrebama.</w:t>
            </w:r>
          </w:p>
        </w:tc>
        <w:tc>
          <w:tcPr>
            <w:tcW w:w="2126" w:type="dxa"/>
            <w:tcBorders>
              <w:top w:val="single" w:sz="4" w:space="0" w:color="000000"/>
              <w:left w:val="single" w:sz="4" w:space="0" w:color="000000"/>
              <w:bottom w:val="single" w:sz="4" w:space="0" w:color="000000"/>
            </w:tcBorders>
            <w:shd w:val="clear" w:color="auto" w:fill="auto"/>
          </w:tcPr>
          <w:p w14:paraId="1BA406C0" w14:textId="77777777" w:rsidR="007C3EA3" w:rsidRPr="00343049" w:rsidRDefault="007C3EA3" w:rsidP="007C3EA3">
            <w:pPr>
              <w:spacing w:before="40" w:after="0"/>
              <w:rPr>
                <w:rFonts w:ascii="Century Gothic" w:hAnsi="Century Gothic" w:cs="Century Gothic"/>
                <w:sz w:val="19"/>
                <w:szCs w:val="19"/>
              </w:rPr>
            </w:pPr>
          </w:p>
          <w:p w14:paraId="7EA3C4BE" w14:textId="77777777" w:rsidR="007C3EA3" w:rsidRPr="00343049" w:rsidRDefault="007C3EA3" w:rsidP="007C3EA3">
            <w:pPr>
              <w:spacing w:before="40" w:after="0"/>
              <w:rPr>
                <w:rFonts w:ascii="Century Gothic" w:hAnsi="Century Gothic" w:cs="Calibri"/>
                <w:sz w:val="19"/>
                <w:szCs w:val="19"/>
              </w:rPr>
            </w:pPr>
            <w:r w:rsidRPr="00343049">
              <w:rPr>
                <w:rFonts w:ascii="Century Gothic" w:hAnsi="Century Gothic" w:cs="Century Gothic"/>
                <w:sz w:val="19"/>
                <w:szCs w:val="19"/>
              </w:rPr>
              <w:t>Kopiranje radnog materijala</w:t>
            </w:r>
          </w:p>
          <w:p w14:paraId="6BBFBAC9" w14:textId="77777777" w:rsidR="007C3EA3" w:rsidRPr="00343049" w:rsidRDefault="007C3EA3" w:rsidP="007C3EA3">
            <w:pPr>
              <w:rPr>
                <w:rFonts w:ascii="Century Gothic" w:hAnsi="Century Gothic" w:cs="Calibri"/>
                <w:sz w:val="19"/>
                <w:szCs w:val="19"/>
              </w:rPr>
            </w:pPr>
          </w:p>
          <w:p w14:paraId="356DA456" w14:textId="77777777" w:rsidR="007C3EA3" w:rsidRPr="00343049" w:rsidRDefault="007C3EA3" w:rsidP="007C3EA3">
            <w:pPr>
              <w:rPr>
                <w:rFonts w:ascii="Century Gothic" w:hAnsi="Century Gothic" w:cs="Calibri"/>
                <w:sz w:val="19"/>
                <w:szCs w:val="19"/>
              </w:rPr>
            </w:pPr>
          </w:p>
          <w:p w14:paraId="2F4C3433" w14:textId="2FCC3E8F" w:rsidR="007C3EA3" w:rsidRPr="00B5128C" w:rsidRDefault="007C3EA3" w:rsidP="007C3EA3">
            <w:pPr>
              <w:spacing w:before="40" w:after="40"/>
              <w:rPr>
                <w:rFonts w:ascii="Century Gothic" w:hAnsi="Century Gothic" w:cs="Century Gothic"/>
                <w:color w:val="FF0000"/>
                <w:sz w:val="19"/>
                <w:szCs w:val="19"/>
              </w:rPr>
            </w:pPr>
          </w:p>
        </w:tc>
        <w:tc>
          <w:tcPr>
            <w:tcW w:w="2552" w:type="dxa"/>
            <w:tcBorders>
              <w:top w:val="single" w:sz="4" w:space="0" w:color="000000"/>
              <w:left w:val="single" w:sz="4" w:space="0" w:color="000000"/>
              <w:bottom w:val="single" w:sz="4" w:space="0" w:color="000000"/>
            </w:tcBorders>
            <w:shd w:val="clear" w:color="auto" w:fill="auto"/>
          </w:tcPr>
          <w:p w14:paraId="4A463FB3" w14:textId="77777777" w:rsidR="007C3EA3" w:rsidRPr="00343049" w:rsidRDefault="007C3EA3" w:rsidP="007C3EA3">
            <w:pPr>
              <w:spacing w:before="40" w:after="0"/>
              <w:rPr>
                <w:rFonts w:ascii="Century Gothic" w:hAnsi="Century Gothic" w:cs="Calibri"/>
                <w:sz w:val="19"/>
                <w:szCs w:val="19"/>
              </w:rPr>
            </w:pPr>
          </w:p>
          <w:p w14:paraId="0406824F" w14:textId="77777777" w:rsidR="007C3EA3" w:rsidRPr="00343049" w:rsidRDefault="007C3EA3" w:rsidP="007C3EA3">
            <w:pPr>
              <w:spacing w:before="40" w:after="0"/>
              <w:rPr>
                <w:rFonts w:ascii="Century Gothic" w:hAnsi="Century Gothic" w:cs="Calibri"/>
                <w:sz w:val="19"/>
                <w:szCs w:val="19"/>
              </w:rPr>
            </w:pPr>
            <w:r w:rsidRPr="00343049">
              <w:rPr>
                <w:rFonts w:ascii="Century Gothic" w:hAnsi="Century Gothic" w:cs="Calibri"/>
                <w:sz w:val="19"/>
                <w:szCs w:val="19"/>
              </w:rPr>
              <w:t xml:space="preserve">Individualno opisno praćenje uspješnosti usvajanja planiranih sadržaja.  </w:t>
            </w:r>
          </w:p>
          <w:p w14:paraId="197B4A8B" w14:textId="08C1C0BB" w:rsidR="007C3EA3" w:rsidRPr="00B5128C" w:rsidRDefault="007C3EA3" w:rsidP="007C3EA3">
            <w:pPr>
              <w:spacing w:after="0"/>
              <w:rPr>
                <w:rFonts w:ascii="Century Gothic" w:hAnsi="Century Gothic" w:cs="Century Gothic"/>
                <w:color w:val="FF0000"/>
                <w:sz w:val="19"/>
                <w:szCs w:val="19"/>
              </w:rPr>
            </w:pPr>
            <w:r w:rsidRPr="00343049">
              <w:rPr>
                <w:rFonts w:ascii="Century Gothic" w:hAnsi="Century Gothic" w:cs="Century Gothic"/>
                <w:sz w:val="19"/>
                <w:szCs w:val="19"/>
              </w:rPr>
              <w:t>Individualno i skupno vrednovanje rada, truda i rezultata.</w:t>
            </w:r>
            <w:r w:rsidRPr="00343049">
              <w:t xml:space="preserve"> </w:t>
            </w:r>
            <w:r w:rsidRPr="00343049">
              <w:rPr>
                <w:rFonts w:ascii="Century Gothic" w:hAnsi="Century Gothic" w:cs="Century Gothic"/>
                <w:sz w:val="19"/>
                <w:szCs w:val="19"/>
              </w:rPr>
              <w:t>Praćenje napretka učenika.</w:t>
            </w:r>
          </w:p>
        </w:tc>
        <w:tc>
          <w:tcPr>
            <w:tcW w:w="3031" w:type="dxa"/>
            <w:tcBorders>
              <w:top w:val="single" w:sz="4" w:space="0" w:color="000000"/>
              <w:left w:val="single" w:sz="4" w:space="0" w:color="000000"/>
              <w:bottom w:val="single" w:sz="4" w:space="0" w:color="000000"/>
              <w:right w:val="single" w:sz="4" w:space="0" w:color="000000"/>
            </w:tcBorders>
            <w:shd w:val="clear" w:color="auto" w:fill="auto"/>
          </w:tcPr>
          <w:p w14:paraId="0C0B89F9" w14:textId="77777777" w:rsidR="007C3EA3" w:rsidRPr="00343049" w:rsidRDefault="007C3EA3" w:rsidP="007C3EA3">
            <w:pPr>
              <w:spacing w:before="40" w:after="0"/>
              <w:rPr>
                <w:rFonts w:ascii="Century Gothic" w:hAnsi="Century Gothic" w:cs="Calibri"/>
                <w:sz w:val="19"/>
                <w:szCs w:val="19"/>
              </w:rPr>
            </w:pPr>
          </w:p>
          <w:p w14:paraId="31B8C63D" w14:textId="77777777" w:rsidR="007C3EA3" w:rsidRPr="00343049" w:rsidRDefault="007C3EA3" w:rsidP="007C3EA3">
            <w:pPr>
              <w:spacing w:before="40" w:after="0"/>
              <w:rPr>
                <w:rFonts w:ascii="Century Gothic" w:hAnsi="Century Gothic" w:cs="Calibri"/>
                <w:sz w:val="19"/>
                <w:szCs w:val="19"/>
              </w:rPr>
            </w:pPr>
            <w:r w:rsidRPr="00343049">
              <w:rPr>
                <w:rFonts w:ascii="Century Gothic" w:hAnsi="Century Gothic" w:cs="Calibri"/>
                <w:sz w:val="19"/>
                <w:szCs w:val="19"/>
              </w:rPr>
              <w:t xml:space="preserve">Poticanje darovitih učenika na razvijanje sposobnosti i interesa na području matematike. </w:t>
            </w:r>
          </w:p>
          <w:p w14:paraId="1899CF28" w14:textId="77777777" w:rsidR="007C3EA3" w:rsidRPr="00343049" w:rsidRDefault="007C3EA3" w:rsidP="007C3EA3">
            <w:pPr>
              <w:spacing w:before="40" w:after="0"/>
              <w:rPr>
                <w:rFonts w:ascii="Century Gothic" w:hAnsi="Century Gothic" w:cs="Calibri"/>
                <w:sz w:val="19"/>
                <w:szCs w:val="19"/>
              </w:rPr>
            </w:pPr>
          </w:p>
          <w:p w14:paraId="5FACDF76" w14:textId="77777777" w:rsidR="007C3EA3" w:rsidRPr="00343049" w:rsidRDefault="007C3EA3" w:rsidP="007C3EA3">
            <w:pPr>
              <w:spacing w:before="40" w:after="0"/>
              <w:rPr>
                <w:rFonts w:ascii="Century Gothic" w:hAnsi="Century Gothic" w:cs="Calibri"/>
                <w:sz w:val="19"/>
                <w:szCs w:val="19"/>
              </w:rPr>
            </w:pPr>
          </w:p>
          <w:p w14:paraId="060598F9" w14:textId="77777777" w:rsidR="007C3EA3" w:rsidRPr="00343049" w:rsidRDefault="007C3EA3" w:rsidP="007C3EA3">
            <w:pPr>
              <w:spacing w:before="40" w:after="0"/>
              <w:rPr>
                <w:rFonts w:ascii="Century Gothic" w:hAnsi="Century Gothic" w:cs="Calibri"/>
                <w:sz w:val="19"/>
                <w:szCs w:val="19"/>
              </w:rPr>
            </w:pPr>
          </w:p>
          <w:p w14:paraId="29E76AF3" w14:textId="4F7B1E76" w:rsidR="007C3EA3" w:rsidRPr="00B5128C" w:rsidRDefault="007C3EA3" w:rsidP="007C3EA3">
            <w:pPr>
              <w:spacing w:after="0"/>
              <w:rPr>
                <w:rFonts w:ascii="Century Gothic" w:hAnsi="Century Gothic" w:cs="Century Gothic"/>
                <w:color w:val="FF0000"/>
                <w:sz w:val="19"/>
                <w:szCs w:val="19"/>
              </w:rPr>
            </w:pPr>
          </w:p>
        </w:tc>
      </w:tr>
    </w:tbl>
    <w:p w14:paraId="42CEDE27" w14:textId="77777777" w:rsidR="001A1B01" w:rsidRDefault="001A1B01" w:rsidP="001A1B01">
      <w:pPr>
        <w:spacing w:before="40" w:after="0"/>
        <w:jc w:val="center"/>
        <w:rPr>
          <w:rFonts w:ascii="Century Gothic" w:hAnsi="Century Gothic" w:cs="Century Gothic"/>
          <w:b/>
          <w:sz w:val="21"/>
          <w:szCs w:val="21"/>
        </w:rPr>
        <w:sectPr w:rsidR="001A1B01" w:rsidSect="001A1B01">
          <w:pgSz w:w="16838" w:h="11906" w:orient="landscape"/>
          <w:pgMar w:top="851" w:right="1418" w:bottom="1418" w:left="1418" w:header="284" w:footer="0" w:gutter="0"/>
          <w:lnNumType w:countBy="1" w:restart="continuous"/>
          <w:cols w:space="720"/>
          <w:docGrid w:linePitch="360"/>
        </w:sectPr>
      </w:pPr>
    </w:p>
    <w:tbl>
      <w:tblPr>
        <w:tblpPr w:leftFromText="180" w:rightFromText="180" w:vertAnchor="text" w:horzAnchor="margin" w:tblpXSpec="center" w:tblpY="645"/>
        <w:tblW w:w="16039" w:type="dxa"/>
        <w:tblLayout w:type="fixed"/>
        <w:tblLook w:val="0000" w:firstRow="0" w:lastRow="0" w:firstColumn="0" w:lastColumn="0" w:noHBand="0" w:noVBand="0"/>
      </w:tblPr>
      <w:tblGrid>
        <w:gridCol w:w="3256"/>
        <w:gridCol w:w="2522"/>
        <w:gridCol w:w="2552"/>
        <w:gridCol w:w="2126"/>
        <w:gridCol w:w="2552"/>
        <w:gridCol w:w="3031"/>
      </w:tblGrid>
      <w:tr w:rsidR="001A1B01" w:rsidRPr="007F4DA1" w14:paraId="4E21FE85" w14:textId="77777777" w:rsidTr="001A1B01">
        <w:trPr>
          <w:trHeight w:val="737"/>
        </w:trPr>
        <w:tc>
          <w:tcPr>
            <w:tcW w:w="3256" w:type="dxa"/>
            <w:tcBorders>
              <w:top w:val="single" w:sz="4" w:space="0" w:color="auto"/>
              <w:left w:val="single" w:sz="4" w:space="0" w:color="000000"/>
              <w:bottom w:val="single" w:sz="4" w:space="0" w:color="000000"/>
            </w:tcBorders>
            <w:shd w:val="clear" w:color="auto" w:fill="auto"/>
            <w:vAlign w:val="center"/>
          </w:tcPr>
          <w:p w14:paraId="4094D4FF" w14:textId="3D641037" w:rsidR="001A1B01" w:rsidRPr="009E748B" w:rsidRDefault="001A1B01" w:rsidP="001A1B01">
            <w:pPr>
              <w:spacing w:before="40" w:after="0"/>
              <w:jc w:val="center"/>
              <w:rPr>
                <w:rFonts w:ascii="Century Gothic" w:hAnsi="Century Gothic"/>
                <w:sz w:val="19"/>
                <w:szCs w:val="19"/>
              </w:rPr>
            </w:pPr>
            <w:r>
              <w:rPr>
                <w:rFonts w:ascii="Century Gothic" w:hAnsi="Century Gothic" w:cs="Century Gothic"/>
                <w:b/>
                <w:sz w:val="21"/>
                <w:szCs w:val="21"/>
              </w:rPr>
              <w:lastRenderedPageBreak/>
              <w:t>CILJ AKTIVNOSTI</w:t>
            </w:r>
          </w:p>
        </w:tc>
        <w:tc>
          <w:tcPr>
            <w:tcW w:w="2522" w:type="dxa"/>
            <w:tcBorders>
              <w:top w:val="single" w:sz="4" w:space="0" w:color="auto"/>
              <w:left w:val="single" w:sz="4" w:space="0" w:color="000000"/>
              <w:bottom w:val="single" w:sz="4" w:space="0" w:color="000000"/>
            </w:tcBorders>
            <w:shd w:val="clear" w:color="auto" w:fill="auto"/>
            <w:vAlign w:val="center"/>
          </w:tcPr>
          <w:p w14:paraId="28BC233D" w14:textId="049EA4ED" w:rsidR="001A1B01" w:rsidRPr="009E748B" w:rsidRDefault="001A1B01" w:rsidP="001A1B01">
            <w:pPr>
              <w:spacing w:after="0"/>
              <w:jc w:val="center"/>
              <w:rPr>
                <w:rFonts w:ascii="Century Gothic" w:hAnsi="Century Gothic"/>
                <w:sz w:val="19"/>
                <w:szCs w:val="19"/>
              </w:rPr>
            </w:pPr>
            <w:r>
              <w:rPr>
                <w:rFonts w:ascii="Century Gothic" w:hAnsi="Century Gothic" w:cs="Century Gothic"/>
                <w:b/>
                <w:sz w:val="21"/>
                <w:szCs w:val="21"/>
              </w:rPr>
              <w:t>NAMJENA</w:t>
            </w:r>
          </w:p>
        </w:tc>
        <w:tc>
          <w:tcPr>
            <w:tcW w:w="2552" w:type="dxa"/>
            <w:tcBorders>
              <w:top w:val="single" w:sz="4" w:space="0" w:color="auto"/>
              <w:left w:val="single" w:sz="4" w:space="0" w:color="000000"/>
              <w:bottom w:val="single" w:sz="4" w:space="0" w:color="000000"/>
            </w:tcBorders>
            <w:shd w:val="clear" w:color="auto" w:fill="auto"/>
            <w:vAlign w:val="center"/>
          </w:tcPr>
          <w:p w14:paraId="54A0A484" w14:textId="5529C667" w:rsidR="001A1B01" w:rsidRPr="009E748B" w:rsidRDefault="001A1B01" w:rsidP="001A1B01">
            <w:pPr>
              <w:spacing w:after="0"/>
              <w:jc w:val="center"/>
              <w:rPr>
                <w:rFonts w:ascii="Century Gothic" w:hAnsi="Century Gothic"/>
                <w:sz w:val="19"/>
                <w:szCs w:val="19"/>
              </w:rPr>
            </w:pPr>
            <w:r>
              <w:rPr>
                <w:rFonts w:ascii="Century Gothic" w:hAnsi="Century Gothic" w:cs="Century Gothic"/>
                <w:b/>
                <w:sz w:val="21"/>
                <w:szCs w:val="21"/>
              </w:rPr>
              <w:t>NAČIN REALIZACIJE</w:t>
            </w:r>
          </w:p>
        </w:tc>
        <w:tc>
          <w:tcPr>
            <w:tcW w:w="2126" w:type="dxa"/>
            <w:tcBorders>
              <w:top w:val="single" w:sz="4" w:space="0" w:color="auto"/>
              <w:left w:val="single" w:sz="4" w:space="0" w:color="000000"/>
              <w:bottom w:val="single" w:sz="4" w:space="0" w:color="000000"/>
            </w:tcBorders>
            <w:shd w:val="clear" w:color="auto" w:fill="auto"/>
            <w:vAlign w:val="center"/>
          </w:tcPr>
          <w:p w14:paraId="31D42F20" w14:textId="3EAD4100" w:rsidR="001A1B01" w:rsidRPr="009E748B" w:rsidRDefault="001A1B01" w:rsidP="001A1B01">
            <w:pPr>
              <w:spacing w:before="40" w:after="40"/>
              <w:jc w:val="center"/>
              <w:rPr>
                <w:rFonts w:ascii="Century Gothic" w:hAnsi="Century Gothic"/>
                <w:sz w:val="19"/>
                <w:szCs w:val="19"/>
              </w:rPr>
            </w:pPr>
            <w:r>
              <w:rPr>
                <w:rFonts w:ascii="Century Gothic" w:hAnsi="Century Gothic" w:cs="Century Gothic"/>
                <w:b/>
                <w:sz w:val="21"/>
                <w:szCs w:val="21"/>
              </w:rPr>
              <w:t>TROŠKOVNIK</w:t>
            </w:r>
          </w:p>
        </w:tc>
        <w:tc>
          <w:tcPr>
            <w:tcW w:w="2552" w:type="dxa"/>
            <w:tcBorders>
              <w:top w:val="single" w:sz="4" w:space="0" w:color="auto"/>
              <w:left w:val="single" w:sz="4" w:space="0" w:color="000000"/>
              <w:bottom w:val="single" w:sz="4" w:space="0" w:color="000000"/>
            </w:tcBorders>
            <w:shd w:val="clear" w:color="auto" w:fill="auto"/>
            <w:vAlign w:val="center"/>
          </w:tcPr>
          <w:p w14:paraId="3420A9EE" w14:textId="17A35FD7" w:rsidR="001A1B01" w:rsidRPr="009E748B" w:rsidRDefault="001A1B01" w:rsidP="001A1B01">
            <w:pPr>
              <w:spacing w:after="0"/>
              <w:jc w:val="center"/>
              <w:rPr>
                <w:rFonts w:ascii="Century Gothic" w:hAnsi="Century Gothic"/>
                <w:sz w:val="19"/>
                <w:szCs w:val="19"/>
              </w:rPr>
            </w:pPr>
            <w:r>
              <w:rPr>
                <w:rFonts w:ascii="Century Gothic" w:hAnsi="Century Gothic" w:cs="Century Gothic"/>
                <w:b/>
                <w:sz w:val="21"/>
                <w:szCs w:val="21"/>
              </w:rPr>
              <w:t>NAČIN VREDNOVANJA</w:t>
            </w:r>
          </w:p>
        </w:tc>
        <w:tc>
          <w:tcPr>
            <w:tcW w:w="3031" w:type="dxa"/>
            <w:tcBorders>
              <w:top w:val="single" w:sz="4" w:space="0" w:color="auto"/>
              <w:left w:val="single" w:sz="4" w:space="0" w:color="000000"/>
              <w:bottom w:val="single" w:sz="4" w:space="0" w:color="000000"/>
              <w:right w:val="single" w:sz="4" w:space="0" w:color="000000"/>
            </w:tcBorders>
            <w:shd w:val="clear" w:color="auto" w:fill="auto"/>
            <w:vAlign w:val="center"/>
          </w:tcPr>
          <w:p w14:paraId="71A06F7A" w14:textId="13E757B4" w:rsidR="001A1B01" w:rsidRDefault="001A1B01" w:rsidP="001A1B01">
            <w:pPr>
              <w:spacing w:before="40" w:after="0"/>
              <w:jc w:val="center"/>
            </w:pPr>
            <w:r>
              <w:rPr>
                <w:rFonts w:ascii="Century Gothic" w:hAnsi="Century Gothic" w:cs="Century Gothic"/>
                <w:b/>
                <w:sz w:val="21"/>
                <w:szCs w:val="21"/>
              </w:rPr>
              <w:t>NAČIN KORIŠTENJA</w:t>
            </w:r>
          </w:p>
          <w:p w14:paraId="6423D7FD" w14:textId="32E19A40" w:rsidR="001A1B01" w:rsidRPr="009E748B" w:rsidRDefault="001A1B01" w:rsidP="001A1B01">
            <w:pPr>
              <w:spacing w:after="0"/>
              <w:jc w:val="center"/>
              <w:rPr>
                <w:rFonts w:ascii="Century Gothic" w:hAnsi="Century Gothic"/>
                <w:sz w:val="19"/>
                <w:szCs w:val="19"/>
              </w:rPr>
            </w:pPr>
            <w:r>
              <w:rPr>
                <w:rFonts w:ascii="Century Gothic" w:hAnsi="Century Gothic" w:cs="Century Gothic"/>
                <w:b/>
                <w:sz w:val="21"/>
                <w:szCs w:val="21"/>
              </w:rPr>
              <w:t>REZULTATA VREDNOVANJA</w:t>
            </w:r>
          </w:p>
        </w:tc>
      </w:tr>
      <w:tr w:rsidR="001A1B01" w:rsidRPr="007F4DA1" w14:paraId="4B63F257" w14:textId="77777777" w:rsidTr="001A1B01">
        <w:trPr>
          <w:trHeight w:val="567"/>
        </w:trPr>
        <w:tc>
          <w:tcPr>
            <w:tcW w:w="10456" w:type="dxa"/>
            <w:gridSpan w:val="4"/>
            <w:tcBorders>
              <w:top w:val="single" w:sz="4" w:space="0" w:color="auto"/>
              <w:left w:val="single" w:sz="4" w:space="0" w:color="000000"/>
              <w:bottom w:val="single" w:sz="4" w:space="0" w:color="000000"/>
            </w:tcBorders>
            <w:shd w:val="clear" w:color="auto" w:fill="auto"/>
            <w:vAlign w:val="center"/>
          </w:tcPr>
          <w:p w14:paraId="6F7E3741" w14:textId="77777777" w:rsidR="001A1B01" w:rsidRPr="00597830" w:rsidRDefault="001A1B01" w:rsidP="001A1B01">
            <w:pPr>
              <w:spacing w:before="40" w:after="0"/>
            </w:pPr>
            <w:r w:rsidRPr="00597830">
              <w:rPr>
                <w:rFonts w:ascii="Century Gothic" w:hAnsi="Century Gothic" w:cs="Century Gothic"/>
                <w:b/>
                <w:sz w:val="20"/>
                <w:szCs w:val="20"/>
              </w:rPr>
              <w:t>NAZIV AKTIVNOSTI:  Mladi istraživači (jezikoslovci)</w:t>
            </w:r>
          </w:p>
          <w:p w14:paraId="7E035230" w14:textId="581ABBD0" w:rsidR="001A1B01" w:rsidRPr="009E748B" w:rsidRDefault="001A1B01" w:rsidP="001A1B01">
            <w:pPr>
              <w:spacing w:before="40" w:after="40"/>
              <w:rPr>
                <w:rFonts w:ascii="Century Gothic" w:hAnsi="Century Gothic"/>
                <w:sz w:val="19"/>
                <w:szCs w:val="19"/>
              </w:rPr>
            </w:pPr>
            <w:r w:rsidRPr="00597830">
              <w:rPr>
                <w:rFonts w:ascii="Century Gothic" w:hAnsi="Century Gothic" w:cs="Century Gothic"/>
                <w:b/>
                <w:sz w:val="20"/>
                <w:szCs w:val="20"/>
              </w:rPr>
              <w:t xml:space="preserve">NOSITELJI:  Ivana </w:t>
            </w:r>
            <w:proofErr w:type="spellStart"/>
            <w:r w:rsidRPr="00597830">
              <w:rPr>
                <w:rFonts w:ascii="Century Gothic" w:hAnsi="Century Gothic" w:cs="Century Gothic"/>
                <w:b/>
                <w:sz w:val="20"/>
                <w:szCs w:val="20"/>
              </w:rPr>
              <w:t>Bilać</w:t>
            </w:r>
            <w:proofErr w:type="spellEnd"/>
          </w:p>
        </w:tc>
        <w:tc>
          <w:tcPr>
            <w:tcW w:w="5583"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14A3F681" w14:textId="77777777" w:rsidR="001A1B01" w:rsidRPr="00597830" w:rsidRDefault="001A1B01" w:rsidP="001A1B01">
            <w:pPr>
              <w:spacing w:before="40" w:after="0"/>
            </w:pPr>
            <w:r w:rsidRPr="00597830">
              <w:rPr>
                <w:rFonts w:ascii="Century Gothic" w:hAnsi="Century Gothic" w:cs="Century Gothic"/>
                <w:b/>
                <w:sz w:val="20"/>
                <w:szCs w:val="20"/>
              </w:rPr>
              <w:t>VREMENIK: tijekom školske godine, 1 sat tjedno</w:t>
            </w:r>
          </w:p>
          <w:p w14:paraId="01B30218" w14:textId="71346177" w:rsidR="001A1B01" w:rsidRPr="009E748B" w:rsidRDefault="001A1B01" w:rsidP="001A1B01">
            <w:pPr>
              <w:spacing w:after="0"/>
              <w:rPr>
                <w:rFonts w:ascii="Century Gothic" w:hAnsi="Century Gothic"/>
                <w:sz w:val="19"/>
                <w:szCs w:val="19"/>
              </w:rPr>
            </w:pPr>
            <w:r w:rsidRPr="00597830">
              <w:rPr>
                <w:rFonts w:ascii="Century Gothic" w:hAnsi="Century Gothic" w:cs="Century Gothic"/>
                <w:b/>
                <w:sz w:val="20"/>
                <w:szCs w:val="20"/>
              </w:rPr>
              <w:t>RAZRED: 5. – 8. razred</w:t>
            </w:r>
          </w:p>
        </w:tc>
      </w:tr>
      <w:tr w:rsidR="001A1B01" w:rsidRPr="007F4DA1" w14:paraId="07AE970E" w14:textId="77777777" w:rsidTr="001A1B01">
        <w:trPr>
          <w:trHeight w:val="567"/>
        </w:trPr>
        <w:tc>
          <w:tcPr>
            <w:tcW w:w="3256" w:type="dxa"/>
            <w:tcBorders>
              <w:top w:val="single" w:sz="4" w:space="0" w:color="000000"/>
              <w:left w:val="single" w:sz="4" w:space="0" w:color="000000"/>
              <w:bottom w:val="single" w:sz="4" w:space="0" w:color="000000"/>
            </w:tcBorders>
            <w:shd w:val="clear" w:color="auto" w:fill="auto"/>
          </w:tcPr>
          <w:p w14:paraId="798CC924" w14:textId="77777777" w:rsidR="001A1B01" w:rsidRDefault="001A1B01" w:rsidP="001A1B01">
            <w:pPr>
              <w:spacing w:before="40" w:after="0"/>
              <w:rPr>
                <w:rFonts w:ascii="Century Gothic" w:hAnsi="Century Gothic"/>
                <w:sz w:val="19"/>
                <w:szCs w:val="19"/>
              </w:rPr>
            </w:pPr>
          </w:p>
          <w:p w14:paraId="290D6AE2" w14:textId="77777777" w:rsidR="001A1B01" w:rsidRPr="00597830" w:rsidRDefault="001A1B01" w:rsidP="001A1B01">
            <w:pPr>
              <w:spacing w:before="40" w:after="0"/>
              <w:rPr>
                <w:rFonts w:ascii="Century Gothic" w:hAnsi="Century Gothic"/>
                <w:sz w:val="19"/>
                <w:szCs w:val="19"/>
              </w:rPr>
            </w:pPr>
            <w:r w:rsidRPr="00597830">
              <w:rPr>
                <w:rFonts w:ascii="Century Gothic" w:hAnsi="Century Gothic"/>
                <w:sz w:val="19"/>
                <w:szCs w:val="19"/>
              </w:rPr>
              <w:t xml:space="preserve">- otkriti dodatne nastavne sadržaje </w:t>
            </w:r>
          </w:p>
          <w:p w14:paraId="02CA1CDF" w14:textId="77777777" w:rsidR="001A1B01" w:rsidRPr="00597830" w:rsidRDefault="001A1B01" w:rsidP="001A1B01">
            <w:pPr>
              <w:spacing w:before="40" w:after="0"/>
              <w:rPr>
                <w:rFonts w:ascii="Century Gothic" w:hAnsi="Century Gothic"/>
                <w:sz w:val="19"/>
                <w:szCs w:val="19"/>
              </w:rPr>
            </w:pPr>
            <w:r w:rsidRPr="00597830">
              <w:rPr>
                <w:rFonts w:ascii="Century Gothic" w:hAnsi="Century Gothic"/>
                <w:sz w:val="19"/>
                <w:szCs w:val="19"/>
              </w:rPr>
              <w:t>- razviti ljubav prema hrvatskom jeziku</w:t>
            </w:r>
          </w:p>
          <w:p w14:paraId="1EC25667" w14:textId="77777777" w:rsidR="001A1B01" w:rsidRPr="00597830" w:rsidRDefault="001A1B01" w:rsidP="001A1B01">
            <w:pPr>
              <w:spacing w:before="40" w:after="0"/>
              <w:rPr>
                <w:rFonts w:ascii="Century Gothic" w:hAnsi="Century Gothic"/>
                <w:sz w:val="19"/>
                <w:szCs w:val="19"/>
              </w:rPr>
            </w:pPr>
            <w:r w:rsidRPr="00597830">
              <w:rPr>
                <w:rFonts w:ascii="Century Gothic" w:hAnsi="Century Gothic"/>
                <w:sz w:val="19"/>
                <w:szCs w:val="19"/>
              </w:rPr>
              <w:t>- prihvatiti nova znanja i vještine - sudjelovati u usvajanju dodatnih sadržaja</w:t>
            </w:r>
          </w:p>
          <w:p w14:paraId="20797A86" w14:textId="77777777" w:rsidR="001A1B01" w:rsidRPr="00597830" w:rsidRDefault="001A1B01" w:rsidP="001A1B01">
            <w:pPr>
              <w:spacing w:before="40" w:after="0"/>
              <w:rPr>
                <w:rFonts w:ascii="Century Gothic" w:hAnsi="Century Gothic"/>
                <w:sz w:val="19"/>
                <w:szCs w:val="19"/>
              </w:rPr>
            </w:pPr>
            <w:r w:rsidRPr="00597830">
              <w:rPr>
                <w:rFonts w:ascii="Century Gothic" w:hAnsi="Century Gothic"/>
                <w:sz w:val="19"/>
                <w:szCs w:val="19"/>
              </w:rPr>
              <w:t>- proučiti jezični krajolik u našem gradu (cestovni i službeni natpisi na državnim i lokalnim institucijama; privatni natpisi, reklame i jezični grafiti)</w:t>
            </w:r>
          </w:p>
          <w:p w14:paraId="6F5E2DA2" w14:textId="77777777" w:rsidR="001A1B01" w:rsidRPr="00597830" w:rsidRDefault="001A1B01" w:rsidP="001A1B01">
            <w:pPr>
              <w:spacing w:before="40" w:after="0"/>
              <w:rPr>
                <w:rFonts w:ascii="Century Gothic" w:hAnsi="Century Gothic"/>
                <w:sz w:val="19"/>
                <w:szCs w:val="19"/>
              </w:rPr>
            </w:pPr>
            <w:r w:rsidRPr="00597830">
              <w:rPr>
                <w:rFonts w:ascii="Century Gothic" w:hAnsi="Century Gothic"/>
                <w:sz w:val="19"/>
                <w:szCs w:val="19"/>
              </w:rPr>
              <w:t>- uočiti i ispraviti učestale pogreške u govoru i pismu (televizija, radio, internet)</w:t>
            </w:r>
          </w:p>
          <w:p w14:paraId="0B09A095" w14:textId="77777777" w:rsidR="001A1B01" w:rsidRDefault="001A1B01" w:rsidP="001A1B01">
            <w:pPr>
              <w:spacing w:before="40" w:after="0"/>
              <w:rPr>
                <w:rFonts w:ascii="Century Gothic" w:hAnsi="Century Gothic"/>
                <w:sz w:val="19"/>
                <w:szCs w:val="19"/>
              </w:rPr>
            </w:pPr>
            <w:r w:rsidRPr="00597830">
              <w:rPr>
                <w:rFonts w:ascii="Century Gothic" w:hAnsi="Century Gothic"/>
                <w:sz w:val="19"/>
                <w:szCs w:val="19"/>
              </w:rPr>
              <w:t xml:space="preserve">- pripremanje za </w:t>
            </w:r>
            <w:proofErr w:type="spellStart"/>
            <w:r w:rsidRPr="00597830">
              <w:rPr>
                <w:rFonts w:ascii="Century Gothic" w:hAnsi="Century Gothic"/>
                <w:sz w:val="19"/>
                <w:szCs w:val="19"/>
              </w:rPr>
              <w:t>međuškolski</w:t>
            </w:r>
            <w:proofErr w:type="spellEnd"/>
            <w:r w:rsidRPr="00597830">
              <w:rPr>
                <w:rFonts w:ascii="Century Gothic" w:hAnsi="Century Gothic"/>
                <w:sz w:val="19"/>
                <w:szCs w:val="19"/>
              </w:rPr>
              <w:t xml:space="preserve"> kviz (suradnja s OŠ „Vladimir Nazor“ i OŠ Ivana Gorana Kovačića; učiteljice Mira </w:t>
            </w:r>
            <w:proofErr w:type="spellStart"/>
            <w:r w:rsidRPr="00597830">
              <w:rPr>
                <w:rFonts w:ascii="Century Gothic" w:hAnsi="Century Gothic"/>
                <w:sz w:val="19"/>
                <w:szCs w:val="19"/>
              </w:rPr>
              <w:t>Racić</w:t>
            </w:r>
            <w:proofErr w:type="spellEnd"/>
            <w:r w:rsidRPr="00597830">
              <w:rPr>
                <w:rFonts w:ascii="Century Gothic" w:hAnsi="Century Gothic"/>
                <w:sz w:val="19"/>
                <w:szCs w:val="19"/>
              </w:rPr>
              <w:t xml:space="preserve"> i Marija </w:t>
            </w:r>
            <w:proofErr w:type="spellStart"/>
            <w:r w:rsidRPr="00597830">
              <w:rPr>
                <w:rFonts w:ascii="Century Gothic" w:hAnsi="Century Gothic"/>
                <w:sz w:val="19"/>
                <w:szCs w:val="19"/>
              </w:rPr>
              <w:t>Biuk</w:t>
            </w:r>
            <w:proofErr w:type="spellEnd"/>
            <w:r w:rsidRPr="00597830">
              <w:rPr>
                <w:rFonts w:ascii="Century Gothic" w:hAnsi="Century Gothic"/>
                <w:sz w:val="19"/>
                <w:szCs w:val="19"/>
              </w:rPr>
              <w:t>)</w:t>
            </w:r>
          </w:p>
          <w:p w14:paraId="232E2561" w14:textId="77777777" w:rsidR="001A1B01" w:rsidRPr="009E748B" w:rsidRDefault="001A1B01" w:rsidP="001A1B01">
            <w:pPr>
              <w:spacing w:before="40" w:after="0"/>
              <w:rPr>
                <w:rFonts w:ascii="Century Gothic" w:hAnsi="Century Gothic"/>
                <w:sz w:val="19"/>
                <w:szCs w:val="19"/>
              </w:rPr>
            </w:pPr>
          </w:p>
        </w:tc>
        <w:tc>
          <w:tcPr>
            <w:tcW w:w="2522" w:type="dxa"/>
            <w:tcBorders>
              <w:top w:val="single" w:sz="4" w:space="0" w:color="000000"/>
              <w:left w:val="single" w:sz="4" w:space="0" w:color="000000"/>
              <w:bottom w:val="single" w:sz="4" w:space="0" w:color="000000"/>
            </w:tcBorders>
            <w:shd w:val="clear" w:color="auto" w:fill="auto"/>
          </w:tcPr>
          <w:p w14:paraId="0B622A02" w14:textId="77777777" w:rsidR="001A1B01" w:rsidRDefault="001A1B01" w:rsidP="001A1B01">
            <w:pPr>
              <w:pStyle w:val="Odlomakpopisa"/>
              <w:spacing w:before="40" w:after="0"/>
              <w:ind w:left="0"/>
              <w:rPr>
                <w:rFonts w:ascii="Century Gothic" w:hAnsi="Century Gothic"/>
                <w:sz w:val="19"/>
                <w:szCs w:val="19"/>
              </w:rPr>
            </w:pPr>
          </w:p>
          <w:p w14:paraId="3C5CB223" w14:textId="4FF232D7" w:rsidR="001A1B01" w:rsidRPr="009E748B" w:rsidRDefault="001A1B01" w:rsidP="001A1B01">
            <w:pPr>
              <w:spacing w:after="0"/>
              <w:rPr>
                <w:rFonts w:ascii="Century Gothic" w:hAnsi="Century Gothic"/>
                <w:sz w:val="19"/>
                <w:szCs w:val="19"/>
              </w:rPr>
            </w:pPr>
            <w:r w:rsidRPr="00597830">
              <w:rPr>
                <w:rFonts w:ascii="Century Gothic" w:hAnsi="Century Gothic"/>
                <w:sz w:val="19"/>
                <w:szCs w:val="19"/>
              </w:rPr>
              <w:t>- izvannastavna aktivnost za učenike 5. – 8. razreda</w:t>
            </w:r>
          </w:p>
        </w:tc>
        <w:tc>
          <w:tcPr>
            <w:tcW w:w="2552" w:type="dxa"/>
            <w:tcBorders>
              <w:top w:val="single" w:sz="4" w:space="0" w:color="000000"/>
              <w:left w:val="single" w:sz="4" w:space="0" w:color="000000"/>
              <w:bottom w:val="single" w:sz="4" w:space="0" w:color="000000"/>
            </w:tcBorders>
            <w:shd w:val="clear" w:color="auto" w:fill="auto"/>
          </w:tcPr>
          <w:p w14:paraId="19955114" w14:textId="77777777" w:rsidR="001A1B01" w:rsidRDefault="001A1B01" w:rsidP="001A1B01">
            <w:pPr>
              <w:spacing w:before="40" w:after="0"/>
              <w:rPr>
                <w:rFonts w:ascii="Century Gothic" w:hAnsi="Century Gothic"/>
                <w:sz w:val="19"/>
                <w:szCs w:val="19"/>
              </w:rPr>
            </w:pPr>
          </w:p>
          <w:p w14:paraId="1054201F" w14:textId="77777777" w:rsidR="001A1B01" w:rsidRPr="00597830" w:rsidRDefault="001A1B01" w:rsidP="001A1B01">
            <w:pPr>
              <w:spacing w:before="40" w:after="0"/>
              <w:rPr>
                <w:rFonts w:ascii="Century Gothic" w:hAnsi="Century Gothic"/>
                <w:sz w:val="19"/>
                <w:szCs w:val="19"/>
              </w:rPr>
            </w:pPr>
            <w:r w:rsidRPr="00597830">
              <w:rPr>
                <w:rFonts w:ascii="Century Gothic" w:hAnsi="Century Gothic"/>
                <w:sz w:val="19"/>
                <w:szCs w:val="19"/>
              </w:rPr>
              <w:t>- motivirati učenike raznovrsnim aktivnostima</w:t>
            </w:r>
          </w:p>
          <w:p w14:paraId="4B2AAF86" w14:textId="0660ED0D" w:rsidR="001A1B01" w:rsidRPr="009E748B" w:rsidRDefault="001A1B01" w:rsidP="001A1B01">
            <w:pPr>
              <w:spacing w:after="0"/>
              <w:rPr>
                <w:rFonts w:ascii="Century Gothic" w:hAnsi="Century Gothic"/>
                <w:sz w:val="19"/>
                <w:szCs w:val="19"/>
              </w:rPr>
            </w:pPr>
            <w:r w:rsidRPr="00597830">
              <w:rPr>
                <w:rFonts w:ascii="Century Gothic" w:hAnsi="Century Gothic"/>
                <w:sz w:val="19"/>
                <w:szCs w:val="19"/>
              </w:rPr>
              <w:t>- pružiti učenicima potporu u napredovanju</w:t>
            </w:r>
          </w:p>
        </w:tc>
        <w:tc>
          <w:tcPr>
            <w:tcW w:w="2126" w:type="dxa"/>
            <w:tcBorders>
              <w:top w:val="single" w:sz="4" w:space="0" w:color="000000"/>
              <w:left w:val="single" w:sz="4" w:space="0" w:color="000000"/>
              <w:bottom w:val="single" w:sz="4" w:space="0" w:color="000000"/>
            </w:tcBorders>
            <w:shd w:val="clear" w:color="auto" w:fill="auto"/>
          </w:tcPr>
          <w:p w14:paraId="4F72D082" w14:textId="77777777" w:rsidR="001A1B01" w:rsidRDefault="001A1B01" w:rsidP="001A1B01">
            <w:pPr>
              <w:spacing w:before="40" w:after="0"/>
              <w:rPr>
                <w:rFonts w:ascii="Century Gothic" w:hAnsi="Century Gothic"/>
                <w:sz w:val="19"/>
                <w:szCs w:val="19"/>
              </w:rPr>
            </w:pPr>
          </w:p>
          <w:p w14:paraId="3F9C741B" w14:textId="02B5DB54" w:rsidR="001A1B01" w:rsidRPr="009E748B" w:rsidRDefault="001A1B01" w:rsidP="001A1B01">
            <w:pPr>
              <w:spacing w:before="40" w:after="40"/>
              <w:rPr>
                <w:rFonts w:ascii="Century Gothic" w:hAnsi="Century Gothic"/>
                <w:sz w:val="19"/>
                <w:szCs w:val="19"/>
              </w:rPr>
            </w:pPr>
            <w:r w:rsidRPr="00597830">
              <w:rPr>
                <w:rFonts w:ascii="Century Gothic" w:hAnsi="Century Gothic"/>
                <w:sz w:val="19"/>
                <w:szCs w:val="19"/>
              </w:rPr>
              <w:t>2 000 eura</w:t>
            </w:r>
          </w:p>
        </w:tc>
        <w:tc>
          <w:tcPr>
            <w:tcW w:w="2552" w:type="dxa"/>
            <w:tcBorders>
              <w:top w:val="single" w:sz="4" w:space="0" w:color="000000"/>
              <w:left w:val="single" w:sz="4" w:space="0" w:color="000000"/>
              <w:bottom w:val="single" w:sz="4" w:space="0" w:color="000000"/>
            </w:tcBorders>
            <w:shd w:val="clear" w:color="auto" w:fill="auto"/>
          </w:tcPr>
          <w:p w14:paraId="15ABDFAA" w14:textId="77777777" w:rsidR="001A1B01" w:rsidRDefault="001A1B01" w:rsidP="001A1B01">
            <w:pPr>
              <w:spacing w:before="40" w:after="0"/>
              <w:rPr>
                <w:rFonts w:ascii="Century Gothic" w:hAnsi="Century Gothic"/>
                <w:sz w:val="19"/>
                <w:szCs w:val="19"/>
              </w:rPr>
            </w:pPr>
          </w:p>
          <w:p w14:paraId="7DB02E6F" w14:textId="77777777" w:rsidR="001A1B01" w:rsidRPr="00597830" w:rsidRDefault="001A1B01" w:rsidP="001A1B01">
            <w:pPr>
              <w:spacing w:before="40" w:after="0"/>
              <w:rPr>
                <w:rFonts w:ascii="Century Gothic" w:hAnsi="Century Gothic"/>
                <w:sz w:val="19"/>
                <w:szCs w:val="19"/>
              </w:rPr>
            </w:pPr>
            <w:r w:rsidRPr="00597830">
              <w:rPr>
                <w:rFonts w:ascii="Century Gothic" w:hAnsi="Century Gothic"/>
                <w:sz w:val="19"/>
                <w:szCs w:val="19"/>
              </w:rPr>
              <w:t>- opisno praćenje učeničkih aktivnosti</w:t>
            </w:r>
          </w:p>
          <w:p w14:paraId="701F1423" w14:textId="6AF25993" w:rsidR="001A1B01" w:rsidRPr="009E748B" w:rsidRDefault="001A1B01" w:rsidP="001A1B01">
            <w:pPr>
              <w:spacing w:after="0"/>
              <w:rPr>
                <w:rFonts w:ascii="Century Gothic" w:hAnsi="Century Gothic"/>
                <w:sz w:val="19"/>
                <w:szCs w:val="19"/>
              </w:rPr>
            </w:pPr>
            <w:r w:rsidRPr="00597830">
              <w:rPr>
                <w:rFonts w:ascii="Century Gothic" w:hAnsi="Century Gothic"/>
                <w:sz w:val="19"/>
                <w:szCs w:val="19"/>
              </w:rPr>
              <w:t>- uređivanje i objavljivanje sadržaja na internetskoj stranici te društvenim mrežama</w:t>
            </w:r>
          </w:p>
        </w:tc>
        <w:tc>
          <w:tcPr>
            <w:tcW w:w="3031" w:type="dxa"/>
            <w:tcBorders>
              <w:top w:val="single" w:sz="4" w:space="0" w:color="000000"/>
              <w:left w:val="single" w:sz="4" w:space="0" w:color="000000"/>
              <w:bottom w:val="single" w:sz="4" w:space="0" w:color="000000"/>
              <w:right w:val="single" w:sz="4" w:space="0" w:color="000000"/>
            </w:tcBorders>
            <w:shd w:val="clear" w:color="auto" w:fill="auto"/>
          </w:tcPr>
          <w:p w14:paraId="6E6342FA" w14:textId="77777777" w:rsidR="001A1B01" w:rsidRDefault="001A1B01" w:rsidP="001A1B01">
            <w:pPr>
              <w:spacing w:before="40" w:after="0"/>
              <w:rPr>
                <w:rFonts w:ascii="Century Gothic" w:hAnsi="Century Gothic"/>
                <w:sz w:val="19"/>
                <w:szCs w:val="19"/>
              </w:rPr>
            </w:pPr>
          </w:p>
          <w:p w14:paraId="710D6448" w14:textId="77777777" w:rsidR="001A1B01" w:rsidRPr="00597830" w:rsidRDefault="001A1B01" w:rsidP="001A1B01">
            <w:pPr>
              <w:spacing w:before="40" w:after="0"/>
              <w:rPr>
                <w:rFonts w:ascii="Century Gothic" w:hAnsi="Century Gothic"/>
                <w:sz w:val="19"/>
                <w:szCs w:val="19"/>
              </w:rPr>
            </w:pPr>
            <w:r w:rsidRPr="00597830">
              <w:rPr>
                <w:rFonts w:ascii="Century Gothic" w:hAnsi="Century Gothic"/>
                <w:sz w:val="19"/>
                <w:szCs w:val="19"/>
              </w:rPr>
              <w:t xml:space="preserve">- izrađivanje plakata/postera i obilježavanje prigodnih datuma </w:t>
            </w:r>
          </w:p>
          <w:p w14:paraId="29CD1AEA" w14:textId="77777777" w:rsidR="001A1B01" w:rsidRPr="00597830" w:rsidRDefault="001A1B01" w:rsidP="001A1B01">
            <w:pPr>
              <w:spacing w:before="40" w:after="0"/>
              <w:rPr>
                <w:rFonts w:ascii="Century Gothic" w:hAnsi="Century Gothic"/>
                <w:sz w:val="19"/>
                <w:szCs w:val="19"/>
              </w:rPr>
            </w:pPr>
            <w:r w:rsidRPr="00597830">
              <w:rPr>
                <w:rFonts w:ascii="Century Gothic" w:hAnsi="Century Gothic"/>
                <w:sz w:val="19"/>
                <w:szCs w:val="19"/>
              </w:rPr>
              <w:t>- izrada priručnika o jezičnom krajoliku grada Đakova</w:t>
            </w:r>
          </w:p>
          <w:p w14:paraId="3C8E471E" w14:textId="77777777" w:rsidR="001A1B01" w:rsidRPr="00597830" w:rsidRDefault="001A1B01" w:rsidP="001A1B01">
            <w:pPr>
              <w:spacing w:before="40" w:after="0"/>
              <w:rPr>
                <w:rFonts w:ascii="Century Gothic" w:hAnsi="Century Gothic"/>
                <w:sz w:val="19"/>
                <w:szCs w:val="19"/>
              </w:rPr>
            </w:pPr>
            <w:r w:rsidRPr="00597830">
              <w:rPr>
                <w:rFonts w:ascii="Century Gothic" w:hAnsi="Century Gothic"/>
                <w:sz w:val="19"/>
                <w:szCs w:val="19"/>
              </w:rPr>
              <w:t xml:space="preserve">- sudjelovanje na </w:t>
            </w:r>
            <w:proofErr w:type="spellStart"/>
            <w:r w:rsidRPr="00597830">
              <w:rPr>
                <w:rFonts w:ascii="Century Gothic" w:hAnsi="Century Gothic"/>
                <w:sz w:val="19"/>
                <w:szCs w:val="19"/>
              </w:rPr>
              <w:t>međuškolskom</w:t>
            </w:r>
            <w:proofErr w:type="spellEnd"/>
            <w:r w:rsidRPr="00597830">
              <w:rPr>
                <w:rFonts w:ascii="Century Gothic" w:hAnsi="Century Gothic"/>
                <w:sz w:val="19"/>
                <w:szCs w:val="19"/>
              </w:rPr>
              <w:t xml:space="preserve"> kvizu (OŠ „Vladimir Nazor“ i OŠ Ivana Gorana Kovačića)</w:t>
            </w:r>
          </w:p>
          <w:p w14:paraId="735464DE" w14:textId="77777777" w:rsidR="001A1B01" w:rsidRPr="009E748B" w:rsidRDefault="001A1B01" w:rsidP="001A1B01">
            <w:pPr>
              <w:spacing w:after="0"/>
              <w:rPr>
                <w:rFonts w:ascii="Century Gothic" w:hAnsi="Century Gothic"/>
                <w:sz w:val="19"/>
                <w:szCs w:val="19"/>
              </w:rPr>
            </w:pPr>
          </w:p>
        </w:tc>
      </w:tr>
    </w:tbl>
    <w:p w14:paraId="774F63E3" w14:textId="77777777" w:rsidR="00C87C8E" w:rsidRDefault="00C87C8E" w:rsidP="00FB3C72">
      <w:pPr>
        <w:tabs>
          <w:tab w:val="left" w:pos="1125"/>
        </w:tabs>
        <w:rPr>
          <w:rFonts w:ascii="Century Gothic" w:hAnsi="Century Gothic" w:cs="Century Gothic"/>
          <w:sz w:val="21"/>
          <w:szCs w:val="21"/>
        </w:rPr>
      </w:pPr>
      <w:r>
        <w:rPr>
          <w:rFonts w:ascii="Century Gothic" w:hAnsi="Century Gothic" w:cs="Century Gothic"/>
          <w:sz w:val="21"/>
          <w:szCs w:val="21"/>
        </w:rPr>
        <w:tab/>
      </w:r>
    </w:p>
    <w:p w14:paraId="74C53B31" w14:textId="0E6FEFCE" w:rsidR="009863BD" w:rsidRPr="00C87C8E" w:rsidRDefault="009863BD" w:rsidP="00FB3C72">
      <w:pPr>
        <w:tabs>
          <w:tab w:val="left" w:pos="1125"/>
        </w:tabs>
        <w:rPr>
          <w:rFonts w:ascii="Century Gothic" w:hAnsi="Century Gothic" w:cs="Century Gothic"/>
          <w:sz w:val="21"/>
          <w:szCs w:val="21"/>
        </w:rPr>
        <w:sectPr w:rsidR="009863BD" w:rsidRPr="00C87C8E" w:rsidSect="00C87C8E">
          <w:pgSz w:w="16838" w:h="11906" w:orient="landscape"/>
          <w:pgMar w:top="1134" w:right="1418" w:bottom="1418" w:left="1418" w:header="720" w:footer="0" w:gutter="0"/>
          <w:cols w:space="720"/>
          <w:docGrid w:linePitch="360"/>
        </w:sectPr>
      </w:pPr>
    </w:p>
    <w:tbl>
      <w:tblPr>
        <w:tblpPr w:leftFromText="180" w:rightFromText="180" w:vertAnchor="text" w:horzAnchor="margin" w:tblpXSpec="center" w:tblpY="255"/>
        <w:tblW w:w="16039" w:type="dxa"/>
        <w:tblLayout w:type="fixed"/>
        <w:tblLook w:val="0000" w:firstRow="0" w:lastRow="0" w:firstColumn="0" w:lastColumn="0" w:noHBand="0" w:noVBand="0"/>
      </w:tblPr>
      <w:tblGrid>
        <w:gridCol w:w="3085"/>
        <w:gridCol w:w="2693"/>
        <w:gridCol w:w="2552"/>
        <w:gridCol w:w="2126"/>
        <w:gridCol w:w="2552"/>
        <w:gridCol w:w="3031"/>
      </w:tblGrid>
      <w:tr w:rsidR="003D6D2D" w:rsidRPr="005A0EE9" w14:paraId="478E8463" w14:textId="77777777" w:rsidTr="001A061F">
        <w:trPr>
          <w:trHeight w:val="737"/>
        </w:trPr>
        <w:tc>
          <w:tcPr>
            <w:tcW w:w="3085" w:type="dxa"/>
            <w:tcBorders>
              <w:top w:val="single" w:sz="4" w:space="0" w:color="000000"/>
              <w:left w:val="single" w:sz="4" w:space="0" w:color="000000"/>
              <w:bottom w:val="single" w:sz="4" w:space="0" w:color="000000"/>
            </w:tcBorders>
            <w:shd w:val="clear" w:color="auto" w:fill="auto"/>
            <w:vAlign w:val="center"/>
          </w:tcPr>
          <w:p w14:paraId="026477B5" w14:textId="67B062A5" w:rsidR="003D6D2D" w:rsidRPr="00F53659" w:rsidRDefault="003D6D2D" w:rsidP="003D6D2D">
            <w:pPr>
              <w:spacing w:before="40" w:after="40"/>
              <w:jc w:val="center"/>
            </w:pPr>
            <w:r>
              <w:rPr>
                <w:rFonts w:ascii="Century Gothic" w:hAnsi="Century Gothic" w:cs="Century Gothic"/>
                <w:b/>
                <w:sz w:val="21"/>
                <w:szCs w:val="21"/>
              </w:rPr>
              <w:lastRenderedPageBreak/>
              <w:t>CILJ AKTIVNOSTI</w:t>
            </w:r>
          </w:p>
        </w:tc>
        <w:tc>
          <w:tcPr>
            <w:tcW w:w="2693" w:type="dxa"/>
            <w:tcBorders>
              <w:top w:val="single" w:sz="4" w:space="0" w:color="000000"/>
              <w:left w:val="single" w:sz="4" w:space="0" w:color="000000"/>
              <w:bottom w:val="single" w:sz="4" w:space="0" w:color="000000"/>
            </w:tcBorders>
            <w:shd w:val="clear" w:color="auto" w:fill="auto"/>
            <w:vAlign w:val="center"/>
          </w:tcPr>
          <w:p w14:paraId="635101DD" w14:textId="5969914F" w:rsidR="003D6D2D" w:rsidRPr="00F53659" w:rsidRDefault="003D6D2D" w:rsidP="003D6D2D">
            <w:pPr>
              <w:spacing w:before="40" w:after="40"/>
              <w:jc w:val="center"/>
            </w:pPr>
            <w:r>
              <w:rPr>
                <w:rFonts w:ascii="Century Gothic" w:hAnsi="Century Gothic" w:cs="Century Gothic"/>
                <w:b/>
                <w:sz w:val="21"/>
                <w:szCs w:val="21"/>
              </w:rPr>
              <w:t>NAMJENA</w:t>
            </w:r>
          </w:p>
        </w:tc>
        <w:tc>
          <w:tcPr>
            <w:tcW w:w="2552" w:type="dxa"/>
            <w:tcBorders>
              <w:top w:val="single" w:sz="4" w:space="0" w:color="000000"/>
              <w:left w:val="single" w:sz="4" w:space="0" w:color="000000"/>
              <w:bottom w:val="single" w:sz="4" w:space="0" w:color="000000"/>
            </w:tcBorders>
            <w:shd w:val="clear" w:color="auto" w:fill="auto"/>
            <w:vAlign w:val="center"/>
          </w:tcPr>
          <w:p w14:paraId="35C17473" w14:textId="41F86A20" w:rsidR="003D6D2D" w:rsidRPr="00F53659" w:rsidRDefault="003D6D2D" w:rsidP="003D6D2D">
            <w:pPr>
              <w:spacing w:before="40" w:after="40"/>
              <w:jc w:val="center"/>
            </w:pPr>
            <w:r>
              <w:rPr>
                <w:rFonts w:ascii="Century Gothic" w:hAnsi="Century Gothic" w:cs="Century Gothic"/>
                <w:b/>
                <w:sz w:val="21"/>
                <w:szCs w:val="21"/>
              </w:rPr>
              <w:t>NAČIN REALIZACIJE</w:t>
            </w:r>
          </w:p>
        </w:tc>
        <w:tc>
          <w:tcPr>
            <w:tcW w:w="2126" w:type="dxa"/>
            <w:tcBorders>
              <w:top w:val="single" w:sz="4" w:space="0" w:color="000000"/>
              <w:left w:val="single" w:sz="4" w:space="0" w:color="000000"/>
              <w:bottom w:val="single" w:sz="4" w:space="0" w:color="000000"/>
            </w:tcBorders>
            <w:shd w:val="clear" w:color="auto" w:fill="auto"/>
            <w:vAlign w:val="center"/>
          </w:tcPr>
          <w:p w14:paraId="599D1F3E" w14:textId="720C3313" w:rsidR="003D6D2D" w:rsidRPr="00F53659" w:rsidRDefault="003D6D2D" w:rsidP="003D6D2D">
            <w:pPr>
              <w:spacing w:before="40" w:after="40"/>
              <w:jc w:val="center"/>
              <w:rPr>
                <w:rFonts w:ascii="Century Gothic" w:hAnsi="Century Gothic" w:cs="Century Gothic"/>
                <w:sz w:val="19"/>
                <w:szCs w:val="19"/>
              </w:rPr>
            </w:pPr>
            <w:r>
              <w:rPr>
                <w:rFonts w:ascii="Century Gothic" w:hAnsi="Century Gothic" w:cs="Century Gothic"/>
                <w:b/>
                <w:sz w:val="21"/>
                <w:szCs w:val="21"/>
              </w:rPr>
              <w:t>TROŠKOVNIK</w:t>
            </w:r>
          </w:p>
        </w:tc>
        <w:tc>
          <w:tcPr>
            <w:tcW w:w="2552" w:type="dxa"/>
            <w:tcBorders>
              <w:top w:val="single" w:sz="4" w:space="0" w:color="000000"/>
              <w:left w:val="single" w:sz="4" w:space="0" w:color="000000"/>
              <w:bottom w:val="single" w:sz="4" w:space="0" w:color="000000"/>
            </w:tcBorders>
            <w:shd w:val="clear" w:color="auto" w:fill="auto"/>
            <w:vAlign w:val="center"/>
          </w:tcPr>
          <w:p w14:paraId="7BC46197" w14:textId="59105DDB" w:rsidR="003D6D2D" w:rsidRPr="00F53659" w:rsidRDefault="003D6D2D" w:rsidP="003D6D2D">
            <w:pPr>
              <w:spacing w:before="40" w:after="40"/>
              <w:jc w:val="center"/>
            </w:pPr>
            <w:r>
              <w:rPr>
                <w:rFonts w:ascii="Century Gothic" w:hAnsi="Century Gothic" w:cs="Century Gothic"/>
                <w:b/>
                <w:sz w:val="21"/>
                <w:szCs w:val="21"/>
              </w:rPr>
              <w:t>NAČIN VREDNOVANJA</w:t>
            </w:r>
          </w:p>
        </w:tc>
        <w:tc>
          <w:tcPr>
            <w:tcW w:w="3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D816F" w14:textId="1BD8D000" w:rsidR="003D6D2D" w:rsidRDefault="003D6D2D" w:rsidP="003D6D2D">
            <w:pPr>
              <w:spacing w:before="40" w:after="0"/>
              <w:jc w:val="center"/>
            </w:pPr>
            <w:r>
              <w:rPr>
                <w:rFonts w:ascii="Century Gothic" w:hAnsi="Century Gothic" w:cs="Century Gothic"/>
                <w:b/>
                <w:sz w:val="21"/>
                <w:szCs w:val="21"/>
              </w:rPr>
              <w:t>NAČIN KORIŠTENJA</w:t>
            </w:r>
          </w:p>
          <w:p w14:paraId="37E0D66A" w14:textId="298B683A" w:rsidR="003D6D2D" w:rsidRPr="00F53659" w:rsidRDefault="003D6D2D" w:rsidP="003D6D2D">
            <w:pPr>
              <w:spacing w:before="40" w:after="0"/>
              <w:contextualSpacing/>
              <w:jc w:val="center"/>
            </w:pPr>
            <w:r>
              <w:rPr>
                <w:rFonts w:ascii="Century Gothic" w:hAnsi="Century Gothic" w:cs="Century Gothic"/>
                <w:b/>
                <w:sz w:val="21"/>
                <w:szCs w:val="21"/>
              </w:rPr>
              <w:t>REZULTATA VREDNOVANJA</w:t>
            </w:r>
          </w:p>
        </w:tc>
      </w:tr>
      <w:tr w:rsidR="00CB3526" w:rsidRPr="005A0EE9" w14:paraId="35B6784E" w14:textId="77777777" w:rsidTr="001A061F">
        <w:trPr>
          <w:trHeight w:val="680"/>
        </w:trPr>
        <w:tc>
          <w:tcPr>
            <w:tcW w:w="10456" w:type="dxa"/>
            <w:gridSpan w:val="4"/>
            <w:tcBorders>
              <w:top w:val="single" w:sz="4" w:space="0" w:color="000000"/>
              <w:left w:val="single" w:sz="4" w:space="0" w:color="000000"/>
              <w:bottom w:val="single" w:sz="4" w:space="0" w:color="000000"/>
            </w:tcBorders>
            <w:shd w:val="clear" w:color="auto" w:fill="auto"/>
            <w:vAlign w:val="center"/>
          </w:tcPr>
          <w:p w14:paraId="629C2C60" w14:textId="1B86CBC3" w:rsidR="00CB3526" w:rsidRPr="00FC1F22" w:rsidRDefault="00CB3526" w:rsidP="007F0BAF">
            <w:pPr>
              <w:spacing w:before="40" w:after="40"/>
              <w:rPr>
                <w:color w:val="000000" w:themeColor="text1"/>
              </w:rPr>
            </w:pPr>
            <w:r w:rsidRPr="00FC1F22">
              <w:rPr>
                <w:rFonts w:ascii="Century Gothic" w:hAnsi="Century Gothic" w:cs="Century Gothic"/>
                <w:b/>
                <w:color w:val="000000" w:themeColor="text1"/>
                <w:sz w:val="20"/>
                <w:szCs w:val="20"/>
              </w:rPr>
              <w:t xml:space="preserve">NAZIV AKTIVNOSTI:  </w:t>
            </w:r>
            <w:r>
              <w:rPr>
                <w:rFonts w:ascii="Century Gothic" w:hAnsi="Century Gothic" w:cs="Century Gothic"/>
                <w:b/>
                <w:color w:val="000000" w:themeColor="text1"/>
                <w:sz w:val="20"/>
                <w:szCs w:val="20"/>
              </w:rPr>
              <w:t>Digitalna igraonica</w:t>
            </w:r>
            <w:r w:rsidRPr="00FC1F22">
              <w:rPr>
                <w:rFonts w:ascii="Century Gothic" w:hAnsi="Century Gothic" w:cs="Century Gothic"/>
                <w:b/>
                <w:color w:val="000000" w:themeColor="text1"/>
                <w:sz w:val="20"/>
                <w:szCs w:val="20"/>
              </w:rPr>
              <w:t xml:space="preserve">       </w:t>
            </w:r>
          </w:p>
          <w:p w14:paraId="164ED5DF" w14:textId="3ED4BCE6" w:rsidR="00CB3526" w:rsidRPr="00A01C96" w:rsidRDefault="00CB3526" w:rsidP="007F0BAF">
            <w:pPr>
              <w:snapToGrid w:val="0"/>
              <w:spacing w:before="40" w:after="40"/>
              <w:rPr>
                <w:rFonts w:ascii="Century Gothic" w:hAnsi="Century Gothic" w:cs="Century Gothic"/>
                <w:color w:val="00B050"/>
                <w:sz w:val="19"/>
                <w:szCs w:val="19"/>
              </w:rPr>
            </w:pPr>
            <w:r w:rsidRPr="00FC1F22">
              <w:rPr>
                <w:rFonts w:ascii="Century Gothic" w:hAnsi="Century Gothic" w:cs="Century Gothic"/>
                <w:b/>
                <w:color w:val="000000" w:themeColor="text1"/>
                <w:sz w:val="20"/>
                <w:szCs w:val="20"/>
              </w:rPr>
              <w:t>NOSITELJ:  učitelj</w:t>
            </w:r>
            <w:r>
              <w:rPr>
                <w:rFonts w:ascii="Century Gothic" w:hAnsi="Century Gothic" w:cs="Century Gothic"/>
                <w:b/>
                <w:color w:val="000000" w:themeColor="text1"/>
                <w:sz w:val="20"/>
                <w:szCs w:val="20"/>
              </w:rPr>
              <w:t xml:space="preserve"> informatike Mihael Ivanišević</w:t>
            </w:r>
            <w:r w:rsidRPr="00FC1F22">
              <w:rPr>
                <w:rFonts w:ascii="Century Gothic" w:hAnsi="Century Gothic" w:cs="Century Gothic"/>
                <w:b/>
                <w:color w:val="000000" w:themeColor="text1"/>
                <w:sz w:val="20"/>
                <w:szCs w:val="20"/>
              </w:rPr>
              <w:t xml:space="preserve"> </w:t>
            </w:r>
          </w:p>
        </w:tc>
        <w:tc>
          <w:tcPr>
            <w:tcW w:w="5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A9F5B4" w14:textId="4FD96DA9" w:rsidR="00CB3526" w:rsidRPr="00135968" w:rsidRDefault="00C21226" w:rsidP="007F0BAF">
            <w:pPr>
              <w:spacing w:before="40" w:after="40"/>
            </w:pPr>
            <w:r>
              <w:rPr>
                <w:rFonts w:ascii="Century Gothic" w:hAnsi="Century Gothic" w:cs="Century Gothic"/>
                <w:b/>
                <w:sz w:val="20"/>
                <w:szCs w:val="20"/>
              </w:rPr>
              <w:t>VREMENIK:  1 sat</w:t>
            </w:r>
            <w:r w:rsidR="00CB3526" w:rsidRPr="00135968">
              <w:rPr>
                <w:rFonts w:ascii="Century Gothic" w:hAnsi="Century Gothic" w:cs="Century Gothic"/>
                <w:b/>
                <w:sz w:val="20"/>
                <w:szCs w:val="20"/>
              </w:rPr>
              <w:t xml:space="preserve"> tjedno tijekom školske godine</w:t>
            </w:r>
          </w:p>
          <w:p w14:paraId="76946368" w14:textId="3C87CE7E" w:rsidR="00CB3526" w:rsidRPr="00A01C96" w:rsidRDefault="00CB3526" w:rsidP="007F0BAF">
            <w:pPr>
              <w:spacing w:before="40" w:after="40"/>
              <w:rPr>
                <w:rFonts w:ascii="Century Gothic" w:hAnsi="Century Gothic" w:cs="Century Gothic"/>
                <w:color w:val="00B050"/>
                <w:sz w:val="19"/>
                <w:szCs w:val="19"/>
              </w:rPr>
            </w:pPr>
            <w:r w:rsidRPr="00135968">
              <w:rPr>
                <w:rFonts w:ascii="Century Gothic" w:hAnsi="Century Gothic" w:cs="Century Gothic"/>
                <w:b/>
                <w:sz w:val="20"/>
                <w:szCs w:val="20"/>
              </w:rPr>
              <w:t>RAZRED: 5. – 8. razredi</w:t>
            </w:r>
            <w:r>
              <w:rPr>
                <w:rFonts w:ascii="Century Gothic" w:hAnsi="Century Gothic" w:cs="Century Gothic"/>
                <w:b/>
                <w:sz w:val="20"/>
                <w:szCs w:val="20"/>
              </w:rPr>
              <w:t xml:space="preserve"> MŠ i PŠ Široko Polje</w:t>
            </w:r>
          </w:p>
        </w:tc>
      </w:tr>
      <w:tr w:rsidR="00CB3526" w:rsidRPr="005A0EE9" w14:paraId="70422101" w14:textId="77777777" w:rsidTr="00C2449D">
        <w:trPr>
          <w:trHeight w:val="1512"/>
        </w:trPr>
        <w:tc>
          <w:tcPr>
            <w:tcW w:w="3085" w:type="dxa"/>
            <w:tcBorders>
              <w:top w:val="single" w:sz="4" w:space="0" w:color="auto"/>
              <w:left w:val="single" w:sz="4" w:space="0" w:color="auto"/>
              <w:bottom w:val="single" w:sz="4" w:space="0" w:color="auto"/>
              <w:right w:val="single" w:sz="4" w:space="0" w:color="auto"/>
            </w:tcBorders>
          </w:tcPr>
          <w:p w14:paraId="6496CE72" w14:textId="47557376" w:rsidR="00CB3526" w:rsidRPr="001A061F" w:rsidRDefault="00CB3526" w:rsidP="001A061F">
            <w:pPr>
              <w:pStyle w:val="Odlomakpopisa"/>
              <w:numPr>
                <w:ilvl w:val="0"/>
                <w:numId w:val="13"/>
              </w:numPr>
              <w:suppressAutoHyphens/>
              <w:snapToGrid w:val="0"/>
              <w:spacing w:before="40" w:after="0"/>
              <w:ind w:left="0"/>
              <w:rPr>
                <w:rFonts w:ascii="Century Gothic" w:hAnsi="Century Gothic" w:cs="Century Gothic"/>
                <w:sz w:val="19"/>
                <w:szCs w:val="19"/>
              </w:rPr>
            </w:pPr>
            <w:r w:rsidRPr="001A061F">
              <w:rPr>
                <w:rFonts w:ascii="Century Gothic" w:hAnsi="Century Gothic"/>
                <w:sz w:val="19"/>
                <w:szCs w:val="19"/>
              </w:rPr>
              <w:t>Upoznati učenike primjenama novih tehnologija u različitim granama industrije</w:t>
            </w:r>
          </w:p>
        </w:tc>
        <w:tc>
          <w:tcPr>
            <w:tcW w:w="2693" w:type="dxa"/>
            <w:tcBorders>
              <w:top w:val="single" w:sz="4" w:space="0" w:color="auto"/>
              <w:left w:val="single" w:sz="4" w:space="0" w:color="auto"/>
              <w:bottom w:val="single" w:sz="4" w:space="0" w:color="auto"/>
              <w:right w:val="single" w:sz="4" w:space="0" w:color="auto"/>
            </w:tcBorders>
          </w:tcPr>
          <w:p w14:paraId="34693E9D" w14:textId="37D2399F" w:rsidR="003D6D2D" w:rsidRPr="00C2449D" w:rsidRDefault="00CB3526" w:rsidP="00CB3526">
            <w:pPr>
              <w:pStyle w:val="Odlomakpopisa"/>
              <w:suppressAutoHyphens/>
              <w:snapToGrid w:val="0"/>
              <w:spacing w:before="40" w:after="0"/>
              <w:ind w:left="0"/>
              <w:rPr>
                <w:rFonts w:ascii="Century Gothic" w:hAnsi="Century Gothic"/>
                <w:sz w:val="19"/>
                <w:szCs w:val="19"/>
              </w:rPr>
            </w:pPr>
            <w:r w:rsidRPr="00CB3526">
              <w:rPr>
                <w:rFonts w:ascii="Century Gothic" w:hAnsi="Century Gothic"/>
                <w:sz w:val="19"/>
                <w:szCs w:val="19"/>
              </w:rPr>
              <w:t xml:space="preserve">Učenici će, radeći samostalno ili u grupama, upoznati rad bespilotnih letjelica(Dronova) te snimanjem i fotografiranjem, upoznati princip rada </w:t>
            </w:r>
            <w:proofErr w:type="spellStart"/>
            <w:r w:rsidRPr="00CB3526">
              <w:rPr>
                <w:rFonts w:ascii="Century Gothic" w:hAnsi="Century Gothic"/>
                <w:sz w:val="19"/>
                <w:szCs w:val="19"/>
              </w:rPr>
              <w:t>macOS</w:t>
            </w:r>
            <w:proofErr w:type="spellEnd"/>
            <w:r w:rsidRPr="00CB3526">
              <w:rPr>
                <w:rFonts w:ascii="Century Gothic" w:hAnsi="Century Gothic"/>
                <w:sz w:val="19"/>
                <w:szCs w:val="19"/>
              </w:rPr>
              <w:t xml:space="preserve"> sustava te na istim računalima razvijati kreativnost u 3D grafičkom crtanju u programu </w:t>
            </w:r>
            <w:proofErr w:type="spellStart"/>
            <w:r w:rsidRPr="00CB3526">
              <w:rPr>
                <w:rFonts w:ascii="Century Gothic" w:hAnsi="Century Gothic"/>
                <w:sz w:val="19"/>
                <w:szCs w:val="19"/>
              </w:rPr>
              <w:t>TinkerCad</w:t>
            </w:r>
            <w:proofErr w:type="spellEnd"/>
            <w:r w:rsidRPr="00CB3526">
              <w:rPr>
                <w:rFonts w:ascii="Century Gothic" w:hAnsi="Century Gothic"/>
                <w:sz w:val="19"/>
                <w:szCs w:val="19"/>
              </w:rPr>
              <w:t xml:space="preserve"> te vidjeti kako se od ideje realizira proizvod napravljen na 3D printeru, upoznati princip rada programiranja robota te izradu vlastitih igara.</w:t>
            </w:r>
          </w:p>
        </w:tc>
        <w:tc>
          <w:tcPr>
            <w:tcW w:w="2552" w:type="dxa"/>
            <w:tcBorders>
              <w:top w:val="single" w:sz="4" w:space="0" w:color="auto"/>
              <w:left w:val="single" w:sz="4" w:space="0" w:color="auto"/>
              <w:bottom w:val="single" w:sz="4" w:space="0" w:color="auto"/>
              <w:right w:val="single" w:sz="4" w:space="0" w:color="auto"/>
            </w:tcBorders>
          </w:tcPr>
          <w:p w14:paraId="77099C80" w14:textId="77777777" w:rsidR="00CB3526" w:rsidRPr="001A061F" w:rsidRDefault="00CB3526" w:rsidP="001A061F">
            <w:pPr>
              <w:pStyle w:val="Odlomakpopisa"/>
              <w:numPr>
                <w:ilvl w:val="0"/>
                <w:numId w:val="13"/>
              </w:numPr>
              <w:suppressAutoHyphens/>
              <w:snapToGrid w:val="0"/>
              <w:spacing w:before="40" w:after="0"/>
              <w:ind w:left="0"/>
              <w:rPr>
                <w:rFonts w:ascii="Century Gothic" w:hAnsi="Century Gothic" w:cs="Century Gothic"/>
                <w:sz w:val="19"/>
                <w:szCs w:val="19"/>
              </w:rPr>
            </w:pPr>
            <w:r w:rsidRPr="001A061F">
              <w:rPr>
                <w:rFonts w:ascii="Century Gothic" w:hAnsi="Century Gothic"/>
                <w:sz w:val="19"/>
                <w:szCs w:val="19"/>
              </w:rPr>
              <w:t>Rad u školi te posjet znanstvenim i istraživačkim centrima i centrima izvrsnosti te tehnološkim kompanijama (IZBORNO)</w:t>
            </w:r>
            <w:r w:rsidR="007F0BAF" w:rsidRPr="001A061F">
              <w:rPr>
                <w:rFonts w:ascii="Century Gothic" w:hAnsi="Century Gothic"/>
                <w:sz w:val="19"/>
                <w:szCs w:val="19"/>
              </w:rPr>
              <w:t>.</w:t>
            </w:r>
          </w:p>
          <w:p w14:paraId="3AE0A19B" w14:textId="1D43BE33" w:rsidR="007F0BAF" w:rsidRPr="007F0BAF" w:rsidRDefault="007F0BAF" w:rsidP="00CB3526">
            <w:pPr>
              <w:pStyle w:val="Odlomakpopisa"/>
              <w:numPr>
                <w:ilvl w:val="0"/>
                <w:numId w:val="13"/>
              </w:numPr>
              <w:suppressAutoHyphens/>
              <w:snapToGrid w:val="0"/>
              <w:spacing w:before="40" w:after="0"/>
              <w:ind w:left="0"/>
              <w:rPr>
                <w:rFonts w:ascii="Century Gothic" w:hAnsi="Century Gothic" w:cs="Century Gothic"/>
                <w:sz w:val="19"/>
                <w:szCs w:val="19"/>
              </w:rPr>
            </w:pPr>
            <w:r w:rsidRPr="007F0BAF">
              <w:rPr>
                <w:rFonts w:ascii="Century Gothic" w:hAnsi="Century Gothic" w:cs="Arial"/>
                <w:color w:val="222222"/>
                <w:sz w:val="19"/>
                <w:szCs w:val="19"/>
                <w:shd w:val="clear" w:color="auto" w:fill="FFFFFF"/>
              </w:rPr>
              <w:t>Putovanje te posjet STEAM festivalu u Osijeku ili Zagrebu.</w:t>
            </w:r>
          </w:p>
        </w:tc>
        <w:tc>
          <w:tcPr>
            <w:tcW w:w="2126" w:type="dxa"/>
            <w:tcBorders>
              <w:top w:val="single" w:sz="4" w:space="0" w:color="auto"/>
              <w:left w:val="single" w:sz="4" w:space="0" w:color="auto"/>
              <w:bottom w:val="single" w:sz="4" w:space="0" w:color="auto"/>
              <w:right w:val="single" w:sz="4" w:space="0" w:color="auto"/>
            </w:tcBorders>
          </w:tcPr>
          <w:p w14:paraId="2848CAB3" w14:textId="20D32DAF" w:rsidR="00CB3526" w:rsidRPr="00CB3526" w:rsidRDefault="00CB3526" w:rsidP="00CB3526">
            <w:pPr>
              <w:spacing w:before="40" w:after="0"/>
              <w:rPr>
                <w:rFonts w:ascii="Century Gothic" w:hAnsi="Century Gothic" w:cs="Century Gothic"/>
                <w:sz w:val="19"/>
                <w:szCs w:val="19"/>
              </w:rPr>
            </w:pPr>
          </w:p>
        </w:tc>
        <w:tc>
          <w:tcPr>
            <w:tcW w:w="2552" w:type="dxa"/>
            <w:tcBorders>
              <w:top w:val="single" w:sz="4" w:space="0" w:color="auto"/>
              <w:left w:val="single" w:sz="4" w:space="0" w:color="auto"/>
              <w:bottom w:val="single" w:sz="4" w:space="0" w:color="auto"/>
              <w:right w:val="single" w:sz="4" w:space="0" w:color="auto"/>
            </w:tcBorders>
          </w:tcPr>
          <w:p w14:paraId="6F9935A1" w14:textId="2A9EB85B" w:rsidR="00CB3526" w:rsidRPr="001A061F" w:rsidRDefault="00CB3526" w:rsidP="001A061F">
            <w:pPr>
              <w:pStyle w:val="Odlomakpopisa"/>
              <w:numPr>
                <w:ilvl w:val="0"/>
                <w:numId w:val="13"/>
              </w:numPr>
              <w:suppressAutoHyphens/>
              <w:snapToGrid w:val="0"/>
              <w:spacing w:before="40" w:after="0"/>
              <w:ind w:left="0"/>
              <w:rPr>
                <w:rFonts w:ascii="Century Gothic" w:hAnsi="Century Gothic" w:cs="Century Gothic"/>
                <w:sz w:val="19"/>
                <w:szCs w:val="19"/>
              </w:rPr>
            </w:pPr>
            <w:r w:rsidRPr="001A061F">
              <w:rPr>
                <w:rFonts w:ascii="Century Gothic" w:hAnsi="Century Gothic"/>
                <w:sz w:val="19"/>
                <w:szCs w:val="19"/>
              </w:rPr>
              <w:t>Završni rad, pohvala učeniku za upornost, ustrajnost i kreativnost u radu</w:t>
            </w:r>
          </w:p>
        </w:tc>
        <w:tc>
          <w:tcPr>
            <w:tcW w:w="3031" w:type="dxa"/>
            <w:tcBorders>
              <w:top w:val="single" w:sz="4" w:space="0" w:color="auto"/>
              <w:left w:val="single" w:sz="4" w:space="0" w:color="auto"/>
              <w:bottom w:val="single" w:sz="4" w:space="0" w:color="auto"/>
              <w:right w:val="single" w:sz="4" w:space="0" w:color="auto"/>
            </w:tcBorders>
          </w:tcPr>
          <w:p w14:paraId="17AD5928" w14:textId="4ACD19D8" w:rsidR="00CB3526" w:rsidRPr="001A061F" w:rsidRDefault="00CB3526" w:rsidP="001A061F">
            <w:pPr>
              <w:pStyle w:val="Odlomakpopisa"/>
              <w:numPr>
                <w:ilvl w:val="0"/>
                <w:numId w:val="13"/>
              </w:numPr>
              <w:suppressAutoHyphens/>
              <w:snapToGrid w:val="0"/>
              <w:spacing w:before="40" w:after="0"/>
              <w:ind w:left="0"/>
              <w:rPr>
                <w:rFonts w:ascii="Century Gothic" w:hAnsi="Century Gothic" w:cs="Century Gothic"/>
                <w:sz w:val="19"/>
                <w:szCs w:val="19"/>
              </w:rPr>
            </w:pPr>
            <w:r w:rsidRPr="001A061F">
              <w:rPr>
                <w:rFonts w:ascii="Century Gothic" w:hAnsi="Century Gothic"/>
                <w:sz w:val="19"/>
                <w:szCs w:val="19"/>
              </w:rPr>
              <w:t>Tijekom daljnjeg školovanja učenik će biti upoznat sa dijelom tehnologija koje se danas koriste u industriji te će mu uvelike biti olakšan odabir budućeg zanimanja i usavršavanja iz tehničkih znanosti.</w:t>
            </w:r>
          </w:p>
        </w:tc>
      </w:tr>
      <w:tr w:rsidR="00C2449D" w:rsidRPr="005A0EE9" w14:paraId="60EFB77F" w14:textId="77777777" w:rsidTr="00C2449D">
        <w:trPr>
          <w:trHeight w:val="680"/>
        </w:trPr>
        <w:tc>
          <w:tcPr>
            <w:tcW w:w="10456" w:type="dxa"/>
            <w:gridSpan w:val="4"/>
            <w:tcBorders>
              <w:top w:val="single" w:sz="4" w:space="0" w:color="auto"/>
              <w:left w:val="single" w:sz="4" w:space="0" w:color="auto"/>
              <w:bottom w:val="single" w:sz="4" w:space="0" w:color="auto"/>
              <w:right w:val="single" w:sz="4" w:space="0" w:color="auto"/>
            </w:tcBorders>
          </w:tcPr>
          <w:p w14:paraId="53C54D38" w14:textId="2C6505A9" w:rsidR="00C2449D" w:rsidRPr="00007F0E" w:rsidRDefault="00C2449D" w:rsidP="00C2449D">
            <w:pPr>
              <w:tabs>
                <w:tab w:val="left" w:pos="8745"/>
              </w:tabs>
              <w:spacing w:before="40" w:after="0"/>
              <w:rPr>
                <w:rFonts w:ascii="Century Gothic" w:hAnsi="Century Gothic"/>
                <w:b/>
                <w:sz w:val="20"/>
                <w:szCs w:val="20"/>
              </w:rPr>
            </w:pPr>
            <w:r w:rsidRPr="00007F0E">
              <w:rPr>
                <w:rFonts w:ascii="Century Gothic" w:hAnsi="Century Gothic" w:cs="Calibri"/>
                <w:b/>
                <w:sz w:val="20"/>
                <w:szCs w:val="20"/>
              </w:rPr>
              <w:t xml:space="preserve">NAZIV AKTIVNOSTI:  </w:t>
            </w:r>
            <w:r w:rsidRPr="00007F0E">
              <w:rPr>
                <w:rFonts w:ascii="Century Gothic" w:hAnsi="Century Gothic"/>
                <w:b/>
                <w:sz w:val="20"/>
                <w:szCs w:val="20"/>
              </w:rPr>
              <w:t>Mladi tehničari</w:t>
            </w:r>
            <w:r w:rsidRPr="00007F0E">
              <w:rPr>
                <w:rFonts w:ascii="Century Gothic" w:hAnsi="Century Gothic" w:cs="Calibri"/>
                <w:b/>
                <w:sz w:val="20"/>
                <w:szCs w:val="20"/>
              </w:rPr>
              <w:t xml:space="preserve">    </w:t>
            </w:r>
            <w:r w:rsidRPr="00007F0E">
              <w:rPr>
                <w:rFonts w:ascii="Century Gothic" w:hAnsi="Century Gothic" w:cs="Calibri"/>
                <w:b/>
                <w:sz w:val="20"/>
                <w:szCs w:val="20"/>
              </w:rPr>
              <w:tab/>
            </w:r>
          </w:p>
          <w:p w14:paraId="7ED55E3E" w14:textId="53303289" w:rsidR="00C2449D" w:rsidRPr="00007F0E" w:rsidRDefault="00C2449D" w:rsidP="00C2449D">
            <w:pPr>
              <w:spacing w:before="40" w:after="0"/>
              <w:rPr>
                <w:rFonts w:ascii="Century Gothic" w:hAnsi="Century Gothic" w:cs="Century Gothic"/>
                <w:sz w:val="19"/>
                <w:szCs w:val="19"/>
              </w:rPr>
            </w:pPr>
            <w:r w:rsidRPr="00007F0E">
              <w:rPr>
                <w:rFonts w:ascii="Century Gothic" w:hAnsi="Century Gothic" w:cs="Calibri"/>
                <w:b/>
                <w:sz w:val="20"/>
                <w:szCs w:val="20"/>
              </w:rPr>
              <w:t xml:space="preserve">NOSITELJ:  Vesna </w:t>
            </w:r>
            <w:proofErr w:type="spellStart"/>
            <w:r w:rsidRPr="00007F0E">
              <w:rPr>
                <w:rFonts w:ascii="Century Gothic" w:hAnsi="Century Gothic" w:cs="Calibri"/>
                <w:b/>
                <w:sz w:val="20"/>
                <w:szCs w:val="20"/>
              </w:rPr>
              <w:t>Stuhli</w:t>
            </w:r>
            <w:proofErr w:type="spellEnd"/>
            <w:r w:rsidRPr="00007F0E">
              <w:rPr>
                <w:rFonts w:ascii="Century Gothic" w:hAnsi="Century Gothic" w:cs="Calibri"/>
                <w:b/>
                <w:sz w:val="20"/>
                <w:szCs w:val="20"/>
              </w:rPr>
              <w:t xml:space="preserve">           </w:t>
            </w:r>
          </w:p>
        </w:tc>
        <w:tc>
          <w:tcPr>
            <w:tcW w:w="5583" w:type="dxa"/>
            <w:gridSpan w:val="2"/>
            <w:tcBorders>
              <w:top w:val="single" w:sz="4" w:space="0" w:color="auto"/>
              <w:left w:val="single" w:sz="4" w:space="0" w:color="auto"/>
              <w:bottom w:val="single" w:sz="4" w:space="0" w:color="auto"/>
              <w:right w:val="single" w:sz="4" w:space="0" w:color="auto"/>
            </w:tcBorders>
          </w:tcPr>
          <w:p w14:paraId="7B0F9FC3" w14:textId="1EE43BFA" w:rsidR="00C2449D" w:rsidRPr="00007F0E" w:rsidRDefault="00C2449D" w:rsidP="00C2449D">
            <w:pPr>
              <w:spacing w:before="40" w:after="0"/>
              <w:rPr>
                <w:rFonts w:ascii="Century Gothic" w:hAnsi="Century Gothic" w:cs="Calibri"/>
                <w:b/>
                <w:sz w:val="20"/>
                <w:szCs w:val="20"/>
              </w:rPr>
            </w:pPr>
            <w:r w:rsidRPr="00007F0E">
              <w:rPr>
                <w:rFonts w:ascii="Century Gothic" w:hAnsi="Century Gothic" w:cs="Calibri"/>
                <w:b/>
                <w:sz w:val="20"/>
                <w:szCs w:val="20"/>
              </w:rPr>
              <w:t xml:space="preserve">VREMENIK: </w:t>
            </w:r>
            <w:r w:rsidR="00D76AA2">
              <w:rPr>
                <w:rFonts w:ascii="Century Gothic" w:hAnsi="Century Gothic" w:cs="Calibri"/>
                <w:b/>
                <w:sz w:val="20"/>
                <w:szCs w:val="20"/>
              </w:rPr>
              <w:t>2</w:t>
            </w:r>
            <w:r w:rsidRPr="00007F0E">
              <w:rPr>
                <w:rFonts w:ascii="Century Gothic" w:hAnsi="Century Gothic" w:cs="Calibri"/>
                <w:b/>
                <w:sz w:val="20"/>
                <w:szCs w:val="20"/>
              </w:rPr>
              <w:t xml:space="preserve"> sat</w:t>
            </w:r>
            <w:r w:rsidR="00D76AA2">
              <w:rPr>
                <w:rFonts w:ascii="Century Gothic" w:hAnsi="Century Gothic" w:cs="Calibri"/>
                <w:b/>
                <w:sz w:val="20"/>
                <w:szCs w:val="20"/>
              </w:rPr>
              <w:t>a</w:t>
            </w:r>
            <w:r w:rsidRPr="00007F0E">
              <w:rPr>
                <w:rFonts w:ascii="Century Gothic" w:hAnsi="Century Gothic" w:cs="Calibri"/>
                <w:b/>
                <w:sz w:val="20"/>
                <w:szCs w:val="20"/>
              </w:rPr>
              <w:t xml:space="preserve"> tjedno tijekom školske godine</w:t>
            </w:r>
          </w:p>
          <w:p w14:paraId="7E10ADFD" w14:textId="2170EE8F" w:rsidR="00C2449D" w:rsidRPr="00007F0E" w:rsidRDefault="00C2449D" w:rsidP="00C2449D">
            <w:pPr>
              <w:pStyle w:val="Odlomakpopisa"/>
              <w:numPr>
                <w:ilvl w:val="0"/>
                <w:numId w:val="13"/>
              </w:numPr>
              <w:suppressAutoHyphens/>
              <w:snapToGrid w:val="0"/>
              <w:spacing w:before="40" w:after="0"/>
              <w:ind w:left="0"/>
              <w:rPr>
                <w:rFonts w:ascii="Century Gothic" w:hAnsi="Century Gothic" w:cs="Century Gothic"/>
                <w:sz w:val="19"/>
                <w:szCs w:val="19"/>
              </w:rPr>
            </w:pPr>
            <w:r w:rsidRPr="00007F0E">
              <w:rPr>
                <w:rFonts w:ascii="Century Gothic" w:hAnsi="Century Gothic" w:cs="Calibri"/>
                <w:b/>
                <w:sz w:val="20"/>
                <w:szCs w:val="20"/>
              </w:rPr>
              <w:t>RAZRED: 5. i 6. razredi</w:t>
            </w:r>
          </w:p>
        </w:tc>
      </w:tr>
      <w:tr w:rsidR="00C2449D" w:rsidRPr="005A0EE9" w14:paraId="4184A704" w14:textId="77777777" w:rsidTr="00C2449D">
        <w:trPr>
          <w:trHeight w:val="1512"/>
        </w:trPr>
        <w:tc>
          <w:tcPr>
            <w:tcW w:w="3085" w:type="dxa"/>
            <w:tcBorders>
              <w:top w:val="single" w:sz="4" w:space="0" w:color="auto"/>
              <w:left w:val="single" w:sz="4" w:space="0" w:color="auto"/>
              <w:bottom w:val="single" w:sz="4" w:space="0" w:color="auto"/>
              <w:right w:val="single" w:sz="4" w:space="0" w:color="auto"/>
            </w:tcBorders>
          </w:tcPr>
          <w:p w14:paraId="10343D06" w14:textId="2031F6B5" w:rsidR="00C2449D" w:rsidRPr="00CB3526" w:rsidRDefault="00C2449D" w:rsidP="00C2449D">
            <w:pPr>
              <w:pStyle w:val="Odlomakpopisa"/>
              <w:numPr>
                <w:ilvl w:val="0"/>
                <w:numId w:val="13"/>
              </w:numPr>
              <w:suppressAutoHyphens/>
              <w:snapToGrid w:val="0"/>
              <w:spacing w:after="0"/>
              <w:ind w:left="0"/>
              <w:rPr>
                <w:rFonts w:ascii="Century Gothic" w:hAnsi="Century Gothic" w:cs="Century Gothic"/>
                <w:sz w:val="19"/>
                <w:szCs w:val="19"/>
              </w:rPr>
            </w:pPr>
            <w:r w:rsidRPr="00821C2D">
              <w:rPr>
                <w:rFonts w:ascii="Century Gothic" w:hAnsi="Century Gothic" w:cs="Arial"/>
                <w:sz w:val="19"/>
                <w:szCs w:val="19"/>
              </w:rPr>
              <w:t>Svladati nastavno gradivo za natjecanje iz tehničke kulture (promet i graditeljstvo) te osposobiti učenike za</w:t>
            </w:r>
            <w:r>
              <w:rPr>
                <w:rFonts w:ascii="Century Gothic" w:hAnsi="Century Gothic" w:cs="Arial"/>
                <w:sz w:val="19"/>
                <w:szCs w:val="19"/>
              </w:rPr>
              <w:t xml:space="preserve"> </w:t>
            </w:r>
            <w:r w:rsidRPr="00821C2D">
              <w:rPr>
                <w:rFonts w:ascii="Century Gothic" w:hAnsi="Century Gothic" w:cs="Arial"/>
                <w:sz w:val="19"/>
                <w:szCs w:val="19"/>
              </w:rPr>
              <w:t>praktičan rad i spretnost u radu</w:t>
            </w:r>
          </w:p>
        </w:tc>
        <w:tc>
          <w:tcPr>
            <w:tcW w:w="2693" w:type="dxa"/>
            <w:tcBorders>
              <w:top w:val="single" w:sz="4" w:space="0" w:color="auto"/>
              <w:left w:val="single" w:sz="4" w:space="0" w:color="auto"/>
              <w:bottom w:val="single" w:sz="4" w:space="0" w:color="auto"/>
              <w:right w:val="single" w:sz="4" w:space="0" w:color="auto"/>
            </w:tcBorders>
          </w:tcPr>
          <w:p w14:paraId="3F15D3E4" w14:textId="460C385C" w:rsidR="00C2449D" w:rsidRDefault="00C2449D" w:rsidP="00C2449D">
            <w:pPr>
              <w:pStyle w:val="Odlomakpopisa"/>
              <w:suppressAutoHyphens/>
              <w:snapToGrid w:val="0"/>
              <w:spacing w:after="0"/>
              <w:ind w:left="0"/>
              <w:rPr>
                <w:rFonts w:ascii="Century Gothic" w:hAnsi="Century Gothic"/>
                <w:sz w:val="19"/>
                <w:szCs w:val="19"/>
              </w:rPr>
            </w:pPr>
            <w:r w:rsidRPr="00821C2D">
              <w:rPr>
                <w:rFonts w:ascii="Century Gothic" w:hAnsi="Century Gothic" w:cs="Arial"/>
                <w:sz w:val="19"/>
                <w:szCs w:val="19"/>
              </w:rPr>
              <w:t>Osposobiti učenike rukovanju alatima, rezanju, lijepljenju</w:t>
            </w:r>
          </w:p>
        </w:tc>
        <w:tc>
          <w:tcPr>
            <w:tcW w:w="2552" w:type="dxa"/>
            <w:tcBorders>
              <w:top w:val="single" w:sz="4" w:space="0" w:color="auto"/>
              <w:left w:val="single" w:sz="4" w:space="0" w:color="auto"/>
              <w:bottom w:val="single" w:sz="4" w:space="0" w:color="auto"/>
              <w:right w:val="single" w:sz="4" w:space="0" w:color="auto"/>
            </w:tcBorders>
          </w:tcPr>
          <w:p w14:paraId="436E9AF5" w14:textId="33425DE5" w:rsidR="00C2449D" w:rsidRPr="003D6D2D" w:rsidRDefault="00C2449D" w:rsidP="00C2449D">
            <w:pPr>
              <w:pStyle w:val="Odlomakpopisa"/>
              <w:suppressAutoHyphens/>
              <w:snapToGrid w:val="0"/>
              <w:spacing w:after="0"/>
              <w:ind w:left="0"/>
              <w:rPr>
                <w:rFonts w:ascii="Century Gothic" w:hAnsi="Century Gothic" w:cs="Century Gothic"/>
                <w:sz w:val="19"/>
                <w:szCs w:val="19"/>
              </w:rPr>
            </w:pPr>
            <w:r w:rsidRPr="00821C2D">
              <w:rPr>
                <w:rFonts w:ascii="Century Gothic" w:hAnsi="Century Gothic" w:cs="Arial"/>
                <w:sz w:val="19"/>
                <w:szCs w:val="19"/>
              </w:rPr>
              <w:t>Učenje i vježbanje na predv</w:t>
            </w:r>
            <w:r>
              <w:rPr>
                <w:rFonts w:ascii="Century Gothic" w:hAnsi="Century Gothic" w:cs="Arial"/>
                <w:sz w:val="19"/>
                <w:szCs w:val="19"/>
              </w:rPr>
              <w:t xml:space="preserve">iđenim satima (izrađivanje geometrijskih </w:t>
            </w:r>
            <w:r w:rsidRPr="00821C2D">
              <w:rPr>
                <w:rFonts w:ascii="Century Gothic" w:hAnsi="Century Gothic" w:cs="Arial"/>
                <w:sz w:val="19"/>
                <w:szCs w:val="19"/>
              </w:rPr>
              <w:t xml:space="preserve"> tijela od papira i kartona)</w:t>
            </w:r>
          </w:p>
        </w:tc>
        <w:tc>
          <w:tcPr>
            <w:tcW w:w="2126" w:type="dxa"/>
            <w:tcBorders>
              <w:top w:val="single" w:sz="4" w:space="0" w:color="auto"/>
              <w:left w:val="single" w:sz="4" w:space="0" w:color="auto"/>
              <w:bottom w:val="single" w:sz="4" w:space="0" w:color="auto"/>
              <w:right w:val="single" w:sz="4" w:space="0" w:color="auto"/>
            </w:tcBorders>
            <w:vAlign w:val="center"/>
          </w:tcPr>
          <w:p w14:paraId="1418E772" w14:textId="77777777" w:rsidR="00C2449D" w:rsidRPr="00821C2D" w:rsidRDefault="00C2449D" w:rsidP="00C2449D">
            <w:pPr>
              <w:spacing w:after="0"/>
              <w:jc w:val="center"/>
              <w:rPr>
                <w:rFonts w:ascii="Century Gothic" w:hAnsi="Century Gothic" w:cs="Arial"/>
                <w:sz w:val="19"/>
                <w:szCs w:val="19"/>
              </w:rPr>
            </w:pPr>
          </w:p>
          <w:p w14:paraId="053B8DA3" w14:textId="1A73BE4F" w:rsidR="00C2449D" w:rsidRPr="00CB3526" w:rsidRDefault="00C2449D" w:rsidP="00C2449D">
            <w:pPr>
              <w:spacing w:after="0"/>
              <w:jc w:val="center"/>
              <w:rPr>
                <w:rFonts w:ascii="Century Gothic" w:hAnsi="Century Gothic" w:cs="Century Gothic"/>
                <w:sz w:val="19"/>
                <w:szCs w:val="19"/>
              </w:rPr>
            </w:pPr>
            <w:r w:rsidRPr="00821C2D">
              <w:rPr>
                <w:rFonts w:ascii="Century Gothic" w:hAnsi="Century Gothic" w:cs="Arial"/>
                <w:sz w:val="19"/>
                <w:szCs w:val="19"/>
              </w:rPr>
              <w:t>-</w:t>
            </w:r>
          </w:p>
        </w:tc>
        <w:tc>
          <w:tcPr>
            <w:tcW w:w="2552" w:type="dxa"/>
            <w:tcBorders>
              <w:top w:val="single" w:sz="4" w:space="0" w:color="auto"/>
              <w:left w:val="single" w:sz="4" w:space="0" w:color="auto"/>
              <w:bottom w:val="single" w:sz="4" w:space="0" w:color="auto"/>
              <w:right w:val="single" w:sz="4" w:space="0" w:color="auto"/>
            </w:tcBorders>
          </w:tcPr>
          <w:p w14:paraId="58B55784" w14:textId="11D39DB2" w:rsidR="00C2449D" w:rsidRPr="003D6D2D" w:rsidRDefault="00C2449D" w:rsidP="00C2449D">
            <w:pPr>
              <w:pStyle w:val="Odlomakpopisa"/>
              <w:suppressAutoHyphens/>
              <w:snapToGrid w:val="0"/>
              <w:spacing w:after="0"/>
              <w:ind w:left="0"/>
              <w:rPr>
                <w:rFonts w:ascii="Century Gothic" w:hAnsi="Century Gothic" w:cs="Century Gothic"/>
                <w:sz w:val="19"/>
                <w:szCs w:val="19"/>
              </w:rPr>
            </w:pPr>
            <w:r>
              <w:rPr>
                <w:rFonts w:ascii="Century Gothic" w:hAnsi="Century Gothic" w:cs="Arial"/>
                <w:sz w:val="19"/>
                <w:szCs w:val="19"/>
              </w:rPr>
              <w:t>Opisno</w:t>
            </w:r>
            <w:r w:rsidRPr="00821C2D">
              <w:rPr>
                <w:rFonts w:ascii="Century Gothic" w:hAnsi="Century Gothic" w:cs="Arial"/>
                <w:sz w:val="19"/>
                <w:szCs w:val="19"/>
              </w:rPr>
              <w:t xml:space="preserve"> ocjenjivanje u skladu s uloženim trudom</w:t>
            </w:r>
          </w:p>
        </w:tc>
        <w:tc>
          <w:tcPr>
            <w:tcW w:w="3031" w:type="dxa"/>
            <w:tcBorders>
              <w:top w:val="single" w:sz="4" w:space="0" w:color="auto"/>
              <w:left w:val="single" w:sz="4" w:space="0" w:color="auto"/>
              <w:bottom w:val="single" w:sz="4" w:space="0" w:color="auto"/>
              <w:right w:val="single" w:sz="4" w:space="0" w:color="auto"/>
            </w:tcBorders>
          </w:tcPr>
          <w:p w14:paraId="3FEB50B9" w14:textId="2DFFD821" w:rsidR="00C2449D" w:rsidRPr="003D6D2D" w:rsidRDefault="00C2449D" w:rsidP="00C2449D">
            <w:pPr>
              <w:pStyle w:val="Odlomakpopisa"/>
              <w:suppressAutoHyphens/>
              <w:snapToGrid w:val="0"/>
              <w:spacing w:after="0"/>
              <w:ind w:left="0"/>
              <w:rPr>
                <w:rFonts w:ascii="Century Gothic" w:hAnsi="Century Gothic" w:cs="Century Gothic"/>
                <w:sz w:val="19"/>
                <w:szCs w:val="19"/>
              </w:rPr>
            </w:pPr>
            <w:r w:rsidRPr="00821C2D">
              <w:rPr>
                <w:rFonts w:ascii="Century Gothic" w:hAnsi="Century Gothic" w:cs="Calibri"/>
                <w:sz w:val="19"/>
                <w:szCs w:val="19"/>
              </w:rPr>
              <w:t>Primjena praktičnih radova u svakodnevnom životu</w:t>
            </w:r>
          </w:p>
        </w:tc>
      </w:tr>
    </w:tbl>
    <w:p w14:paraId="33F91C86" w14:textId="3D9D06B6" w:rsidR="00CE0C80" w:rsidRPr="00CE0C80" w:rsidRDefault="00CE0C80" w:rsidP="00CE0C80">
      <w:pPr>
        <w:rPr>
          <w:rFonts w:ascii="Century Gothic" w:hAnsi="Century Gothic" w:cs="Century Gothic"/>
          <w:sz w:val="21"/>
          <w:szCs w:val="21"/>
        </w:rPr>
        <w:sectPr w:rsidR="00CE0C80" w:rsidRPr="00CE0C80" w:rsidSect="005C79D4">
          <w:pgSz w:w="16838" w:h="11906" w:orient="landscape"/>
          <w:pgMar w:top="1418" w:right="1418" w:bottom="1418" w:left="1418" w:header="720" w:footer="0" w:gutter="0"/>
          <w:cols w:space="720"/>
          <w:docGrid w:linePitch="360"/>
        </w:sectPr>
      </w:pPr>
      <w:bookmarkStart w:id="64" w:name="_Hlk52188197"/>
    </w:p>
    <w:tbl>
      <w:tblPr>
        <w:tblpPr w:leftFromText="180" w:rightFromText="180" w:vertAnchor="text" w:horzAnchor="margin" w:tblpXSpec="center" w:tblpY="255"/>
        <w:tblW w:w="16039" w:type="dxa"/>
        <w:tblLayout w:type="fixed"/>
        <w:tblLook w:val="0000" w:firstRow="0" w:lastRow="0" w:firstColumn="0" w:lastColumn="0" w:noHBand="0" w:noVBand="0"/>
      </w:tblPr>
      <w:tblGrid>
        <w:gridCol w:w="3085"/>
        <w:gridCol w:w="2693"/>
        <w:gridCol w:w="2552"/>
        <w:gridCol w:w="2126"/>
        <w:gridCol w:w="2552"/>
        <w:gridCol w:w="3031"/>
      </w:tblGrid>
      <w:tr w:rsidR="00AE59E7" w14:paraId="1FB99DEA" w14:textId="77777777" w:rsidTr="00836238">
        <w:trPr>
          <w:trHeight w:val="737"/>
        </w:trPr>
        <w:tc>
          <w:tcPr>
            <w:tcW w:w="3085" w:type="dxa"/>
            <w:tcBorders>
              <w:top w:val="single" w:sz="4" w:space="0" w:color="000000"/>
              <w:left w:val="single" w:sz="4" w:space="0" w:color="000000"/>
              <w:bottom w:val="single" w:sz="4" w:space="0" w:color="000000"/>
            </w:tcBorders>
            <w:shd w:val="clear" w:color="auto" w:fill="auto"/>
            <w:vAlign w:val="center"/>
          </w:tcPr>
          <w:p w14:paraId="76C80F93" w14:textId="77777777" w:rsidR="00AE59E7" w:rsidRDefault="00AE59E7" w:rsidP="00AE59E7">
            <w:pPr>
              <w:spacing w:before="40" w:after="0"/>
              <w:jc w:val="center"/>
            </w:pPr>
            <w:r>
              <w:rPr>
                <w:rFonts w:ascii="Century Gothic" w:hAnsi="Century Gothic" w:cs="Century Gothic"/>
                <w:b/>
                <w:sz w:val="21"/>
                <w:szCs w:val="21"/>
              </w:rPr>
              <w:lastRenderedPageBreak/>
              <w:t>CILJ AKTIVNOSTI</w:t>
            </w:r>
          </w:p>
        </w:tc>
        <w:tc>
          <w:tcPr>
            <w:tcW w:w="2693" w:type="dxa"/>
            <w:tcBorders>
              <w:top w:val="single" w:sz="4" w:space="0" w:color="000000"/>
              <w:left w:val="single" w:sz="4" w:space="0" w:color="000000"/>
              <w:bottom w:val="single" w:sz="4" w:space="0" w:color="000000"/>
            </w:tcBorders>
            <w:shd w:val="clear" w:color="auto" w:fill="auto"/>
            <w:vAlign w:val="center"/>
          </w:tcPr>
          <w:p w14:paraId="740A84DE" w14:textId="77777777" w:rsidR="00AE59E7" w:rsidRDefault="00AE59E7" w:rsidP="00AE59E7">
            <w:pPr>
              <w:spacing w:before="40" w:after="0"/>
              <w:jc w:val="center"/>
            </w:pPr>
            <w:r>
              <w:rPr>
                <w:rFonts w:ascii="Century Gothic" w:hAnsi="Century Gothic" w:cs="Century Gothic"/>
                <w:b/>
                <w:sz w:val="21"/>
                <w:szCs w:val="21"/>
              </w:rPr>
              <w:t>NAMJENA</w:t>
            </w:r>
          </w:p>
        </w:tc>
        <w:tc>
          <w:tcPr>
            <w:tcW w:w="2552" w:type="dxa"/>
            <w:tcBorders>
              <w:top w:val="single" w:sz="4" w:space="0" w:color="000000"/>
              <w:left w:val="single" w:sz="4" w:space="0" w:color="000000"/>
              <w:bottom w:val="single" w:sz="4" w:space="0" w:color="000000"/>
            </w:tcBorders>
            <w:shd w:val="clear" w:color="auto" w:fill="auto"/>
            <w:vAlign w:val="center"/>
          </w:tcPr>
          <w:p w14:paraId="52982C43" w14:textId="77777777" w:rsidR="00AE59E7" w:rsidRDefault="00AE59E7" w:rsidP="00AE59E7">
            <w:pPr>
              <w:spacing w:before="40" w:after="0"/>
              <w:jc w:val="center"/>
            </w:pPr>
            <w:r>
              <w:rPr>
                <w:rFonts w:ascii="Century Gothic" w:hAnsi="Century Gothic" w:cs="Century Gothic"/>
                <w:b/>
                <w:sz w:val="21"/>
                <w:szCs w:val="21"/>
              </w:rPr>
              <w:t>NAČIN REALIZACIJE</w:t>
            </w:r>
          </w:p>
        </w:tc>
        <w:tc>
          <w:tcPr>
            <w:tcW w:w="2126" w:type="dxa"/>
            <w:tcBorders>
              <w:top w:val="single" w:sz="4" w:space="0" w:color="000000"/>
              <w:left w:val="single" w:sz="4" w:space="0" w:color="000000"/>
              <w:bottom w:val="single" w:sz="4" w:space="0" w:color="000000"/>
            </w:tcBorders>
            <w:shd w:val="clear" w:color="auto" w:fill="auto"/>
            <w:vAlign w:val="center"/>
          </w:tcPr>
          <w:p w14:paraId="32E6EAAC" w14:textId="77777777" w:rsidR="00AE59E7" w:rsidRDefault="00AE59E7" w:rsidP="00AE59E7">
            <w:pPr>
              <w:spacing w:before="40" w:after="0"/>
              <w:jc w:val="center"/>
            </w:pPr>
            <w:r>
              <w:rPr>
                <w:rFonts w:ascii="Century Gothic" w:hAnsi="Century Gothic" w:cs="Century Gothic"/>
                <w:b/>
                <w:sz w:val="21"/>
                <w:szCs w:val="21"/>
              </w:rPr>
              <w:t>TROŠKOVNIK</w:t>
            </w:r>
          </w:p>
        </w:tc>
        <w:tc>
          <w:tcPr>
            <w:tcW w:w="2552" w:type="dxa"/>
            <w:tcBorders>
              <w:top w:val="single" w:sz="4" w:space="0" w:color="000000"/>
              <w:left w:val="single" w:sz="4" w:space="0" w:color="000000"/>
              <w:bottom w:val="single" w:sz="4" w:space="0" w:color="000000"/>
            </w:tcBorders>
            <w:shd w:val="clear" w:color="auto" w:fill="auto"/>
            <w:vAlign w:val="center"/>
          </w:tcPr>
          <w:p w14:paraId="5FC58447" w14:textId="77777777" w:rsidR="00AE59E7" w:rsidRDefault="00AE59E7" w:rsidP="00AE59E7">
            <w:pPr>
              <w:spacing w:before="40" w:after="0"/>
              <w:jc w:val="center"/>
            </w:pPr>
            <w:r>
              <w:rPr>
                <w:rFonts w:ascii="Century Gothic" w:hAnsi="Century Gothic" w:cs="Century Gothic"/>
                <w:b/>
                <w:sz w:val="21"/>
                <w:szCs w:val="21"/>
              </w:rPr>
              <w:t>NAČIN VREDNOVANJA</w:t>
            </w:r>
          </w:p>
        </w:tc>
        <w:tc>
          <w:tcPr>
            <w:tcW w:w="3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06FAF" w14:textId="77777777" w:rsidR="00AE59E7" w:rsidRDefault="00AE59E7" w:rsidP="00AE59E7">
            <w:pPr>
              <w:spacing w:before="40" w:after="0"/>
              <w:jc w:val="center"/>
            </w:pPr>
            <w:r>
              <w:rPr>
                <w:rFonts w:ascii="Century Gothic" w:hAnsi="Century Gothic" w:cs="Century Gothic"/>
                <w:b/>
                <w:sz w:val="21"/>
                <w:szCs w:val="21"/>
              </w:rPr>
              <w:t xml:space="preserve">NAČIN KORIŠTENJA </w:t>
            </w:r>
          </w:p>
          <w:p w14:paraId="6F7968E2" w14:textId="77777777" w:rsidR="00AE59E7" w:rsidRDefault="00AE59E7" w:rsidP="00AE59E7">
            <w:pPr>
              <w:spacing w:before="40" w:after="0"/>
              <w:jc w:val="center"/>
            </w:pPr>
            <w:r>
              <w:rPr>
                <w:rFonts w:ascii="Century Gothic" w:hAnsi="Century Gothic" w:cs="Century Gothic"/>
                <w:b/>
                <w:sz w:val="21"/>
                <w:szCs w:val="21"/>
              </w:rPr>
              <w:t>REZULTATA VREDNOVANJA</w:t>
            </w:r>
          </w:p>
        </w:tc>
      </w:tr>
      <w:bookmarkEnd w:id="64"/>
      <w:tr w:rsidR="00AE59E7" w14:paraId="4343C510" w14:textId="77777777" w:rsidTr="00836238">
        <w:trPr>
          <w:trHeight w:val="624"/>
        </w:trPr>
        <w:tc>
          <w:tcPr>
            <w:tcW w:w="10456" w:type="dxa"/>
            <w:gridSpan w:val="4"/>
            <w:tcBorders>
              <w:top w:val="single" w:sz="4" w:space="0" w:color="000000"/>
              <w:left w:val="single" w:sz="4" w:space="0" w:color="000000"/>
              <w:bottom w:val="single" w:sz="4" w:space="0" w:color="000000"/>
            </w:tcBorders>
            <w:shd w:val="clear" w:color="auto" w:fill="auto"/>
          </w:tcPr>
          <w:p w14:paraId="2EEBDE92" w14:textId="77777777" w:rsidR="00AE59E7" w:rsidRPr="00086713" w:rsidRDefault="00AE59E7" w:rsidP="00AE59E7">
            <w:pPr>
              <w:spacing w:before="40" w:after="0"/>
            </w:pPr>
            <w:r w:rsidRPr="00086713">
              <w:rPr>
                <w:rFonts w:ascii="Century Gothic" w:hAnsi="Century Gothic" w:cs="Century Gothic"/>
                <w:b/>
                <w:sz w:val="20"/>
                <w:szCs w:val="20"/>
              </w:rPr>
              <w:t>NAZIV AKTIVNOSTI:  Rukomet</w:t>
            </w:r>
          </w:p>
          <w:p w14:paraId="29C6423C" w14:textId="5132E8E6" w:rsidR="00AE59E7" w:rsidRPr="00086713" w:rsidRDefault="00AE59E7" w:rsidP="00A01C96">
            <w:pPr>
              <w:spacing w:before="40" w:after="40"/>
            </w:pPr>
            <w:r w:rsidRPr="00086713">
              <w:rPr>
                <w:rFonts w:ascii="Century Gothic" w:hAnsi="Century Gothic" w:cs="Century Gothic"/>
                <w:b/>
                <w:sz w:val="20"/>
                <w:szCs w:val="20"/>
              </w:rPr>
              <w:t xml:space="preserve">NOSITELJ:  </w:t>
            </w:r>
            <w:r w:rsidR="007E101B" w:rsidRPr="007E101B">
              <w:rPr>
                <w:rFonts w:ascii="Century Gothic" w:hAnsi="Century Gothic" w:cs="Century Gothic"/>
                <w:b/>
                <w:sz w:val="20"/>
                <w:szCs w:val="20"/>
              </w:rPr>
              <w:t xml:space="preserve">Bojan </w:t>
            </w:r>
            <w:proofErr w:type="spellStart"/>
            <w:r w:rsidR="007E101B" w:rsidRPr="007E101B">
              <w:rPr>
                <w:rFonts w:ascii="Century Gothic" w:hAnsi="Century Gothic" w:cs="Century Gothic"/>
                <w:b/>
                <w:sz w:val="20"/>
                <w:szCs w:val="20"/>
              </w:rPr>
              <w:t>Stjević</w:t>
            </w:r>
            <w:proofErr w:type="spellEnd"/>
            <w:r w:rsidRPr="007E101B">
              <w:rPr>
                <w:rFonts w:ascii="Century Gothic" w:hAnsi="Century Gothic" w:cs="Century Gothic"/>
                <w:b/>
                <w:sz w:val="20"/>
                <w:szCs w:val="20"/>
              </w:rPr>
              <w:t xml:space="preserve">      </w:t>
            </w:r>
          </w:p>
        </w:tc>
        <w:tc>
          <w:tcPr>
            <w:tcW w:w="5583" w:type="dxa"/>
            <w:gridSpan w:val="2"/>
            <w:tcBorders>
              <w:top w:val="single" w:sz="4" w:space="0" w:color="000000"/>
              <w:left w:val="single" w:sz="4" w:space="0" w:color="000000"/>
              <w:bottom w:val="single" w:sz="4" w:space="0" w:color="000000"/>
              <w:right w:val="single" w:sz="4" w:space="0" w:color="000000"/>
            </w:tcBorders>
            <w:shd w:val="clear" w:color="auto" w:fill="auto"/>
          </w:tcPr>
          <w:p w14:paraId="35E7BE4E" w14:textId="6C2382A8" w:rsidR="00AE59E7" w:rsidRPr="00086713" w:rsidRDefault="00AE59E7" w:rsidP="00AE59E7">
            <w:pPr>
              <w:spacing w:before="40" w:after="40"/>
            </w:pPr>
            <w:r w:rsidRPr="00086713">
              <w:rPr>
                <w:rFonts w:ascii="Century Gothic" w:hAnsi="Century Gothic" w:cs="Century Gothic"/>
                <w:b/>
                <w:sz w:val="20"/>
                <w:szCs w:val="20"/>
              </w:rPr>
              <w:t xml:space="preserve">VREMENIK:  </w:t>
            </w:r>
            <w:r w:rsidR="007E101B">
              <w:rPr>
                <w:rFonts w:ascii="Century Gothic" w:hAnsi="Century Gothic" w:cs="Century Gothic"/>
                <w:b/>
                <w:sz w:val="20"/>
                <w:szCs w:val="20"/>
              </w:rPr>
              <w:t>1</w:t>
            </w:r>
            <w:r w:rsidRPr="00086713">
              <w:rPr>
                <w:rFonts w:ascii="Century Gothic" w:hAnsi="Century Gothic" w:cs="Century Gothic"/>
                <w:b/>
                <w:sz w:val="20"/>
                <w:szCs w:val="20"/>
              </w:rPr>
              <w:t xml:space="preserve"> sat tjedno tijekom školske godine</w:t>
            </w:r>
          </w:p>
          <w:p w14:paraId="167C8D41" w14:textId="0AD1DD62" w:rsidR="00AE59E7" w:rsidRPr="00086713" w:rsidRDefault="0011719D" w:rsidP="00AE59E7">
            <w:pPr>
              <w:spacing w:before="40" w:after="40"/>
            </w:pPr>
            <w:r w:rsidRPr="00086713">
              <w:rPr>
                <w:rFonts w:ascii="Century Gothic" w:hAnsi="Century Gothic" w:cs="Century Gothic"/>
                <w:b/>
                <w:sz w:val="20"/>
                <w:szCs w:val="20"/>
              </w:rPr>
              <w:t xml:space="preserve">RAZRED:  </w:t>
            </w:r>
            <w:r w:rsidR="007E101B">
              <w:rPr>
                <w:rFonts w:ascii="Century Gothic" w:hAnsi="Century Gothic" w:cs="Century Gothic"/>
                <w:b/>
                <w:sz w:val="20"/>
                <w:szCs w:val="20"/>
              </w:rPr>
              <w:t>5</w:t>
            </w:r>
            <w:r w:rsidRPr="00086713">
              <w:rPr>
                <w:rFonts w:ascii="Century Gothic" w:hAnsi="Century Gothic" w:cs="Century Gothic"/>
                <w:b/>
                <w:sz w:val="20"/>
                <w:szCs w:val="20"/>
              </w:rPr>
              <w:t xml:space="preserve">. </w:t>
            </w:r>
            <w:r w:rsidR="007E101B">
              <w:rPr>
                <w:rFonts w:ascii="Century Gothic" w:hAnsi="Century Gothic" w:cs="Century Gothic"/>
                <w:b/>
                <w:sz w:val="20"/>
                <w:szCs w:val="20"/>
              </w:rPr>
              <w:t>-</w:t>
            </w:r>
            <w:r w:rsidR="00AE59E7" w:rsidRPr="00086713">
              <w:rPr>
                <w:rFonts w:ascii="Century Gothic" w:hAnsi="Century Gothic" w:cs="Century Gothic"/>
                <w:b/>
                <w:sz w:val="20"/>
                <w:szCs w:val="20"/>
              </w:rPr>
              <w:t xml:space="preserve"> 8. razred</w:t>
            </w:r>
            <w:r w:rsidR="007E101B">
              <w:rPr>
                <w:rFonts w:ascii="Century Gothic" w:hAnsi="Century Gothic" w:cs="Century Gothic"/>
                <w:b/>
                <w:sz w:val="20"/>
                <w:szCs w:val="20"/>
              </w:rPr>
              <w:t>i</w:t>
            </w:r>
          </w:p>
        </w:tc>
      </w:tr>
      <w:tr w:rsidR="00AE59E7" w:rsidRPr="005A0EE9" w14:paraId="6A63E5CA" w14:textId="77777777" w:rsidTr="00836238">
        <w:trPr>
          <w:trHeight w:val="1512"/>
        </w:trPr>
        <w:tc>
          <w:tcPr>
            <w:tcW w:w="3085" w:type="dxa"/>
            <w:tcBorders>
              <w:top w:val="single" w:sz="4" w:space="0" w:color="000000"/>
              <w:left w:val="single" w:sz="4" w:space="0" w:color="000000"/>
              <w:bottom w:val="single" w:sz="4" w:space="0" w:color="000000"/>
            </w:tcBorders>
            <w:shd w:val="clear" w:color="auto" w:fill="auto"/>
          </w:tcPr>
          <w:p w14:paraId="19EBD779" w14:textId="77777777" w:rsidR="00AE59E7" w:rsidRPr="00086713" w:rsidRDefault="00AE59E7" w:rsidP="00AE59E7">
            <w:pPr>
              <w:snapToGrid w:val="0"/>
              <w:spacing w:before="40" w:after="0"/>
              <w:rPr>
                <w:rFonts w:ascii="Century Gothic" w:hAnsi="Century Gothic" w:cs="Century Gothic"/>
                <w:b/>
                <w:sz w:val="19"/>
                <w:szCs w:val="19"/>
              </w:rPr>
            </w:pPr>
          </w:p>
          <w:p w14:paraId="07B5FC93" w14:textId="77777777" w:rsidR="00AE59E7" w:rsidRPr="00086713" w:rsidRDefault="00AE59E7" w:rsidP="00AE59E7">
            <w:pPr>
              <w:spacing w:before="40" w:after="0"/>
            </w:pPr>
            <w:r w:rsidRPr="00086713">
              <w:rPr>
                <w:rFonts w:ascii="Century Gothic" w:hAnsi="Century Gothic" w:cs="Century Gothic"/>
                <w:sz w:val="19"/>
                <w:szCs w:val="19"/>
              </w:rPr>
              <w:t>Utjecati na pravilan rast i razvoj, razvijanje sportskog duha, stjecanje pozitivnog odnosa prema bavljenju sportom u svakodnevnom životu.</w:t>
            </w:r>
          </w:p>
          <w:p w14:paraId="6BA74F0B" w14:textId="77777777" w:rsidR="00AE59E7" w:rsidRPr="00086713" w:rsidRDefault="00AE59E7" w:rsidP="00AE59E7">
            <w:pPr>
              <w:spacing w:before="40" w:after="0"/>
              <w:rPr>
                <w:rFonts w:ascii="Century Gothic" w:hAnsi="Century Gothic" w:cs="Century Gothic"/>
                <w:sz w:val="19"/>
                <w:szCs w:val="19"/>
              </w:rPr>
            </w:pPr>
          </w:p>
          <w:p w14:paraId="0C904951" w14:textId="77777777" w:rsidR="00AE59E7" w:rsidRPr="00086713" w:rsidRDefault="00AE59E7" w:rsidP="00AE59E7">
            <w:pPr>
              <w:spacing w:before="40" w:after="0"/>
              <w:rPr>
                <w:rFonts w:ascii="Century Gothic" w:hAnsi="Century Gothic" w:cs="Century Gothic"/>
                <w:sz w:val="19"/>
                <w:szCs w:val="19"/>
              </w:rPr>
            </w:pPr>
          </w:p>
        </w:tc>
        <w:tc>
          <w:tcPr>
            <w:tcW w:w="2693" w:type="dxa"/>
            <w:tcBorders>
              <w:top w:val="single" w:sz="4" w:space="0" w:color="000000"/>
              <w:left w:val="single" w:sz="4" w:space="0" w:color="000000"/>
              <w:bottom w:val="single" w:sz="4" w:space="0" w:color="000000"/>
            </w:tcBorders>
            <w:shd w:val="clear" w:color="auto" w:fill="auto"/>
          </w:tcPr>
          <w:p w14:paraId="165966B2" w14:textId="77777777" w:rsidR="00AE59E7" w:rsidRPr="00086713" w:rsidRDefault="00AE59E7" w:rsidP="00AE59E7">
            <w:pPr>
              <w:snapToGrid w:val="0"/>
              <w:spacing w:before="40" w:after="0"/>
              <w:rPr>
                <w:rFonts w:ascii="Century Gothic" w:hAnsi="Century Gothic" w:cs="Century Gothic"/>
                <w:sz w:val="19"/>
                <w:szCs w:val="19"/>
              </w:rPr>
            </w:pPr>
          </w:p>
          <w:p w14:paraId="7EC56BF7" w14:textId="77777777" w:rsidR="00AE59E7" w:rsidRPr="00086713" w:rsidRDefault="00AE59E7" w:rsidP="00AE59E7">
            <w:pPr>
              <w:spacing w:before="40" w:after="0"/>
            </w:pPr>
            <w:r w:rsidRPr="00086713">
              <w:rPr>
                <w:rFonts w:ascii="Century Gothic" w:hAnsi="Century Gothic" w:cs="Century Gothic"/>
                <w:sz w:val="19"/>
                <w:szCs w:val="19"/>
              </w:rPr>
              <w:t>Uključivanjem učenika u ŠŠD „Sjever“ organizirano bavljenje sportom kroz treninge i natjecanja.</w:t>
            </w:r>
          </w:p>
          <w:p w14:paraId="76CBD07F" w14:textId="77777777" w:rsidR="00AE59E7" w:rsidRPr="00086713" w:rsidRDefault="00AE59E7" w:rsidP="00AE59E7">
            <w:pPr>
              <w:spacing w:before="40" w:after="0"/>
            </w:pPr>
            <w:r w:rsidRPr="00086713">
              <w:rPr>
                <w:rFonts w:ascii="Century Gothic" w:hAnsi="Century Gothic" w:cs="Century Gothic"/>
                <w:sz w:val="19"/>
                <w:szCs w:val="19"/>
              </w:rPr>
              <w:t>Stjecanje športskih vještina, promicanje zdravih životnih navika.</w:t>
            </w:r>
          </w:p>
          <w:p w14:paraId="30856C2D" w14:textId="77777777" w:rsidR="00AE59E7" w:rsidRDefault="00AE59E7" w:rsidP="00AE59E7">
            <w:pPr>
              <w:spacing w:before="40" w:after="0"/>
              <w:rPr>
                <w:rFonts w:ascii="Century Gothic" w:hAnsi="Century Gothic" w:cs="Century Gothic"/>
                <w:sz w:val="19"/>
                <w:szCs w:val="19"/>
              </w:rPr>
            </w:pPr>
            <w:r w:rsidRPr="00086713">
              <w:rPr>
                <w:rFonts w:ascii="Century Gothic" w:hAnsi="Century Gothic" w:cs="Century Gothic"/>
                <w:sz w:val="19"/>
                <w:szCs w:val="19"/>
              </w:rPr>
              <w:t>Razvijanje odgovornosti u timskom radu.</w:t>
            </w:r>
          </w:p>
          <w:p w14:paraId="040A9C64" w14:textId="29A16AA8" w:rsidR="00FF5E85" w:rsidRPr="00086713" w:rsidRDefault="00FF5E85" w:rsidP="00AE59E7">
            <w:pPr>
              <w:spacing w:before="40" w:after="0"/>
            </w:pPr>
          </w:p>
        </w:tc>
        <w:tc>
          <w:tcPr>
            <w:tcW w:w="2552" w:type="dxa"/>
            <w:tcBorders>
              <w:top w:val="single" w:sz="4" w:space="0" w:color="000000"/>
              <w:left w:val="single" w:sz="4" w:space="0" w:color="000000"/>
              <w:bottom w:val="single" w:sz="4" w:space="0" w:color="000000"/>
            </w:tcBorders>
            <w:shd w:val="clear" w:color="auto" w:fill="auto"/>
          </w:tcPr>
          <w:p w14:paraId="261E4C5F" w14:textId="77777777" w:rsidR="00AE59E7" w:rsidRPr="00086713" w:rsidRDefault="00AE59E7" w:rsidP="00AE59E7">
            <w:pPr>
              <w:snapToGrid w:val="0"/>
              <w:spacing w:before="40" w:after="0"/>
              <w:rPr>
                <w:rFonts w:ascii="Century Gothic" w:hAnsi="Century Gothic" w:cs="Century Gothic"/>
                <w:sz w:val="19"/>
                <w:szCs w:val="19"/>
              </w:rPr>
            </w:pPr>
          </w:p>
          <w:p w14:paraId="73649A25" w14:textId="77777777" w:rsidR="00AE59E7" w:rsidRPr="00086713" w:rsidRDefault="00AE59E7" w:rsidP="00AE59E7">
            <w:pPr>
              <w:spacing w:before="40" w:after="0"/>
            </w:pPr>
            <w:r w:rsidRPr="00086713">
              <w:rPr>
                <w:rFonts w:ascii="Century Gothic" w:hAnsi="Century Gothic" w:cs="Century Gothic"/>
                <w:sz w:val="19"/>
                <w:szCs w:val="19"/>
              </w:rPr>
              <w:t>Održavanje treninga u šk. dvorani te održavanje natjecanja i prijateljskih susreta.</w:t>
            </w:r>
          </w:p>
          <w:p w14:paraId="757A8223" w14:textId="77777777" w:rsidR="00AE59E7" w:rsidRPr="00086713" w:rsidRDefault="00AE59E7" w:rsidP="00AE59E7">
            <w:pPr>
              <w:spacing w:before="40" w:after="0"/>
              <w:rPr>
                <w:rFonts w:ascii="Century Gothic" w:hAnsi="Century Gothic" w:cs="Century Gothic"/>
                <w:sz w:val="19"/>
                <w:szCs w:val="19"/>
              </w:rPr>
            </w:pPr>
          </w:p>
        </w:tc>
        <w:tc>
          <w:tcPr>
            <w:tcW w:w="2126" w:type="dxa"/>
            <w:tcBorders>
              <w:top w:val="single" w:sz="4" w:space="0" w:color="000000"/>
              <w:left w:val="single" w:sz="4" w:space="0" w:color="000000"/>
              <w:bottom w:val="single" w:sz="4" w:space="0" w:color="000000"/>
            </w:tcBorders>
            <w:shd w:val="clear" w:color="auto" w:fill="auto"/>
          </w:tcPr>
          <w:p w14:paraId="77DF6CED" w14:textId="77777777" w:rsidR="00AE59E7" w:rsidRPr="00086713" w:rsidRDefault="00AE59E7" w:rsidP="00AE59E7">
            <w:pPr>
              <w:snapToGrid w:val="0"/>
              <w:spacing w:before="40" w:after="0"/>
              <w:rPr>
                <w:rFonts w:ascii="Century Gothic" w:hAnsi="Century Gothic" w:cs="Century Gothic"/>
                <w:sz w:val="19"/>
                <w:szCs w:val="19"/>
              </w:rPr>
            </w:pPr>
          </w:p>
          <w:p w14:paraId="5162B5CF" w14:textId="77777777" w:rsidR="00AE59E7" w:rsidRPr="00086713" w:rsidRDefault="00AE59E7" w:rsidP="00AE59E7">
            <w:pPr>
              <w:spacing w:before="40" w:after="0"/>
            </w:pPr>
            <w:r w:rsidRPr="00086713">
              <w:rPr>
                <w:rFonts w:ascii="Century Gothic" w:hAnsi="Century Gothic" w:cs="Century Gothic"/>
                <w:sz w:val="19"/>
                <w:szCs w:val="19"/>
              </w:rPr>
              <w:t>Opremu i troškove putovanja osigurava škola.</w:t>
            </w:r>
          </w:p>
        </w:tc>
        <w:tc>
          <w:tcPr>
            <w:tcW w:w="2552" w:type="dxa"/>
            <w:tcBorders>
              <w:top w:val="single" w:sz="4" w:space="0" w:color="000000"/>
              <w:left w:val="single" w:sz="4" w:space="0" w:color="000000"/>
              <w:bottom w:val="single" w:sz="4" w:space="0" w:color="000000"/>
            </w:tcBorders>
            <w:shd w:val="clear" w:color="auto" w:fill="auto"/>
          </w:tcPr>
          <w:p w14:paraId="52E5ADD3" w14:textId="77777777" w:rsidR="00AE59E7" w:rsidRPr="00086713" w:rsidRDefault="00AE59E7" w:rsidP="00AE59E7">
            <w:pPr>
              <w:snapToGrid w:val="0"/>
              <w:spacing w:before="40" w:after="0"/>
              <w:rPr>
                <w:rFonts w:ascii="Century Gothic" w:hAnsi="Century Gothic" w:cs="Century Gothic"/>
                <w:sz w:val="19"/>
                <w:szCs w:val="19"/>
              </w:rPr>
            </w:pPr>
          </w:p>
          <w:p w14:paraId="504A5982" w14:textId="77777777" w:rsidR="00AE59E7" w:rsidRPr="00086713" w:rsidRDefault="00AE59E7" w:rsidP="00AE59E7">
            <w:pPr>
              <w:spacing w:before="40" w:after="0"/>
            </w:pPr>
            <w:r w:rsidRPr="00086713">
              <w:rPr>
                <w:rFonts w:ascii="Century Gothic" w:hAnsi="Century Gothic" w:cs="Century Gothic"/>
                <w:sz w:val="19"/>
                <w:szCs w:val="19"/>
              </w:rPr>
              <w:t>Kroz postignut rezultat, tj. osvojena mjesta u Općini ili višem nivou.</w:t>
            </w:r>
          </w:p>
          <w:p w14:paraId="4F58B29B" w14:textId="77777777" w:rsidR="00AE59E7" w:rsidRPr="00086713" w:rsidRDefault="00AE59E7" w:rsidP="00AE59E7">
            <w:pPr>
              <w:spacing w:before="40" w:after="0"/>
              <w:rPr>
                <w:rFonts w:ascii="Century Gothic" w:hAnsi="Century Gothic" w:cs="Century Gothic"/>
                <w:sz w:val="19"/>
                <w:szCs w:val="19"/>
              </w:rPr>
            </w:pPr>
          </w:p>
        </w:tc>
        <w:tc>
          <w:tcPr>
            <w:tcW w:w="3031" w:type="dxa"/>
            <w:tcBorders>
              <w:top w:val="single" w:sz="4" w:space="0" w:color="000000"/>
              <w:left w:val="single" w:sz="4" w:space="0" w:color="000000"/>
              <w:bottom w:val="single" w:sz="4" w:space="0" w:color="000000"/>
              <w:right w:val="single" w:sz="4" w:space="0" w:color="000000"/>
            </w:tcBorders>
            <w:shd w:val="clear" w:color="auto" w:fill="auto"/>
          </w:tcPr>
          <w:p w14:paraId="18C8D11B" w14:textId="77777777" w:rsidR="00AE59E7" w:rsidRPr="00086713" w:rsidRDefault="00AE59E7" w:rsidP="00AE59E7">
            <w:pPr>
              <w:snapToGrid w:val="0"/>
              <w:spacing w:before="40" w:after="0"/>
              <w:rPr>
                <w:rFonts w:ascii="Century Gothic" w:hAnsi="Century Gothic" w:cs="Century Gothic"/>
                <w:sz w:val="19"/>
                <w:szCs w:val="19"/>
              </w:rPr>
            </w:pPr>
          </w:p>
          <w:p w14:paraId="6B0AC8C1" w14:textId="77777777" w:rsidR="00AE59E7" w:rsidRPr="00086713" w:rsidRDefault="00AE59E7" w:rsidP="00AE59E7">
            <w:pPr>
              <w:spacing w:before="40" w:after="0"/>
            </w:pPr>
            <w:r w:rsidRPr="00086713">
              <w:rPr>
                <w:rFonts w:ascii="Century Gothic" w:hAnsi="Century Gothic" w:cs="Century Gothic"/>
                <w:sz w:val="19"/>
                <w:szCs w:val="19"/>
              </w:rPr>
              <w:t>Pohvale, priznanja, dobivanje poticajnih ocjena iz predmeta TZK.</w:t>
            </w:r>
          </w:p>
          <w:p w14:paraId="17C48D0D" w14:textId="77777777" w:rsidR="00AE59E7" w:rsidRPr="00086713" w:rsidRDefault="00AE59E7" w:rsidP="00AE59E7">
            <w:pPr>
              <w:spacing w:before="40" w:after="0"/>
            </w:pPr>
            <w:r w:rsidRPr="00086713">
              <w:rPr>
                <w:rFonts w:ascii="Century Gothic" w:hAnsi="Century Gothic" w:cs="Century Gothic"/>
                <w:sz w:val="19"/>
                <w:szCs w:val="19"/>
              </w:rPr>
              <w:t>Uključivanjem u sportske klubove na razini grada.</w:t>
            </w:r>
          </w:p>
        </w:tc>
      </w:tr>
      <w:tr w:rsidR="0083489C" w:rsidRPr="005A0EE9" w14:paraId="3E8C0B10" w14:textId="77777777" w:rsidTr="00836238">
        <w:trPr>
          <w:trHeight w:val="567"/>
        </w:trPr>
        <w:tc>
          <w:tcPr>
            <w:tcW w:w="10456" w:type="dxa"/>
            <w:gridSpan w:val="4"/>
            <w:tcBorders>
              <w:top w:val="single" w:sz="4" w:space="0" w:color="000000"/>
              <w:left w:val="single" w:sz="4" w:space="0" w:color="000000"/>
              <w:bottom w:val="single" w:sz="4" w:space="0" w:color="000000"/>
            </w:tcBorders>
            <w:shd w:val="clear" w:color="auto" w:fill="auto"/>
          </w:tcPr>
          <w:p w14:paraId="15736DD2" w14:textId="046FF43C" w:rsidR="0083489C" w:rsidRPr="00293467" w:rsidRDefault="0083489C" w:rsidP="0083489C">
            <w:pPr>
              <w:spacing w:before="40" w:after="40"/>
            </w:pPr>
            <w:r w:rsidRPr="00293467">
              <w:rPr>
                <w:rFonts w:ascii="Century Gothic" w:hAnsi="Century Gothic" w:cs="Century Gothic"/>
                <w:b/>
                <w:sz w:val="20"/>
                <w:szCs w:val="20"/>
              </w:rPr>
              <w:t>NAZIV AKTIVNOSTI:  Nogomet</w:t>
            </w:r>
            <w:r w:rsidR="00293467" w:rsidRPr="00293467">
              <w:rPr>
                <w:rFonts w:ascii="Century Gothic" w:hAnsi="Century Gothic" w:cs="Century Gothic"/>
                <w:b/>
                <w:sz w:val="20"/>
                <w:szCs w:val="20"/>
              </w:rPr>
              <w:t xml:space="preserve"> za dječake</w:t>
            </w:r>
            <w:r w:rsidRPr="00293467">
              <w:rPr>
                <w:rFonts w:ascii="Century Gothic" w:hAnsi="Century Gothic" w:cs="Century Gothic"/>
                <w:b/>
                <w:sz w:val="20"/>
                <w:szCs w:val="20"/>
              </w:rPr>
              <w:t xml:space="preserve"> </w:t>
            </w:r>
          </w:p>
          <w:p w14:paraId="0848D94D" w14:textId="32276C8C" w:rsidR="0083489C" w:rsidRPr="00293467" w:rsidRDefault="001570E4" w:rsidP="0083489C">
            <w:pPr>
              <w:snapToGrid w:val="0"/>
              <w:spacing w:before="40" w:after="40"/>
              <w:rPr>
                <w:rFonts w:ascii="Century Gothic" w:hAnsi="Century Gothic" w:cs="Century Gothic"/>
                <w:sz w:val="19"/>
                <w:szCs w:val="19"/>
              </w:rPr>
            </w:pPr>
            <w:r w:rsidRPr="00293467">
              <w:rPr>
                <w:rFonts w:ascii="Century Gothic" w:hAnsi="Century Gothic" w:cs="Century Gothic"/>
                <w:b/>
                <w:sz w:val="20"/>
                <w:szCs w:val="20"/>
              </w:rPr>
              <w:t>NOSITELJ: u</w:t>
            </w:r>
            <w:r w:rsidR="0083489C" w:rsidRPr="00293467">
              <w:rPr>
                <w:rFonts w:ascii="Century Gothic" w:hAnsi="Century Gothic" w:cs="Century Gothic"/>
                <w:b/>
                <w:sz w:val="20"/>
                <w:szCs w:val="20"/>
              </w:rPr>
              <w:t>čitelj TZK-a Alen</w:t>
            </w:r>
            <w:r w:rsidR="0083489C" w:rsidRPr="00293467">
              <w:rPr>
                <w:rFonts w:ascii="Century Gothic" w:hAnsi="Century Gothic" w:cs="Century Gothic"/>
                <w:sz w:val="20"/>
                <w:szCs w:val="20"/>
              </w:rPr>
              <w:t xml:space="preserve"> </w:t>
            </w:r>
            <w:proofErr w:type="spellStart"/>
            <w:r w:rsidR="0083489C" w:rsidRPr="00293467">
              <w:rPr>
                <w:rFonts w:ascii="Century Gothic" w:hAnsi="Century Gothic" w:cs="Century Gothic"/>
                <w:b/>
                <w:sz w:val="20"/>
                <w:szCs w:val="20"/>
              </w:rPr>
              <w:t>Rajzl</w:t>
            </w:r>
            <w:proofErr w:type="spellEnd"/>
            <w:r w:rsidR="0083489C" w:rsidRPr="00293467">
              <w:rPr>
                <w:rFonts w:ascii="Century Gothic" w:hAnsi="Century Gothic" w:cs="Century Gothic"/>
                <w:sz w:val="20"/>
                <w:szCs w:val="20"/>
              </w:rPr>
              <w:t xml:space="preserve">      </w:t>
            </w:r>
          </w:p>
        </w:tc>
        <w:tc>
          <w:tcPr>
            <w:tcW w:w="5583" w:type="dxa"/>
            <w:gridSpan w:val="2"/>
            <w:tcBorders>
              <w:top w:val="single" w:sz="4" w:space="0" w:color="000000"/>
              <w:left w:val="single" w:sz="4" w:space="0" w:color="000000"/>
              <w:bottom w:val="single" w:sz="4" w:space="0" w:color="000000"/>
              <w:right w:val="single" w:sz="4" w:space="0" w:color="000000"/>
            </w:tcBorders>
            <w:shd w:val="clear" w:color="auto" w:fill="auto"/>
          </w:tcPr>
          <w:p w14:paraId="6DC50170" w14:textId="51E27947" w:rsidR="0083489C" w:rsidRPr="00293467" w:rsidRDefault="0011719D" w:rsidP="0083489C">
            <w:pPr>
              <w:spacing w:before="40" w:after="40"/>
            </w:pPr>
            <w:r w:rsidRPr="00293467">
              <w:rPr>
                <w:rFonts w:ascii="Century Gothic" w:hAnsi="Century Gothic" w:cs="Century Gothic"/>
                <w:b/>
                <w:sz w:val="20"/>
                <w:szCs w:val="20"/>
              </w:rPr>
              <w:t xml:space="preserve">VREMENIK:  </w:t>
            </w:r>
            <w:r w:rsidR="00293467" w:rsidRPr="00293467">
              <w:rPr>
                <w:rFonts w:ascii="Century Gothic" w:hAnsi="Century Gothic" w:cs="Century Gothic"/>
                <w:b/>
                <w:sz w:val="20"/>
                <w:szCs w:val="20"/>
              </w:rPr>
              <w:t>1</w:t>
            </w:r>
            <w:r w:rsidR="0083489C" w:rsidRPr="00293467">
              <w:rPr>
                <w:rFonts w:ascii="Century Gothic" w:hAnsi="Century Gothic" w:cs="Century Gothic"/>
                <w:b/>
                <w:sz w:val="20"/>
                <w:szCs w:val="20"/>
              </w:rPr>
              <w:t xml:space="preserve"> sat tjedno tijekom školske godine </w:t>
            </w:r>
          </w:p>
          <w:p w14:paraId="39D514CF" w14:textId="3355E99E" w:rsidR="0083489C" w:rsidRPr="00293467" w:rsidRDefault="0083489C" w:rsidP="00A01C96">
            <w:pPr>
              <w:snapToGrid w:val="0"/>
              <w:spacing w:before="40" w:after="40"/>
              <w:rPr>
                <w:rFonts w:ascii="Century Gothic" w:hAnsi="Century Gothic" w:cs="Century Gothic"/>
                <w:sz w:val="19"/>
                <w:szCs w:val="19"/>
              </w:rPr>
            </w:pPr>
            <w:r w:rsidRPr="00293467">
              <w:rPr>
                <w:rFonts w:ascii="Century Gothic" w:hAnsi="Century Gothic" w:cs="Century Gothic"/>
                <w:b/>
                <w:sz w:val="20"/>
                <w:szCs w:val="20"/>
              </w:rPr>
              <w:t xml:space="preserve">RAZRED:  5. </w:t>
            </w:r>
            <w:r w:rsidR="00181A48" w:rsidRPr="00293467">
              <w:rPr>
                <w:rFonts w:ascii="Century Gothic" w:hAnsi="Century Gothic" w:cs="Century Gothic"/>
                <w:b/>
                <w:sz w:val="20"/>
                <w:szCs w:val="20"/>
              </w:rPr>
              <w:t>-</w:t>
            </w:r>
            <w:r w:rsidR="00A01C96" w:rsidRPr="00293467">
              <w:rPr>
                <w:rFonts w:ascii="Century Gothic" w:hAnsi="Century Gothic" w:cs="Century Gothic"/>
                <w:b/>
                <w:sz w:val="20"/>
                <w:szCs w:val="20"/>
              </w:rPr>
              <w:t xml:space="preserve"> </w:t>
            </w:r>
            <w:r w:rsidR="00181A48" w:rsidRPr="00293467">
              <w:rPr>
                <w:rFonts w:ascii="Century Gothic" w:hAnsi="Century Gothic" w:cs="Century Gothic"/>
                <w:b/>
                <w:sz w:val="20"/>
                <w:szCs w:val="20"/>
              </w:rPr>
              <w:t>8</w:t>
            </w:r>
            <w:r w:rsidRPr="00293467">
              <w:rPr>
                <w:rFonts w:ascii="Century Gothic" w:hAnsi="Century Gothic" w:cs="Century Gothic"/>
                <w:b/>
                <w:sz w:val="20"/>
                <w:szCs w:val="20"/>
              </w:rPr>
              <w:t>. razredi</w:t>
            </w:r>
          </w:p>
        </w:tc>
      </w:tr>
      <w:tr w:rsidR="0064347E" w:rsidRPr="005A0EE9" w14:paraId="1A69F558" w14:textId="77777777" w:rsidTr="00836238">
        <w:trPr>
          <w:trHeight w:val="1512"/>
        </w:trPr>
        <w:tc>
          <w:tcPr>
            <w:tcW w:w="3085" w:type="dxa"/>
            <w:tcBorders>
              <w:top w:val="single" w:sz="4" w:space="0" w:color="000000"/>
              <w:left w:val="single" w:sz="4" w:space="0" w:color="000000"/>
              <w:bottom w:val="single" w:sz="4" w:space="0" w:color="000000"/>
            </w:tcBorders>
            <w:shd w:val="clear" w:color="auto" w:fill="auto"/>
          </w:tcPr>
          <w:p w14:paraId="1D9131B1" w14:textId="77777777" w:rsidR="00EE160F" w:rsidRDefault="00EE160F" w:rsidP="0083489C">
            <w:pPr>
              <w:spacing w:before="40" w:after="0"/>
              <w:rPr>
                <w:rFonts w:ascii="Century Gothic" w:hAnsi="Century Gothic" w:cs="Century Gothic"/>
                <w:sz w:val="19"/>
                <w:szCs w:val="19"/>
              </w:rPr>
            </w:pPr>
          </w:p>
          <w:p w14:paraId="662C14B6" w14:textId="77777777" w:rsidR="0083489C" w:rsidRDefault="0083489C" w:rsidP="0083489C">
            <w:pPr>
              <w:spacing w:before="40" w:after="0"/>
            </w:pPr>
            <w:r>
              <w:rPr>
                <w:rFonts w:ascii="Century Gothic" w:hAnsi="Century Gothic" w:cs="Century Gothic"/>
                <w:sz w:val="19"/>
                <w:szCs w:val="19"/>
              </w:rPr>
              <w:t>Stjecanje znanja o kreativnoj snazi nogometa  i stvaranja školskog imidža, organizacija i priprema kroz timski rad, pružanje podrške u grupnom radu, uočavanje i definiranje problema i zadataka.</w:t>
            </w:r>
          </w:p>
          <w:p w14:paraId="442379E9" w14:textId="77777777" w:rsidR="0083489C" w:rsidRDefault="0083489C" w:rsidP="0083489C">
            <w:pPr>
              <w:spacing w:before="40" w:after="0"/>
              <w:rPr>
                <w:rFonts w:ascii="Century Gothic" w:hAnsi="Century Gothic" w:cs="Century Gothic"/>
                <w:sz w:val="19"/>
                <w:szCs w:val="19"/>
              </w:rPr>
            </w:pPr>
          </w:p>
          <w:p w14:paraId="2008B9C9" w14:textId="77777777" w:rsidR="0064347E" w:rsidRDefault="0064347E" w:rsidP="00AE59E7">
            <w:pPr>
              <w:snapToGrid w:val="0"/>
              <w:spacing w:before="40" w:after="0"/>
              <w:rPr>
                <w:rFonts w:ascii="Century Gothic" w:hAnsi="Century Gothic" w:cs="Century Gothic"/>
                <w:b/>
                <w:sz w:val="19"/>
                <w:szCs w:val="19"/>
              </w:rPr>
            </w:pPr>
          </w:p>
        </w:tc>
        <w:tc>
          <w:tcPr>
            <w:tcW w:w="2693" w:type="dxa"/>
            <w:tcBorders>
              <w:top w:val="single" w:sz="4" w:space="0" w:color="000000"/>
              <w:left w:val="single" w:sz="4" w:space="0" w:color="000000"/>
              <w:bottom w:val="single" w:sz="4" w:space="0" w:color="000000"/>
            </w:tcBorders>
            <w:shd w:val="clear" w:color="auto" w:fill="auto"/>
          </w:tcPr>
          <w:p w14:paraId="09CC1B34" w14:textId="77777777" w:rsidR="00EE160F" w:rsidRDefault="00EE160F" w:rsidP="0083489C">
            <w:pPr>
              <w:spacing w:before="40" w:after="0"/>
              <w:rPr>
                <w:rFonts w:ascii="Century Gothic" w:hAnsi="Century Gothic" w:cs="Century Gothic"/>
                <w:sz w:val="19"/>
                <w:szCs w:val="19"/>
              </w:rPr>
            </w:pPr>
          </w:p>
          <w:p w14:paraId="763C62CB" w14:textId="77777777" w:rsidR="0083489C" w:rsidRDefault="0083489C" w:rsidP="0083489C">
            <w:pPr>
              <w:spacing w:before="40" w:after="0"/>
            </w:pPr>
            <w:r>
              <w:rPr>
                <w:rFonts w:ascii="Century Gothic" w:hAnsi="Century Gothic" w:cs="Century Gothic"/>
                <w:sz w:val="19"/>
                <w:szCs w:val="19"/>
              </w:rPr>
              <w:t>Uključivanjem učenika u ŠŠD „Sjever“ organizirano bavljenje sportom kroz treninge i natjecanja.</w:t>
            </w:r>
          </w:p>
          <w:p w14:paraId="05A6FBD6" w14:textId="77777777" w:rsidR="0083489C" w:rsidRDefault="0083489C" w:rsidP="0083489C">
            <w:pPr>
              <w:spacing w:before="40" w:after="0"/>
            </w:pPr>
            <w:r>
              <w:rPr>
                <w:rFonts w:ascii="Century Gothic" w:hAnsi="Century Gothic" w:cs="Century Gothic"/>
                <w:sz w:val="19"/>
                <w:szCs w:val="19"/>
              </w:rPr>
              <w:t>Stjecanje športskih vještina, promicanje zdravih životnih navika.</w:t>
            </w:r>
          </w:p>
          <w:p w14:paraId="7217FE68" w14:textId="77777777" w:rsidR="0064347E" w:rsidRDefault="0083489C" w:rsidP="0083489C">
            <w:pPr>
              <w:snapToGrid w:val="0"/>
              <w:spacing w:before="40" w:after="0"/>
              <w:rPr>
                <w:rFonts w:ascii="Century Gothic" w:hAnsi="Century Gothic" w:cs="Century Gothic"/>
                <w:sz w:val="19"/>
                <w:szCs w:val="19"/>
              </w:rPr>
            </w:pPr>
            <w:r>
              <w:rPr>
                <w:rFonts w:ascii="Century Gothic" w:hAnsi="Century Gothic" w:cs="Century Gothic"/>
                <w:sz w:val="19"/>
                <w:szCs w:val="19"/>
              </w:rPr>
              <w:t>Razvijanje odgovornosti u timskom radu.</w:t>
            </w:r>
          </w:p>
        </w:tc>
        <w:tc>
          <w:tcPr>
            <w:tcW w:w="2552" w:type="dxa"/>
            <w:tcBorders>
              <w:top w:val="single" w:sz="4" w:space="0" w:color="000000"/>
              <w:left w:val="single" w:sz="4" w:space="0" w:color="000000"/>
              <w:bottom w:val="single" w:sz="4" w:space="0" w:color="000000"/>
            </w:tcBorders>
            <w:shd w:val="clear" w:color="auto" w:fill="auto"/>
          </w:tcPr>
          <w:p w14:paraId="1D87C86E" w14:textId="77777777" w:rsidR="00EE160F" w:rsidRDefault="00EE160F" w:rsidP="0083489C">
            <w:pPr>
              <w:spacing w:before="40" w:after="0"/>
              <w:rPr>
                <w:rFonts w:ascii="Century Gothic" w:hAnsi="Century Gothic" w:cs="Century Gothic"/>
                <w:sz w:val="19"/>
                <w:szCs w:val="19"/>
              </w:rPr>
            </w:pPr>
          </w:p>
          <w:p w14:paraId="7D20E61F" w14:textId="77777777" w:rsidR="0083489C" w:rsidRDefault="0083489C" w:rsidP="0083489C">
            <w:pPr>
              <w:spacing w:before="40" w:after="0"/>
            </w:pPr>
            <w:r>
              <w:rPr>
                <w:rFonts w:ascii="Century Gothic" w:hAnsi="Century Gothic" w:cs="Century Gothic"/>
                <w:sz w:val="19"/>
                <w:szCs w:val="19"/>
              </w:rPr>
              <w:t xml:space="preserve">Snimka slike postojećeg stanja, utvrđivanje </w:t>
            </w:r>
          </w:p>
          <w:p w14:paraId="72291C02" w14:textId="77777777" w:rsidR="0083489C" w:rsidRDefault="0083489C" w:rsidP="0083489C">
            <w:pPr>
              <w:spacing w:before="40" w:after="0"/>
            </w:pPr>
            <w:r>
              <w:rPr>
                <w:rFonts w:ascii="Century Gothic" w:hAnsi="Century Gothic" w:cs="Century Gothic"/>
                <w:sz w:val="19"/>
                <w:szCs w:val="19"/>
              </w:rPr>
              <w:t xml:space="preserve">potreba učenika, realizacija propisanog plana rada prema </w:t>
            </w:r>
          </w:p>
          <w:p w14:paraId="2E247688" w14:textId="77777777" w:rsidR="0083489C" w:rsidRDefault="0083489C" w:rsidP="0083489C">
            <w:pPr>
              <w:spacing w:before="40" w:after="0"/>
            </w:pPr>
            <w:r>
              <w:rPr>
                <w:rFonts w:ascii="Century Gothic" w:hAnsi="Century Gothic" w:cs="Century Gothic"/>
                <w:sz w:val="19"/>
                <w:szCs w:val="19"/>
              </w:rPr>
              <w:t>mogućnostima škole.</w:t>
            </w:r>
          </w:p>
          <w:p w14:paraId="02C23AD8" w14:textId="77777777" w:rsidR="0064347E" w:rsidRDefault="0083489C" w:rsidP="0083489C">
            <w:pPr>
              <w:snapToGrid w:val="0"/>
              <w:spacing w:before="40" w:after="0"/>
              <w:rPr>
                <w:rFonts w:ascii="Century Gothic" w:hAnsi="Century Gothic" w:cs="Century Gothic"/>
                <w:sz w:val="19"/>
                <w:szCs w:val="19"/>
              </w:rPr>
            </w:pPr>
            <w:r>
              <w:rPr>
                <w:rFonts w:ascii="Century Gothic" w:hAnsi="Century Gothic" w:cs="Century Gothic"/>
                <w:sz w:val="19"/>
                <w:szCs w:val="19"/>
              </w:rPr>
              <w:t>Održavanje treninga u šk. dvorani te održavanje natjecanja i prijateljskih susreta.</w:t>
            </w:r>
          </w:p>
          <w:p w14:paraId="47E41859" w14:textId="0993B638" w:rsidR="00FF5E85" w:rsidRDefault="00FF5E85" w:rsidP="0083489C">
            <w:pPr>
              <w:snapToGrid w:val="0"/>
              <w:spacing w:before="40" w:after="0"/>
              <w:rPr>
                <w:rFonts w:ascii="Century Gothic" w:hAnsi="Century Gothic" w:cs="Century Gothic"/>
                <w:sz w:val="19"/>
                <w:szCs w:val="19"/>
              </w:rPr>
            </w:pPr>
          </w:p>
        </w:tc>
        <w:tc>
          <w:tcPr>
            <w:tcW w:w="2126" w:type="dxa"/>
            <w:tcBorders>
              <w:top w:val="single" w:sz="4" w:space="0" w:color="000000"/>
              <w:left w:val="single" w:sz="4" w:space="0" w:color="000000"/>
              <w:bottom w:val="single" w:sz="4" w:space="0" w:color="000000"/>
            </w:tcBorders>
            <w:shd w:val="clear" w:color="auto" w:fill="auto"/>
          </w:tcPr>
          <w:p w14:paraId="1486D91D" w14:textId="77777777" w:rsidR="00EE160F" w:rsidRDefault="00EE160F" w:rsidP="00AE59E7">
            <w:pPr>
              <w:snapToGrid w:val="0"/>
              <w:spacing w:before="40" w:after="0"/>
              <w:rPr>
                <w:rFonts w:ascii="Century Gothic" w:hAnsi="Century Gothic" w:cs="Century Gothic"/>
                <w:sz w:val="19"/>
                <w:szCs w:val="19"/>
              </w:rPr>
            </w:pPr>
          </w:p>
          <w:p w14:paraId="1443EBA7" w14:textId="77777777" w:rsidR="0064347E" w:rsidRDefault="0083489C" w:rsidP="00AE59E7">
            <w:pPr>
              <w:snapToGrid w:val="0"/>
              <w:spacing w:before="40" w:after="0"/>
              <w:rPr>
                <w:rFonts w:ascii="Century Gothic" w:hAnsi="Century Gothic" w:cs="Century Gothic"/>
                <w:sz w:val="19"/>
                <w:szCs w:val="19"/>
              </w:rPr>
            </w:pPr>
            <w:r>
              <w:rPr>
                <w:rFonts w:ascii="Century Gothic" w:hAnsi="Century Gothic" w:cs="Century Gothic"/>
                <w:sz w:val="19"/>
                <w:szCs w:val="19"/>
              </w:rPr>
              <w:t>Opremu i troškove putovanja osigurava škola.</w:t>
            </w:r>
          </w:p>
        </w:tc>
        <w:tc>
          <w:tcPr>
            <w:tcW w:w="2552" w:type="dxa"/>
            <w:tcBorders>
              <w:top w:val="single" w:sz="4" w:space="0" w:color="000000"/>
              <w:left w:val="single" w:sz="4" w:space="0" w:color="000000"/>
              <w:bottom w:val="single" w:sz="4" w:space="0" w:color="000000"/>
            </w:tcBorders>
            <w:shd w:val="clear" w:color="auto" w:fill="auto"/>
          </w:tcPr>
          <w:p w14:paraId="0CB42F67" w14:textId="77777777" w:rsidR="00EE160F" w:rsidRDefault="00EE160F" w:rsidP="0083489C">
            <w:pPr>
              <w:spacing w:before="40" w:after="0"/>
              <w:rPr>
                <w:rFonts w:ascii="Century Gothic" w:hAnsi="Century Gothic" w:cs="Century Gothic"/>
                <w:sz w:val="19"/>
                <w:szCs w:val="19"/>
              </w:rPr>
            </w:pPr>
          </w:p>
          <w:p w14:paraId="778B2BB3" w14:textId="77777777" w:rsidR="0083489C" w:rsidRDefault="0083489C" w:rsidP="0083489C">
            <w:pPr>
              <w:spacing w:before="40" w:after="0"/>
            </w:pPr>
            <w:r>
              <w:rPr>
                <w:rFonts w:ascii="Century Gothic" w:hAnsi="Century Gothic" w:cs="Century Gothic"/>
                <w:sz w:val="19"/>
                <w:szCs w:val="19"/>
              </w:rPr>
              <w:t>Kroz postignut rezultat, tj. osvojena mjesta u Općini ili višem nivou.</w:t>
            </w:r>
          </w:p>
          <w:p w14:paraId="125EADB3" w14:textId="1C16F2C6" w:rsidR="0064347E" w:rsidRPr="0077438B" w:rsidRDefault="0083489C" w:rsidP="0077438B">
            <w:pPr>
              <w:spacing w:before="40" w:after="0"/>
            </w:pPr>
            <w:r>
              <w:rPr>
                <w:rFonts w:ascii="Century Gothic" w:hAnsi="Century Gothic" w:cs="Century Gothic"/>
                <w:sz w:val="19"/>
                <w:szCs w:val="19"/>
              </w:rPr>
              <w:t>Opisno praćenje napredovanja učenika tijekom školske godine.</w:t>
            </w:r>
          </w:p>
        </w:tc>
        <w:tc>
          <w:tcPr>
            <w:tcW w:w="3031" w:type="dxa"/>
            <w:tcBorders>
              <w:top w:val="single" w:sz="4" w:space="0" w:color="000000"/>
              <w:left w:val="single" w:sz="4" w:space="0" w:color="000000"/>
              <w:bottom w:val="single" w:sz="4" w:space="0" w:color="000000"/>
              <w:right w:val="single" w:sz="4" w:space="0" w:color="000000"/>
            </w:tcBorders>
            <w:shd w:val="clear" w:color="auto" w:fill="auto"/>
          </w:tcPr>
          <w:p w14:paraId="553A553D" w14:textId="77777777" w:rsidR="00EE160F" w:rsidRDefault="00EE160F" w:rsidP="0083489C">
            <w:pPr>
              <w:spacing w:before="40" w:after="0"/>
              <w:rPr>
                <w:rFonts w:ascii="Century Gothic" w:hAnsi="Century Gothic" w:cs="Century Gothic"/>
                <w:sz w:val="19"/>
                <w:szCs w:val="19"/>
              </w:rPr>
            </w:pPr>
          </w:p>
          <w:p w14:paraId="39E4DB41" w14:textId="77777777" w:rsidR="0083489C" w:rsidRDefault="0083489C" w:rsidP="0083489C">
            <w:pPr>
              <w:spacing w:before="40" w:after="0"/>
            </w:pPr>
            <w:r>
              <w:rPr>
                <w:rFonts w:ascii="Century Gothic" w:hAnsi="Century Gothic" w:cs="Century Gothic"/>
                <w:sz w:val="19"/>
                <w:szCs w:val="19"/>
              </w:rPr>
              <w:t>Evidencija dolaska na sat, nošenje opreme, uključivanje u rad, interes na satu, kvaliteta rezultata. Pohvale, priznanja, dobivanje poticajnih ocjena iz predmeta TZK.</w:t>
            </w:r>
          </w:p>
          <w:p w14:paraId="1BBC1B24" w14:textId="77777777" w:rsidR="0064347E" w:rsidRDefault="0083489C" w:rsidP="0083489C">
            <w:pPr>
              <w:snapToGrid w:val="0"/>
              <w:spacing w:before="40" w:after="0"/>
              <w:rPr>
                <w:rFonts w:ascii="Century Gothic" w:hAnsi="Century Gothic" w:cs="Century Gothic"/>
                <w:sz w:val="19"/>
                <w:szCs w:val="19"/>
              </w:rPr>
            </w:pPr>
            <w:r>
              <w:rPr>
                <w:rFonts w:ascii="Century Gothic" w:hAnsi="Century Gothic" w:cs="Century Gothic"/>
                <w:sz w:val="19"/>
                <w:szCs w:val="19"/>
              </w:rPr>
              <w:t>Uključivanje u sportske klubove na razini grada.</w:t>
            </w:r>
          </w:p>
        </w:tc>
      </w:tr>
      <w:tr w:rsidR="00FE7888" w14:paraId="4E87406C" w14:textId="77777777" w:rsidTr="009E748B">
        <w:trPr>
          <w:trHeight w:val="737"/>
        </w:trPr>
        <w:tc>
          <w:tcPr>
            <w:tcW w:w="3085" w:type="dxa"/>
            <w:tcBorders>
              <w:top w:val="single" w:sz="4" w:space="0" w:color="000000"/>
              <w:left w:val="single" w:sz="4" w:space="0" w:color="000000"/>
              <w:bottom w:val="single" w:sz="4" w:space="0" w:color="000000"/>
            </w:tcBorders>
            <w:shd w:val="clear" w:color="auto" w:fill="auto"/>
            <w:vAlign w:val="center"/>
          </w:tcPr>
          <w:p w14:paraId="0E7D4D40" w14:textId="77777777" w:rsidR="00FE7888" w:rsidRDefault="00FE7888" w:rsidP="00FE7888">
            <w:pPr>
              <w:spacing w:before="40" w:after="0"/>
              <w:jc w:val="center"/>
            </w:pPr>
            <w:bookmarkStart w:id="65" w:name="_Hlk81997015"/>
            <w:r>
              <w:rPr>
                <w:rFonts w:ascii="Century Gothic" w:hAnsi="Century Gothic" w:cs="Century Gothic"/>
                <w:b/>
                <w:sz w:val="21"/>
                <w:szCs w:val="21"/>
              </w:rPr>
              <w:lastRenderedPageBreak/>
              <w:t>CILJ AKTIVNOSTI</w:t>
            </w:r>
          </w:p>
        </w:tc>
        <w:tc>
          <w:tcPr>
            <w:tcW w:w="2693" w:type="dxa"/>
            <w:tcBorders>
              <w:top w:val="single" w:sz="4" w:space="0" w:color="000000"/>
              <w:left w:val="single" w:sz="4" w:space="0" w:color="000000"/>
              <w:bottom w:val="single" w:sz="4" w:space="0" w:color="000000"/>
            </w:tcBorders>
            <w:shd w:val="clear" w:color="auto" w:fill="auto"/>
            <w:vAlign w:val="center"/>
          </w:tcPr>
          <w:p w14:paraId="780956C1" w14:textId="77777777" w:rsidR="00FE7888" w:rsidRDefault="00FE7888" w:rsidP="00FE7888">
            <w:pPr>
              <w:spacing w:before="40" w:after="0"/>
              <w:jc w:val="center"/>
            </w:pPr>
            <w:r>
              <w:rPr>
                <w:rFonts w:ascii="Century Gothic" w:hAnsi="Century Gothic" w:cs="Century Gothic"/>
                <w:b/>
                <w:sz w:val="21"/>
                <w:szCs w:val="21"/>
              </w:rPr>
              <w:t>NAMJENA</w:t>
            </w:r>
          </w:p>
        </w:tc>
        <w:tc>
          <w:tcPr>
            <w:tcW w:w="2552" w:type="dxa"/>
            <w:tcBorders>
              <w:top w:val="single" w:sz="4" w:space="0" w:color="000000"/>
              <w:left w:val="single" w:sz="4" w:space="0" w:color="000000"/>
              <w:bottom w:val="single" w:sz="4" w:space="0" w:color="000000"/>
            </w:tcBorders>
            <w:shd w:val="clear" w:color="auto" w:fill="auto"/>
            <w:vAlign w:val="center"/>
          </w:tcPr>
          <w:p w14:paraId="19522765" w14:textId="77777777" w:rsidR="00FE7888" w:rsidRDefault="00FE7888" w:rsidP="00FE7888">
            <w:pPr>
              <w:spacing w:before="40" w:after="0"/>
              <w:jc w:val="center"/>
            </w:pPr>
            <w:r>
              <w:rPr>
                <w:rFonts w:ascii="Century Gothic" w:hAnsi="Century Gothic" w:cs="Century Gothic"/>
                <w:b/>
                <w:sz w:val="21"/>
                <w:szCs w:val="21"/>
              </w:rPr>
              <w:t>NAČIN REALIZACIJE</w:t>
            </w:r>
          </w:p>
        </w:tc>
        <w:tc>
          <w:tcPr>
            <w:tcW w:w="2126" w:type="dxa"/>
            <w:tcBorders>
              <w:top w:val="single" w:sz="4" w:space="0" w:color="000000"/>
              <w:left w:val="single" w:sz="4" w:space="0" w:color="000000"/>
              <w:bottom w:val="single" w:sz="4" w:space="0" w:color="000000"/>
            </w:tcBorders>
            <w:shd w:val="clear" w:color="auto" w:fill="auto"/>
            <w:vAlign w:val="center"/>
          </w:tcPr>
          <w:p w14:paraId="7FBE1C23" w14:textId="77777777" w:rsidR="00FE7888" w:rsidRDefault="00FE7888" w:rsidP="00FE7888">
            <w:pPr>
              <w:spacing w:before="40" w:after="0"/>
              <w:jc w:val="center"/>
            </w:pPr>
            <w:r>
              <w:rPr>
                <w:rFonts w:ascii="Century Gothic" w:hAnsi="Century Gothic" w:cs="Century Gothic"/>
                <w:b/>
                <w:sz w:val="21"/>
                <w:szCs w:val="21"/>
              </w:rPr>
              <w:t>TROŠKOVNIK</w:t>
            </w:r>
          </w:p>
        </w:tc>
        <w:tc>
          <w:tcPr>
            <w:tcW w:w="2552" w:type="dxa"/>
            <w:tcBorders>
              <w:top w:val="single" w:sz="4" w:space="0" w:color="000000"/>
              <w:left w:val="single" w:sz="4" w:space="0" w:color="000000"/>
              <w:bottom w:val="single" w:sz="4" w:space="0" w:color="000000"/>
            </w:tcBorders>
            <w:shd w:val="clear" w:color="auto" w:fill="auto"/>
            <w:vAlign w:val="center"/>
          </w:tcPr>
          <w:p w14:paraId="3B4A71BC" w14:textId="77777777" w:rsidR="00FE7888" w:rsidRDefault="00FE7888" w:rsidP="00FE7888">
            <w:pPr>
              <w:spacing w:before="40" w:after="0"/>
              <w:jc w:val="center"/>
            </w:pPr>
            <w:r>
              <w:rPr>
                <w:rFonts w:ascii="Century Gothic" w:hAnsi="Century Gothic" w:cs="Century Gothic"/>
                <w:b/>
                <w:sz w:val="21"/>
                <w:szCs w:val="21"/>
              </w:rPr>
              <w:t>NAČIN VREDNOVANJA</w:t>
            </w:r>
          </w:p>
        </w:tc>
        <w:tc>
          <w:tcPr>
            <w:tcW w:w="3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A1F6D" w14:textId="77777777" w:rsidR="00FE7888" w:rsidRDefault="00FE7888" w:rsidP="00FE7888">
            <w:pPr>
              <w:spacing w:before="40" w:after="0"/>
              <w:jc w:val="center"/>
            </w:pPr>
            <w:r>
              <w:rPr>
                <w:rFonts w:ascii="Century Gothic" w:hAnsi="Century Gothic" w:cs="Century Gothic"/>
                <w:b/>
                <w:sz w:val="21"/>
                <w:szCs w:val="21"/>
              </w:rPr>
              <w:t xml:space="preserve">NAČIN KORIŠTENJA </w:t>
            </w:r>
          </w:p>
          <w:p w14:paraId="6394622D" w14:textId="77777777" w:rsidR="00FE7888" w:rsidRDefault="00FE7888" w:rsidP="00FE7888">
            <w:pPr>
              <w:spacing w:before="40" w:after="0"/>
              <w:jc w:val="center"/>
            </w:pPr>
            <w:r>
              <w:rPr>
                <w:rFonts w:ascii="Century Gothic" w:hAnsi="Century Gothic" w:cs="Century Gothic"/>
                <w:b/>
                <w:sz w:val="21"/>
                <w:szCs w:val="21"/>
              </w:rPr>
              <w:t>REZULTATA VREDNOVANJA</w:t>
            </w:r>
          </w:p>
        </w:tc>
      </w:tr>
      <w:tr w:rsidR="00293467" w14:paraId="62FBE0BF" w14:textId="77777777" w:rsidTr="009E748B">
        <w:trPr>
          <w:trHeight w:val="737"/>
        </w:trPr>
        <w:tc>
          <w:tcPr>
            <w:tcW w:w="10456" w:type="dxa"/>
            <w:gridSpan w:val="4"/>
            <w:tcBorders>
              <w:top w:val="single" w:sz="4" w:space="0" w:color="000000"/>
              <w:left w:val="single" w:sz="4" w:space="0" w:color="000000"/>
              <w:bottom w:val="single" w:sz="4" w:space="0" w:color="000000"/>
            </w:tcBorders>
            <w:shd w:val="clear" w:color="auto" w:fill="auto"/>
            <w:vAlign w:val="center"/>
          </w:tcPr>
          <w:p w14:paraId="4B9203EC" w14:textId="363F28CA" w:rsidR="00293467" w:rsidRPr="00293467" w:rsidRDefault="00293467" w:rsidP="00293467">
            <w:pPr>
              <w:spacing w:before="40" w:after="40"/>
            </w:pPr>
            <w:r w:rsidRPr="00293467">
              <w:rPr>
                <w:rFonts w:ascii="Century Gothic" w:hAnsi="Century Gothic" w:cs="Century Gothic"/>
                <w:b/>
                <w:sz w:val="20"/>
                <w:szCs w:val="20"/>
              </w:rPr>
              <w:t>NAZIV AKTIVNOSTI:  Nogomet za djevojčice</w:t>
            </w:r>
          </w:p>
          <w:p w14:paraId="5AD28D89" w14:textId="3BAD48E1" w:rsidR="00293467" w:rsidRPr="00293467" w:rsidRDefault="00293467" w:rsidP="00293467">
            <w:pPr>
              <w:spacing w:before="40" w:after="0"/>
              <w:rPr>
                <w:rFonts w:ascii="Century Gothic" w:hAnsi="Century Gothic" w:cs="Century Gothic"/>
                <w:b/>
                <w:sz w:val="21"/>
                <w:szCs w:val="21"/>
              </w:rPr>
            </w:pPr>
            <w:r w:rsidRPr="00293467">
              <w:rPr>
                <w:rFonts w:ascii="Century Gothic" w:hAnsi="Century Gothic" w:cs="Century Gothic"/>
                <w:b/>
                <w:sz w:val="20"/>
                <w:szCs w:val="20"/>
              </w:rPr>
              <w:t>NOSITELJ: učitelj TZK-a Alen</w:t>
            </w:r>
            <w:r w:rsidRPr="00293467">
              <w:rPr>
                <w:rFonts w:ascii="Century Gothic" w:hAnsi="Century Gothic" w:cs="Century Gothic"/>
                <w:sz w:val="20"/>
                <w:szCs w:val="20"/>
              </w:rPr>
              <w:t xml:space="preserve"> </w:t>
            </w:r>
            <w:proofErr w:type="spellStart"/>
            <w:r w:rsidRPr="00293467">
              <w:rPr>
                <w:rFonts w:ascii="Century Gothic" w:hAnsi="Century Gothic" w:cs="Century Gothic"/>
                <w:b/>
                <w:sz w:val="20"/>
                <w:szCs w:val="20"/>
              </w:rPr>
              <w:t>Rajzl</w:t>
            </w:r>
            <w:proofErr w:type="spellEnd"/>
            <w:r w:rsidRPr="00293467">
              <w:rPr>
                <w:rFonts w:ascii="Century Gothic" w:hAnsi="Century Gothic" w:cs="Century Gothic"/>
                <w:sz w:val="20"/>
                <w:szCs w:val="20"/>
              </w:rPr>
              <w:t xml:space="preserve">      </w:t>
            </w:r>
          </w:p>
        </w:tc>
        <w:tc>
          <w:tcPr>
            <w:tcW w:w="5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D1B8E8" w14:textId="092FD417" w:rsidR="00293467" w:rsidRPr="00293467" w:rsidRDefault="00293467" w:rsidP="00293467">
            <w:pPr>
              <w:spacing w:before="40" w:after="40"/>
            </w:pPr>
            <w:r w:rsidRPr="00293467">
              <w:rPr>
                <w:rFonts w:ascii="Century Gothic" w:hAnsi="Century Gothic" w:cs="Century Gothic"/>
                <w:b/>
                <w:sz w:val="20"/>
                <w:szCs w:val="20"/>
              </w:rPr>
              <w:t xml:space="preserve">VREMENIK:  1 sat tjedno tijekom školske godine </w:t>
            </w:r>
          </w:p>
          <w:p w14:paraId="63A8EF94" w14:textId="65AF5599" w:rsidR="00293467" w:rsidRPr="00293467" w:rsidRDefault="00293467" w:rsidP="00293467">
            <w:pPr>
              <w:spacing w:before="40" w:after="0"/>
              <w:rPr>
                <w:rFonts w:ascii="Century Gothic" w:hAnsi="Century Gothic" w:cs="Century Gothic"/>
                <w:b/>
                <w:sz w:val="21"/>
                <w:szCs w:val="21"/>
              </w:rPr>
            </w:pPr>
            <w:r w:rsidRPr="00293467">
              <w:rPr>
                <w:rFonts w:ascii="Century Gothic" w:hAnsi="Century Gothic" w:cs="Century Gothic"/>
                <w:b/>
                <w:sz w:val="20"/>
                <w:szCs w:val="20"/>
              </w:rPr>
              <w:t>RAZRED:  5. - 8. razredi</w:t>
            </w:r>
          </w:p>
        </w:tc>
      </w:tr>
      <w:tr w:rsidR="00293467" w14:paraId="04186079" w14:textId="77777777" w:rsidTr="009E748B">
        <w:trPr>
          <w:trHeight w:val="737"/>
        </w:trPr>
        <w:tc>
          <w:tcPr>
            <w:tcW w:w="3085" w:type="dxa"/>
            <w:tcBorders>
              <w:top w:val="single" w:sz="4" w:space="0" w:color="000000"/>
              <w:left w:val="single" w:sz="4" w:space="0" w:color="000000"/>
              <w:bottom w:val="single" w:sz="4" w:space="0" w:color="000000"/>
            </w:tcBorders>
            <w:shd w:val="clear" w:color="auto" w:fill="auto"/>
          </w:tcPr>
          <w:p w14:paraId="6750FC3B" w14:textId="77777777" w:rsidR="00293467" w:rsidRPr="008C74E7" w:rsidRDefault="00293467" w:rsidP="00293467">
            <w:pPr>
              <w:spacing w:before="40" w:after="0"/>
            </w:pPr>
            <w:r w:rsidRPr="008C74E7">
              <w:rPr>
                <w:rFonts w:ascii="Century Gothic" w:hAnsi="Century Gothic" w:cs="Century Gothic"/>
                <w:sz w:val="19"/>
                <w:szCs w:val="19"/>
              </w:rPr>
              <w:t>Stjecanje znanja o kreativnoj snazi nogometa  i stvaranja školskog imidža, organizacija i priprema kroz timski rad, pružanje podrške u grupnom radu, uočavanje i definiranje problema i zadataka.</w:t>
            </w:r>
          </w:p>
          <w:p w14:paraId="28E94F7B" w14:textId="77777777" w:rsidR="00293467" w:rsidRPr="008C74E7" w:rsidRDefault="00293467" w:rsidP="00293467">
            <w:pPr>
              <w:spacing w:before="40" w:after="0"/>
              <w:rPr>
                <w:rFonts w:ascii="Century Gothic" w:hAnsi="Century Gothic" w:cs="Century Gothic"/>
                <w:sz w:val="19"/>
                <w:szCs w:val="19"/>
              </w:rPr>
            </w:pPr>
          </w:p>
          <w:p w14:paraId="66817C63" w14:textId="77777777" w:rsidR="00293467" w:rsidRPr="008C74E7" w:rsidRDefault="00293467" w:rsidP="00293467">
            <w:pPr>
              <w:spacing w:before="40" w:after="0"/>
              <w:rPr>
                <w:rFonts w:ascii="Century Gothic" w:hAnsi="Century Gothic" w:cs="Century Gothic"/>
                <w:b/>
                <w:sz w:val="21"/>
                <w:szCs w:val="21"/>
              </w:rPr>
            </w:pPr>
          </w:p>
        </w:tc>
        <w:tc>
          <w:tcPr>
            <w:tcW w:w="2693" w:type="dxa"/>
            <w:tcBorders>
              <w:top w:val="single" w:sz="4" w:space="0" w:color="000000"/>
              <w:left w:val="single" w:sz="4" w:space="0" w:color="000000"/>
              <w:bottom w:val="single" w:sz="4" w:space="0" w:color="000000"/>
            </w:tcBorders>
            <w:shd w:val="clear" w:color="auto" w:fill="auto"/>
          </w:tcPr>
          <w:p w14:paraId="6942DA44" w14:textId="77777777" w:rsidR="00293467" w:rsidRPr="008C74E7" w:rsidRDefault="00293467" w:rsidP="00293467">
            <w:pPr>
              <w:spacing w:before="40" w:after="0"/>
            </w:pPr>
            <w:r w:rsidRPr="008C74E7">
              <w:rPr>
                <w:rFonts w:ascii="Century Gothic" w:hAnsi="Century Gothic" w:cs="Century Gothic"/>
                <w:sz w:val="19"/>
                <w:szCs w:val="19"/>
              </w:rPr>
              <w:t>Uključivanjem učenika u ŠŠD „Sjever“ organizirano bavljenje sportom kroz treninge i natjecanja.</w:t>
            </w:r>
          </w:p>
          <w:p w14:paraId="44BC3F3D" w14:textId="77777777" w:rsidR="00293467" w:rsidRPr="008C74E7" w:rsidRDefault="00293467" w:rsidP="00293467">
            <w:pPr>
              <w:spacing w:before="40" w:after="0"/>
            </w:pPr>
            <w:r w:rsidRPr="008C74E7">
              <w:rPr>
                <w:rFonts w:ascii="Century Gothic" w:hAnsi="Century Gothic" w:cs="Century Gothic"/>
                <w:sz w:val="19"/>
                <w:szCs w:val="19"/>
              </w:rPr>
              <w:t>Stjecanje športskih vještina, promicanje zdravih životnih navika.</w:t>
            </w:r>
          </w:p>
          <w:p w14:paraId="108DBD9B" w14:textId="04D2ED84" w:rsidR="00293467" w:rsidRPr="008C74E7" w:rsidRDefault="00293467" w:rsidP="00293467">
            <w:pPr>
              <w:spacing w:before="40" w:after="0"/>
              <w:rPr>
                <w:rFonts w:ascii="Century Gothic" w:hAnsi="Century Gothic" w:cs="Century Gothic"/>
                <w:b/>
                <w:sz w:val="21"/>
                <w:szCs w:val="21"/>
              </w:rPr>
            </w:pPr>
            <w:r w:rsidRPr="008C74E7">
              <w:rPr>
                <w:rFonts w:ascii="Century Gothic" w:hAnsi="Century Gothic" w:cs="Century Gothic"/>
                <w:sz w:val="19"/>
                <w:szCs w:val="19"/>
              </w:rPr>
              <w:t>Razvijanje odgovornosti u timskom radu.</w:t>
            </w:r>
          </w:p>
        </w:tc>
        <w:tc>
          <w:tcPr>
            <w:tcW w:w="2552" w:type="dxa"/>
            <w:tcBorders>
              <w:top w:val="single" w:sz="4" w:space="0" w:color="000000"/>
              <w:left w:val="single" w:sz="4" w:space="0" w:color="000000"/>
              <w:bottom w:val="single" w:sz="4" w:space="0" w:color="000000"/>
            </w:tcBorders>
            <w:shd w:val="clear" w:color="auto" w:fill="auto"/>
          </w:tcPr>
          <w:p w14:paraId="1E73499E" w14:textId="77777777" w:rsidR="00293467" w:rsidRPr="008C74E7" w:rsidRDefault="00293467" w:rsidP="00293467">
            <w:pPr>
              <w:spacing w:before="40" w:after="0"/>
            </w:pPr>
            <w:r w:rsidRPr="008C74E7">
              <w:rPr>
                <w:rFonts w:ascii="Century Gothic" w:hAnsi="Century Gothic" w:cs="Century Gothic"/>
                <w:sz w:val="19"/>
                <w:szCs w:val="19"/>
              </w:rPr>
              <w:t xml:space="preserve">Snimka slike postojećeg stanja, utvrđivanje </w:t>
            </w:r>
          </w:p>
          <w:p w14:paraId="47DBF276" w14:textId="77777777" w:rsidR="00293467" w:rsidRPr="008C74E7" w:rsidRDefault="00293467" w:rsidP="00293467">
            <w:pPr>
              <w:spacing w:before="40" w:after="0"/>
            </w:pPr>
            <w:r w:rsidRPr="008C74E7">
              <w:rPr>
                <w:rFonts w:ascii="Century Gothic" w:hAnsi="Century Gothic" w:cs="Century Gothic"/>
                <w:sz w:val="19"/>
                <w:szCs w:val="19"/>
              </w:rPr>
              <w:t xml:space="preserve">potreba učenika, realizacija propisanog plana rada prema </w:t>
            </w:r>
          </w:p>
          <w:p w14:paraId="5BF17E52" w14:textId="77777777" w:rsidR="00293467" w:rsidRPr="008C74E7" w:rsidRDefault="00293467" w:rsidP="00293467">
            <w:pPr>
              <w:spacing w:before="40" w:after="0"/>
            </w:pPr>
            <w:r w:rsidRPr="008C74E7">
              <w:rPr>
                <w:rFonts w:ascii="Century Gothic" w:hAnsi="Century Gothic" w:cs="Century Gothic"/>
                <w:sz w:val="19"/>
                <w:szCs w:val="19"/>
              </w:rPr>
              <w:t>mogućnostima škole.</w:t>
            </w:r>
          </w:p>
          <w:p w14:paraId="28AF9C68" w14:textId="0AE836B9" w:rsidR="00293467" w:rsidRPr="008C74E7" w:rsidRDefault="00293467" w:rsidP="00293467">
            <w:pPr>
              <w:snapToGrid w:val="0"/>
              <w:spacing w:before="40" w:after="0"/>
              <w:rPr>
                <w:rFonts w:ascii="Century Gothic" w:hAnsi="Century Gothic" w:cs="Century Gothic"/>
                <w:sz w:val="19"/>
                <w:szCs w:val="19"/>
              </w:rPr>
            </w:pPr>
            <w:r w:rsidRPr="008C74E7">
              <w:rPr>
                <w:rFonts w:ascii="Century Gothic" w:hAnsi="Century Gothic" w:cs="Century Gothic"/>
                <w:sz w:val="19"/>
                <w:szCs w:val="19"/>
              </w:rPr>
              <w:t>Održavanje treninga u šk. dvorani te održavanje natjecanja i prijateljskih susreta.</w:t>
            </w:r>
          </w:p>
        </w:tc>
        <w:tc>
          <w:tcPr>
            <w:tcW w:w="2126" w:type="dxa"/>
            <w:tcBorders>
              <w:top w:val="single" w:sz="4" w:space="0" w:color="000000"/>
              <w:left w:val="single" w:sz="4" w:space="0" w:color="000000"/>
              <w:bottom w:val="single" w:sz="4" w:space="0" w:color="000000"/>
            </w:tcBorders>
            <w:shd w:val="clear" w:color="auto" w:fill="auto"/>
          </w:tcPr>
          <w:p w14:paraId="741004FD" w14:textId="49E57090" w:rsidR="00293467" w:rsidRPr="008C74E7" w:rsidRDefault="00293467" w:rsidP="00293467">
            <w:pPr>
              <w:spacing w:before="40" w:after="0"/>
              <w:rPr>
                <w:rFonts w:ascii="Century Gothic" w:hAnsi="Century Gothic" w:cs="Century Gothic"/>
                <w:b/>
                <w:sz w:val="21"/>
                <w:szCs w:val="21"/>
              </w:rPr>
            </w:pPr>
            <w:r w:rsidRPr="008C74E7">
              <w:rPr>
                <w:rFonts w:ascii="Century Gothic" w:hAnsi="Century Gothic" w:cs="Century Gothic"/>
                <w:sz w:val="19"/>
                <w:szCs w:val="19"/>
              </w:rPr>
              <w:t>Opremu i troškove putovanja osigurava škola.</w:t>
            </w:r>
          </w:p>
        </w:tc>
        <w:tc>
          <w:tcPr>
            <w:tcW w:w="2552" w:type="dxa"/>
            <w:tcBorders>
              <w:top w:val="single" w:sz="4" w:space="0" w:color="000000"/>
              <w:left w:val="single" w:sz="4" w:space="0" w:color="000000"/>
              <w:bottom w:val="single" w:sz="4" w:space="0" w:color="000000"/>
            </w:tcBorders>
            <w:shd w:val="clear" w:color="auto" w:fill="auto"/>
          </w:tcPr>
          <w:p w14:paraId="0E109513" w14:textId="77777777" w:rsidR="00293467" w:rsidRPr="008C74E7" w:rsidRDefault="00293467" w:rsidP="00293467">
            <w:pPr>
              <w:spacing w:before="40" w:after="0"/>
            </w:pPr>
            <w:r w:rsidRPr="008C74E7">
              <w:rPr>
                <w:rFonts w:ascii="Century Gothic" w:hAnsi="Century Gothic" w:cs="Century Gothic"/>
                <w:sz w:val="19"/>
                <w:szCs w:val="19"/>
              </w:rPr>
              <w:t>Kroz postignut rezultat, tj. osvojena mjesta u Općini ili višem nivou.</w:t>
            </w:r>
          </w:p>
          <w:p w14:paraId="259C5B7E" w14:textId="2D33A3DE" w:rsidR="00293467" w:rsidRPr="008C74E7" w:rsidRDefault="00293467" w:rsidP="00293467">
            <w:pPr>
              <w:spacing w:before="40" w:after="0"/>
              <w:rPr>
                <w:rFonts w:ascii="Century Gothic" w:hAnsi="Century Gothic" w:cs="Century Gothic"/>
                <w:b/>
                <w:sz w:val="21"/>
                <w:szCs w:val="21"/>
              </w:rPr>
            </w:pPr>
            <w:r w:rsidRPr="008C74E7">
              <w:rPr>
                <w:rFonts w:ascii="Century Gothic" w:hAnsi="Century Gothic" w:cs="Century Gothic"/>
                <w:sz w:val="19"/>
                <w:szCs w:val="19"/>
              </w:rPr>
              <w:t>Opisno praćenje napredovanja učenika tijekom školske godine.</w:t>
            </w:r>
          </w:p>
        </w:tc>
        <w:tc>
          <w:tcPr>
            <w:tcW w:w="3031" w:type="dxa"/>
            <w:tcBorders>
              <w:top w:val="single" w:sz="4" w:space="0" w:color="000000"/>
              <w:left w:val="single" w:sz="4" w:space="0" w:color="000000"/>
              <w:bottom w:val="single" w:sz="4" w:space="0" w:color="000000"/>
              <w:right w:val="single" w:sz="4" w:space="0" w:color="000000"/>
            </w:tcBorders>
            <w:shd w:val="clear" w:color="auto" w:fill="auto"/>
          </w:tcPr>
          <w:p w14:paraId="094B3B38" w14:textId="77777777" w:rsidR="00293467" w:rsidRDefault="00293467" w:rsidP="00293467">
            <w:pPr>
              <w:spacing w:before="40" w:after="0"/>
            </w:pPr>
            <w:r>
              <w:rPr>
                <w:rFonts w:ascii="Century Gothic" w:hAnsi="Century Gothic" w:cs="Century Gothic"/>
                <w:sz w:val="19"/>
                <w:szCs w:val="19"/>
              </w:rPr>
              <w:t>Evidencija dolaska na sat, nošenje opreme, uključivanje u rad, interes na satu, kvaliteta rezultata. Pohvale, priznanja, dobivanje poticajnih ocjena iz predmeta TZK.</w:t>
            </w:r>
          </w:p>
          <w:p w14:paraId="7A6EB4BB" w14:textId="262B992E" w:rsidR="00293467" w:rsidRDefault="00293467" w:rsidP="00293467">
            <w:pPr>
              <w:spacing w:before="40" w:after="0"/>
              <w:rPr>
                <w:rFonts w:ascii="Century Gothic" w:hAnsi="Century Gothic" w:cs="Century Gothic"/>
                <w:b/>
                <w:sz w:val="21"/>
                <w:szCs w:val="21"/>
              </w:rPr>
            </w:pPr>
            <w:r>
              <w:rPr>
                <w:rFonts w:ascii="Century Gothic" w:hAnsi="Century Gothic" w:cs="Century Gothic"/>
                <w:sz w:val="19"/>
                <w:szCs w:val="19"/>
              </w:rPr>
              <w:t>Uključivanje u sportske klubove na razini grada.</w:t>
            </w:r>
          </w:p>
        </w:tc>
      </w:tr>
      <w:bookmarkEnd w:id="65"/>
      <w:tr w:rsidR="006D26C8" w:rsidRPr="005A0EE9" w14:paraId="61E653AA" w14:textId="77777777" w:rsidTr="009E748B">
        <w:trPr>
          <w:trHeight w:val="680"/>
        </w:trPr>
        <w:tc>
          <w:tcPr>
            <w:tcW w:w="10456" w:type="dxa"/>
            <w:gridSpan w:val="4"/>
            <w:tcBorders>
              <w:top w:val="single" w:sz="4" w:space="0" w:color="000000"/>
              <w:left w:val="single" w:sz="4" w:space="0" w:color="000000"/>
              <w:bottom w:val="single" w:sz="4" w:space="0" w:color="000000"/>
            </w:tcBorders>
            <w:shd w:val="clear" w:color="auto" w:fill="auto"/>
            <w:vAlign w:val="center"/>
          </w:tcPr>
          <w:p w14:paraId="50B85653" w14:textId="76A4ECE6" w:rsidR="006D26C8" w:rsidRPr="008C74E7" w:rsidRDefault="006D26C8" w:rsidP="006D26C8">
            <w:pPr>
              <w:spacing w:before="40" w:after="0"/>
              <w:rPr>
                <w:rFonts w:ascii="Century Gothic" w:hAnsi="Century Gothic" w:cs="Century Gothic"/>
                <w:b/>
                <w:sz w:val="20"/>
                <w:szCs w:val="20"/>
              </w:rPr>
            </w:pPr>
            <w:r w:rsidRPr="008C74E7">
              <w:rPr>
                <w:rFonts w:ascii="Century Gothic" w:hAnsi="Century Gothic" w:cs="Century Gothic"/>
                <w:b/>
                <w:sz w:val="20"/>
                <w:szCs w:val="20"/>
              </w:rPr>
              <w:t xml:space="preserve">NAZIV AKTIVNOSTI:  </w:t>
            </w:r>
            <w:r w:rsidR="008C74E7" w:rsidRPr="008C74E7">
              <w:rPr>
                <w:rFonts w:ascii="Century Gothic" w:hAnsi="Century Gothic" w:cs="Century Gothic"/>
                <w:b/>
                <w:sz w:val="20"/>
                <w:szCs w:val="20"/>
              </w:rPr>
              <w:t>Badminton</w:t>
            </w:r>
          </w:p>
          <w:p w14:paraId="081AFBCB" w14:textId="0B33CA04" w:rsidR="006D26C8" w:rsidRPr="008C74E7" w:rsidRDefault="006D26C8" w:rsidP="006D26C8">
            <w:pPr>
              <w:snapToGrid w:val="0"/>
              <w:spacing w:before="40" w:after="40"/>
              <w:rPr>
                <w:rFonts w:ascii="Century Gothic" w:hAnsi="Century Gothic" w:cs="Century Gothic"/>
                <w:sz w:val="19"/>
                <w:szCs w:val="19"/>
              </w:rPr>
            </w:pPr>
            <w:r w:rsidRPr="008C74E7">
              <w:rPr>
                <w:rFonts w:ascii="Century Gothic" w:hAnsi="Century Gothic" w:cs="Century Gothic"/>
                <w:b/>
                <w:sz w:val="20"/>
                <w:szCs w:val="20"/>
              </w:rPr>
              <w:t>NOSITELJ: učiteljica TZK-a Ena Boras</w:t>
            </w:r>
          </w:p>
        </w:tc>
        <w:tc>
          <w:tcPr>
            <w:tcW w:w="5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FBE6BD" w14:textId="3F8000C7" w:rsidR="006D26C8" w:rsidRPr="008C74E7" w:rsidRDefault="006D26C8" w:rsidP="006D26C8">
            <w:pPr>
              <w:spacing w:before="40" w:after="0"/>
            </w:pPr>
            <w:r w:rsidRPr="008C74E7">
              <w:rPr>
                <w:rFonts w:ascii="Century Gothic" w:hAnsi="Century Gothic" w:cs="Century Gothic"/>
                <w:b/>
                <w:sz w:val="20"/>
                <w:szCs w:val="20"/>
              </w:rPr>
              <w:t xml:space="preserve">VREMENIK: 1 sat tjedno tijekom školske godine </w:t>
            </w:r>
          </w:p>
          <w:p w14:paraId="6B456FFE" w14:textId="18CFB40F" w:rsidR="006D26C8" w:rsidRPr="008C74E7" w:rsidRDefault="006D26C8" w:rsidP="006D26C8">
            <w:pPr>
              <w:snapToGrid w:val="0"/>
              <w:spacing w:before="40" w:after="40"/>
              <w:rPr>
                <w:rFonts w:ascii="Century Gothic" w:hAnsi="Century Gothic" w:cs="Century Gothic"/>
                <w:sz w:val="19"/>
                <w:szCs w:val="19"/>
              </w:rPr>
            </w:pPr>
            <w:r w:rsidRPr="008C74E7">
              <w:rPr>
                <w:rFonts w:ascii="Century Gothic" w:hAnsi="Century Gothic" w:cs="Century Gothic"/>
                <w:b/>
                <w:sz w:val="20"/>
                <w:szCs w:val="20"/>
              </w:rPr>
              <w:t>RAZRED:  5., 6., 7. i 8. razred</w:t>
            </w:r>
          </w:p>
        </w:tc>
      </w:tr>
      <w:tr w:rsidR="00D76AC8" w:rsidRPr="005A0EE9" w14:paraId="7389A2A4" w14:textId="77777777" w:rsidTr="009E748B">
        <w:trPr>
          <w:trHeight w:val="1512"/>
        </w:trPr>
        <w:tc>
          <w:tcPr>
            <w:tcW w:w="3085" w:type="dxa"/>
            <w:tcBorders>
              <w:top w:val="single" w:sz="4" w:space="0" w:color="000000"/>
              <w:left w:val="single" w:sz="4" w:space="0" w:color="000000"/>
              <w:bottom w:val="single" w:sz="4" w:space="0" w:color="000000"/>
            </w:tcBorders>
            <w:shd w:val="clear" w:color="auto" w:fill="auto"/>
          </w:tcPr>
          <w:p w14:paraId="7A031B7A" w14:textId="77777777" w:rsidR="00D76AC8" w:rsidRPr="00D76AC8" w:rsidRDefault="00D76AC8" w:rsidP="00D76AC8">
            <w:pPr>
              <w:snapToGrid w:val="0"/>
              <w:spacing w:after="0"/>
              <w:rPr>
                <w:rFonts w:ascii="Century Gothic" w:hAnsi="Century Gothic" w:cs="Century Gothic"/>
                <w:b/>
                <w:bCs/>
                <w:sz w:val="19"/>
                <w:szCs w:val="19"/>
                <w:lang w:eastAsia="hr-HR"/>
              </w:rPr>
            </w:pPr>
          </w:p>
          <w:p w14:paraId="64421247" w14:textId="780E0F0E" w:rsidR="00D76AC8" w:rsidRPr="00D76AC8" w:rsidRDefault="00D76AC8" w:rsidP="00D76AC8">
            <w:pPr>
              <w:spacing w:after="0"/>
              <w:rPr>
                <w:rFonts w:ascii="Century Gothic" w:hAnsi="Century Gothic" w:cs="Century Gothic"/>
                <w:bCs/>
                <w:sz w:val="19"/>
                <w:szCs w:val="19"/>
              </w:rPr>
            </w:pPr>
            <w:r w:rsidRPr="00D76AC8">
              <w:rPr>
                <w:rFonts w:ascii="Century Gothic" w:hAnsi="Century Gothic" w:cs="Century Gothic"/>
                <w:bCs/>
                <w:sz w:val="19"/>
                <w:szCs w:val="19"/>
              </w:rPr>
              <w:t xml:space="preserve">Stjecanje znanja, vještina, usavršavanje elemenata iz </w:t>
            </w:r>
            <w:r w:rsidR="008C74E7">
              <w:rPr>
                <w:rFonts w:ascii="Century Gothic" w:hAnsi="Century Gothic" w:cs="Century Gothic"/>
                <w:bCs/>
                <w:sz w:val="19"/>
                <w:szCs w:val="19"/>
              </w:rPr>
              <w:t>badmintona</w:t>
            </w:r>
            <w:r w:rsidRPr="00D76AC8">
              <w:rPr>
                <w:rFonts w:ascii="Century Gothic" w:hAnsi="Century Gothic" w:cs="Century Gothic"/>
                <w:bCs/>
                <w:sz w:val="19"/>
                <w:szCs w:val="19"/>
              </w:rPr>
              <w:t>.</w:t>
            </w:r>
          </w:p>
          <w:p w14:paraId="55C40A7A" w14:textId="77777777" w:rsidR="00D76AC8" w:rsidRPr="00D76AC8" w:rsidRDefault="00D76AC8" w:rsidP="00D76AC8">
            <w:pPr>
              <w:spacing w:after="0"/>
              <w:rPr>
                <w:rFonts w:ascii="Century Gothic" w:hAnsi="Century Gothic" w:cs="Century Gothic"/>
                <w:bCs/>
                <w:sz w:val="19"/>
                <w:szCs w:val="19"/>
              </w:rPr>
            </w:pPr>
            <w:r w:rsidRPr="00D76AC8">
              <w:rPr>
                <w:rFonts w:ascii="Century Gothic" w:hAnsi="Century Gothic" w:cs="Century Gothic"/>
                <w:bCs/>
                <w:sz w:val="19"/>
                <w:szCs w:val="19"/>
              </w:rPr>
              <w:t>Priprema kroz timski rad,</w:t>
            </w:r>
          </w:p>
          <w:p w14:paraId="5CD2DE9C" w14:textId="77777777" w:rsidR="00D76AC8" w:rsidRPr="00D76AC8" w:rsidRDefault="00D76AC8" w:rsidP="00D76AC8">
            <w:pPr>
              <w:spacing w:after="0"/>
              <w:rPr>
                <w:rFonts w:ascii="Century Gothic" w:hAnsi="Century Gothic" w:cs="Century Gothic"/>
                <w:bCs/>
                <w:sz w:val="19"/>
                <w:szCs w:val="19"/>
              </w:rPr>
            </w:pPr>
            <w:r w:rsidRPr="00D76AC8">
              <w:rPr>
                <w:rFonts w:ascii="Century Gothic" w:hAnsi="Century Gothic" w:cs="Century Gothic"/>
                <w:bCs/>
                <w:sz w:val="19"/>
                <w:szCs w:val="19"/>
              </w:rPr>
              <w:t>pružanje podrške u grupnom</w:t>
            </w:r>
          </w:p>
          <w:p w14:paraId="20B2DCEB" w14:textId="77777777" w:rsidR="00D76AC8" w:rsidRPr="00D76AC8" w:rsidRDefault="00D76AC8" w:rsidP="00D76AC8">
            <w:pPr>
              <w:spacing w:after="0"/>
              <w:rPr>
                <w:rFonts w:ascii="Century Gothic" w:hAnsi="Century Gothic" w:cs="Century Gothic"/>
                <w:bCs/>
                <w:sz w:val="19"/>
                <w:szCs w:val="19"/>
              </w:rPr>
            </w:pPr>
            <w:r w:rsidRPr="00D76AC8">
              <w:rPr>
                <w:rFonts w:ascii="Century Gothic" w:hAnsi="Century Gothic" w:cs="Century Gothic"/>
                <w:bCs/>
                <w:sz w:val="19"/>
                <w:szCs w:val="19"/>
              </w:rPr>
              <w:t>radu, uočavanje i definiranje</w:t>
            </w:r>
          </w:p>
          <w:p w14:paraId="3B0C6233" w14:textId="08D1D979" w:rsidR="00D76AC8" w:rsidRPr="00D76AC8" w:rsidRDefault="00D76AC8" w:rsidP="00D76AC8">
            <w:pPr>
              <w:snapToGrid w:val="0"/>
              <w:spacing w:after="0"/>
              <w:rPr>
                <w:rFonts w:ascii="Century Gothic" w:hAnsi="Century Gothic" w:cs="Century Gothic"/>
                <w:b/>
                <w:sz w:val="19"/>
                <w:szCs w:val="19"/>
              </w:rPr>
            </w:pPr>
            <w:r w:rsidRPr="00D76AC8">
              <w:rPr>
                <w:rFonts w:ascii="Century Gothic" w:hAnsi="Century Gothic" w:cs="Century Gothic"/>
                <w:bCs/>
                <w:sz w:val="19"/>
                <w:szCs w:val="19"/>
              </w:rPr>
              <w:t>problema i zadataka.</w:t>
            </w:r>
          </w:p>
        </w:tc>
        <w:tc>
          <w:tcPr>
            <w:tcW w:w="2693" w:type="dxa"/>
            <w:tcBorders>
              <w:top w:val="single" w:sz="4" w:space="0" w:color="000000"/>
              <w:left w:val="single" w:sz="4" w:space="0" w:color="000000"/>
              <w:bottom w:val="single" w:sz="4" w:space="0" w:color="000000"/>
            </w:tcBorders>
            <w:shd w:val="clear" w:color="auto" w:fill="auto"/>
          </w:tcPr>
          <w:p w14:paraId="7590AFF9" w14:textId="77777777" w:rsidR="00D76AC8" w:rsidRPr="00D76AC8" w:rsidRDefault="00D76AC8" w:rsidP="00D76AC8">
            <w:pPr>
              <w:snapToGrid w:val="0"/>
              <w:spacing w:after="0"/>
              <w:rPr>
                <w:rFonts w:ascii="Century Gothic" w:hAnsi="Century Gothic" w:cs="Century Gothic"/>
                <w:bCs/>
                <w:sz w:val="19"/>
                <w:szCs w:val="19"/>
                <w:lang w:eastAsia="hr-HR"/>
              </w:rPr>
            </w:pPr>
          </w:p>
          <w:p w14:paraId="4ABBEC6D" w14:textId="7E36C856" w:rsidR="00D76AC8" w:rsidRPr="00D76AC8" w:rsidRDefault="00D76AC8" w:rsidP="00D76AC8">
            <w:pPr>
              <w:spacing w:after="0"/>
              <w:rPr>
                <w:rFonts w:ascii="Century Gothic" w:hAnsi="Century Gothic" w:cs="Century Gothic"/>
                <w:bCs/>
                <w:sz w:val="19"/>
                <w:szCs w:val="19"/>
              </w:rPr>
            </w:pPr>
            <w:r w:rsidRPr="00D76AC8">
              <w:rPr>
                <w:rFonts w:ascii="Century Gothic" w:hAnsi="Century Gothic" w:cs="Century Gothic"/>
                <w:bCs/>
                <w:sz w:val="19"/>
                <w:szCs w:val="19"/>
              </w:rPr>
              <w:t xml:space="preserve">Potaknuti učenike da  u slobodno vrijeme igraju </w:t>
            </w:r>
            <w:r w:rsidR="008C74E7">
              <w:rPr>
                <w:rFonts w:ascii="Century Gothic" w:hAnsi="Century Gothic" w:cs="Century Gothic"/>
                <w:bCs/>
                <w:sz w:val="19"/>
                <w:szCs w:val="19"/>
              </w:rPr>
              <w:t>badminton</w:t>
            </w:r>
            <w:r w:rsidRPr="00D76AC8">
              <w:rPr>
                <w:rFonts w:ascii="Century Gothic" w:hAnsi="Century Gothic" w:cs="Century Gothic"/>
                <w:bCs/>
                <w:sz w:val="19"/>
                <w:szCs w:val="19"/>
              </w:rPr>
              <w:t xml:space="preserve"> te da su spremni na timski rad.</w:t>
            </w:r>
          </w:p>
          <w:p w14:paraId="2669ECF0" w14:textId="77777777" w:rsidR="00D76AC8" w:rsidRPr="00D76AC8" w:rsidRDefault="00D76AC8" w:rsidP="00D76AC8">
            <w:pPr>
              <w:spacing w:after="0"/>
              <w:rPr>
                <w:rFonts w:ascii="Century Gothic" w:hAnsi="Century Gothic" w:cs="Century Gothic"/>
                <w:bCs/>
                <w:sz w:val="19"/>
                <w:szCs w:val="19"/>
              </w:rPr>
            </w:pPr>
            <w:r w:rsidRPr="00D76AC8">
              <w:rPr>
                <w:rFonts w:ascii="Century Gothic" w:hAnsi="Century Gothic" w:cs="Century Gothic"/>
                <w:bCs/>
                <w:sz w:val="19"/>
                <w:szCs w:val="19"/>
              </w:rPr>
              <w:t>ŠŠD „Sjever“ organizirano</w:t>
            </w:r>
          </w:p>
          <w:p w14:paraId="48B376C6" w14:textId="77777777" w:rsidR="00D76AC8" w:rsidRPr="00D76AC8" w:rsidRDefault="00D76AC8" w:rsidP="00D76AC8">
            <w:pPr>
              <w:spacing w:after="0"/>
              <w:rPr>
                <w:rFonts w:ascii="Century Gothic" w:hAnsi="Century Gothic" w:cs="Century Gothic"/>
                <w:bCs/>
                <w:sz w:val="19"/>
                <w:szCs w:val="19"/>
              </w:rPr>
            </w:pPr>
            <w:r w:rsidRPr="00D76AC8">
              <w:rPr>
                <w:rFonts w:ascii="Century Gothic" w:hAnsi="Century Gothic" w:cs="Century Gothic"/>
                <w:bCs/>
                <w:sz w:val="19"/>
                <w:szCs w:val="19"/>
              </w:rPr>
              <w:t>bavljenje sportom kroz</w:t>
            </w:r>
          </w:p>
          <w:p w14:paraId="27E05DA0" w14:textId="77777777" w:rsidR="00D76AC8" w:rsidRPr="00D76AC8" w:rsidRDefault="00D76AC8" w:rsidP="00D76AC8">
            <w:pPr>
              <w:spacing w:after="0"/>
              <w:rPr>
                <w:rFonts w:ascii="Century Gothic" w:hAnsi="Century Gothic" w:cs="Century Gothic"/>
                <w:bCs/>
                <w:sz w:val="19"/>
                <w:szCs w:val="19"/>
              </w:rPr>
            </w:pPr>
            <w:r w:rsidRPr="00D76AC8">
              <w:rPr>
                <w:rFonts w:ascii="Century Gothic" w:hAnsi="Century Gothic" w:cs="Century Gothic"/>
                <w:bCs/>
                <w:sz w:val="19"/>
                <w:szCs w:val="19"/>
              </w:rPr>
              <w:t>treninge i natjecanja.</w:t>
            </w:r>
          </w:p>
          <w:p w14:paraId="657498D7" w14:textId="77777777" w:rsidR="00D76AC8" w:rsidRPr="00D76AC8" w:rsidRDefault="00D76AC8" w:rsidP="00D76AC8">
            <w:pPr>
              <w:spacing w:after="0"/>
              <w:rPr>
                <w:rFonts w:ascii="Century Gothic" w:hAnsi="Century Gothic" w:cs="Century Gothic"/>
                <w:bCs/>
                <w:sz w:val="19"/>
                <w:szCs w:val="19"/>
              </w:rPr>
            </w:pPr>
            <w:r w:rsidRPr="00D76AC8">
              <w:rPr>
                <w:rFonts w:ascii="Century Gothic" w:hAnsi="Century Gothic" w:cs="Century Gothic"/>
                <w:bCs/>
                <w:sz w:val="19"/>
                <w:szCs w:val="19"/>
              </w:rPr>
              <w:t>Stjecanje športskih vještina,</w:t>
            </w:r>
          </w:p>
          <w:p w14:paraId="45186884" w14:textId="77777777" w:rsidR="00D76AC8" w:rsidRPr="00D76AC8" w:rsidRDefault="00D76AC8" w:rsidP="00D76AC8">
            <w:pPr>
              <w:spacing w:after="0"/>
              <w:rPr>
                <w:rFonts w:ascii="Century Gothic" w:hAnsi="Century Gothic" w:cs="Century Gothic"/>
                <w:bCs/>
                <w:sz w:val="19"/>
                <w:szCs w:val="19"/>
              </w:rPr>
            </w:pPr>
            <w:r w:rsidRPr="00D76AC8">
              <w:rPr>
                <w:rFonts w:ascii="Century Gothic" w:hAnsi="Century Gothic" w:cs="Century Gothic"/>
                <w:bCs/>
                <w:sz w:val="19"/>
                <w:szCs w:val="19"/>
              </w:rPr>
              <w:t>promicanje zdravih životnih navika, timski rad.</w:t>
            </w:r>
          </w:p>
          <w:p w14:paraId="4BB2BEE9" w14:textId="71140B43" w:rsidR="00D76AC8" w:rsidRPr="00D76AC8" w:rsidRDefault="00D76AC8" w:rsidP="00D76AC8">
            <w:pPr>
              <w:snapToGrid w:val="0"/>
              <w:spacing w:after="0"/>
              <w:rPr>
                <w:rFonts w:ascii="Century Gothic" w:hAnsi="Century Gothic" w:cs="Century Gothic"/>
                <w:sz w:val="19"/>
                <w:szCs w:val="19"/>
              </w:rPr>
            </w:pPr>
          </w:p>
        </w:tc>
        <w:tc>
          <w:tcPr>
            <w:tcW w:w="2552" w:type="dxa"/>
            <w:tcBorders>
              <w:top w:val="single" w:sz="4" w:space="0" w:color="000000"/>
              <w:left w:val="single" w:sz="4" w:space="0" w:color="000000"/>
              <w:bottom w:val="single" w:sz="4" w:space="0" w:color="000000"/>
            </w:tcBorders>
            <w:shd w:val="clear" w:color="auto" w:fill="auto"/>
          </w:tcPr>
          <w:p w14:paraId="546E65D2" w14:textId="77777777" w:rsidR="00D76AC8" w:rsidRPr="00D76AC8" w:rsidRDefault="00D76AC8" w:rsidP="00D76AC8">
            <w:pPr>
              <w:snapToGrid w:val="0"/>
              <w:spacing w:after="0"/>
              <w:rPr>
                <w:rFonts w:ascii="Century Gothic" w:hAnsi="Century Gothic" w:cs="Century Gothic"/>
                <w:bCs/>
                <w:sz w:val="19"/>
                <w:szCs w:val="19"/>
                <w:lang w:eastAsia="hr-HR"/>
              </w:rPr>
            </w:pPr>
          </w:p>
          <w:p w14:paraId="13131FE6" w14:textId="27B10A6F" w:rsidR="00D76AC8" w:rsidRPr="00D76AC8" w:rsidRDefault="00D76AC8" w:rsidP="00D76AC8">
            <w:pPr>
              <w:spacing w:after="0"/>
              <w:rPr>
                <w:rFonts w:ascii="Century Gothic" w:hAnsi="Century Gothic"/>
                <w:sz w:val="19"/>
                <w:szCs w:val="19"/>
              </w:rPr>
            </w:pPr>
            <w:r w:rsidRPr="00D76AC8">
              <w:rPr>
                <w:rFonts w:ascii="Century Gothic" w:hAnsi="Century Gothic"/>
                <w:sz w:val="19"/>
                <w:szCs w:val="19"/>
              </w:rPr>
              <w:t>Utvrđivanje potreba učenika, realizacija propisanog plana rada prema mogućnostima škole.</w:t>
            </w:r>
          </w:p>
          <w:p w14:paraId="70CA8643" w14:textId="28F65B20" w:rsidR="00D76AC8" w:rsidRPr="00D76AC8" w:rsidRDefault="00D76AC8" w:rsidP="00D76AC8">
            <w:pPr>
              <w:spacing w:after="0"/>
              <w:rPr>
                <w:rFonts w:ascii="Century Gothic" w:hAnsi="Century Gothic" w:cs="Century Gothic"/>
                <w:sz w:val="19"/>
                <w:szCs w:val="19"/>
              </w:rPr>
            </w:pPr>
            <w:r w:rsidRPr="00D76AC8">
              <w:rPr>
                <w:rFonts w:ascii="Century Gothic" w:hAnsi="Century Gothic"/>
                <w:sz w:val="19"/>
                <w:szCs w:val="19"/>
              </w:rPr>
              <w:t>Održavanje treninga u školskoj dvorani te održavanje natjecanja i prijateljskih susreta.</w:t>
            </w:r>
          </w:p>
        </w:tc>
        <w:tc>
          <w:tcPr>
            <w:tcW w:w="2126" w:type="dxa"/>
            <w:tcBorders>
              <w:top w:val="single" w:sz="4" w:space="0" w:color="000000"/>
              <w:left w:val="single" w:sz="4" w:space="0" w:color="000000"/>
              <w:bottom w:val="single" w:sz="4" w:space="0" w:color="000000"/>
            </w:tcBorders>
            <w:shd w:val="clear" w:color="auto" w:fill="auto"/>
          </w:tcPr>
          <w:p w14:paraId="37E5B322" w14:textId="77777777" w:rsidR="00D76AC8" w:rsidRPr="00D76AC8" w:rsidRDefault="00D76AC8" w:rsidP="00D76AC8">
            <w:pPr>
              <w:snapToGrid w:val="0"/>
              <w:spacing w:after="0"/>
              <w:rPr>
                <w:rFonts w:ascii="Century Gothic" w:hAnsi="Century Gothic" w:cs="Century Gothic"/>
                <w:bCs/>
                <w:sz w:val="19"/>
                <w:szCs w:val="19"/>
              </w:rPr>
            </w:pPr>
          </w:p>
          <w:p w14:paraId="021601D0" w14:textId="77777777" w:rsidR="00D76AC8" w:rsidRPr="00D76AC8" w:rsidRDefault="00D76AC8" w:rsidP="00D76AC8">
            <w:pPr>
              <w:spacing w:after="0"/>
              <w:rPr>
                <w:rFonts w:ascii="Century Gothic" w:hAnsi="Century Gothic" w:cs="Century Gothic"/>
                <w:bCs/>
                <w:sz w:val="19"/>
                <w:szCs w:val="19"/>
              </w:rPr>
            </w:pPr>
            <w:r w:rsidRPr="00D76AC8">
              <w:rPr>
                <w:rFonts w:ascii="Century Gothic" w:hAnsi="Century Gothic" w:cs="Century Gothic"/>
                <w:bCs/>
                <w:sz w:val="19"/>
                <w:szCs w:val="19"/>
              </w:rPr>
              <w:t>Opremu i troškove</w:t>
            </w:r>
          </w:p>
          <w:p w14:paraId="21502F9A" w14:textId="77777777" w:rsidR="00D76AC8" w:rsidRPr="00D76AC8" w:rsidRDefault="00D76AC8" w:rsidP="00D76AC8">
            <w:pPr>
              <w:spacing w:after="0"/>
              <w:rPr>
                <w:rFonts w:ascii="Century Gothic" w:hAnsi="Century Gothic" w:cs="Century Gothic"/>
                <w:bCs/>
                <w:sz w:val="19"/>
                <w:szCs w:val="19"/>
              </w:rPr>
            </w:pPr>
            <w:r w:rsidRPr="00D76AC8">
              <w:rPr>
                <w:rFonts w:ascii="Century Gothic" w:hAnsi="Century Gothic" w:cs="Century Gothic"/>
                <w:bCs/>
                <w:sz w:val="19"/>
                <w:szCs w:val="19"/>
              </w:rPr>
              <w:t>putovanja osigurava</w:t>
            </w:r>
          </w:p>
          <w:p w14:paraId="6B32A6B9" w14:textId="1C3EF2C7" w:rsidR="00D76AC8" w:rsidRPr="00D76AC8" w:rsidRDefault="00D76AC8" w:rsidP="00D76AC8">
            <w:pPr>
              <w:spacing w:after="0"/>
              <w:rPr>
                <w:sz w:val="19"/>
                <w:szCs w:val="19"/>
              </w:rPr>
            </w:pPr>
            <w:r w:rsidRPr="00D76AC8">
              <w:rPr>
                <w:rFonts w:ascii="Century Gothic" w:hAnsi="Century Gothic" w:cs="Century Gothic"/>
                <w:bCs/>
                <w:sz w:val="19"/>
                <w:szCs w:val="19"/>
              </w:rPr>
              <w:t>škola.</w:t>
            </w:r>
          </w:p>
        </w:tc>
        <w:tc>
          <w:tcPr>
            <w:tcW w:w="2552" w:type="dxa"/>
            <w:tcBorders>
              <w:top w:val="single" w:sz="4" w:space="0" w:color="000000"/>
              <w:left w:val="single" w:sz="4" w:space="0" w:color="000000"/>
              <w:bottom w:val="single" w:sz="4" w:space="0" w:color="000000"/>
            </w:tcBorders>
            <w:shd w:val="clear" w:color="auto" w:fill="auto"/>
          </w:tcPr>
          <w:p w14:paraId="35F47FE1" w14:textId="77777777" w:rsidR="00D76AC8" w:rsidRPr="00D76AC8" w:rsidRDefault="00D76AC8" w:rsidP="00D76AC8">
            <w:pPr>
              <w:snapToGrid w:val="0"/>
              <w:spacing w:after="0"/>
              <w:rPr>
                <w:rFonts w:ascii="Century Gothic" w:hAnsi="Century Gothic" w:cs="Century Gothic"/>
                <w:bCs/>
                <w:sz w:val="19"/>
                <w:szCs w:val="19"/>
                <w:lang w:eastAsia="hr-HR"/>
              </w:rPr>
            </w:pPr>
          </w:p>
          <w:p w14:paraId="7FDAAE6E" w14:textId="77777777" w:rsidR="00D76AC8" w:rsidRPr="00D76AC8" w:rsidRDefault="00D76AC8" w:rsidP="00D76AC8">
            <w:pPr>
              <w:spacing w:after="0"/>
              <w:rPr>
                <w:rFonts w:ascii="Century Gothic" w:hAnsi="Century Gothic" w:cs="Century Gothic"/>
                <w:bCs/>
                <w:sz w:val="19"/>
                <w:szCs w:val="19"/>
              </w:rPr>
            </w:pPr>
            <w:r w:rsidRPr="00D76AC8">
              <w:rPr>
                <w:rFonts w:ascii="Century Gothic" w:hAnsi="Century Gothic" w:cs="Century Gothic"/>
                <w:bCs/>
                <w:sz w:val="19"/>
                <w:szCs w:val="19"/>
              </w:rPr>
              <w:t>Kroz postignut rezultat, tj.</w:t>
            </w:r>
          </w:p>
          <w:p w14:paraId="0362AE0C" w14:textId="77777777" w:rsidR="00D76AC8" w:rsidRPr="00D76AC8" w:rsidRDefault="00D76AC8" w:rsidP="00D76AC8">
            <w:pPr>
              <w:spacing w:after="0"/>
              <w:rPr>
                <w:rFonts w:ascii="Century Gothic" w:hAnsi="Century Gothic" w:cs="Century Gothic"/>
                <w:bCs/>
                <w:sz w:val="19"/>
                <w:szCs w:val="19"/>
              </w:rPr>
            </w:pPr>
            <w:r w:rsidRPr="00D76AC8">
              <w:rPr>
                <w:rFonts w:ascii="Century Gothic" w:hAnsi="Century Gothic" w:cs="Century Gothic"/>
                <w:bCs/>
                <w:sz w:val="19"/>
                <w:szCs w:val="19"/>
              </w:rPr>
              <w:t>osvojena mjesta u Općini ili višem nivou.</w:t>
            </w:r>
          </w:p>
          <w:p w14:paraId="7BBBAE0A" w14:textId="77777777" w:rsidR="00D76AC8" w:rsidRPr="00D76AC8" w:rsidRDefault="00D76AC8" w:rsidP="00D76AC8">
            <w:pPr>
              <w:spacing w:after="0"/>
              <w:rPr>
                <w:rFonts w:ascii="Century Gothic" w:hAnsi="Century Gothic" w:cs="Century Gothic"/>
                <w:bCs/>
                <w:sz w:val="19"/>
                <w:szCs w:val="19"/>
              </w:rPr>
            </w:pPr>
            <w:r w:rsidRPr="00D76AC8">
              <w:rPr>
                <w:rFonts w:ascii="Century Gothic" w:hAnsi="Century Gothic" w:cs="Century Gothic"/>
                <w:bCs/>
                <w:sz w:val="19"/>
                <w:szCs w:val="19"/>
              </w:rPr>
              <w:t>Opisno praćenje</w:t>
            </w:r>
          </w:p>
          <w:p w14:paraId="6A10B1DD" w14:textId="77777777" w:rsidR="00D76AC8" w:rsidRPr="00D76AC8" w:rsidRDefault="00D76AC8" w:rsidP="00D76AC8">
            <w:pPr>
              <w:spacing w:after="0"/>
              <w:rPr>
                <w:rFonts w:ascii="Century Gothic" w:hAnsi="Century Gothic" w:cs="Century Gothic"/>
                <w:bCs/>
                <w:sz w:val="19"/>
                <w:szCs w:val="19"/>
              </w:rPr>
            </w:pPr>
            <w:r w:rsidRPr="00D76AC8">
              <w:rPr>
                <w:rFonts w:ascii="Century Gothic" w:hAnsi="Century Gothic" w:cs="Century Gothic"/>
                <w:bCs/>
                <w:sz w:val="19"/>
                <w:szCs w:val="19"/>
              </w:rPr>
              <w:t>napredovanja učenika</w:t>
            </w:r>
          </w:p>
          <w:p w14:paraId="33EF9657" w14:textId="1D844B6C" w:rsidR="00D76AC8" w:rsidRPr="00D76AC8" w:rsidRDefault="00D76AC8" w:rsidP="00D76AC8">
            <w:pPr>
              <w:spacing w:after="0"/>
              <w:rPr>
                <w:rFonts w:ascii="Century Gothic" w:hAnsi="Century Gothic" w:cs="Century Gothic"/>
                <w:sz w:val="19"/>
                <w:szCs w:val="19"/>
              </w:rPr>
            </w:pPr>
            <w:r w:rsidRPr="00D76AC8">
              <w:rPr>
                <w:rFonts w:ascii="Century Gothic" w:hAnsi="Century Gothic" w:cs="Century Gothic"/>
                <w:bCs/>
                <w:sz w:val="19"/>
                <w:szCs w:val="19"/>
              </w:rPr>
              <w:t>tijekom školske godine.</w:t>
            </w:r>
          </w:p>
        </w:tc>
        <w:tc>
          <w:tcPr>
            <w:tcW w:w="3031" w:type="dxa"/>
            <w:tcBorders>
              <w:top w:val="single" w:sz="4" w:space="0" w:color="000000"/>
              <w:left w:val="single" w:sz="4" w:space="0" w:color="000000"/>
              <w:bottom w:val="single" w:sz="4" w:space="0" w:color="000000"/>
              <w:right w:val="single" w:sz="4" w:space="0" w:color="000000"/>
            </w:tcBorders>
            <w:shd w:val="clear" w:color="auto" w:fill="auto"/>
          </w:tcPr>
          <w:p w14:paraId="774E236E" w14:textId="77777777" w:rsidR="00D76AC8" w:rsidRPr="00D76AC8" w:rsidRDefault="00D76AC8" w:rsidP="00D76AC8">
            <w:pPr>
              <w:snapToGrid w:val="0"/>
              <w:spacing w:after="0"/>
              <w:rPr>
                <w:rFonts w:ascii="Century Gothic" w:hAnsi="Century Gothic" w:cs="Century Gothic"/>
                <w:bCs/>
                <w:sz w:val="19"/>
                <w:szCs w:val="19"/>
              </w:rPr>
            </w:pPr>
          </w:p>
          <w:p w14:paraId="0BB231D1" w14:textId="77777777" w:rsidR="00D76AC8" w:rsidRPr="00D76AC8" w:rsidRDefault="00D76AC8" w:rsidP="00D76AC8">
            <w:pPr>
              <w:spacing w:after="0"/>
              <w:rPr>
                <w:rFonts w:ascii="Century Gothic" w:hAnsi="Century Gothic"/>
                <w:sz w:val="19"/>
                <w:szCs w:val="19"/>
              </w:rPr>
            </w:pPr>
            <w:r w:rsidRPr="00D76AC8">
              <w:rPr>
                <w:rFonts w:ascii="Century Gothic" w:hAnsi="Century Gothic"/>
                <w:sz w:val="19"/>
                <w:szCs w:val="19"/>
              </w:rPr>
              <w:t>Evidencija dolaska na sat,</w:t>
            </w:r>
          </w:p>
          <w:p w14:paraId="51EA28B0" w14:textId="70BEBFB0" w:rsidR="00D76AC8" w:rsidRPr="00D76AC8" w:rsidRDefault="00D76AC8" w:rsidP="00D76AC8">
            <w:pPr>
              <w:spacing w:after="0"/>
              <w:rPr>
                <w:rFonts w:ascii="Century Gothic" w:hAnsi="Century Gothic"/>
                <w:sz w:val="19"/>
                <w:szCs w:val="19"/>
              </w:rPr>
            </w:pPr>
            <w:r w:rsidRPr="00D76AC8">
              <w:rPr>
                <w:rFonts w:ascii="Century Gothic" w:hAnsi="Century Gothic"/>
                <w:sz w:val="19"/>
                <w:szCs w:val="19"/>
              </w:rPr>
              <w:t>nošenje opreme, uključivanje u rad, interes na satu, kvaliteta</w:t>
            </w:r>
          </w:p>
          <w:p w14:paraId="1F27D1AA" w14:textId="77777777" w:rsidR="00D76AC8" w:rsidRPr="00D76AC8" w:rsidRDefault="00D76AC8" w:rsidP="00D76AC8">
            <w:pPr>
              <w:spacing w:after="0"/>
              <w:rPr>
                <w:rFonts w:ascii="Century Gothic" w:hAnsi="Century Gothic"/>
                <w:sz w:val="19"/>
                <w:szCs w:val="19"/>
              </w:rPr>
            </w:pPr>
            <w:r w:rsidRPr="00D76AC8">
              <w:rPr>
                <w:rFonts w:ascii="Century Gothic" w:hAnsi="Century Gothic"/>
                <w:sz w:val="19"/>
                <w:szCs w:val="19"/>
              </w:rPr>
              <w:t>rezultata. Pohvale, priznanja,</w:t>
            </w:r>
          </w:p>
          <w:p w14:paraId="55A3258C" w14:textId="77777777" w:rsidR="00D76AC8" w:rsidRPr="00D76AC8" w:rsidRDefault="00D76AC8" w:rsidP="00D76AC8">
            <w:pPr>
              <w:spacing w:after="0"/>
              <w:rPr>
                <w:rFonts w:ascii="Century Gothic" w:hAnsi="Century Gothic"/>
                <w:sz w:val="19"/>
                <w:szCs w:val="19"/>
              </w:rPr>
            </w:pPr>
            <w:r w:rsidRPr="00D76AC8">
              <w:rPr>
                <w:rFonts w:ascii="Century Gothic" w:hAnsi="Century Gothic"/>
                <w:sz w:val="19"/>
                <w:szCs w:val="19"/>
              </w:rPr>
              <w:t>dobivanje poticajnih ocjena iz</w:t>
            </w:r>
          </w:p>
          <w:p w14:paraId="6EE44DF0" w14:textId="77777777" w:rsidR="00D76AC8" w:rsidRPr="00D76AC8" w:rsidRDefault="00D76AC8" w:rsidP="00D76AC8">
            <w:pPr>
              <w:spacing w:after="0"/>
              <w:rPr>
                <w:rFonts w:ascii="Century Gothic" w:hAnsi="Century Gothic"/>
                <w:sz w:val="19"/>
                <w:szCs w:val="19"/>
              </w:rPr>
            </w:pPr>
            <w:r w:rsidRPr="00D76AC8">
              <w:rPr>
                <w:rFonts w:ascii="Century Gothic" w:hAnsi="Century Gothic"/>
                <w:sz w:val="19"/>
                <w:szCs w:val="19"/>
              </w:rPr>
              <w:t>predmeta TZK.</w:t>
            </w:r>
          </w:p>
          <w:p w14:paraId="12737CDB" w14:textId="2236F9E3" w:rsidR="00D76AC8" w:rsidRPr="00D76AC8" w:rsidRDefault="00D76AC8" w:rsidP="00D76AC8">
            <w:pPr>
              <w:spacing w:after="0"/>
              <w:rPr>
                <w:rFonts w:ascii="Century Gothic" w:hAnsi="Century Gothic"/>
                <w:sz w:val="19"/>
                <w:szCs w:val="19"/>
              </w:rPr>
            </w:pPr>
            <w:r w:rsidRPr="00D76AC8">
              <w:rPr>
                <w:rFonts w:ascii="Century Gothic" w:hAnsi="Century Gothic"/>
                <w:sz w:val="19"/>
                <w:szCs w:val="19"/>
              </w:rPr>
              <w:t>Uključivanje u sportske klubove na razini grada.</w:t>
            </w:r>
          </w:p>
        </w:tc>
      </w:tr>
    </w:tbl>
    <w:p w14:paraId="1D00253E" w14:textId="77777777" w:rsidR="00FF5E85" w:rsidRDefault="00FF5E85" w:rsidP="00FF5E85">
      <w:pPr>
        <w:snapToGrid w:val="0"/>
        <w:spacing w:after="0"/>
        <w:jc w:val="center"/>
        <w:rPr>
          <w:rFonts w:ascii="Century Gothic" w:hAnsi="Century Gothic" w:cs="Century Gothic"/>
          <w:b/>
          <w:sz w:val="21"/>
          <w:szCs w:val="21"/>
        </w:rPr>
        <w:sectPr w:rsidR="00FF5E85" w:rsidSect="005C79D4">
          <w:pgSz w:w="16838" w:h="11906" w:orient="landscape"/>
          <w:pgMar w:top="1418" w:right="1418" w:bottom="1418" w:left="1418" w:header="720" w:footer="0" w:gutter="0"/>
          <w:cols w:space="720"/>
          <w:docGrid w:linePitch="360"/>
        </w:sectPr>
      </w:pPr>
    </w:p>
    <w:tbl>
      <w:tblPr>
        <w:tblpPr w:leftFromText="180" w:rightFromText="180" w:vertAnchor="text" w:horzAnchor="margin" w:tblpXSpec="center" w:tblpY="255"/>
        <w:tblW w:w="16039" w:type="dxa"/>
        <w:tblLayout w:type="fixed"/>
        <w:tblLook w:val="0000" w:firstRow="0" w:lastRow="0" w:firstColumn="0" w:lastColumn="0" w:noHBand="0" w:noVBand="0"/>
      </w:tblPr>
      <w:tblGrid>
        <w:gridCol w:w="3085"/>
        <w:gridCol w:w="2693"/>
        <w:gridCol w:w="2552"/>
        <w:gridCol w:w="2126"/>
        <w:gridCol w:w="2552"/>
        <w:gridCol w:w="3031"/>
      </w:tblGrid>
      <w:tr w:rsidR="00FF5E85" w:rsidRPr="005A0EE9" w14:paraId="5B1804AF" w14:textId="77777777" w:rsidTr="00827DF1">
        <w:trPr>
          <w:trHeight w:val="737"/>
        </w:trPr>
        <w:tc>
          <w:tcPr>
            <w:tcW w:w="3085" w:type="dxa"/>
            <w:tcBorders>
              <w:top w:val="single" w:sz="4" w:space="0" w:color="000000"/>
              <w:left w:val="single" w:sz="4" w:space="0" w:color="000000"/>
              <w:bottom w:val="single" w:sz="4" w:space="0" w:color="auto"/>
            </w:tcBorders>
            <w:shd w:val="clear" w:color="auto" w:fill="auto"/>
            <w:vAlign w:val="center"/>
          </w:tcPr>
          <w:p w14:paraId="1D5AB5DD" w14:textId="3DEF363A" w:rsidR="00FF5E85" w:rsidRPr="00D76AC8" w:rsidRDefault="00FF5E85" w:rsidP="00FF5E85">
            <w:pPr>
              <w:snapToGrid w:val="0"/>
              <w:spacing w:after="0"/>
              <w:jc w:val="center"/>
              <w:rPr>
                <w:rFonts w:ascii="Century Gothic" w:hAnsi="Century Gothic" w:cs="Century Gothic"/>
                <w:b/>
                <w:bCs/>
                <w:sz w:val="19"/>
                <w:szCs w:val="19"/>
                <w:lang w:eastAsia="hr-HR"/>
              </w:rPr>
            </w:pPr>
            <w:r>
              <w:rPr>
                <w:rFonts w:ascii="Century Gothic" w:hAnsi="Century Gothic" w:cs="Century Gothic"/>
                <w:b/>
                <w:sz w:val="21"/>
                <w:szCs w:val="21"/>
              </w:rPr>
              <w:lastRenderedPageBreak/>
              <w:t>CILJ AKTIVNOSTI</w:t>
            </w:r>
          </w:p>
        </w:tc>
        <w:tc>
          <w:tcPr>
            <w:tcW w:w="2693" w:type="dxa"/>
            <w:tcBorders>
              <w:top w:val="single" w:sz="4" w:space="0" w:color="000000"/>
              <w:left w:val="single" w:sz="4" w:space="0" w:color="000000"/>
              <w:bottom w:val="single" w:sz="4" w:space="0" w:color="auto"/>
            </w:tcBorders>
            <w:shd w:val="clear" w:color="auto" w:fill="auto"/>
            <w:vAlign w:val="center"/>
          </w:tcPr>
          <w:p w14:paraId="3BFF910A" w14:textId="66302A7A" w:rsidR="00FF5E85" w:rsidRPr="00D76AC8" w:rsidRDefault="00FF5E85" w:rsidP="00FF5E85">
            <w:pPr>
              <w:snapToGrid w:val="0"/>
              <w:spacing w:after="0"/>
              <w:jc w:val="center"/>
              <w:rPr>
                <w:rFonts w:ascii="Century Gothic" w:hAnsi="Century Gothic" w:cs="Century Gothic"/>
                <w:bCs/>
                <w:sz w:val="19"/>
                <w:szCs w:val="19"/>
                <w:lang w:eastAsia="hr-HR"/>
              </w:rPr>
            </w:pPr>
            <w:r>
              <w:rPr>
                <w:rFonts w:ascii="Century Gothic" w:hAnsi="Century Gothic" w:cs="Century Gothic"/>
                <w:b/>
                <w:sz w:val="21"/>
                <w:szCs w:val="21"/>
              </w:rPr>
              <w:t>NAMJENA</w:t>
            </w:r>
          </w:p>
        </w:tc>
        <w:tc>
          <w:tcPr>
            <w:tcW w:w="2552" w:type="dxa"/>
            <w:tcBorders>
              <w:top w:val="single" w:sz="4" w:space="0" w:color="000000"/>
              <w:left w:val="single" w:sz="4" w:space="0" w:color="000000"/>
              <w:bottom w:val="single" w:sz="4" w:space="0" w:color="auto"/>
            </w:tcBorders>
            <w:shd w:val="clear" w:color="auto" w:fill="auto"/>
            <w:vAlign w:val="center"/>
          </w:tcPr>
          <w:p w14:paraId="566BF77C" w14:textId="60DA7025" w:rsidR="00FF5E85" w:rsidRPr="00D76AC8" w:rsidRDefault="00FF5E85" w:rsidP="00FF5E85">
            <w:pPr>
              <w:snapToGrid w:val="0"/>
              <w:spacing w:after="0"/>
              <w:jc w:val="center"/>
              <w:rPr>
                <w:rFonts w:ascii="Century Gothic" w:hAnsi="Century Gothic" w:cs="Century Gothic"/>
                <w:bCs/>
                <w:sz w:val="19"/>
                <w:szCs w:val="19"/>
                <w:lang w:eastAsia="hr-HR"/>
              </w:rPr>
            </w:pPr>
            <w:r>
              <w:rPr>
                <w:rFonts w:ascii="Century Gothic" w:hAnsi="Century Gothic" w:cs="Century Gothic"/>
                <w:b/>
                <w:sz w:val="21"/>
                <w:szCs w:val="21"/>
              </w:rPr>
              <w:t>NAČIN REALIZACIJE</w:t>
            </w:r>
          </w:p>
        </w:tc>
        <w:tc>
          <w:tcPr>
            <w:tcW w:w="2126" w:type="dxa"/>
            <w:tcBorders>
              <w:top w:val="single" w:sz="4" w:space="0" w:color="000000"/>
              <w:left w:val="single" w:sz="4" w:space="0" w:color="000000"/>
              <w:bottom w:val="single" w:sz="4" w:space="0" w:color="auto"/>
            </w:tcBorders>
            <w:shd w:val="clear" w:color="auto" w:fill="auto"/>
            <w:vAlign w:val="center"/>
          </w:tcPr>
          <w:p w14:paraId="07023B7F" w14:textId="370D35E0" w:rsidR="00FF5E85" w:rsidRPr="00D76AC8" w:rsidRDefault="00FF5E85" w:rsidP="00FF5E85">
            <w:pPr>
              <w:snapToGrid w:val="0"/>
              <w:spacing w:after="0"/>
              <w:jc w:val="center"/>
              <w:rPr>
                <w:rFonts w:ascii="Century Gothic" w:hAnsi="Century Gothic" w:cs="Century Gothic"/>
                <w:bCs/>
                <w:sz w:val="19"/>
                <w:szCs w:val="19"/>
              </w:rPr>
            </w:pPr>
            <w:r>
              <w:rPr>
                <w:rFonts w:ascii="Century Gothic" w:hAnsi="Century Gothic" w:cs="Century Gothic"/>
                <w:b/>
                <w:sz w:val="21"/>
                <w:szCs w:val="21"/>
              </w:rPr>
              <w:t>TROŠKOVNIK</w:t>
            </w:r>
          </w:p>
        </w:tc>
        <w:tc>
          <w:tcPr>
            <w:tcW w:w="2552" w:type="dxa"/>
            <w:tcBorders>
              <w:top w:val="single" w:sz="4" w:space="0" w:color="000000"/>
              <w:left w:val="single" w:sz="4" w:space="0" w:color="000000"/>
              <w:bottom w:val="single" w:sz="4" w:space="0" w:color="auto"/>
            </w:tcBorders>
            <w:shd w:val="clear" w:color="auto" w:fill="auto"/>
            <w:vAlign w:val="center"/>
          </w:tcPr>
          <w:p w14:paraId="7BB13CBE" w14:textId="10D8A493" w:rsidR="00FF5E85" w:rsidRPr="00D76AC8" w:rsidRDefault="00FF5E85" w:rsidP="00FF5E85">
            <w:pPr>
              <w:snapToGrid w:val="0"/>
              <w:spacing w:after="0"/>
              <w:jc w:val="center"/>
              <w:rPr>
                <w:rFonts w:ascii="Century Gothic" w:hAnsi="Century Gothic" w:cs="Century Gothic"/>
                <w:bCs/>
                <w:sz w:val="19"/>
                <w:szCs w:val="19"/>
                <w:lang w:eastAsia="hr-HR"/>
              </w:rPr>
            </w:pPr>
            <w:r>
              <w:rPr>
                <w:rFonts w:ascii="Century Gothic" w:hAnsi="Century Gothic" w:cs="Century Gothic"/>
                <w:b/>
                <w:sz w:val="21"/>
                <w:szCs w:val="21"/>
              </w:rPr>
              <w:t>NAČIN VREDNOVANJA</w:t>
            </w:r>
          </w:p>
        </w:tc>
        <w:tc>
          <w:tcPr>
            <w:tcW w:w="3031" w:type="dxa"/>
            <w:tcBorders>
              <w:top w:val="single" w:sz="4" w:space="0" w:color="000000"/>
              <w:left w:val="single" w:sz="4" w:space="0" w:color="000000"/>
              <w:bottom w:val="single" w:sz="4" w:space="0" w:color="auto"/>
              <w:right w:val="single" w:sz="4" w:space="0" w:color="000000"/>
            </w:tcBorders>
            <w:shd w:val="clear" w:color="auto" w:fill="auto"/>
            <w:vAlign w:val="center"/>
          </w:tcPr>
          <w:p w14:paraId="622E58D7" w14:textId="25E09BFE" w:rsidR="00FF5E85" w:rsidRDefault="00FF5E85" w:rsidP="00FF5E85">
            <w:pPr>
              <w:spacing w:before="40" w:after="0"/>
              <w:jc w:val="center"/>
            </w:pPr>
            <w:r>
              <w:rPr>
                <w:rFonts w:ascii="Century Gothic" w:hAnsi="Century Gothic" w:cs="Century Gothic"/>
                <w:b/>
                <w:sz w:val="21"/>
                <w:szCs w:val="21"/>
              </w:rPr>
              <w:t>NAČIN KORIŠTENJA</w:t>
            </w:r>
          </w:p>
          <w:p w14:paraId="59743B69" w14:textId="27132E36" w:rsidR="00FF5E85" w:rsidRPr="00D76AC8" w:rsidRDefault="00FF5E85" w:rsidP="00FF5E85">
            <w:pPr>
              <w:snapToGrid w:val="0"/>
              <w:spacing w:after="0"/>
              <w:jc w:val="center"/>
              <w:rPr>
                <w:rFonts w:ascii="Century Gothic" w:hAnsi="Century Gothic" w:cs="Century Gothic"/>
                <w:bCs/>
                <w:sz w:val="19"/>
                <w:szCs w:val="19"/>
              </w:rPr>
            </w:pPr>
            <w:r>
              <w:rPr>
                <w:rFonts w:ascii="Century Gothic" w:hAnsi="Century Gothic" w:cs="Century Gothic"/>
                <w:b/>
                <w:sz w:val="21"/>
                <w:szCs w:val="21"/>
              </w:rPr>
              <w:t>REZULTATA VREDNOVANJA</w:t>
            </w:r>
          </w:p>
        </w:tc>
      </w:tr>
      <w:tr w:rsidR="009E748B" w14:paraId="33F609DA" w14:textId="77777777" w:rsidTr="00827DF1">
        <w:trPr>
          <w:trHeight w:val="680"/>
        </w:trPr>
        <w:tc>
          <w:tcPr>
            <w:tcW w:w="10456" w:type="dxa"/>
            <w:gridSpan w:val="4"/>
            <w:tcBorders>
              <w:top w:val="single" w:sz="4" w:space="0" w:color="auto"/>
              <w:left w:val="single" w:sz="4" w:space="0" w:color="auto"/>
              <w:bottom w:val="single" w:sz="4" w:space="0" w:color="auto"/>
              <w:right w:val="single" w:sz="4" w:space="0" w:color="auto"/>
            </w:tcBorders>
          </w:tcPr>
          <w:p w14:paraId="5CDD909B" w14:textId="3D63A9D9" w:rsidR="009E748B" w:rsidRPr="003D6D2D" w:rsidRDefault="009E748B" w:rsidP="009E748B">
            <w:pPr>
              <w:tabs>
                <w:tab w:val="left" w:pos="8745"/>
              </w:tabs>
              <w:spacing w:before="40" w:after="0"/>
              <w:rPr>
                <w:rFonts w:ascii="Century Gothic" w:hAnsi="Century Gothic"/>
                <w:b/>
                <w:sz w:val="20"/>
                <w:szCs w:val="20"/>
              </w:rPr>
            </w:pPr>
            <w:r w:rsidRPr="003D6D2D">
              <w:rPr>
                <w:rFonts w:ascii="Century Gothic" w:hAnsi="Century Gothic" w:cs="Calibri"/>
                <w:b/>
                <w:sz w:val="20"/>
                <w:szCs w:val="20"/>
              </w:rPr>
              <w:t>NAZIV AKTIVNOSTI:  Stolni tenis</w:t>
            </w:r>
            <w:r w:rsidRPr="003D6D2D">
              <w:rPr>
                <w:rFonts w:ascii="Century Gothic" w:hAnsi="Century Gothic" w:cs="Calibri"/>
                <w:b/>
                <w:sz w:val="20"/>
                <w:szCs w:val="20"/>
              </w:rPr>
              <w:tab/>
            </w:r>
          </w:p>
          <w:p w14:paraId="3A454652" w14:textId="3377B330" w:rsidR="009E748B" w:rsidRPr="00086713" w:rsidRDefault="009E748B" w:rsidP="009E748B">
            <w:pPr>
              <w:spacing w:before="40" w:after="0"/>
              <w:rPr>
                <w:rFonts w:ascii="Century Gothic" w:hAnsi="Century Gothic" w:cs="Century Gothic"/>
                <w:sz w:val="19"/>
                <w:szCs w:val="19"/>
              </w:rPr>
            </w:pPr>
            <w:r w:rsidRPr="003D6D2D">
              <w:rPr>
                <w:rFonts w:ascii="Century Gothic" w:hAnsi="Century Gothic" w:cs="Calibri"/>
                <w:b/>
                <w:sz w:val="20"/>
                <w:szCs w:val="20"/>
              </w:rPr>
              <w:t xml:space="preserve">NOSITELJ: Bojan </w:t>
            </w:r>
            <w:proofErr w:type="spellStart"/>
            <w:r w:rsidRPr="003D6D2D">
              <w:rPr>
                <w:rFonts w:ascii="Century Gothic" w:hAnsi="Century Gothic" w:cs="Calibri"/>
                <w:b/>
                <w:sz w:val="20"/>
                <w:szCs w:val="20"/>
              </w:rPr>
              <w:t>Stjević</w:t>
            </w:r>
            <w:proofErr w:type="spellEnd"/>
          </w:p>
        </w:tc>
        <w:tc>
          <w:tcPr>
            <w:tcW w:w="5583" w:type="dxa"/>
            <w:gridSpan w:val="2"/>
            <w:tcBorders>
              <w:top w:val="single" w:sz="4" w:space="0" w:color="auto"/>
              <w:left w:val="single" w:sz="4" w:space="0" w:color="auto"/>
              <w:bottom w:val="single" w:sz="4" w:space="0" w:color="auto"/>
              <w:right w:val="single" w:sz="4" w:space="0" w:color="auto"/>
            </w:tcBorders>
          </w:tcPr>
          <w:p w14:paraId="433D2B82" w14:textId="08712EA1" w:rsidR="009E748B" w:rsidRPr="003D6D2D" w:rsidRDefault="00B5128C" w:rsidP="009E748B">
            <w:pPr>
              <w:spacing w:before="40" w:after="0"/>
              <w:rPr>
                <w:rFonts w:ascii="Century Gothic" w:hAnsi="Century Gothic" w:cs="Calibri"/>
                <w:b/>
                <w:sz w:val="20"/>
                <w:szCs w:val="20"/>
              </w:rPr>
            </w:pPr>
            <w:r>
              <w:rPr>
                <w:rFonts w:ascii="Century Gothic" w:hAnsi="Century Gothic" w:cs="Calibri"/>
                <w:b/>
                <w:sz w:val="20"/>
                <w:szCs w:val="20"/>
              </w:rPr>
              <w:t xml:space="preserve">VREMENIK: </w:t>
            </w:r>
            <w:r w:rsidR="009E748B" w:rsidRPr="003D6D2D">
              <w:rPr>
                <w:rFonts w:ascii="Century Gothic" w:hAnsi="Century Gothic" w:cs="Calibri"/>
                <w:b/>
                <w:sz w:val="20"/>
                <w:szCs w:val="20"/>
              </w:rPr>
              <w:t>1 sat tjedno tijekom školske godine</w:t>
            </w:r>
          </w:p>
          <w:p w14:paraId="4E8A8AA7" w14:textId="1CBADF8A" w:rsidR="009E748B" w:rsidRPr="00086713" w:rsidRDefault="009E748B" w:rsidP="009E748B">
            <w:pPr>
              <w:snapToGrid w:val="0"/>
              <w:spacing w:before="40" w:after="0"/>
              <w:rPr>
                <w:rFonts w:ascii="Century Gothic" w:hAnsi="Century Gothic" w:cs="Century Gothic"/>
                <w:sz w:val="19"/>
                <w:szCs w:val="19"/>
              </w:rPr>
            </w:pPr>
            <w:r w:rsidRPr="003D6D2D">
              <w:rPr>
                <w:rFonts w:ascii="Century Gothic" w:hAnsi="Century Gothic" w:cs="Calibri"/>
                <w:b/>
                <w:sz w:val="20"/>
                <w:szCs w:val="20"/>
              </w:rPr>
              <w:t>RAZRED: 5. – 8. razredi PŠ Široko Polje</w:t>
            </w:r>
          </w:p>
        </w:tc>
      </w:tr>
      <w:tr w:rsidR="009E748B" w:rsidRPr="005A0EE9" w14:paraId="53A21551" w14:textId="77777777" w:rsidTr="00827DF1">
        <w:trPr>
          <w:trHeight w:val="1512"/>
        </w:trPr>
        <w:tc>
          <w:tcPr>
            <w:tcW w:w="3085" w:type="dxa"/>
            <w:tcBorders>
              <w:top w:val="single" w:sz="4" w:space="0" w:color="auto"/>
              <w:left w:val="single" w:sz="4" w:space="0" w:color="auto"/>
              <w:bottom w:val="single" w:sz="4" w:space="0" w:color="auto"/>
              <w:right w:val="single" w:sz="4" w:space="0" w:color="auto"/>
            </w:tcBorders>
            <w:shd w:val="clear" w:color="auto" w:fill="auto"/>
          </w:tcPr>
          <w:p w14:paraId="481E6548" w14:textId="77777777" w:rsidR="009E748B" w:rsidRDefault="009E748B" w:rsidP="009E748B">
            <w:pPr>
              <w:spacing w:before="40" w:after="0"/>
              <w:rPr>
                <w:rFonts w:ascii="Century Gothic" w:hAnsi="Century Gothic" w:cs="Century Gothic"/>
                <w:sz w:val="19"/>
                <w:szCs w:val="19"/>
              </w:rPr>
            </w:pPr>
          </w:p>
          <w:p w14:paraId="784D8C02" w14:textId="5120652E" w:rsidR="009E748B" w:rsidRDefault="009E748B" w:rsidP="009E748B">
            <w:pPr>
              <w:snapToGrid w:val="0"/>
              <w:spacing w:before="40" w:after="0"/>
              <w:rPr>
                <w:rFonts w:ascii="Century Gothic" w:hAnsi="Century Gothic" w:cs="Century Gothic"/>
                <w:b/>
                <w:sz w:val="19"/>
                <w:szCs w:val="19"/>
              </w:rPr>
            </w:pPr>
            <w:r w:rsidRPr="005A0EE9">
              <w:rPr>
                <w:rFonts w:ascii="Century Gothic" w:hAnsi="Century Gothic" w:cs="Century Gothic"/>
                <w:sz w:val="19"/>
                <w:szCs w:val="19"/>
              </w:rPr>
              <w:t>- naučiti pravilno igrati stolni tenis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2D6705F" w14:textId="77777777" w:rsidR="009E748B" w:rsidRDefault="009E748B" w:rsidP="009E748B">
            <w:pPr>
              <w:spacing w:before="40" w:after="0"/>
              <w:contextualSpacing/>
              <w:rPr>
                <w:rFonts w:ascii="Century Gothic" w:hAnsi="Century Gothic" w:cs="Century Gothic"/>
                <w:sz w:val="19"/>
                <w:szCs w:val="19"/>
              </w:rPr>
            </w:pPr>
          </w:p>
          <w:p w14:paraId="57A1E479" w14:textId="77777777" w:rsidR="009E748B" w:rsidRPr="005A0EE9" w:rsidRDefault="009E748B" w:rsidP="009E748B">
            <w:pPr>
              <w:spacing w:before="40" w:after="0"/>
              <w:contextualSpacing/>
            </w:pPr>
            <w:r w:rsidRPr="005A0EE9">
              <w:rPr>
                <w:rFonts w:ascii="Century Gothic" w:hAnsi="Century Gothic" w:cs="Century Gothic"/>
                <w:sz w:val="19"/>
                <w:szCs w:val="19"/>
              </w:rPr>
              <w:t>-usavršiti biotička motorička znanja</w:t>
            </w:r>
          </w:p>
          <w:p w14:paraId="2C0D7557" w14:textId="78C6C860" w:rsidR="009E748B" w:rsidRDefault="009E748B" w:rsidP="009E748B">
            <w:pPr>
              <w:snapToGrid w:val="0"/>
              <w:spacing w:before="40" w:after="0"/>
              <w:rPr>
                <w:rFonts w:ascii="Century Gothic" w:hAnsi="Century Gothic" w:cs="Century Gothic"/>
                <w:sz w:val="19"/>
                <w:szCs w:val="19"/>
              </w:rPr>
            </w:pPr>
            <w:r w:rsidRPr="005A0EE9">
              <w:rPr>
                <w:rFonts w:ascii="Century Gothic" w:hAnsi="Century Gothic" w:cs="Century Gothic"/>
                <w:sz w:val="19"/>
                <w:szCs w:val="19"/>
              </w:rPr>
              <w:t>-usavršiti koordinaciju pokreta</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D020395" w14:textId="77777777" w:rsidR="009E748B" w:rsidRDefault="009E748B" w:rsidP="009E748B">
            <w:pPr>
              <w:spacing w:before="40" w:after="0"/>
              <w:rPr>
                <w:rFonts w:ascii="Century Gothic" w:hAnsi="Century Gothic" w:cs="Century Gothic"/>
                <w:sz w:val="19"/>
                <w:szCs w:val="19"/>
              </w:rPr>
            </w:pPr>
          </w:p>
          <w:p w14:paraId="3DF72834" w14:textId="51505CF2" w:rsidR="009E748B" w:rsidRDefault="009E748B" w:rsidP="009E748B">
            <w:pPr>
              <w:spacing w:before="40" w:after="0"/>
              <w:rPr>
                <w:rFonts w:ascii="Century Gothic" w:hAnsi="Century Gothic" w:cs="Century Gothic"/>
                <w:sz w:val="19"/>
                <w:szCs w:val="19"/>
              </w:rPr>
            </w:pPr>
            <w:r w:rsidRPr="005A0EE9">
              <w:rPr>
                <w:rFonts w:ascii="Century Gothic" w:hAnsi="Century Gothic" w:cs="Century Gothic"/>
                <w:sz w:val="19"/>
                <w:szCs w:val="19"/>
              </w:rPr>
              <w:t>- naučiti pravilno igrati stolni tenis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30A8676" w14:textId="77777777" w:rsidR="009E748B" w:rsidRDefault="009E748B" w:rsidP="009E748B">
            <w:pPr>
              <w:spacing w:before="40" w:after="0"/>
              <w:contextualSpacing/>
              <w:rPr>
                <w:rFonts w:ascii="Century Gothic" w:hAnsi="Century Gothic" w:cs="Century Gothic"/>
                <w:sz w:val="19"/>
                <w:szCs w:val="19"/>
              </w:rPr>
            </w:pPr>
          </w:p>
          <w:p w14:paraId="15D5087A" w14:textId="77777777" w:rsidR="009E748B" w:rsidRPr="005A0EE9" w:rsidRDefault="009E748B" w:rsidP="009E748B">
            <w:pPr>
              <w:spacing w:before="40" w:after="0"/>
              <w:contextualSpacing/>
            </w:pPr>
            <w:r w:rsidRPr="005A0EE9">
              <w:rPr>
                <w:rFonts w:ascii="Century Gothic" w:hAnsi="Century Gothic" w:cs="Century Gothic"/>
                <w:sz w:val="19"/>
                <w:szCs w:val="19"/>
              </w:rPr>
              <w:t>-usavršiti biotička motorička znanja</w:t>
            </w:r>
          </w:p>
          <w:p w14:paraId="7A320C9E" w14:textId="28B2FF39" w:rsidR="009E748B" w:rsidRDefault="009E748B" w:rsidP="009E748B">
            <w:pPr>
              <w:spacing w:before="40" w:after="0"/>
            </w:pPr>
            <w:r w:rsidRPr="005A0EE9">
              <w:rPr>
                <w:rFonts w:ascii="Century Gothic" w:hAnsi="Century Gothic" w:cs="Century Gothic"/>
                <w:sz w:val="19"/>
                <w:szCs w:val="19"/>
              </w:rPr>
              <w:t>-usavršiti koordinaciju pokreta</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5F5EB72" w14:textId="77777777" w:rsidR="009E748B" w:rsidRDefault="009E748B" w:rsidP="009E748B">
            <w:pPr>
              <w:spacing w:before="40" w:after="0"/>
              <w:rPr>
                <w:rFonts w:ascii="Century Gothic" w:hAnsi="Century Gothic" w:cs="Century Gothic"/>
                <w:sz w:val="19"/>
                <w:szCs w:val="19"/>
              </w:rPr>
            </w:pPr>
          </w:p>
          <w:p w14:paraId="7C765E3C" w14:textId="76566807" w:rsidR="009E748B" w:rsidRDefault="009E748B" w:rsidP="009E748B">
            <w:pPr>
              <w:spacing w:before="40" w:after="0"/>
              <w:rPr>
                <w:rFonts w:ascii="Century Gothic" w:hAnsi="Century Gothic" w:cs="Century Gothic"/>
                <w:sz w:val="19"/>
                <w:szCs w:val="19"/>
              </w:rPr>
            </w:pPr>
            <w:r w:rsidRPr="005A0EE9">
              <w:rPr>
                <w:rFonts w:ascii="Century Gothic" w:hAnsi="Century Gothic" w:cs="Century Gothic"/>
                <w:sz w:val="19"/>
                <w:szCs w:val="19"/>
              </w:rPr>
              <w:t>- naučiti pravilno igrati stolni tenis</w:t>
            </w: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6BE1B8DF" w14:textId="77777777" w:rsidR="009E748B" w:rsidRDefault="009E748B" w:rsidP="009E748B">
            <w:pPr>
              <w:spacing w:before="40" w:after="0"/>
              <w:contextualSpacing/>
              <w:rPr>
                <w:rFonts w:ascii="Century Gothic" w:hAnsi="Century Gothic" w:cs="Century Gothic"/>
                <w:sz w:val="19"/>
                <w:szCs w:val="19"/>
              </w:rPr>
            </w:pPr>
          </w:p>
          <w:p w14:paraId="4D7E253E" w14:textId="77777777" w:rsidR="009E748B" w:rsidRPr="005A0EE9" w:rsidRDefault="009E748B" w:rsidP="009E748B">
            <w:pPr>
              <w:spacing w:before="40" w:after="0"/>
              <w:contextualSpacing/>
            </w:pPr>
            <w:r w:rsidRPr="005A0EE9">
              <w:rPr>
                <w:rFonts w:ascii="Century Gothic" w:hAnsi="Century Gothic" w:cs="Century Gothic"/>
                <w:sz w:val="19"/>
                <w:szCs w:val="19"/>
              </w:rPr>
              <w:t>-usavršiti biotička motorička znanja</w:t>
            </w:r>
          </w:p>
          <w:p w14:paraId="0B68EEE9" w14:textId="7B679A74" w:rsidR="009E748B" w:rsidRDefault="009E748B" w:rsidP="009E748B">
            <w:pPr>
              <w:spacing w:before="40" w:after="0"/>
            </w:pPr>
            <w:r w:rsidRPr="005A0EE9">
              <w:rPr>
                <w:rFonts w:ascii="Century Gothic" w:hAnsi="Century Gothic" w:cs="Century Gothic"/>
                <w:sz w:val="19"/>
                <w:szCs w:val="19"/>
              </w:rPr>
              <w:t>-usavršiti koordinaciju pokreta</w:t>
            </w:r>
          </w:p>
        </w:tc>
      </w:tr>
      <w:tr w:rsidR="0016062D" w:rsidRPr="005A0EE9" w14:paraId="15E4C52B" w14:textId="77777777" w:rsidTr="00827DF1">
        <w:trPr>
          <w:trHeight w:val="680"/>
        </w:trPr>
        <w:tc>
          <w:tcPr>
            <w:tcW w:w="10456" w:type="dxa"/>
            <w:gridSpan w:val="4"/>
            <w:tcBorders>
              <w:top w:val="single" w:sz="4" w:space="0" w:color="000000"/>
              <w:left w:val="single" w:sz="4" w:space="0" w:color="000000"/>
              <w:bottom w:val="single" w:sz="4" w:space="0" w:color="000000"/>
            </w:tcBorders>
            <w:shd w:val="clear" w:color="auto" w:fill="auto"/>
            <w:vAlign w:val="center"/>
          </w:tcPr>
          <w:p w14:paraId="09B21673" w14:textId="567ACBC5" w:rsidR="0016062D" w:rsidRPr="00BA133E" w:rsidRDefault="0016062D" w:rsidP="006F5D27">
            <w:pPr>
              <w:spacing w:before="40" w:after="0"/>
            </w:pPr>
            <w:r w:rsidRPr="00BA133E">
              <w:rPr>
                <w:rFonts w:ascii="Century Gothic" w:hAnsi="Century Gothic" w:cs="Century Gothic"/>
                <w:b/>
                <w:sz w:val="20"/>
                <w:szCs w:val="20"/>
              </w:rPr>
              <w:t xml:space="preserve">NAZIV AKTIVNOSTI:  </w:t>
            </w:r>
            <w:r w:rsidR="00343DA8" w:rsidRPr="00BA133E">
              <w:rPr>
                <w:rFonts w:ascii="Century Gothic" w:hAnsi="Century Gothic" w:cs="Century Gothic"/>
                <w:b/>
                <w:sz w:val="20"/>
                <w:szCs w:val="20"/>
              </w:rPr>
              <w:t>Gimnastika</w:t>
            </w:r>
            <w:r w:rsidRPr="00BA133E">
              <w:rPr>
                <w:rFonts w:ascii="Century Gothic" w:hAnsi="Century Gothic" w:cs="Century Gothic"/>
                <w:b/>
                <w:sz w:val="20"/>
                <w:szCs w:val="20"/>
              </w:rPr>
              <w:t xml:space="preserve">     </w:t>
            </w:r>
          </w:p>
          <w:p w14:paraId="23463DC1" w14:textId="41A2D24B" w:rsidR="0016062D" w:rsidRPr="00BA133E" w:rsidRDefault="0016062D" w:rsidP="006F5D27">
            <w:pPr>
              <w:spacing w:before="40" w:after="0"/>
              <w:contextualSpacing/>
              <w:rPr>
                <w:rFonts w:ascii="Century Gothic" w:hAnsi="Century Gothic" w:cs="Calibri"/>
                <w:sz w:val="19"/>
                <w:szCs w:val="19"/>
              </w:rPr>
            </w:pPr>
            <w:r w:rsidRPr="00BA133E">
              <w:rPr>
                <w:rFonts w:ascii="Century Gothic" w:hAnsi="Century Gothic" w:cs="Century Gothic"/>
                <w:b/>
                <w:sz w:val="20"/>
                <w:szCs w:val="20"/>
              </w:rPr>
              <w:t>NOSITELJI: Sonja Sabo</w:t>
            </w:r>
          </w:p>
        </w:tc>
        <w:tc>
          <w:tcPr>
            <w:tcW w:w="5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D1CDA4" w14:textId="460D2440" w:rsidR="0016062D" w:rsidRPr="00BA133E" w:rsidRDefault="0016062D" w:rsidP="006F5D27">
            <w:pPr>
              <w:spacing w:before="40" w:after="0"/>
            </w:pPr>
            <w:r w:rsidRPr="00BA133E">
              <w:rPr>
                <w:rFonts w:ascii="Century Gothic" w:hAnsi="Century Gothic" w:cs="Century Gothic"/>
                <w:b/>
                <w:sz w:val="20"/>
                <w:szCs w:val="20"/>
              </w:rPr>
              <w:t xml:space="preserve">VREMENIK: </w:t>
            </w:r>
            <w:r w:rsidR="00BA133E" w:rsidRPr="00BA133E">
              <w:rPr>
                <w:rFonts w:ascii="Century Gothic" w:hAnsi="Century Gothic" w:cs="Century Gothic"/>
                <w:b/>
                <w:sz w:val="20"/>
                <w:szCs w:val="20"/>
              </w:rPr>
              <w:t xml:space="preserve"> tijekom školske godine</w:t>
            </w:r>
            <w:r w:rsidR="00BA133E">
              <w:rPr>
                <w:rFonts w:ascii="Century Gothic" w:hAnsi="Century Gothic" w:cs="Calibri"/>
                <w:b/>
                <w:sz w:val="20"/>
                <w:szCs w:val="20"/>
              </w:rPr>
              <w:t xml:space="preserve">, </w:t>
            </w:r>
            <w:r w:rsidRPr="00BA133E">
              <w:rPr>
                <w:rFonts w:ascii="Century Gothic" w:hAnsi="Century Gothic" w:cs="Calibri"/>
                <w:b/>
                <w:sz w:val="20"/>
                <w:szCs w:val="20"/>
              </w:rPr>
              <w:t xml:space="preserve">1 sat tjedno </w:t>
            </w:r>
          </w:p>
          <w:p w14:paraId="3BB124FD" w14:textId="5EDA2E18" w:rsidR="0016062D" w:rsidRPr="00BA133E" w:rsidRDefault="0016062D" w:rsidP="006F5D27">
            <w:pPr>
              <w:spacing w:before="40" w:after="0"/>
              <w:contextualSpacing/>
              <w:rPr>
                <w:rFonts w:ascii="Century Gothic" w:hAnsi="Century Gothic" w:cs="Calibri"/>
                <w:sz w:val="19"/>
                <w:szCs w:val="19"/>
              </w:rPr>
            </w:pPr>
            <w:r w:rsidRPr="00BA133E">
              <w:rPr>
                <w:rFonts w:ascii="Century Gothic" w:hAnsi="Century Gothic" w:cs="Century Gothic"/>
                <w:b/>
                <w:sz w:val="20"/>
                <w:szCs w:val="20"/>
              </w:rPr>
              <w:t>RAZRED: 5.- 8. razredi</w:t>
            </w:r>
          </w:p>
        </w:tc>
      </w:tr>
      <w:tr w:rsidR="00BA133E" w:rsidRPr="005A0EE9" w14:paraId="50420A76" w14:textId="77777777" w:rsidTr="00827DF1">
        <w:trPr>
          <w:trHeight w:val="1512"/>
        </w:trPr>
        <w:tc>
          <w:tcPr>
            <w:tcW w:w="3085" w:type="dxa"/>
            <w:tcBorders>
              <w:top w:val="single" w:sz="4" w:space="0" w:color="000000"/>
              <w:left w:val="single" w:sz="4" w:space="0" w:color="000000"/>
              <w:bottom w:val="single" w:sz="4" w:space="0" w:color="000000"/>
            </w:tcBorders>
            <w:shd w:val="clear" w:color="auto" w:fill="auto"/>
          </w:tcPr>
          <w:p w14:paraId="08C0711D" w14:textId="77777777" w:rsidR="00BA133E" w:rsidRDefault="00BA133E" w:rsidP="00BA133E">
            <w:pPr>
              <w:snapToGrid w:val="0"/>
              <w:spacing w:before="40" w:after="0"/>
              <w:rPr>
                <w:rFonts w:ascii="Century Gothic" w:hAnsi="Century Gothic" w:cs="Century Gothic"/>
                <w:b/>
                <w:bCs/>
                <w:sz w:val="19"/>
                <w:szCs w:val="19"/>
                <w:lang w:eastAsia="hr-HR"/>
              </w:rPr>
            </w:pPr>
          </w:p>
          <w:p w14:paraId="446E51AE" w14:textId="59C0182F" w:rsidR="00BA133E" w:rsidRPr="00736BB1" w:rsidRDefault="00BA133E" w:rsidP="00BA133E">
            <w:pPr>
              <w:spacing w:before="40" w:after="40"/>
              <w:rPr>
                <w:rFonts w:ascii="Century Gothic" w:hAnsi="Century Gothic" w:cs="Century Gothic"/>
                <w:color w:val="FF0000"/>
                <w:sz w:val="19"/>
                <w:szCs w:val="19"/>
              </w:rPr>
            </w:pPr>
            <w:r>
              <w:rPr>
                <w:rFonts w:ascii="Century Gothic" w:hAnsi="Century Gothic" w:cs="Century Gothic"/>
                <w:bCs/>
                <w:sz w:val="19"/>
                <w:szCs w:val="19"/>
                <w:lang w:eastAsia="hr-HR"/>
              </w:rPr>
              <w:t>Potaknuti učenike na bavljenje sportom te ih motivirati na sudjelovanje na školskom natjecanju iz gimnastike. Savladati osnovne elemente iz gimnastike kao kvalitetne baze za bavljenjem i drugim sportovima</w:t>
            </w:r>
          </w:p>
        </w:tc>
        <w:tc>
          <w:tcPr>
            <w:tcW w:w="2693" w:type="dxa"/>
            <w:tcBorders>
              <w:top w:val="single" w:sz="4" w:space="0" w:color="000000"/>
              <w:left w:val="single" w:sz="4" w:space="0" w:color="000000"/>
              <w:bottom w:val="single" w:sz="4" w:space="0" w:color="000000"/>
            </w:tcBorders>
            <w:shd w:val="clear" w:color="auto" w:fill="auto"/>
          </w:tcPr>
          <w:p w14:paraId="396CBB2F" w14:textId="77777777" w:rsidR="00BA133E" w:rsidRDefault="00BA133E" w:rsidP="00BA133E">
            <w:pPr>
              <w:snapToGrid w:val="0"/>
              <w:spacing w:before="40" w:after="0"/>
              <w:rPr>
                <w:rFonts w:ascii="Century Gothic" w:hAnsi="Century Gothic" w:cs="Century Gothic"/>
                <w:bCs/>
                <w:sz w:val="19"/>
                <w:szCs w:val="19"/>
                <w:lang w:eastAsia="hr-HR"/>
              </w:rPr>
            </w:pPr>
          </w:p>
          <w:p w14:paraId="1B55DA6F" w14:textId="77777777" w:rsidR="00BA133E" w:rsidRPr="00504C79" w:rsidRDefault="00BA133E" w:rsidP="00BA133E">
            <w:pPr>
              <w:spacing w:before="40" w:after="0"/>
              <w:rPr>
                <w:rFonts w:ascii="Century Gothic" w:hAnsi="Century Gothic" w:cs="Century Gothic"/>
                <w:bCs/>
                <w:sz w:val="19"/>
                <w:szCs w:val="19"/>
              </w:rPr>
            </w:pPr>
            <w:r w:rsidRPr="00504C79">
              <w:rPr>
                <w:rFonts w:ascii="Century Gothic" w:hAnsi="Century Gothic" w:cs="Century Gothic"/>
                <w:bCs/>
                <w:sz w:val="19"/>
                <w:szCs w:val="19"/>
              </w:rPr>
              <w:t>Uključivanjem učenika u</w:t>
            </w:r>
          </w:p>
          <w:p w14:paraId="47A99E6E" w14:textId="77777777" w:rsidR="00BA133E" w:rsidRPr="00504C79" w:rsidRDefault="00BA133E" w:rsidP="00BA133E">
            <w:pPr>
              <w:spacing w:before="40" w:after="0"/>
              <w:rPr>
                <w:rFonts w:ascii="Century Gothic" w:hAnsi="Century Gothic" w:cs="Century Gothic"/>
                <w:bCs/>
                <w:sz w:val="19"/>
                <w:szCs w:val="19"/>
              </w:rPr>
            </w:pPr>
            <w:r w:rsidRPr="00504C79">
              <w:rPr>
                <w:rFonts w:ascii="Century Gothic" w:hAnsi="Century Gothic" w:cs="Century Gothic"/>
                <w:bCs/>
                <w:sz w:val="19"/>
                <w:szCs w:val="19"/>
              </w:rPr>
              <w:t>ŠŠD „Sjever“ organizirano</w:t>
            </w:r>
          </w:p>
          <w:p w14:paraId="512FAE16" w14:textId="77777777" w:rsidR="00BA133E" w:rsidRPr="00504C79" w:rsidRDefault="00BA133E" w:rsidP="00BA133E">
            <w:pPr>
              <w:spacing w:before="40" w:after="0"/>
              <w:rPr>
                <w:rFonts w:ascii="Century Gothic" w:hAnsi="Century Gothic" w:cs="Century Gothic"/>
                <w:bCs/>
                <w:sz w:val="19"/>
                <w:szCs w:val="19"/>
              </w:rPr>
            </w:pPr>
            <w:r w:rsidRPr="00504C79">
              <w:rPr>
                <w:rFonts w:ascii="Century Gothic" w:hAnsi="Century Gothic" w:cs="Century Gothic"/>
                <w:bCs/>
                <w:sz w:val="19"/>
                <w:szCs w:val="19"/>
              </w:rPr>
              <w:t>bavljenje sportom kroz</w:t>
            </w:r>
          </w:p>
          <w:p w14:paraId="2D3670D0" w14:textId="77777777" w:rsidR="00BA133E" w:rsidRPr="00504C79" w:rsidRDefault="00BA133E" w:rsidP="00BA133E">
            <w:pPr>
              <w:spacing w:before="40" w:after="0"/>
              <w:rPr>
                <w:rFonts w:ascii="Century Gothic" w:hAnsi="Century Gothic" w:cs="Century Gothic"/>
                <w:bCs/>
                <w:sz w:val="19"/>
                <w:szCs w:val="19"/>
              </w:rPr>
            </w:pPr>
            <w:r w:rsidRPr="00504C79">
              <w:rPr>
                <w:rFonts w:ascii="Century Gothic" w:hAnsi="Century Gothic" w:cs="Century Gothic"/>
                <w:bCs/>
                <w:sz w:val="19"/>
                <w:szCs w:val="19"/>
              </w:rPr>
              <w:t>treninge i natjecanja.</w:t>
            </w:r>
          </w:p>
          <w:p w14:paraId="1C92A7D8" w14:textId="77777777" w:rsidR="00BA133E" w:rsidRPr="00504C79" w:rsidRDefault="00BA133E" w:rsidP="00BA133E">
            <w:pPr>
              <w:spacing w:before="40" w:after="0"/>
              <w:rPr>
                <w:rFonts w:ascii="Century Gothic" w:hAnsi="Century Gothic" w:cs="Century Gothic"/>
                <w:bCs/>
                <w:sz w:val="19"/>
                <w:szCs w:val="19"/>
              </w:rPr>
            </w:pPr>
            <w:r w:rsidRPr="00504C79">
              <w:rPr>
                <w:rFonts w:ascii="Century Gothic" w:hAnsi="Century Gothic" w:cs="Century Gothic"/>
                <w:bCs/>
                <w:sz w:val="19"/>
                <w:szCs w:val="19"/>
              </w:rPr>
              <w:t xml:space="preserve">Stjecanje </w:t>
            </w:r>
            <w:r>
              <w:rPr>
                <w:rFonts w:ascii="Century Gothic" w:hAnsi="Century Gothic" w:cs="Century Gothic"/>
                <w:bCs/>
                <w:sz w:val="19"/>
                <w:szCs w:val="19"/>
              </w:rPr>
              <w:t>s</w:t>
            </w:r>
            <w:r w:rsidRPr="00504C79">
              <w:rPr>
                <w:rFonts w:ascii="Century Gothic" w:hAnsi="Century Gothic" w:cs="Century Gothic"/>
                <w:bCs/>
                <w:sz w:val="19"/>
                <w:szCs w:val="19"/>
              </w:rPr>
              <w:t>portskih vještina,</w:t>
            </w:r>
          </w:p>
          <w:p w14:paraId="413DB97F" w14:textId="77777777" w:rsidR="00BA133E" w:rsidRPr="00504C79" w:rsidRDefault="00BA133E" w:rsidP="00BA133E">
            <w:pPr>
              <w:spacing w:before="40" w:after="0"/>
              <w:rPr>
                <w:rFonts w:ascii="Century Gothic" w:hAnsi="Century Gothic" w:cs="Century Gothic"/>
                <w:bCs/>
                <w:sz w:val="19"/>
                <w:szCs w:val="19"/>
              </w:rPr>
            </w:pPr>
            <w:r w:rsidRPr="00504C79">
              <w:rPr>
                <w:rFonts w:ascii="Century Gothic" w:hAnsi="Century Gothic" w:cs="Century Gothic"/>
                <w:bCs/>
                <w:sz w:val="19"/>
                <w:szCs w:val="19"/>
              </w:rPr>
              <w:t>promicanje zdravih životnih</w:t>
            </w:r>
            <w:r>
              <w:rPr>
                <w:rFonts w:ascii="Century Gothic" w:hAnsi="Century Gothic" w:cs="Century Gothic"/>
                <w:bCs/>
                <w:sz w:val="19"/>
                <w:szCs w:val="19"/>
              </w:rPr>
              <w:t xml:space="preserve"> </w:t>
            </w:r>
            <w:r w:rsidRPr="00504C79">
              <w:rPr>
                <w:rFonts w:ascii="Century Gothic" w:hAnsi="Century Gothic" w:cs="Century Gothic"/>
                <w:bCs/>
                <w:sz w:val="19"/>
                <w:szCs w:val="19"/>
              </w:rPr>
              <w:t>navika.</w:t>
            </w:r>
          </w:p>
          <w:p w14:paraId="78022788" w14:textId="77777777" w:rsidR="00BA133E" w:rsidRPr="00504C79" w:rsidRDefault="00BA133E" w:rsidP="00BA133E">
            <w:pPr>
              <w:spacing w:before="40" w:after="0"/>
              <w:rPr>
                <w:rFonts w:ascii="Century Gothic" w:hAnsi="Century Gothic" w:cs="Century Gothic"/>
                <w:bCs/>
                <w:sz w:val="19"/>
                <w:szCs w:val="19"/>
              </w:rPr>
            </w:pPr>
            <w:r w:rsidRPr="00504C79">
              <w:rPr>
                <w:rFonts w:ascii="Century Gothic" w:hAnsi="Century Gothic" w:cs="Century Gothic"/>
                <w:bCs/>
                <w:sz w:val="19"/>
                <w:szCs w:val="19"/>
              </w:rPr>
              <w:t>Razvijanje odgovornosti u</w:t>
            </w:r>
          </w:p>
          <w:p w14:paraId="18F0F228" w14:textId="77777777" w:rsidR="00BA133E" w:rsidRDefault="00BA133E" w:rsidP="00BA133E">
            <w:pPr>
              <w:spacing w:before="40" w:after="40"/>
              <w:contextualSpacing/>
              <w:rPr>
                <w:rFonts w:ascii="Century Gothic" w:hAnsi="Century Gothic" w:cs="Century Gothic"/>
                <w:bCs/>
                <w:sz w:val="19"/>
                <w:szCs w:val="19"/>
              </w:rPr>
            </w:pPr>
            <w:r w:rsidRPr="00504C79">
              <w:rPr>
                <w:rFonts w:ascii="Century Gothic" w:hAnsi="Century Gothic" w:cs="Century Gothic"/>
                <w:bCs/>
                <w:sz w:val="19"/>
                <w:szCs w:val="19"/>
              </w:rPr>
              <w:t>timskom radu.</w:t>
            </w:r>
          </w:p>
          <w:p w14:paraId="5740601E" w14:textId="32699E76" w:rsidR="00BA133E" w:rsidRDefault="00BA133E" w:rsidP="00BA133E">
            <w:pPr>
              <w:spacing w:before="40" w:after="40"/>
              <w:contextualSpacing/>
              <w:rPr>
                <w:rFonts w:ascii="Century Gothic" w:hAnsi="Century Gothic" w:cs="Century Gothic"/>
                <w:sz w:val="19"/>
                <w:szCs w:val="19"/>
              </w:rPr>
            </w:pPr>
          </w:p>
        </w:tc>
        <w:tc>
          <w:tcPr>
            <w:tcW w:w="2552" w:type="dxa"/>
            <w:tcBorders>
              <w:top w:val="single" w:sz="4" w:space="0" w:color="000000"/>
              <w:left w:val="single" w:sz="4" w:space="0" w:color="000000"/>
              <w:bottom w:val="single" w:sz="4" w:space="0" w:color="000000"/>
            </w:tcBorders>
            <w:shd w:val="clear" w:color="auto" w:fill="auto"/>
          </w:tcPr>
          <w:p w14:paraId="511D1B2A" w14:textId="77777777" w:rsidR="00BA133E" w:rsidRDefault="00BA133E" w:rsidP="00BA133E">
            <w:pPr>
              <w:snapToGrid w:val="0"/>
              <w:spacing w:before="40" w:after="0"/>
              <w:rPr>
                <w:rFonts w:ascii="Century Gothic" w:hAnsi="Century Gothic" w:cs="Century Gothic"/>
                <w:bCs/>
                <w:sz w:val="19"/>
                <w:szCs w:val="19"/>
                <w:lang w:eastAsia="hr-HR"/>
              </w:rPr>
            </w:pPr>
          </w:p>
          <w:p w14:paraId="64A7FD3C" w14:textId="77777777" w:rsidR="00BA133E" w:rsidRPr="00504C79" w:rsidRDefault="00BA133E" w:rsidP="00BA133E">
            <w:pPr>
              <w:spacing w:before="40" w:after="0"/>
              <w:rPr>
                <w:rFonts w:ascii="Century Gothic" w:hAnsi="Century Gothic" w:cs="Century Gothic"/>
                <w:bCs/>
                <w:sz w:val="19"/>
                <w:szCs w:val="19"/>
                <w:lang w:eastAsia="hr-HR"/>
              </w:rPr>
            </w:pPr>
            <w:r w:rsidRPr="00504C79">
              <w:rPr>
                <w:rFonts w:ascii="Century Gothic" w:hAnsi="Century Gothic" w:cs="Century Gothic"/>
                <w:bCs/>
                <w:sz w:val="19"/>
                <w:szCs w:val="19"/>
                <w:lang w:eastAsia="hr-HR"/>
              </w:rPr>
              <w:t>Održavanje treninga u šk</w:t>
            </w:r>
            <w:r>
              <w:rPr>
                <w:rFonts w:ascii="Century Gothic" w:hAnsi="Century Gothic" w:cs="Century Gothic"/>
                <w:bCs/>
                <w:sz w:val="19"/>
                <w:szCs w:val="19"/>
                <w:lang w:eastAsia="hr-HR"/>
              </w:rPr>
              <w:t xml:space="preserve">olskoj </w:t>
            </w:r>
            <w:r w:rsidRPr="00504C79">
              <w:rPr>
                <w:rFonts w:ascii="Century Gothic" w:hAnsi="Century Gothic" w:cs="Century Gothic"/>
                <w:bCs/>
                <w:sz w:val="19"/>
                <w:szCs w:val="19"/>
                <w:lang w:eastAsia="hr-HR"/>
              </w:rPr>
              <w:t>dvorani te održavanje</w:t>
            </w:r>
            <w:r>
              <w:rPr>
                <w:rFonts w:ascii="Century Gothic" w:hAnsi="Century Gothic" w:cs="Century Gothic"/>
                <w:bCs/>
                <w:sz w:val="19"/>
                <w:szCs w:val="19"/>
                <w:lang w:eastAsia="hr-HR"/>
              </w:rPr>
              <w:t xml:space="preserve"> </w:t>
            </w:r>
            <w:r w:rsidRPr="00504C79">
              <w:rPr>
                <w:rFonts w:ascii="Century Gothic" w:hAnsi="Century Gothic" w:cs="Century Gothic"/>
                <w:bCs/>
                <w:sz w:val="19"/>
                <w:szCs w:val="19"/>
                <w:lang w:eastAsia="hr-HR"/>
              </w:rPr>
              <w:t>natjecanja i prijateljskih</w:t>
            </w:r>
          </w:p>
          <w:p w14:paraId="5BB44BEB" w14:textId="1BAAE4FB" w:rsidR="00BA133E" w:rsidRDefault="00BA133E" w:rsidP="00BA133E">
            <w:pPr>
              <w:snapToGrid w:val="0"/>
              <w:spacing w:before="40" w:after="40"/>
              <w:rPr>
                <w:rFonts w:ascii="Century Gothic" w:hAnsi="Century Gothic" w:cs="Century Gothic"/>
                <w:sz w:val="19"/>
                <w:szCs w:val="19"/>
              </w:rPr>
            </w:pPr>
            <w:r w:rsidRPr="00504C79">
              <w:rPr>
                <w:rFonts w:ascii="Century Gothic" w:hAnsi="Century Gothic" w:cs="Century Gothic"/>
                <w:bCs/>
                <w:sz w:val="19"/>
                <w:szCs w:val="19"/>
                <w:lang w:eastAsia="hr-HR"/>
              </w:rPr>
              <w:t>susreta.</w:t>
            </w:r>
          </w:p>
        </w:tc>
        <w:tc>
          <w:tcPr>
            <w:tcW w:w="2126" w:type="dxa"/>
            <w:tcBorders>
              <w:top w:val="single" w:sz="4" w:space="0" w:color="000000"/>
              <w:left w:val="single" w:sz="4" w:space="0" w:color="000000"/>
              <w:bottom w:val="single" w:sz="4" w:space="0" w:color="000000"/>
            </w:tcBorders>
            <w:shd w:val="clear" w:color="auto" w:fill="auto"/>
            <w:vAlign w:val="center"/>
          </w:tcPr>
          <w:p w14:paraId="7321C0D3" w14:textId="77777777" w:rsidR="00BA133E" w:rsidRDefault="00BA133E" w:rsidP="00BA133E">
            <w:pPr>
              <w:spacing w:before="40" w:after="0"/>
              <w:jc w:val="center"/>
              <w:rPr>
                <w:rFonts w:ascii="Century Gothic" w:hAnsi="Century Gothic" w:cs="Century Gothic"/>
                <w:bCs/>
                <w:sz w:val="19"/>
                <w:szCs w:val="19"/>
              </w:rPr>
            </w:pPr>
          </w:p>
          <w:p w14:paraId="2ED15B3A" w14:textId="70EF491F" w:rsidR="00BA133E" w:rsidRPr="006544A6" w:rsidRDefault="00BA133E" w:rsidP="00BA133E">
            <w:pPr>
              <w:spacing w:before="40" w:after="40"/>
              <w:contextualSpacing/>
              <w:jc w:val="center"/>
              <w:rPr>
                <w:rFonts w:ascii="Century Gothic" w:hAnsi="Century Gothic" w:cs="Calibri"/>
                <w:sz w:val="19"/>
                <w:szCs w:val="19"/>
              </w:rPr>
            </w:pPr>
            <w:r>
              <w:rPr>
                <w:rFonts w:ascii="Century Gothic" w:hAnsi="Century Gothic" w:cs="Century Gothic"/>
                <w:bCs/>
                <w:sz w:val="19"/>
                <w:szCs w:val="19"/>
              </w:rPr>
              <w:t>-</w:t>
            </w:r>
          </w:p>
        </w:tc>
        <w:tc>
          <w:tcPr>
            <w:tcW w:w="2552" w:type="dxa"/>
            <w:tcBorders>
              <w:top w:val="single" w:sz="4" w:space="0" w:color="000000"/>
              <w:left w:val="single" w:sz="4" w:space="0" w:color="000000"/>
              <w:bottom w:val="single" w:sz="4" w:space="0" w:color="000000"/>
            </w:tcBorders>
            <w:shd w:val="clear" w:color="auto" w:fill="auto"/>
          </w:tcPr>
          <w:p w14:paraId="26D52ED0" w14:textId="77777777" w:rsidR="00BA133E" w:rsidRDefault="00BA133E" w:rsidP="00BA133E">
            <w:pPr>
              <w:snapToGrid w:val="0"/>
              <w:spacing w:before="40" w:after="0"/>
              <w:rPr>
                <w:rFonts w:ascii="Century Gothic" w:hAnsi="Century Gothic" w:cs="Century Gothic"/>
                <w:bCs/>
                <w:sz w:val="19"/>
                <w:szCs w:val="19"/>
                <w:lang w:eastAsia="hr-HR"/>
              </w:rPr>
            </w:pPr>
          </w:p>
          <w:p w14:paraId="5B71A17A" w14:textId="77777777" w:rsidR="00BA133E" w:rsidRPr="00504C79" w:rsidRDefault="00BA133E" w:rsidP="00BA133E">
            <w:pPr>
              <w:spacing w:before="40" w:after="0"/>
              <w:rPr>
                <w:rFonts w:ascii="Century Gothic" w:hAnsi="Century Gothic" w:cs="Century Gothic"/>
                <w:bCs/>
                <w:sz w:val="19"/>
                <w:szCs w:val="19"/>
                <w:lang w:eastAsia="hr-HR"/>
              </w:rPr>
            </w:pPr>
            <w:r w:rsidRPr="00504C79">
              <w:rPr>
                <w:rFonts w:ascii="Century Gothic" w:hAnsi="Century Gothic" w:cs="Century Gothic"/>
                <w:bCs/>
                <w:sz w:val="19"/>
                <w:szCs w:val="19"/>
                <w:lang w:eastAsia="hr-HR"/>
              </w:rPr>
              <w:t>Kroz postignut rezultat, tj.</w:t>
            </w:r>
          </w:p>
          <w:p w14:paraId="314C9CD6" w14:textId="77777777" w:rsidR="00BA133E" w:rsidRPr="00504C79" w:rsidRDefault="00BA133E" w:rsidP="00BA133E">
            <w:pPr>
              <w:spacing w:before="40" w:after="0"/>
              <w:rPr>
                <w:rFonts w:ascii="Century Gothic" w:hAnsi="Century Gothic" w:cs="Century Gothic"/>
                <w:bCs/>
                <w:sz w:val="19"/>
                <w:szCs w:val="19"/>
                <w:lang w:eastAsia="hr-HR"/>
              </w:rPr>
            </w:pPr>
            <w:r w:rsidRPr="00504C79">
              <w:rPr>
                <w:rFonts w:ascii="Century Gothic" w:hAnsi="Century Gothic" w:cs="Century Gothic"/>
                <w:bCs/>
                <w:sz w:val="19"/>
                <w:szCs w:val="19"/>
                <w:lang w:eastAsia="hr-HR"/>
              </w:rPr>
              <w:t>osvojena mjesta u Općini ili</w:t>
            </w:r>
            <w:r>
              <w:rPr>
                <w:rFonts w:ascii="Century Gothic" w:hAnsi="Century Gothic" w:cs="Century Gothic"/>
                <w:bCs/>
                <w:sz w:val="19"/>
                <w:szCs w:val="19"/>
                <w:lang w:eastAsia="hr-HR"/>
              </w:rPr>
              <w:t xml:space="preserve"> </w:t>
            </w:r>
            <w:r w:rsidRPr="00504C79">
              <w:rPr>
                <w:rFonts w:ascii="Century Gothic" w:hAnsi="Century Gothic" w:cs="Century Gothic"/>
                <w:bCs/>
                <w:sz w:val="19"/>
                <w:szCs w:val="19"/>
                <w:lang w:eastAsia="hr-HR"/>
              </w:rPr>
              <w:t>višem nivou.</w:t>
            </w:r>
          </w:p>
          <w:p w14:paraId="63299D93" w14:textId="77777777" w:rsidR="00BA133E" w:rsidRPr="00504C79" w:rsidRDefault="00BA133E" w:rsidP="00BA133E">
            <w:pPr>
              <w:spacing w:before="40" w:after="0"/>
              <w:rPr>
                <w:rFonts w:ascii="Century Gothic" w:hAnsi="Century Gothic" w:cs="Century Gothic"/>
                <w:bCs/>
                <w:sz w:val="19"/>
                <w:szCs w:val="19"/>
                <w:lang w:eastAsia="hr-HR"/>
              </w:rPr>
            </w:pPr>
          </w:p>
          <w:p w14:paraId="30A58648" w14:textId="3F60B01D" w:rsidR="00BA133E" w:rsidRPr="006544A6" w:rsidRDefault="00BA133E" w:rsidP="00BA133E">
            <w:pPr>
              <w:spacing w:before="40" w:after="40"/>
              <w:contextualSpacing/>
              <w:rPr>
                <w:rFonts w:ascii="Century Gothic" w:hAnsi="Century Gothic" w:cs="Calibri"/>
                <w:sz w:val="19"/>
                <w:szCs w:val="19"/>
              </w:rPr>
            </w:pPr>
          </w:p>
        </w:tc>
        <w:tc>
          <w:tcPr>
            <w:tcW w:w="3031" w:type="dxa"/>
            <w:tcBorders>
              <w:top w:val="single" w:sz="4" w:space="0" w:color="000000"/>
              <w:left w:val="single" w:sz="4" w:space="0" w:color="000000"/>
              <w:bottom w:val="single" w:sz="4" w:space="0" w:color="000000"/>
              <w:right w:val="single" w:sz="4" w:space="0" w:color="000000"/>
            </w:tcBorders>
            <w:shd w:val="clear" w:color="auto" w:fill="auto"/>
          </w:tcPr>
          <w:p w14:paraId="5D91A91D" w14:textId="77777777" w:rsidR="00BA133E" w:rsidRDefault="00BA133E" w:rsidP="00BA133E">
            <w:pPr>
              <w:snapToGrid w:val="0"/>
              <w:spacing w:before="40" w:after="0"/>
              <w:rPr>
                <w:rFonts w:ascii="Century Gothic" w:hAnsi="Century Gothic" w:cs="Century Gothic"/>
                <w:bCs/>
                <w:sz w:val="19"/>
                <w:szCs w:val="19"/>
              </w:rPr>
            </w:pPr>
          </w:p>
          <w:p w14:paraId="3811A9BB" w14:textId="77777777" w:rsidR="00BA133E" w:rsidRPr="00504C79" w:rsidRDefault="00BA133E" w:rsidP="00BA133E">
            <w:pPr>
              <w:spacing w:before="40" w:after="0"/>
              <w:rPr>
                <w:rFonts w:ascii="Century Gothic" w:hAnsi="Century Gothic" w:cs="Century Gothic"/>
                <w:bCs/>
                <w:sz w:val="19"/>
                <w:szCs w:val="19"/>
              </w:rPr>
            </w:pPr>
            <w:r w:rsidRPr="00504C79">
              <w:rPr>
                <w:rFonts w:ascii="Century Gothic" w:hAnsi="Century Gothic" w:cs="Century Gothic"/>
                <w:bCs/>
                <w:sz w:val="19"/>
                <w:szCs w:val="19"/>
              </w:rPr>
              <w:t>Pohvale, priznanja, dobivanje</w:t>
            </w:r>
          </w:p>
          <w:p w14:paraId="18A94FDD" w14:textId="77777777" w:rsidR="00BA133E" w:rsidRPr="00504C79" w:rsidRDefault="00BA133E" w:rsidP="00BA133E">
            <w:pPr>
              <w:spacing w:before="40" w:after="0"/>
              <w:rPr>
                <w:rFonts w:ascii="Century Gothic" w:hAnsi="Century Gothic" w:cs="Century Gothic"/>
                <w:bCs/>
                <w:sz w:val="19"/>
                <w:szCs w:val="19"/>
              </w:rPr>
            </w:pPr>
            <w:r w:rsidRPr="00504C79">
              <w:rPr>
                <w:rFonts w:ascii="Century Gothic" w:hAnsi="Century Gothic" w:cs="Century Gothic"/>
                <w:bCs/>
                <w:sz w:val="19"/>
                <w:szCs w:val="19"/>
              </w:rPr>
              <w:t>poticajnih ocjena iz predmeta</w:t>
            </w:r>
            <w:r>
              <w:rPr>
                <w:rFonts w:ascii="Century Gothic" w:hAnsi="Century Gothic" w:cs="Century Gothic"/>
                <w:bCs/>
                <w:sz w:val="19"/>
                <w:szCs w:val="19"/>
              </w:rPr>
              <w:t xml:space="preserve"> </w:t>
            </w:r>
            <w:r w:rsidRPr="00504C79">
              <w:rPr>
                <w:rFonts w:ascii="Century Gothic" w:hAnsi="Century Gothic" w:cs="Century Gothic"/>
                <w:bCs/>
                <w:sz w:val="19"/>
                <w:szCs w:val="19"/>
              </w:rPr>
              <w:t>TZK.</w:t>
            </w:r>
          </w:p>
          <w:p w14:paraId="591D3333" w14:textId="4E8EF674" w:rsidR="00BA133E" w:rsidRPr="006544A6" w:rsidRDefault="00BA133E" w:rsidP="00BA133E">
            <w:pPr>
              <w:spacing w:before="40" w:after="40"/>
              <w:contextualSpacing/>
              <w:rPr>
                <w:rFonts w:ascii="Century Gothic" w:hAnsi="Century Gothic" w:cs="Calibri"/>
                <w:sz w:val="19"/>
                <w:szCs w:val="19"/>
              </w:rPr>
            </w:pPr>
          </w:p>
        </w:tc>
      </w:tr>
    </w:tbl>
    <w:p w14:paraId="0C18B8DE" w14:textId="77777777" w:rsidR="00ED7985" w:rsidRDefault="00ED7985" w:rsidP="007C3EA3">
      <w:pPr>
        <w:spacing w:before="40" w:after="0"/>
        <w:rPr>
          <w:rFonts w:ascii="Century Gothic" w:hAnsi="Century Gothic" w:cs="Century Gothic"/>
          <w:b/>
          <w:sz w:val="21"/>
          <w:szCs w:val="21"/>
        </w:rPr>
        <w:sectPr w:rsidR="00ED7985" w:rsidSect="005C79D4">
          <w:pgSz w:w="16838" w:h="11906" w:orient="landscape"/>
          <w:pgMar w:top="1418" w:right="1418" w:bottom="1418" w:left="1418" w:header="720" w:footer="0" w:gutter="0"/>
          <w:cols w:space="720"/>
          <w:docGrid w:linePitch="360"/>
        </w:sectPr>
      </w:pPr>
    </w:p>
    <w:tbl>
      <w:tblPr>
        <w:tblpPr w:leftFromText="180" w:rightFromText="180" w:vertAnchor="text" w:horzAnchor="margin" w:tblpXSpec="center" w:tblpY="255"/>
        <w:tblW w:w="16039" w:type="dxa"/>
        <w:tblLayout w:type="fixed"/>
        <w:tblLook w:val="0000" w:firstRow="0" w:lastRow="0" w:firstColumn="0" w:lastColumn="0" w:noHBand="0" w:noVBand="0"/>
      </w:tblPr>
      <w:tblGrid>
        <w:gridCol w:w="2660"/>
        <w:gridCol w:w="2410"/>
        <w:gridCol w:w="3543"/>
        <w:gridCol w:w="1843"/>
        <w:gridCol w:w="2552"/>
        <w:gridCol w:w="3031"/>
      </w:tblGrid>
      <w:tr w:rsidR="00ED7985" w:rsidRPr="005A0EE9" w14:paraId="17F75401" w14:textId="77777777" w:rsidTr="00ED7985">
        <w:trPr>
          <w:trHeight w:val="737"/>
        </w:trPr>
        <w:tc>
          <w:tcPr>
            <w:tcW w:w="2660" w:type="dxa"/>
            <w:tcBorders>
              <w:top w:val="single" w:sz="4" w:space="0" w:color="000000"/>
              <w:left w:val="single" w:sz="4" w:space="0" w:color="000000"/>
              <w:bottom w:val="single" w:sz="4" w:space="0" w:color="000000"/>
            </w:tcBorders>
            <w:shd w:val="clear" w:color="auto" w:fill="auto"/>
            <w:vAlign w:val="center"/>
          </w:tcPr>
          <w:p w14:paraId="2B78DA77" w14:textId="77777777" w:rsidR="00ED7985" w:rsidRDefault="00ED7985" w:rsidP="00ED7985">
            <w:pPr>
              <w:spacing w:before="40" w:after="0"/>
              <w:jc w:val="center"/>
            </w:pPr>
            <w:r>
              <w:rPr>
                <w:rFonts w:ascii="Century Gothic" w:hAnsi="Century Gothic" w:cs="Century Gothic"/>
                <w:b/>
                <w:sz w:val="21"/>
                <w:szCs w:val="21"/>
              </w:rPr>
              <w:lastRenderedPageBreak/>
              <w:t>CILJ AKTIVNOSTI</w:t>
            </w:r>
          </w:p>
        </w:tc>
        <w:tc>
          <w:tcPr>
            <w:tcW w:w="2410" w:type="dxa"/>
            <w:tcBorders>
              <w:top w:val="single" w:sz="4" w:space="0" w:color="000000"/>
              <w:left w:val="single" w:sz="4" w:space="0" w:color="000000"/>
              <w:bottom w:val="single" w:sz="4" w:space="0" w:color="000000"/>
            </w:tcBorders>
            <w:shd w:val="clear" w:color="auto" w:fill="auto"/>
            <w:vAlign w:val="center"/>
          </w:tcPr>
          <w:p w14:paraId="5661DB73" w14:textId="77777777" w:rsidR="00ED7985" w:rsidRDefault="00ED7985" w:rsidP="00ED7985">
            <w:pPr>
              <w:spacing w:before="40" w:after="0"/>
              <w:jc w:val="center"/>
            </w:pPr>
            <w:r>
              <w:rPr>
                <w:rFonts w:ascii="Century Gothic" w:hAnsi="Century Gothic" w:cs="Century Gothic"/>
                <w:b/>
                <w:sz w:val="21"/>
                <w:szCs w:val="21"/>
              </w:rPr>
              <w:t>NAMJENA</w:t>
            </w:r>
          </w:p>
        </w:tc>
        <w:tc>
          <w:tcPr>
            <w:tcW w:w="3543" w:type="dxa"/>
            <w:tcBorders>
              <w:top w:val="single" w:sz="4" w:space="0" w:color="000000"/>
              <w:left w:val="single" w:sz="4" w:space="0" w:color="000000"/>
              <w:bottom w:val="single" w:sz="4" w:space="0" w:color="000000"/>
            </w:tcBorders>
            <w:shd w:val="clear" w:color="auto" w:fill="auto"/>
            <w:vAlign w:val="center"/>
          </w:tcPr>
          <w:p w14:paraId="032CAAEA" w14:textId="77777777" w:rsidR="00ED7985" w:rsidRDefault="00ED7985" w:rsidP="00ED7985">
            <w:pPr>
              <w:spacing w:before="40" w:after="0"/>
              <w:jc w:val="center"/>
            </w:pPr>
            <w:r>
              <w:rPr>
                <w:rFonts w:ascii="Century Gothic" w:hAnsi="Century Gothic" w:cs="Century Gothic"/>
                <w:b/>
                <w:sz w:val="21"/>
                <w:szCs w:val="21"/>
              </w:rPr>
              <w:t>NAČIN REALIZACIJE</w:t>
            </w:r>
          </w:p>
        </w:tc>
        <w:tc>
          <w:tcPr>
            <w:tcW w:w="1843" w:type="dxa"/>
            <w:tcBorders>
              <w:top w:val="single" w:sz="4" w:space="0" w:color="000000"/>
              <w:left w:val="single" w:sz="4" w:space="0" w:color="000000"/>
              <w:bottom w:val="single" w:sz="4" w:space="0" w:color="000000"/>
            </w:tcBorders>
            <w:shd w:val="clear" w:color="auto" w:fill="auto"/>
            <w:vAlign w:val="center"/>
          </w:tcPr>
          <w:p w14:paraId="63A58834" w14:textId="77777777" w:rsidR="00ED7985" w:rsidRDefault="00ED7985" w:rsidP="00ED7985">
            <w:pPr>
              <w:spacing w:before="40" w:after="0"/>
              <w:jc w:val="center"/>
            </w:pPr>
            <w:r>
              <w:rPr>
                <w:rFonts w:ascii="Century Gothic" w:hAnsi="Century Gothic" w:cs="Century Gothic"/>
                <w:b/>
                <w:sz w:val="21"/>
                <w:szCs w:val="21"/>
              </w:rPr>
              <w:t>TROŠKOVNIK</w:t>
            </w:r>
          </w:p>
        </w:tc>
        <w:tc>
          <w:tcPr>
            <w:tcW w:w="2552" w:type="dxa"/>
            <w:tcBorders>
              <w:top w:val="single" w:sz="4" w:space="0" w:color="000000"/>
              <w:left w:val="single" w:sz="4" w:space="0" w:color="000000"/>
              <w:bottom w:val="single" w:sz="4" w:space="0" w:color="000000"/>
            </w:tcBorders>
            <w:shd w:val="clear" w:color="auto" w:fill="auto"/>
            <w:vAlign w:val="center"/>
          </w:tcPr>
          <w:p w14:paraId="606731BF" w14:textId="77777777" w:rsidR="00ED7985" w:rsidRDefault="00ED7985" w:rsidP="00ED7985">
            <w:pPr>
              <w:spacing w:before="40" w:after="0"/>
              <w:jc w:val="center"/>
            </w:pPr>
            <w:r>
              <w:rPr>
                <w:rFonts w:ascii="Century Gothic" w:hAnsi="Century Gothic" w:cs="Century Gothic"/>
                <w:b/>
                <w:sz w:val="21"/>
                <w:szCs w:val="21"/>
              </w:rPr>
              <w:t>NAČIN VREDNOVANJA</w:t>
            </w:r>
          </w:p>
        </w:tc>
        <w:tc>
          <w:tcPr>
            <w:tcW w:w="3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C4AB8" w14:textId="77777777" w:rsidR="00ED7985" w:rsidRDefault="00ED7985" w:rsidP="00ED7985">
            <w:pPr>
              <w:spacing w:before="40" w:after="0"/>
              <w:jc w:val="center"/>
            </w:pPr>
            <w:r>
              <w:rPr>
                <w:rFonts w:ascii="Century Gothic" w:hAnsi="Century Gothic" w:cs="Century Gothic"/>
                <w:b/>
                <w:sz w:val="21"/>
                <w:szCs w:val="21"/>
              </w:rPr>
              <w:t xml:space="preserve">NAČIN KORIŠTENJA </w:t>
            </w:r>
          </w:p>
          <w:p w14:paraId="10FB68FC" w14:textId="77777777" w:rsidR="00ED7985" w:rsidRDefault="00ED7985" w:rsidP="00ED7985">
            <w:pPr>
              <w:spacing w:before="40" w:after="0"/>
              <w:jc w:val="center"/>
            </w:pPr>
            <w:r>
              <w:rPr>
                <w:rFonts w:ascii="Century Gothic" w:hAnsi="Century Gothic" w:cs="Century Gothic"/>
                <w:b/>
                <w:sz w:val="21"/>
                <w:szCs w:val="21"/>
              </w:rPr>
              <w:t>REZULTATA VREDNOVANJA</w:t>
            </w:r>
          </w:p>
        </w:tc>
      </w:tr>
      <w:tr w:rsidR="00372AA5" w:rsidRPr="005A0EE9" w14:paraId="2B76E35D" w14:textId="77777777" w:rsidTr="00BA133E">
        <w:trPr>
          <w:trHeight w:val="680"/>
        </w:trPr>
        <w:tc>
          <w:tcPr>
            <w:tcW w:w="10456" w:type="dxa"/>
            <w:gridSpan w:val="4"/>
            <w:tcBorders>
              <w:top w:val="single" w:sz="4" w:space="0" w:color="auto"/>
              <w:left w:val="single" w:sz="4" w:space="0" w:color="auto"/>
              <w:bottom w:val="single" w:sz="4" w:space="0" w:color="auto"/>
              <w:right w:val="single" w:sz="4" w:space="0" w:color="auto"/>
            </w:tcBorders>
            <w:vAlign w:val="center"/>
          </w:tcPr>
          <w:p w14:paraId="065E76A5" w14:textId="403DD8A3" w:rsidR="00372AA5" w:rsidRPr="00656CA4" w:rsidRDefault="00372AA5" w:rsidP="00ED7985">
            <w:pPr>
              <w:spacing w:before="40" w:after="40"/>
              <w:rPr>
                <w:rFonts w:ascii="Century Gothic" w:hAnsi="Century Gothic" w:cs="Calibri"/>
                <w:b/>
                <w:sz w:val="20"/>
                <w:szCs w:val="20"/>
              </w:rPr>
            </w:pPr>
            <w:r w:rsidRPr="00656CA4">
              <w:rPr>
                <w:rFonts w:ascii="Century Gothic" w:hAnsi="Century Gothic" w:cs="Calibri"/>
                <w:b/>
                <w:sz w:val="20"/>
                <w:szCs w:val="20"/>
              </w:rPr>
              <w:t>NAZIV AKTIVNOSTI:</w:t>
            </w:r>
            <w:r w:rsidR="00BA133E">
              <w:rPr>
                <w:rFonts w:ascii="Century Gothic" w:hAnsi="Century Gothic" w:cs="Calibri"/>
                <w:b/>
                <w:sz w:val="20"/>
                <w:szCs w:val="20"/>
              </w:rPr>
              <w:t xml:space="preserve"> </w:t>
            </w:r>
            <w:r w:rsidR="00C03142" w:rsidRPr="00656CA4">
              <w:rPr>
                <w:rFonts w:ascii="Century Gothic" w:hAnsi="Century Gothic" w:cs="Calibri"/>
                <w:b/>
                <w:sz w:val="20"/>
                <w:szCs w:val="20"/>
              </w:rPr>
              <w:t>Kulturna i povijesna baština</w:t>
            </w:r>
          </w:p>
          <w:p w14:paraId="70FA47F8" w14:textId="40DAF037" w:rsidR="00372AA5" w:rsidRPr="00656CA4" w:rsidRDefault="00372AA5" w:rsidP="00595EB9">
            <w:pPr>
              <w:spacing w:before="40" w:after="40"/>
              <w:rPr>
                <w:rFonts w:ascii="Century Gothic" w:hAnsi="Century Gothic" w:cs="Calibri"/>
                <w:b/>
                <w:sz w:val="20"/>
                <w:szCs w:val="20"/>
              </w:rPr>
            </w:pPr>
            <w:r w:rsidRPr="00656CA4">
              <w:rPr>
                <w:rFonts w:ascii="Century Gothic" w:hAnsi="Century Gothic" w:cs="Calibri"/>
                <w:b/>
                <w:sz w:val="20"/>
                <w:szCs w:val="20"/>
              </w:rPr>
              <w:t xml:space="preserve">NOSITELJI:  Mario </w:t>
            </w:r>
            <w:proofErr w:type="spellStart"/>
            <w:r w:rsidRPr="00656CA4">
              <w:rPr>
                <w:rFonts w:ascii="Century Gothic" w:hAnsi="Century Gothic" w:cs="Calibri"/>
                <w:b/>
                <w:sz w:val="20"/>
                <w:szCs w:val="20"/>
              </w:rPr>
              <w:t>Racić</w:t>
            </w:r>
            <w:proofErr w:type="spellEnd"/>
            <w:r w:rsidR="00595EB9" w:rsidRPr="00656CA4">
              <w:rPr>
                <w:rFonts w:ascii="Century Gothic" w:hAnsi="Century Gothic" w:cs="Calibri"/>
                <w:b/>
                <w:sz w:val="20"/>
                <w:szCs w:val="20"/>
              </w:rPr>
              <w:t xml:space="preserve"> u suradnji s učiteljicom likovne kulture Dajanom Karas Dragić </w:t>
            </w:r>
          </w:p>
        </w:tc>
        <w:tc>
          <w:tcPr>
            <w:tcW w:w="5583" w:type="dxa"/>
            <w:gridSpan w:val="2"/>
            <w:tcBorders>
              <w:top w:val="single" w:sz="4" w:space="0" w:color="auto"/>
              <w:left w:val="single" w:sz="4" w:space="0" w:color="auto"/>
              <w:bottom w:val="single" w:sz="4" w:space="0" w:color="auto"/>
              <w:right w:val="single" w:sz="4" w:space="0" w:color="auto"/>
            </w:tcBorders>
            <w:vAlign w:val="center"/>
          </w:tcPr>
          <w:p w14:paraId="4CA7DF7E" w14:textId="44C7B08C" w:rsidR="00372AA5" w:rsidRPr="00656CA4" w:rsidRDefault="00372AA5" w:rsidP="00ED7985">
            <w:pPr>
              <w:spacing w:before="40" w:after="40"/>
              <w:rPr>
                <w:rFonts w:ascii="Century Gothic" w:hAnsi="Century Gothic" w:cs="Calibri"/>
                <w:b/>
                <w:sz w:val="20"/>
                <w:szCs w:val="20"/>
              </w:rPr>
            </w:pPr>
            <w:r w:rsidRPr="00656CA4">
              <w:rPr>
                <w:rFonts w:ascii="Century Gothic" w:hAnsi="Century Gothic" w:cs="Calibri"/>
                <w:b/>
                <w:sz w:val="20"/>
                <w:szCs w:val="20"/>
              </w:rPr>
              <w:t xml:space="preserve">VREMENIK: </w:t>
            </w:r>
            <w:r w:rsidR="004F33D1" w:rsidRPr="00656CA4">
              <w:rPr>
                <w:rFonts w:ascii="Century Gothic" w:hAnsi="Century Gothic" w:cs="Calibri"/>
                <w:b/>
                <w:sz w:val="20"/>
                <w:szCs w:val="20"/>
              </w:rPr>
              <w:t>tijekom školske godine</w:t>
            </w:r>
            <w:r w:rsidR="00BA133E">
              <w:rPr>
                <w:rFonts w:ascii="Century Gothic" w:hAnsi="Century Gothic" w:cs="Calibri"/>
                <w:b/>
                <w:sz w:val="20"/>
                <w:szCs w:val="20"/>
              </w:rPr>
              <w:t>, 2</w:t>
            </w:r>
            <w:r w:rsidR="00BA133E" w:rsidRPr="00656CA4">
              <w:rPr>
                <w:rFonts w:ascii="Century Gothic" w:hAnsi="Century Gothic" w:cs="Calibri"/>
                <w:b/>
                <w:sz w:val="20"/>
                <w:szCs w:val="20"/>
              </w:rPr>
              <w:t xml:space="preserve"> sat</w:t>
            </w:r>
            <w:r w:rsidR="00BA133E">
              <w:rPr>
                <w:rFonts w:ascii="Century Gothic" w:hAnsi="Century Gothic" w:cs="Calibri"/>
                <w:b/>
                <w:sz w:val="20"/>
                <w:szCs w:val="20"/>
              </w:rPr>
              <w:t>a</w:t>
            </w:r>
            <w:r w:rsidR="00BA133E" w:rsidRPr="00656CA4">
              <w:rPr>
                <w:rFonts w:ascii="Century Gothic" w:hAnsi="Century Gothic" w:cs="Calibri"/>
                <w:b/>
                <w:sz w:val="20"/>
                <w:szCs w:val="20"/>
              </w:rPr>
              <w:t xml:space="preserve"> tjedno</w:t>
            </w:r>
          </w:p>
          <w:p w14:paraId="5F35BBEA" w14:textId="6BAED0D3" w:rsidR="00372AA5" w:rsidRPr="00656CA4" w:rsidRDefault="00ED7985" w:rsidP="00ED7985">
            <w:pPr>
              <w:spacing w:before="40" w:after="40"/>
              <w:rPr>
                <w:rFonts w:ascii="Century Gothic" w:hAnsi="Century Gothic" w:cs="Calibri"/>
                <w:b/>
                <w:sz w:val="20"/>
                <w:szCs w:val="20"/>
              </w:rPr>
            </w:pPr>
            <w:r w:rsidRPr="00656CA4">
              <w:rPr>
                <w:rFonts w:ascii="Century Gothic" w:hAnsi="Century Gothic" w:cs="Calibri"/>
                <w:b/>
                <w:sz w:val="20"/>
                <w:szCs w:val="20"/>
              </w:rPr>
              <w:t xml:space="preserve">RAZRED: </w:t>
            </w:r>
            <w:r w:rsidR="003751D1" w:rsidRPr="00656CA4">
              <w:rPr>
                <w:rFonts w:ascii="Century Gothic" w:hAnsi="Century Gothic" w:cs="Calibri"/>
                <w:b/>
                <w:sz w:val="20"/>
                <w:szCs w:val="20"/>
              </w:rPr>
              <w:t>5</w:t>
            </w:r>
            <w:r w:rsidR="00372AA5" w:rsidRPr="00656CA4">
              <w:rPr>
                <w:rFonts w:ascii="Century Gothic" w:hAnsi="Century Gothic" w:cs="Calibri"/>
                <w:b/>
                <w:sz w:val="20"/>
                <w:szCs w:val="20"/>
              </w:rPr>
              <w:t>.</w:t>
            </w:r>
            <w:r w:rsidR="003751D1" w:rsidRPr="00656CA4">
              <w:rPr>
                <w:rFonts w:ascii="Century Gothic" w:hAnsi="Century Gothic" w:cs="Calibri"/>
                <w:b/>
                <w:sz w:val="20"/>
                <w:szCs w:val="20"/>
              </w:rPr>
              <w:t xml:space="preserve"> – 8.</w:t>
            </w:r>
            <w:r w:rsidRPr="00656CA4">
              <w:rPr>
                <w:rFonts w:ascii="Century Gothic" w:hAnsi="Century Gothic" w:cs="Calibri"/>
                <w:b/>
                <w:sz w:val="20"/>
                <w:szCs w:val="20"/>
              </w:rPr>
              <w:t xml:space="preserve"> </w:t>
            </w:r>
            <w:r w:rsidR="00372AA5" w:rsidRPr="00656CA4">
              <w:rPr>
                <w:rFonts w:ascii="Century Gothic" w:hAnsi="Century Gothic" w:cs="Calibri"/>
                <w:b/>
                <w:sz w:val="20"/>
                <w:szCs w:val="20"/>
              </w:rPr>
              <w:t>razred</w:t>
            </w:r>
            <w:r w:rsidRPr="00656CA4">
              <w:rPr>
                <w:rFonts w:ascii="Century Gothic" w:hAnsi="Century Gothic" w:cs="Calibri"/>
                <w:b/>
                <w:sz w:val="20"/>
                <w:szCs w:val="20"/>
              </w:rPr>
              <w:t>i</w:t>
            </w:r>
          </w:p>
        </w:tc>
      </w:tr>
      <w:tr w:rsidR="00BA133E" w:rsidRPr="00BA133E" w14:paraId="4D169AEB" w14:textId="77777777" w:rsidTr="00BA133E">
        <w:trPr>
          <w:trHeight w:val="1512"/>
        </w:trPr>
        <w:tc>
          <w:tcPr>
            <w:tcW w:w="2660" w:type="dxa"/>
            <w:tcBorders>
              <w:top w:val="single" w:sz="4" w:space="0" w:color="auto"/>
              <w:left w:val="single" w:sz="4" w:space="0" w:color="auto"/>
              <w:bottom w:val="single" w:sz="4" w:space="0" w:color="auto"/>
              <w:right w:val="single" w:sz="4" w:space="0" w:color="auto"/>
            </w:tcBorders>
          </w:tcPr>
          <w:p w14:paraId="2D068D0D" w14:textId="77777777" w:rsidR="00BA133E" w:rsidRDefault="00BA133E" w:rsidP="00BA133E">
            <w:pPr>
              <w:spacing w:before="40" w:after="0"/>
              <w:rPr>
                <w:rFonts w:ascii="Century Gothic" w:hAnsi="Century Gothic"/>
                <w:sz w:val="19"/>
                <w:szCs w:val="19"/>
                <w:shd w:val="clear" w:color="auto" w:fill="FFFFFF"/>
              </w:rPr>
            </w:pPr>
          </w:p>
          <w:p w14:paraId="0740BB73" w14:textId="2C4D5019" w:rsidR="00BA133E" w:rsidRPr="00BA133E" w:rsidRDefault="00BA133E" w:rsidP="00BA133E">
            <w:pPr>
              <w:spacing w:before="40" w:after="0"/>
              <w:rPr>
                <w:rFonts w:ascii="Century Gothic" w:hAnsi="Century Gothic"/>
                <w:sz w:val="19"/>
                <w:szCs w:val="19"/>
                <w:shd w:val="clear" w:color="auto" w:fill="FFFFFF"/>
              </w:rPr>
            </w:pPr>
            <w:r w:rsidRPr="00BA133E">
              <w:rPr>
                <w:rFonts w:ascii="Century Gothic" w:hAnsi="Century Gothic"/>
                <w:sz w:val="19"/>
                <w:szCs w:val="19"/>
                <w:shd w:val="clear" w:color="auto" w:fill="FFFFFF"/>
              </w:rPr>
              <w:t xml:space="preserve">Cilj ove aktivnosti je popularizacija kulturne i povijesne baštine u izvannastavnim školskim aktivnostima. Program se provodi u suradnji s  Arheološkim muzejom u Zagrebu te s baštinskim ustanovama na području Republike Hrvatske, poglavito s lokalnim Muzejom Đakovštine. Također, cilj je ostvariti suradnju s učenicima i kolegama iz Osnovne škole „Ivana Brlić Mažuranić“ iz </w:t>
            </w:r>
            <w:proofErr w:type="spellStart"/>
            <w:r w:rsidRPr="00BA133E">
              <w:rPr>
                <w:rFonts w:ascii="Century Gothic" w:hAnsi="Century Gothic"/>
                <w:sz w:val="19"/>
                <w:szCs w:val="19"/>
                <w:shd w:val="clear" w:color="auto" w:fill="FFFFFF"/>
              </w:rPr>
              <w:t>Strizivojne</w:t>
            </w:r>
            <w:proofErr w:type="spellEnd"/>
            <w:r w:rsidRPr="00BA133E">
              <w:rPr>
                <w:rFonts w:ascii="Century Gothic" w:hAnsi="Century Gothic"/>
                <w:sz w:val="19"/>
                <w:szCs w:val="19"/>
                <w:shd w:val="clear" w:color="auto" w:fill="FFFFFF"/>
              </w:rPr>
              <w:t xml:space="preserve"> te Osnovne škole Matija Gubec iz Piškorevaca. </w:t>
            </w:r>
          </w:p>
          <w:p w14:paraId="2FD0555E" w14:textId="5963DBA1" w:rsidR="00BA133E" w:rsidRPr="00BA133E" w:rsidRDefault="00BA133E" w:rsidP="00BA133E">
            <w:pPr>
              <w:spacing w:before="40" w:after="0"/>
              <w:rPr>
                <w:rFonts w:ascii="Century Gothic" w:hAnsi="Century Gothic"/>
                <w:sz w:val="19"/>
                <w:szCs w:val="19"/>
                <w:shd w:val="clear" w:color="auto" w:fill="FFFFFF"/>
              </w:rPr>
            </w:pPr>
            <w:r w:rsidRPr="00BA133E">
              <w:rPr>
                <w:rFonts w:ascii="Century Gothic" w:hAnsi="Century Gothic"/>
                <w:sz w:val="19"/>
                <w:szCs w:val="19"/>
                <w:shd w:val="clear" w:color="auto" w:fill="FFFFFF"/>
              </w:rPr>
              <w:t xml:space="preserve"> </w:t>
            </w:r>
          </w:p>
        </w:tc>
        <w:tc>
          <w:tcPr>
            <w:tcW w:w="2410" w:type="dxa"/>
            <w:tcBorders>
              <w:top w:val="single" w:sz="4" w:space="0" w:color="auto"/>
              <w:left w:val="single" w:sz="4" w:space="0" w:color="auto"/>
              <w:bottom w:val="single" w:sz="4" w:space="0" w:color="auto"/>
              <w:right w:val="single" w:sz="4" w:space="0" w:color="auto"/>
            </w:tcBorders>
          </w:tcPr>
          <w:p w14:paraId="228515FA" w14:textId="77777777" w:rsidR="00BA133E" w:rsidRDefault="00BA133E" w:rsidP="00BA133E">
            <w:pPr>
              <w:spacing w:before="40" w:after="0"/>
              <w:rPr>
                <w:rFonts w:ascii="Century Gothic" w:hAnsi="Century Gothic"/>
                <w:sz w:val="19"/>
                <w:szCs w:val="19"/>
                <w:shd w:val="clear" w:color="auto" w:fill="FFFFFF"/>
              </w:rPr>
            </w:pPr>
          </w:p>
          <w:p w14:paraId="6667CE96" w14:textId="6AE65CDA" w:rsidR="00BA133E" w:rsidRPr="00BA133E" w:rsidRDefault="00BA133E" w:rsidP="00BA133E">
            <w:pPr>
              <w:spacing w:before="40" w:after="0"/>
              <w:rPr>
                <w:rFonts w:ascii="Century Gothic" w:hAnsi="Century Gothic"/>
                <w:sz w:val="19"/>
                <w:szCs w:val="19"/>
                <w:shd w:val="clear" w:color="auto" w:fill="FFFFFF"/>
              </w:rPr>
            </w:pPr>
            <w:r w:rsidRPr="00BA133E">
              <w:rPr>
                <w:rFonts w:ascii="Century Gothic" w:hAnsi="Century Gothic"/>
                <w:sz w:val="19"/>
                <w:szCs w:val="19"/>
                <w:shd w:val="clear" w:color="auto" w:fill="FFFFFF"/>
              </w:rPr>
              <w:t>Kod učenika razviti interes za arheologiju te čuvanje kulturne i povijesne baštine od prapovijesti do suvremenog doba. Jačanje svijesti  i povjerenja u znanost i tehnologiju, kao i poticanje učenika na učenje kroz istraživanje čime se potiče kritičko mišljenje i razvijanje znanstvenog pogleda na svijet.</w:t>
            </w:r>
          </w:p>
        </w:tc>
        <w:tc>
          <w:tcPr>
            <w:tcW w:w="3543" w:type="dxa"/>
            <w:tcBorders>
              <w:top w:val="single" w:sz="4" w:space="0" w:color="auto"/>
              <w:left w:val="single" w:sz="4" w:space="0" w:color="auto"/>
              <w:bottom w:val="single" w:sz="4" w:space="0" w:color="auto"/>
              <w:right w:val="single" w:sz="4" w:space="0" w:color="auto"/>
            </w:tcBorders>
          </w:tcPr>
          <w:p w14:paraId="00878AD9" w14:textId="77777777" w:rsidR="00BA133E" w:rsidRDefault="00BA133E" w:rsidP="00BA133E">
            <w:pPr>
              <w:spacing w:before="40" w:after="0"/>
              <w:rPr>
                <w:rFonts w:ascii="Century Gothic" w:hAnsi="Century Gothic"/>
                <w:sz w:val="19"/>
                <w:szCs w:val="19"/>
                <w:shd w:val="clear" w:color="auto" w:fill="FFFFFF"/>
              </w:rPr>
            </w:pPr>
          </w:p>
          <w:p w14:paraId="61EB76D9" w14:textId="6F5DE783" w:rsidR="00BA133E" w:rsidRPr="00BA133E" w:rsidRDefault="00BA133E" w:rsidP="00BA133E">
            <w:pPr>
              <w:spacing w:before="40" w:after="0"/>
              <w:rPr>
                <w:rFonts w:ascii="Century Gothic" w:hAnsi="Century Gothic"/>
                <w:sz w:val="19"/>
                <w:szCs w:val="19"/>
                <w:shd w:val="clear" w:color="auto" w:fill="FFFFFF"/>
              </w:rPr>
            </w:pPr>
            <w:r w:rsidRPr="00BA133E">
              <w:rPr>
                <w:rFonts w:ascii="Century Gothic" w:hAnsi="Century Gothic"/>
                <w:sz w:val="19"/>
                <w:szCs w:val="19"/>
                <w:shd w:val="clear" w:color="auto" w:fill="FFFFFF"/>
              </w:rPr>
              <w:t xml:space="preserve">Nastava će se provoditi kroz niz aktivnosti: prezentacije, radionice, izložbe, terenska nastava, praktična nastava. U terenskoj nastavi posjetit ćemo lokalne muzeje (npr. Muzej Đakovštine) te </w:t>
            </w:r>
            <w:proofErr w:type="spellStart"/>
            <w:r w:rsidRPr="00BA133E">
              <w:rPr>
                <w:rFonts w:ascii="Century Gothic" w:hAnsi="Century Gothic"/>
                <w:sz w:val="19"/>
                <w:szCs w:val="19"/>
                <w:shd w:val="clear" w:color="auto" w:fill="FFFFFF"/>
              </w:rPr>
              <w:t>Mohačko</w:t>
            </w:r>
            <w:proofErr w:type="spellEnd"/>
            <w:r w:rsidRPr="00BA133E">
              <w:rPr>
                <w:rFonts w:ascii="Century Gothic" w:hAnsi="Century Gothic"/>
                <w:sz w:val="19"/>
                <w:szCs w:val="19"/>
                <w:shd w:val="clear" w:color="auto" w:fill="FFFFFF"/>
              </w:rPr>
              <w:t xml:space="preserve"> polje i Pečuh.  </w:t>
            </w:r>
          </w:p>
          <w:p w14:paraId="213B4D75" w14:textId="77777777" w:rsidR="00BA133E" w:rsidRPr="00BA133E" w:rsidRDefault="00BA133E" w:rsidP="00BA133E">
            <w:pPr>
              <w:spacing w:before="40" w:after="0"/>
              <w:rPr>
                <w:rFonts w:ascii="Century Gothic" w:hAnsi="Century Gothic"/>
                <w:sz w:val="19"/>
                <w:szCs w:val="19"/>
                <w:shd w:val="clear" w:color="auto" w:fill="FFFFFF"/>
              </w:rPr>
            </w:pPr>
            <w:r w:rsidRPr="00BA133E">
              <w:rPr>
                <w:rFonts w:ascii="Century Gothic" w:hAnsi="Century Gothic"/>
                <w:sz w:val="19"/>
                <w:szCs w:val="19"/>
                <w:shd w:val="clear" w:color="auto" w:fill="FFFFFF"/>
              </w:rPr>
              <w:t xml:space="preserve">Praktična nastava je rad na lokalitetima (ukoliko je moguće). Ovaj dio se odvija na otvorenom, po mogućnosti na arheološkom lokalitetu. </w:t>
            </w:r>
          </w:p>
          <w:p w14:paraId="7B17472F" w14:textId="77777777" w:rsidR="00BA133E" w:rsidRPr="00BA133E" w:rsidRDefault="00BA133E" w:rsidP="00BA133E">
            <w:pPr>
              <w:spacing w:before="40" w:after="0"/>
              <w:rPr>
                <w:rFonts w:ascii="Century Gothic" w:hAnsi="Century Gothic"/>
                <w:sz w:val="19"/>
                <w:szCs w:val="19"/>
                <w:shd w:val="clear" w:color="auto" w:fill="FFFFFF"/>
              </w:rPr>
            </w:pPr>
            <w:r w:rsidRPr="00BA133E">
              <w:rPr>
                <w:rFonts w:ascii="Century Gothic" w:hAnsi="Century Gothic"/>
                <w:sz w:val="19"/>
                <w:szCs w:val="19"/>
                <w:shd w:val="clear" w:color="auto" w:fill="FFFFFF"/>
              </w:rPr>
              <w:t>Radionice služe za poticanje učeničke kreativnosti i sastoji se od niza aktivnosti (modeliranje, rad na lončarskom kolu, pismo,…). Prezentacije su planirane kroz PowerPoint prezentacije i razgovor s učenicima. Usmjerene su na poticanje interesa  učenika za arheologiju i kulturnu i povijesnu baštinu.</w:t>
            </w:r>
          </w:p>
          <w:p w14:paraId="67EEF766" w14:textId="45B1A54C" w:rsidR="00BA133E" w:rsidRPr="00BA133E" w:rsidRDefault="00BA133E" w:rsidP="00BA133E">
            <w:pPr>
              <w:spacing w:before="40" w:after="0"/>
              <w:rPr>
                <w:rFonts w:ascii="Century Gothic" w:hAnsi="Century Gothic"/>
                <w:sz w:val="19"/>
                <w:szCs w:val="19"/>
                <w:shd w:val="clear" w:color="auto" w:fill="FFFFFF"/>
              </w:rPr>
            </w:pPr>
            <w:r w:rsidRPr="00BA133E">
              <w:rPr>
                <w:rFonts w:ascii="Century Gothic" w:hAnsi="Century Gothic"/>
                <w:sz w:val="19"/>
                <w:szCs w:val="19"/>
                <w:shd w:val="clear" w:color="auto" w:fill="FFFFFF"/>
              </w:rPr>
              <w:t>Izložba je još jedan od načina predstavljanja arheoloških aktivnosti i baštine. Planirana je izložba u obliku desetak plakata te učeničkih radova.</w:t>
            </w:r>
          </w:p>
        </w:tc>
        <w:tc>
          <w:tcPr>
            <w:tcW w:w="1843" w:type="dxa"/>
            <w:tcBorders>
              <w:top w:val="single" w:sz="4" w:space="0" w:color="auto"/>
              <w:left w:val="single" w:sz="4" w:space="0" w:color="auto"/>
              <w:bottom w:val="single" w:sz="4" w:space="0" w:color="auto"/>
              <w:right w:val="single" w:sz="4" w:space="0" w:color="auto"/>
            </w:tcBorders>
          </w:tcPr>
          <w:p w14:paraId="78350A1E" w14:textId="77777777" w:rsidR="00BA133E" w:rsidRDefault="00BA133E" w:rsidP="00BA133E">
            <w:pPr>
              <w:spacing w:before="40" w:after="0"/>
              <w:rPr>
                <w:rFonts w:ascii="Century Gothic" w:hAnsi="Century Gothic" w:cs="Calibri"/>
                <w:sz w:val="19"/>
                <w:szCs w:val="19"/>
              </w:rPr>
            </w:pPr>
          </w:p>
          <w:p w14:paraId="5595EED4" w14:textId="66A8E3B8" w:rsidR="00BA133E" w:rsidRPr="00BA133E" w:rsidRDefault="00BA133E" w:rsidP="00BA133E">
            <w:pPr>
              <w:spacing w:before="40" w:after="0"/>
              <w:rPr>
                <w:rFonts w:ascii="Century Gothic" w:hAnsi="Century Gothic" w:cs="Calibri"/>
                <w:sz w:val="19"/>
                <w:szCs w:val="19"/>
              </w:rPr>
            </w:pPr>
            <w:r w:rsidRPr="00BA133E">
              <w:rPr>
                <w:rFonts w:ascii="Century Gothic" w:hAnsi="Century Gothic" w:cs="Calibri"/>
                <w:sz w:val="19"/>
                <w:szCs w:val="19"/>
              </w:rPr>
              <w:t>Troškovi za školu i učenike su prijevoz učenika do muzeja ili lokaliteta, ulaznice za muzej te potreban potrošni materijal za rad.</w:t>
            </w:r>
          </w:p>
        </w:tc>
        <w:tc>
          <w:tcPr>
            <w:tcW w:w="2552" w:type="dxa"/>
            <w:tcBorders>
              <w:top w:val="single" w:sz="4" w:space="0" w:color="auto"/>
              <w:left w:val="single" w:sz="4" w:space="0" w:color="auto"/>
              <w:bottom w:val="single" w:sz="4" w:space="0" w:color="auto"/>
              <w:right w:val="single" w:sz="4" w:space="0" w:color="auto"/>
            </w:tcBorders>
          </w:tcPr>
          <w:p w14:paraId="091EB644" w14:textId="77777777" w:rsidR="00BA133E" w:rsidRDefault="00BA133E" w:rsidP="00BA133E">
            <w:pPr>
              <w:spacing w:before="40" w:after="0"/>
              <w:rPr>
                <w:rFonts w:ascii="Century Gothic" w:hAnsi="Century Gothic" w:cs="Calibri"/>
                <w:bCs/>
                <w:sz w:val="19"/>
                <w:szCs w:val="19"/>
              </w:rPr>
            </w:pPr>
          </w:p>
          <w:p w14:paraId="73F80EA2" w14:textId="25D21FE7" w:rsidR="00BA133E" w:rsidRPr="00BA133E" w:rsidRDefault="00BA133E" w:rsidP="00BA133E">
            <w:pPr>
              <w:spacing w:before="40" w:after="0"/>
              <w:rPr>
                <w:rFonts w:ascii="Century Gothic" w:hAnsi="Century Gothic" w:cs="Calibri"/>
                <w:b/>
                <w:sz w:val="19"/>
                <w:szCs w:val="19"/>
              </w:rPr>
            </w:pPr>
            <w:r w:rsidRPr="00BA133E">
              <w:rPr>
                <w:rFonts w:ascii="Century Gothic" w:hAnsi="Century Gothic" w:cs="Calibri"/>
                <w:bCs/>
                <w:sz w:val="19"/>
                <w:szCs w:val="19"/>
              </w:rPr>
              <w:t>Vrednovanje za učenje i vrednovanje kao učenje</w:t>
            </w:r>
            <w:r w:rsidRPr="00BA133E">
              <w:rPr>
                <w:rFonts w:ascii="Century Gothic" w:hAnsi="Century Gothic" w:cs="Calibri"/>
                <w:b/>
                <w:sz w:val="19"/>
                <w:szCs w:val="19"/>
              </w:rPr>
              <w:t>.</w:t>
            </w:r>
          </w:p>
        </w:tc>
        <w:tc>
          <w:tcPr>
            <w:tcW w:w="3031" w:type="dxa"/>
            <w:tcBorders>
              <w:top w:val="single" w:sz="4" w:space="0" w:color="auto"/>
              <w:left w:val="single" w:sz="4" w:space="0" w:color="auto"/>
              <w:bottom w:val="single" w:sz="4" w:space="0" w:color="auto"/>
              <w:right w:val="single" w:sz="4" w:space="0" w:color="auto"/>
            </w:tcBorders>
          </w:tcPr>
          <w:p w14:paraId="771397C0" w14:textId="77777777" w:rsidR="00BA133E" w:rsidRDefault="00BA133E" w:rsidP="00BA133E">
            <w:pPr>
              <w:spacing w:before="40" w:after="0"/>
              <w:rPr>
                <w:rFonts w:ascii="Century Gothic" w:hAnsi="Century Gothic" w:cs="Calibri"/>
                <w:sz w:val="19"/>
                <w:szCs w:val="19"/>
              </w:rPr>
            </w:pPr>
          </w:p>
          <w:p w14:paraId="209346FA" w14:textId="7A42FDE8" w:rsidR="00BA133E" w:rsidRPr="00BA133E" w:rsidRDefault="00BA133E" w:rsidP="00BA133E">
            <w:pPr>
              <w:spacing w:before="40" w:after="0"/>
              <w:rPr>
                <w:rFonts w:ascii="Century Gothic" w:hAnsi="Century Gothic" w:cs="Calibri"/>
                <w:sz w:val="19"/>
                <w:szCs w:val="19"/>
              </w:rPr>
            </w:pPr>
            <w:r w:rsidRPr="00BA133E">
              <w:rPr>
                <w:rFonts w:ascii="Century Gothic" w:hAnsi="Century Gothic" w:cs="Calibri"/>
                <w:sz w:val="19"/>
                <w:szCs w:val="19"/>
              </w:rPr>
              <w:t>Izložba učenika i predstavljanje rada kroz prezentaciju ostalim učenicima u holu škole. Izrada plakata vezanih uz aktivnosti. Izvještaj i članak na web stranici škole i u školskom listu Vrutak.</w:t>
            </w:r>
          </w:p>
        </w:tc>
      </w:tr>
    </w:tbl>
    <w:p w14:paraId="774208C0" w14:textId="77777777" w:rsidR="00372AA5" w:rsidRDefault="00372AA5" w:rsidP="005C79D4">
      <w:pPr>
        <w:tabs>
          <w:tab w:val="left" w:pos="8745"/>
        </w:tabs>
        <w:spacing w:before="40" w:after="0"/>
        <w:rPr>
          <w:rFonts w:ascii="Century Gothic" w:hAnsi="Century Gothic" w:cs="Century Gothic"/>
          <w:b/>
          <w:sz w:val="20"/>
          <w:szCs w:val="20"/>
        </w:rPr>
        <w:sectPr w:rsidR="00372AA5" w:rsidSect="005C79D4">
          <w:pgSz w:w="16838" w:h="11906" w:orient="landscape"/>
          <w:pgMar w:top="1418" w:right="1418" w:bottom="1418" w:left="1418" w:header="720" w:footer="0" w:gutter="0"/>
          <w:cols w:space="720"/>
          <w:docGrid w:linePitch="360"/>
        </w:sectPr>
      </w:pPr>
    </w:p>
    <w:tbl>
      <w:tblPr>
        <w:tblpPr w:leftFromText="180" w:rightFromText="180" w:vertAnchor="text" w:horzAnchor="margin" w:tblpXSpec="center" w:tblpY="255"/>
        <w:tblW w:w="16039" w:type="dxa"/>
        <w:tblLayout w:type="fixed"/>
        <w:tblLook w:val="0000" w:firstRow="0" w:lastRow="0" w:firstColumn="0" w:lastColumn="0" w:noHBand="0" w:noVBand="0"/>
      </w:tblPr>
      <w:tblGrid>
        <w:gridCol w:w="3397"/>
        <w:gridCol w:w="2552"/>
        <w:gridCol w:w="2551"/>
        <w:gridCol w:w="1843"/>
        <w:gridCol w:w="2665"/>
        <w:gridCol w:w="3031"/>
      </w:tblGrid>
      <w:tr w:rsidR="006C0551" w:rsidRPr="005A0EE9" w14:paraId="6F7A07B5" w14:textId="77777777" w:rsidTr="005300B9">
        <w:trPr>
          <w:trHeight w:val="737"/>
        </w:trPr>
        <w:tc>
          <w:tcPr>
            <w:tcW w:w="3397" w:type="dxa"/>
            <w:tcBorders>
              <w:top w:val="single" w:sz="4" w:space="0" w:color="000000"/>
              <w:left w:val="single" w:sz="4" w:space="0" w:color="000000"/>
              <w:bottom w:val="single" w:sz="4" w:space="0" w:color="auto"/>
            </w:tcBorders>
            <w:shd w:val="clear" w:color="auto" w:fill="auto"/>
            <w:vAlign w:val="center"/>
          </w:tcPr>
          <w:p w14:paraId="0D72C0DA" w14:textId="20A4F4EE" w:rsidR="006C0551" w:rsidRPr="008919B2" w:rsidRDefault="006C0551" w:rsidP="006C0551">
            <w:pPr>
              <w:pStyle w:val="Odlomakpopisa"/>
              <w:spacing w:before="40" w:after="40"/>
              <w:ind w:left="0"/>
              <w:jc w:val="center"/>
              <w:rPr>
                <w:rFonts w:ascii="Century Gothic" w:hAnsi="Century Gothic" w:cs="Calibri"/>
                <w:sz w:val="19"/>
                <w:szCs w:val="19"/>
              </w:rPr>
            </w:pPr>
            <w:bookmarkStart w:id="66" w:name="_Hlk177726385"/>
            <w:r>
              <w:rPr>
                <w:rFonts w:ascii="Century Gothic" w:hAnsi="Century Gothic" w:cs="Century Gothic"/>
                <w:b/>
                <w:sz w:val="21"/>
                <w:szCs w:val="21"/>
              </w:rPr>
              <w:lastRenderedPageBreak/>
              <w:t>CILJ AKTIVNOSTI</w:t>
            </w:r>
          </w:p>
        </w:tc>
        <w:tc>
          <w:tcPr>
            <w:tcW w:w="2552" w:type="dxa"/>
            <w:tcBorders>
              <w:top w:val="single" w:sz="4" w:space="0" w:color="000000"/>
              <w:left w:val="single" w:sz="4" w:space="0" w:color="000000"/>
              <w:bottom w:val="single" w:sz="4" w:space="0" w:color="auto"/>
            </w:tcBorders>
            <w:shd w:val="clear" w:color="auto" w:fill="auto"/>
            <w:vAlign w:val="center"/>
          </w:tcPr>
          <w:p w14:paraId="065D13E3" w14:textId="7355218E" w:rsidR="006C0551" w:rsidRPr="00526B28" w:rsidRDefault="006C0551" w:rsidP="006C0551">
            <w:pPr>
              <w:spacing w:before="40" w:after="40"/>
              <w:jc w:val="center"/>
              <w:rPr>
                <w:rFonts w:ascii="Century Gothic" w:hAnsi="Century Gothic" w:cs="Calibri"/>
                <w:sz w:val="19"/>
                <w:szCs w:val="19"/>
              </w:rPr>
            </w:pPr>
            <w:r>
              <w:rPr>
                <w:rFonts w:ascii="Century Gothic" w:hAnsi="Century Gothic" w:cs="Century Gothic"/>
                <w:b/>
                <w:sz w:val="21"/>
                <w:szCs w:val="21"/>
              </w:rPr>
              <w:t>NAMJENA</w:t>
            </w:r>
          </w:p>
        </w:tc>
        <w:tc>
          <w:tcPr>
            <w:tcW w:w="2551" w:type="dxa"/>
            <w:tcBorders>
              <w:top w:val="single" w:sz="4" w:space="0" w:color="000000"/>
              <w:left w:val="single" w:sz="4" w:space="0" w:color="000000"/>
              <w:bottom w:val="single" w:sz="4" w:space="0" w:color="auto"/>
            </w:tcBorders>
            <w:shd w:val="clear" w:color="auto" w:fill="auto"/>
            <w:vAlign w:val="center"/>
          </w:tcPr>
          <w:p w14:paraId="3BD090C8" w14:textId="23F52F49" w:rsidR="006C0551" w:rsidRPr="008919B2" w:rsidRDefault="006C0551" w:rsidP="006C0551">
            <w:pPr>
              <w:spacing w:before="40" w:after="40"/>
              <w:jc w:val="center"/>
              <w:rPr>
                <w:rFonts w:ascii="Century Gothic" w:hAnsi="Century Gothic" w:cs="Calibri"/>
                <w:sz w:val="19"/>
                <w:szCs w:val="19"/>
              </w:rPr>
            </w:pPr>
            <w:r>
              <w:rPr>
                <w:rFonts w:ascii="Century Gothic" w:hAnsi="Century Gothic" w:cs="Century Gothic"/>
                <w:b/>
                <w:sz w:val="21"/>
                <w:szCs w:val="21"/>
              </w:rPr>
              <w:t>NAČIN REALIZACIJE</w:t>
            </w:r>
          </w:p>
        </w:tc>
        <w:tc>
          <w:tcPr>
            <w:tcW w:w="1843" w:type="dxa"/>
            <w:tcBorders>
              <w:top w:val="single" w:sz="4" w:space="0" w:color="000000"/>
              <w:left w:val="single" w:sz="4" w:space="0" w:color="000000"/>
              <w:bottom w:val="single" w:sz="4" w:space="0" w:color="auto"/>
            </w:tcBorders>
            <w:shd w:val="clear" w:color="auto" w:fill="auto"/>
            <w:vAlign w:val="center"/>
          </w:tcPr>
          <w:p w14:paraId="4B4F0DAA" w14:textId="1023D02D" w:rsidR="006C0551" w:rsidRDefault="006C0551" w:rsidP="006C0551">
            <w:pPr>
              <w:spacing w:before="40" w:after="40"/>
              <w:jc w:val="center"/>
              <w:rPr>
                <w:rFonts w:ascii="Century Gothic" w:hAnsi="Century Gothic" w:cs="Calibri"/>
                <w:sz w:val="19"/>
                <w:szCs w:val="19"/>
              </w:rPr>
            </w:pPr>
            <w:r>
              <w:rPr>
                <w:rFonts w:ascii="Century Gothic" w:hAnsi="Century Gothic" w:cs="Century Gothic"/>
                <w:b/>
                <w:sz w:val="21"/>
                <w:szCs w:val="21"/>
              </w:rPr>
              <w:t>TROŠKOVNIK</w:t>
            </w:r>
          </w:p>
        </w:tc>
        <w:tc>
          <w:tcPr>
            <w:tcW w:w="2665" w:type="dxa"/>
            <w:tcBorders>
              <w:top w:val="single" w:sz="4" w:space="0" w:color="000000"/>
              <w:left w:val="single" w:sz="4" w:space="0" w:color="000000"/>
              <w:bottom w:val="single" w:sz="4" w:space="0" w:color="auto"/>
            </w:tcBorders>
            <w:shd w:val="clear" w:color="auto" w:fill="auto"/>
            <w:vAlign w:val="center"/>
          </w:tcPr>
          <w:p w14:paraId="32CC17C3" w14:textId="48F5FADB" w:rsidR="006C0551" w:rsidRDefault="006C0551" w:rsidP="006C0551">
            <w:pPr>
              <w:pStyle w:val="Odlomakpopisa"/>
              <w:spacing w:before="40" w:after="40"/>
              <w:ind w:left="0"/>
              <w:jc w:val="center"/>
              <w:rPr>
                <w:rFonts w:ascii="Century Gothic" w:hAnsi="Century Gothic" w:cs="Calibri"/>
                <w:sz w:val="19"/>
                <w:szCs w:val="19"/>
              </w:rPr>
            </w:pPr>
            <w:r>
              <w:rPr>
                <w:rFonts w:ascii="Century Gothic" w:hAnsi="Century Gothic" w:cs="Century Gothic"/>
                <w:b/>
                <w:sz w:val="21"/>
                <w:szCs w:val="21"/>
              </w:rPr>
              <w:t>NAČIN VREDNOVANJA</w:t>
            </w:r>
          </w:p>
        </w:tc>
        <w:tc>
          <w:tcPr>
            <w:tcW w:w="3031" w:type="dxa"/>
            <w:tcBorders>
              <w:top w:val="single" w:sz="4" w:space="0" w:color="000000"/>
              <w:left w:val="single" w:sz="4" w:space="0" w:color="000000"/>
              <w:bottom w:val="single" w:sz="4" w:space="0" w:color="auto"/>
              <w:right w:val="single" w:sz="4" w:space="0" w:color="000000"/>
            </w:tcBorders>
            <w:shd w:val="clear" w:color="auto" w:fill="auto"/>
            <w:vAlign w:val="center"/>
          </w:tcPr>
          <w:p w14:paraId="1FA5795B" w14:textId="2697F9DE" w:rsidR="006C0551" w:rsidRDefault="006C0551" w:rsidP="006C0551">
            <w:pPr>
              <w:spacing w:before="40" w:after="0"/>
              <w:jc w:val="center"/>
            </w:pPr>
            <w:r>
              <w:rPr>
                <w:rFonts w:ascii="Century Gothic" w:hAnsi="Century Gothic" w:cs="Century Gothic"/>
                <w:b/>
                <w:sz w:val="21"/>
                <w:szCs w:val="21"/>
              </w:rPr>
              <w:t>NAČIN KORIŠTENJA</w:t>
            </w:r>
          </w:p>
          <w:p w14:paraId="5AB867FC" w14:textId="2A2D4AB6" w:rsidR="006C0551" w:rsidRDefault="006C0551" w:rsidP="006C0551">
            <w:pPr>
              <w:pStyle w:val="Odlomakpopisa"/>
              <w:spacing w:before="40" w:after="40"/>
              <w:ind w:left="0"/>
              <w:jc w:val="center"/>
              <w:rPr>
                <w:rFonts w:ascii="Century Gothic" w:hAnsi="Century Gothic" w:cs="Calibri"/>
                <w:sz w:val="19"/>
                <w:szCs w:val="19"/>
              </w:rPr>
            </w:pPr>
            <w:r>
              <w:rPr>
                <w:rFonts w:ascii="Century Gothic" w:hAnsi="Century Gothic" w:cs="Century Gothic"/>
                <w:b/>
                <w:sz w:val="21"/>
                <w:szCs w:val="21"/>
              </w:rPr>
              <w:t>REZULTATA VREDNOVANJA</w:t>
            </w:r>
          </w:p>
        </w:tc>
      </w:tr>
      <w:tr w:rsidR="00C94864" w:rsidRPr="00CE790A" w14:paraId="1CE8CDD4" w14:textId="77777777" w:rsidTr="005300B9">
        <w:trPr>
          <w:trHeight w:val="680"/>
        </w:trPr>
        <w:tc>
          <w:tcPr>
            <w:tcW w:w="10343" w:type="dxa"/>
            <w:gridSpan w:val="4"/>
            <w:tcBorders>
              <w:top w:val="single" w:sz="4" w:space="0" w:color="auto"/>
              <w:left w:val="single" w:sz="4" w:space="0" w:color="auto"/>
              <w:bottom w:val="single" w:sz="4" w:space="0" w:color="auto"/>
              <w:right w:val="single" w:sz="4" w:space="0" w:color="auto"/>
            </w:tcBorders>
            <w:vAlign w:val="center"/>
          </w:tcPr>
          <w:p w14:paraId="6D801002" w14:textId="3A96F132" w:rsidR="00C94864" w:rsidRPr="00B41237" w:rsidRDefault="00C94864" w:rsidP="006F5D27">
            <w:pPr>
              <w:spacing w:before="40" w:after="0"/>
              <w:contextualSpacing/>
              <w:rPr>
                <w:rFonts w:ascii="Century Gothic" w:hAnsi="Century Gothic" w:cs="Calibri"/>
                <w:b/>
                <w:sz w:val="20"/>
                <w:szCs w:val="20"/>
              </w:rPr>
            </w:pPr>
            <w:bookmarkStart w:id="67" w:name="_Hlk114566990"/>
            <w:bookmarkEnd w:id="66"/>
            <w:r w:rsidRPr="00B41237">
              <w:rPr>
                <w:rFonts w:ascii="Century Gothic" w:hAnsi="Century Gothic" w:cs="Calibri"/>
                <w:b/>
                <w:sz w:val="20"/>
                <w:szCs w:val="20"/>
              </w:rPr>
              <w:t xml:space="preserve">NAZIV AKTIVNOSTI:  </w:t>
            </w:r>
            <w:r w:rsidR="00EA0A58">
              <w:rPr>
                <w:rFonts w:ascii="Century Gothic" w:hAnsi="Century Gothic" w:cs="Calibri"/>
                <w:b/>
                <w:sz w:val="20"/>
                <w:szCs w:val="20"/>
              </w:rPr>
              <w:t>Folklorna grupa</w:t>
            </w:r>
          </w:p>
          <w:p w14:paraId="3300EC44" w14:textId="64F31030" w:rsidR="00C94864" w:rsidRPr="00E63EB0" w:rsidRDefault="00C94864" w:rsidP="006F5D27">
            <w:pPr>
              <w:spacing w:before="40" w:after="0"/>
              <w:rPr>
                <w:rFonts w:cs="Calibri"/>
                <w:sz w:val="28"/>
                <w:szCs w:val="28"/>
              </w:rPr>
            </w:pPr>
            <w:r w:rsidRPr="00B41237">
              <w:rPr>
                <w:rFonts w:ascii="Century Gothic" w:hAnsi="Century Gothic" w:cs="Calibri"/>
                <w:b/>
                <w:sz w:val="20"/>
                <w:szCs w:val="20"/>
              </w:rPr>
              <w:t xml:space="preserve">NOSITELJI:  Maja </w:t>
            </w:r>
            <w:proofErr w:type="spellStart"/>
            <w:r w:rsidRPr="00B41237">
              <w:rPr>
                <w:rFonts w:ascii="Century Gothic" w:hAnsi="Century Gothic" w:cs="Calibri"/>
                <w:b/>
                <w:sz w:val="20"/>
                <w:szCs w:val="20"/>
              </w:rPr>
              <w:t>Nikačević</w:t>
            </w:r>
            <w:proofErr w:type="spellEnd"/>
            <w:r w:rsidRPr="00B41237">
              <w:rPr>
                <w:rFonts w:ascii="Century Gothic" w:hAnsi="Century Gothic" w:cs="Calibri"/>
                <w:sz w:val="20"/>
                <w:szCs w:val="20"/>
              </w:rPr>
              <w:t xml:space="preserve">                   </w:t>
            </w:r>
          </w:p>
        </w:tc>
        <w:tc>
          <w:tcPr>
            <w:tcW w:w="5696" w:type="dxa"/>
            <w:gridSpan w:val="2"/>
            <w:tcBorders>
              <w:top w:val="single" w:sz="4" w:space="0" w:color="auto"/>
              <w:left w:val="single" w:sz="4" w:space="0" w:color="auto"/>
              <w:bottom w:val="single" w:sz="4" w:space="0" w:color="auto"/>
              <w:right w:val="single" w:sz="4" w:space="0" w:color="auto"/>
            </w:tcBorders>
            <w:vAlign w:val="center"/>
          </w:tcPr>
          <w:p w14:paraId="1E3CD5F8" w14:textId="77777777" w:rsidR="00BF67FE" w:rsidRPr="00BF67FE" w:rsidRDefault="00C94864" w:rsidP="006F5D27">
            <w:pPr>
              <w:spacing w:before="40" w:after="0"/>
              <w:rPr>
                <w:rFonts w:ascii="Century Gothic" w:hAnsi="Century Gothic" w:cs="Calibri"/>
                <w:b/>
                <w:sz w:val="20"/>
                <w:szCs w:val="20"/>
              </w:rPr>
            </w:pPr>
            <w:r w:rsidRPr="00B41237">
              <w:rPr>
                <w:rFonts w:ascii="Century Gothic" w:hAnsi="Century Gothic" w:cs="Calibri"/>
                <w:b/>
                <w:sz w:val="20"/>
                <w:szCs w:val="20"/>
              </w:rPr>
              <w:t xml:space="preserve">VREMENIK: </w:t>
            </w:r>
            <w:r w:rsidR="00BF67FE" w:rsidRPr="00BF67FE">
              <w:rPr>
                <w:rFonts w:ascii="Century Gothic" w:hAnsi="Century Gothic" w:cs="Century Gothic"/>
                <w:b/>
                <w:sz w:val="20"/>
                <w:szCs w:val="20"/>
              </w:rPr>
              <w:t>1 sat tjedno tijekom školske godine</w:t>
            </w:r>
            <w:r w:rsidR="00BF67FE" w:rsidRPr="00BF67FE">
              <w:rPr>
                <w:rFonts w:ascii="Century Gothic" w:hAnsi="Century Gothic" w:cs="Calibri"/>
                <w:b/>
                <w:sz w:val="20"/>
                <w:szCs w:val="20"/>
              </w:rPr>
              <w:t xml:space="preserve"> </w:t>
            </w:r>
          </w:p>
          <w:p w14:paraId="2CE3094E" w14:textId="7127C852" w:rsidR="00C94864" w:rsidRPr="00E63EB0" w:rsidRDefault="00C94864" w:rsidP="006F5D27">
            <w:pPr>
              <w:spacing w:before="40" w:after="0"/>
              <w:rPr>
                <w:rFonts w:cs="Calibri"/>
                <w:sz w:val="28"/>
                <w:szCs w:val="28"/>
              </w:rPr>
            </w:pPr>
            <w:r w:rsidRPr="00B41237">
              <w:rPr>
                <w:rFonts w:ascii="Century Gothic" w:hAnsi="Century Gothic" w:cs="Calibri"/>
                <w:b/>
                <w:sz w:val="20"/>
                <w:szCs w:val="20"/>
              </w:rPr>
              <w:t xml:space="preserve">RAZRED: učenici </w:t>
            </w:r>
            <w:r>
              <w:rPr>
                <w:rFonts w:ascii="Century Gothic" w:hAnsi="Century Gothic" w:cs="Calibri"/>
                <w:b/>
                <w:sz w:val="20"/>
                <w:szCs w:val="20"/>
              </w:rPr>
              <w:t>5</w:t>
            </w:r>
            <w:r w:rsidRPr="00B41237">
              <w:rPr>
                <w:rFonts w:ascii="Century Gothic" w:hAnsi="Century Gothic" w:cs="Calibri"/>
                <w:b/>
                <w:sz w:val="20"/>
                <w:szCs w:val="20"/>
              </w:rPr>
              <w:t xml:space="preserve">. – </w:t>
            </w:r>
            <w:r>
              <w:rPr>
                <w:rFonts w:ascii="Century Gothic" w:hAnsi="Century Gothic" w:cs="Calibri"/>
                <w:b/>
                <w:sz w:val="20"/>
                <w:szCs w:val="20"/>
              </w:rPr>
              <w:t>8</w:t>
            </w:r>
            <w:r w:rsidRPr="00B41237">
              <w:rPr>
                <w:rFonts w:ascii="Century Gothic" w:hAnsi="Century Gothic" w:cs="Calibri"/>
                <w:b/>
                <w:sz w:val="20"/>
                <w:szCs w:val="20"/>
              </w:rPr>
              <w:t>. razreda</w:t>
            </w:r>
          </w:p>
        </w:tc>
      </w:tr>
      <w:bookmarkEnd w:id="67"/>
      <w:tr w:rsidR="00C94864" w:rsidRPr="005A0EE9" w14:paraId="3F1E15CE" w14:textId="77777777" w:rsidTr="005300B9">
        <w:trPr>
          <w:trHeight w:val="1134"/>
        </w:trPr>
        <w:tc>
          <w:tcPr>
            <w:tcW w:w="3397" w:type="dxa"/>
            <w:tcBorders>
              <w:top w:val="single" w:sz="4" w:space="0" w:color="auto"/>
              <w:left w:val="single" w:sz="4" w:space="0" w:color="auto"/>
              <w:bottom w:val="single" w:sz="4" w:space="0" w:color="auto"/>
              <w:right w:val="single" w:sz="4" w:space="0" w:color="auto"/>
            </w:tcBorders>
          </w:tcPr>
          <w:p w14:paraId="223579C7" w14:textId="77777777" w:rsidR="00C94864" w:rsidRPr="001F24F7" w:rsidRDefault="00C94864" w:rsidP="00C94864">
            <w:pPr>
              <w:spacing w:after="0"/>
              <w:rPr>
                <w:rFonts w:ascii="Century Gothic" w:hAnsi="Century Gothic"/>
                <w:sz w:val="19"/>
                <w:szCs w:val="19"/>
              </w:rPr>
            </w:pPr>
            <w:r w:rsidRPr="001F24F7">
              <w:rPr>
                <w:rFonts w:ascii="Century Gothic" w:hAnsi="Century Gothic"/>
                <w:sz w:val="19"/>
                <w:szCs w:val="19"/>
              </w:rPr>
              <w:t>Njegovanje tradicijskih, slavonskih napjeva, plesova, dječjih igara, šokačkog izričaja i drugog dječje, tradicijskog stvaralaštva te sudjelovanje na kulturnim manifestacijama u sklopu škole, ali i dalje.</w:t>
            </w:r>
          </w:p>
          <w:p w14:paraId="788D9810" w14:textId="77777777" w:rsidR="00C94864" w:rsidRPr="001F24F7" w:rsidRDefault="00C94864" w:rsidP="00C94864">
            <w:pPr>
              <w:spacing w:after="0"/>
              <w:rPr>
                <w:rFonts w:ascii="Century Gothic" w:hAnsi="Century Gothic"/>
                <w:sz w:val="19"/>
                <w:szCs w:val="19"/>
              </w:rPr>
            </w:pPr>
            <w:r w:rsidRPr="001F24F7">
              <w:rPr>
                <w:rFonts w:ascii="Century Gothic" w:hAnsi="Century Gothic"/>
                <w:sz w:val="19"/>
                <w:szCs w:val="19"/>
              </w:rPr>
              <w:t xml:space="preserve">Rad na točnoj intonaciji, pravilnom načinu pjevanja uz pomoć dijafragme, upoznavanje s tehnikama pjevanja, s naglaskom na tradicijskom pjevanju Slavonije, koje je bitno drugačije, rad na pravilnoj dikciji i </w:t>
            </w:r>
            <w:proofErr w:type="spellStart"/>
            <w:r w:rsidRPr="001F24F7">
              <w:rPr>
                <w:rFonts w:ascii="Century Gothic" w:hAnsi="Century Gothic"/>
                <w:sz w:val="19"/>
                <w:szCs w:val="19"/>
              </w:rPr>
              <w:t>impostaciji</w:t>
            </w:r>
            <w:proofErr w:type="spellEnd"/>
            <w:r w:rsidRPr="001F24F7">
              <w:rPr>
                <w:rFonts w:ascii="Century Gothic" w:hAnsi="Century Gothic"/>
                <w:sz w:val="19"/>
                <w:szCs w:val="19"/>
              </w:rPr>
              <w:t xml:space="preserve">. </w:t>
            </w:r>
          </w:p>
          <w:p w14:paraId="6B0F96AB" w14:textId="77777777" w:rsidR="00C94864" w:rsidRPr="001F24F7" w:rsidRDefault="00C94864" w:rsidP="00C94864">
            <w:pPr>
              <w:spacing w:after="0"/>
              <w:rPr>
                <w:rFonts w:ascii="Century Gothic" w:hAnsi="Century Gothic"/>
                <w:sz w:val="19"/>
                <w:szCs w:val="19"/>
              </w:rPr>
            </w:pPr>
            <w:r w:rsidRPr="001F24F7">
              <w:rPr>
                <w:rFonts w:ascii="Century Gothic" w:hAnsi="Century Gothic"/>
                <w:sz w:val="19"/>
                <w:szCs w:val="19"/>
              </w:rPr>
              <w:t xml:space="preserve">Upoznavanje osnovnog notnog pisma u svrhu sviranja na dječjem tradicijskom instrumentariju. </w:t>
            </w:r>
          </w:p>
          <w:p w14:paraId="50141DE0" w14:textId="77777777" w:rsidR="00C94864" w:rsidRPr="001F24F7" w:rsidRDefault="00C94864" w:rsidP="00C94864">
            <w:pPr>
              <w:spacing w:after="0"/>
              <w:rPr>
                <w:rFonts w:ascii="Century Gothic" w:hAnsi="Century Gothic"/>
                <w:sz w:val="19"/>
                <w:szCs w:val="19"/>
              </w:rPr>
            </w:pPr>
            <w:r w:rsidRPr="001F24F7">
              <w:rPr>
                <w:rFonts w:ascii="Century Gothic" w:hAnsi="Century Gothic"/>
                <w:sz w:val="19"/>
                <w:szCs w:val="19"/>
              </w:rPr>
              <w:t xml:space="preserve">Razvijanje smisla za estetiku, poštivanje svoje, ali i tuđe baštine, razvoj glazbene kreativnosti. </w:t>
            </w:r>
          </w:p>
          <w:p w14:paraId="2ECAE8AD" w14:textId="77777777" w:rsidR="00C94864" w:rsidRPr="001F24F7" w:rsidRDefault="00C94864" w:rsidP="00C94864">
            <w:pPr>
              <w:spacing w:after="0"/>
              <w:rPr>
                <w:rFonts w:ascii="Century Gothic" w:hAnsi="Century Gothic"/>
                <w:sz w:val="19"/>
                <w:szCs w:val="19"/>
              </w:rPr>
            </w:pPr>
            <w:r w:rsidRPr="001F24F7">
              <w:rPr>
                <w:rFonts w:ascii="Century Gothic" w:hAnsi="Century Gothic"/>
                <w:sz w:val="19"/>
                <w:szCs w:val="19"/>
              </w:rPr>
              <w:t xml:space="preserve">Razvijanje afiniteta za etnologiju, etnomuzikologiju i folkloristiku. </w:t>
            </w:r>
          </w:p>
          <w:p w14:paraId="394D0792" w14:textId="77777777" w:rsidR="00C94864" w:rsidRPr="001F24F7" w:rsidRDefault="00C94864" w:rsidP="00C94864">
            <w:pPr>
              <w:spacing w:after="0"/>
              <w:rPr>
                <w:rFonts w:ascii="Century Gothic" w:hAnsi="Century Gothic"/>
                <w:sz w:val="19"/>
                <w:szCs w:val="19"/>
              </w:rPr>
            </w:pPr>
            <w:r w:rsidRPr="001F24F7">
              <w:rPr>
                <w:rFonts w:ascii="Century Gothic" w:hAnsi="Century Gothic"/>
                <w:sz w:val="19"/>
                <w:szCs w:val="19"/>
              </w:rPr>
              <w:t xml:space="preserve">Razvijanje suradnje među učenicima, kritičnosti i samokritičnosti, odgovornosti prema radu i razvoj samopouzdanja. </w:t>
            </w:r>
          </w:p>
          <w:p w14:paraId="58E858F1" w14:textId="5B2833E5" w:rsidR="00C94864" w:rsidRPr="008919B2" w:rsidRDefault="00C94864" w:rsidP="00C94864">
            <w:pPr>
              <w:pStyle w:val="Odlomakpopisa"/>
              <w:spacing w:before="40" w:after="40"/>
              <w:ind w:left="0"/>
              <w:rPr>
                <w:rFonts w:ascii="Century Gothic" w:hAnsi="Century Gothic" w:cs="Calibri"/>
                <w:sz w:val="19"/>
                <w:szCs w:val="19"/>
              </w:rPr>
            </w:pPr>
            <w:r w:rsidRPr="001F24F7">
              <w:rPr>
                <w:rFonts w:ascii="Century Gothic" w:hAnsi="Century Gothic"/>
                <w:sz w:val="19"/>
                <w:szCs w:val="19"/>
              </w:rPr>
              <w:t xml:space="preserve">Učenje i uvježbavanje koraka te zajedničko sklapanje koreografija. </w:t>
            </w:r>
          </w:p>
        </w:tc>
        <w:tc>
          <w:tcPr>
            <w:tcW w:w="2552" w:type="dxa"/>
            <w:tcBorders>
              <w:top w:val="single" w:sz="4" w:space="0" w:color="auto"/>
              <w:left w:val="single" w:sz="4" w:space="0" w:color="auto"/>
              <w:bottom w:val="single" w:sz="4" w:space="0" w:color="auto"/>
              <w:right w:val="single" w:sz="4" w:space="0" w:color="auto"/>
            </w:tcBorders>
          </w:tcPr>
          <w:p w14:paraId="305BB973" w14:textId="77777777" w:rsidR="00C94864" w:rsidRPr="001F24F7" w:rsidRDefault="00C94864" w:rsidP="00C94864">
            <w:pPr>
              <w:spacing w:after="0"/>
              <w:rPr>
                <w:rFonts w:ascii="Century Gothic" w:hAnsi="Century Gothic"/>
                <w:sz w:val="19"/>
                <w:szCs w:val="19"/>
              </w:rPr>
            </w:pPr>
            <w:r w:rsidRPr="001F24F7">
              <w:rPr>
                <w:rFonts w:ascii="Century Gothic" w:hAnsi="Century Gothic"/>
                <w:sz w:val="19"/>
                <w:szCs w:val="19"/>
              </w:rPr>
              <w:t xml:space="preserve">Očuvanje običaja Slavonije, s naglaskom na Đakovštinu. Poticanje ljubavi prema folkloru. </w:t>
            </w:r>
          </w:p>
          <w:p w14:paraId="49E641C6" w14:textId="77777777" w:rsidR="00C94864" w:rsidRPr="001F24F7" w:rsidRDefault="00C94864" w:rsidP="00C94864">
            <w:pPr>
              <w:spacing w:after="0"/>
              <w:rPr>
                <w:rFonts w:ascii="Century Gothic" w:hAnsi="Century Gothic"/>
                <w:sz w:val="19"/>
                <w:szCs w:val="19"/>
              </w:rPr>
            </w:pPr>
            <w:r w:rsidRPr="001F24F7">
              <w:rPr>
                <w:rFonts w:ascii="Century Gothic" w:hAnsi="Century Gothic"/>
                <w:sz w:val="19"/>
                <w:szCs w:val="19"/>
              </w:rPr>
              <w:t xml:space="preserve">Rad s učenicima koji pokazuju sklonosti i interes za ples i pjesmu te scenski nastup. </w:t>
            </w:r>
          </w:p>
          <w:p w14:paraId="21763055" w14:textId="77777777" w:rsidR="00C94864" w:rsidRPr="001F24F7" w:rsidRDefault="00C94864" w:rsidP="00C94864">
            <w:pPr>
              <w:spacing w:after="0"/>
              <w:rPr>
                <w:rFonts w:ascii="Century Gothic" w:hAnsi="Century Gothic"/>
                <w:sz w:val="19"/>
                <w:szCs w:val="19"/>
              </w:rPr>
            </w:pPr>
            <w:r w:rsidRPr="001F24F7">
              <w:rPr>
                <w:rFonts w:ascii="Century Gothic" w:hAnsi="Century Gothic"/>
                <w:sz w:val="19"/>
                <w:szCs w:val="19"/>
              </w:rPr>
              <w:t xml:space="preserve">Prezentirati svoj rad na svečanostima vezanim uz školu, ali i šire. </w:t>
            </w:r>
          </w:p>
          <w:p w14:paraId="64A8F24F" w14:textId="67A13C5A" w:rsidR="00C94864" w:rsidRPr="00526B28" w:rsidRDefault="00C94864" w:rsidP="00C94864">
            <w:pPr>
              <w:spacing w:before="40" w:after="0"/>
              <w:rPr>
                <w:rFonts w:ascii="Century Gothic" w:hAnsi="Century Gothic" w:cs="Calibri"/>
                <w:sz w:val="19"/>
                <w:szCs w:val="19"/>
              </w:rPr>
            </w:pPr>
          </w:p>
        </w:tc>
        <w:tc>
          <w:tcPr>
            <w:tcW w:w="2551" w:type="dxa"/>
            <w:tcBorders>
              <w:top w:val="single" w:sz="4" w:space="0" w:color="auto"/>
              <w:left w:val="single" w:sz="4" w:space="0" w:color="auto"/>
              <w:bottom w:val="single" w:sz="4" w:space="0" w:color="auto"/>
              <w:right w:val="single" w:sz="4" w:space="0" w:color="auto"/>
            </w:tcBorders>
          </w:tcPr>
          <w:p w14:paraId="4E28F9D4" w14:textId="77777777" w:rsidR="00C94864" w:rsidRPr="001F24F7" w:rsidRDefault="00C94864" w:rsidP="00C94864">
            <w:pPr>
              <w:spacing w:after="0"/>
              <w:rPr>
                <w:rFonts w:ascii="Century Gothic" w:hAnsi="Century Gothic"/>
                <w:sz w:val="19"/>
                <w:szCs w:val="19"/>
              </w:rPr>
            </w:pPr>
            <w:r w:rsidRPr="001F24F7">
              <w:rPr>
                <w:rFonts w:ascii="Century Gothic" w:hAnsi="Century Gothic"/>
                <w:sz w:val="19"/>
                <w:szCs w:val="19"/>
              </w:rPr>
              <w:t xml:space="preserve">Odabir i uvježbavanje kola, igara, pjesama i drugog dječjeg, tradicijskog stvaralaštva. </w:t>
            </w:r>
          </w:p>
          <w:p w14:paraId="4064BBF5" w14:textId="756526BB" w:rsidR="00C94864" w:rsidRPr="008919B2" w:rsidRDefault="00C94864" w:rsidP="00C94864">
            <w:pPr>
              <w:spacing w:before="40" w:after="40"/>
              <w:rPr>
                <w:rFonts w:ascii="Century Gothic" w:hAnsi="Century Gothic" w:cs="Calibri"/>
                <w:sz w:val="19"/>
                <w:szCs w:val="19"/>
              </w:rPr>
            </w:pPr>
          </w:p>
        </w:tc>
        <w:tc>
          <w:tcPr>
            <w:tcW w:w="1843" w:type="dxa"/>
            <w:tcBorders>
              <w:top w:val="single" w:sz="4" w:space="0" w:color="auto"/>
              <w:left w:val="single" w:sz="4" w:space="0" w:color="auto"/>
              <w:bottom w:val="single" w:sz="4" w:space="0" w:color="auto"/>
              <w:right w:val="single" w:sz="4" w:space="0" w:color="auto"/>
            </w:tcBorders>
          </w:tcPr>
          <w:p w14:paraId="738B781F" w14:textId="6A7E70BD" w:rsidR="00C94864" w:rsidRDefault="00C94864" w:rsidP="00C94864">
            <w:pPr>
              <w:spacing w:before="40" w:after="40"/>
              <w:jc w:val="center"/>
              <w:rPr>
                <w:rFonts w:ascii="Century Gothic" w:hAnsi="Century Gothic" w:cs="Calibri"/>
                <w:sz w:val="19"/>
                <w:szCs w:val="19"/>
              </w:rPr>
            </w:pPr>
          </w:p>
        </w:tc>
        <w:tc>
          <w:tcPr>
            <w:tcW w:w="2665" w:type="dxa"/>
            <w:tcBorders>
              <w:top w:val="single" w:sz="4" w:space="0" w:color="auto"/>
              <w:left w:val="single" w:sz="4" w:space="0" w:color="auto"/>
              <w:bottom w:val="single" w:sz="4" w:space="0" w:color="auto"/>
              <w:right w:val="single" w:sz="4" w:space="0" w:color="auto"/>
            </w:tcBorders>
          </w:tcPr>
          <w:p w14:paraId="150528C3" w14:textId="77777777" w:rsidR="00C94864" w:rsidRPr="001F24F7" w:rsidRDefault="00C94864" w:rsidP="00C94864">
            <w:pPr>
              <w:spacing w:after="0"/>
              <w:rPr>
                <w:rFonts w:ascii="Century Gothic" w:hAnsi="Century Gothic"/>
                <w:sz w:val="19"/>
                <w:szCs w:val="19"/>
              </w:rPr>
            </w:pPr>
            <w:r w:rsidRPr="001F24F7">
              <w:rPr>
                <w:rFonts w:ascii="Century Gothic" w:hAnsi="Century Gothic"/>
                <w:sz w:val="19"/>
                <w:szCs w:val="19"/>
              </w:rPr>
              <w:t xml:space="preserve">Rad, zalaganje i motiviranost pratiti opisnom ocjenom </w:t>
            </w:r>
          </w:p>
          <w:p w14:paraId="488C4076" w14:textId="663E0C27" w:rsidR="00C94864" w:rsidRDefault="00C94864" w:rsidP="00C94864">
            <w:pPr>
              <w:pStyle w:val="Odlomakpopisa"/>
              <w:spacing w:before="40" w:after="40"/>
              <w:ind w:left="0"/>
              <w:rPr>
                <w:rFonts w:ascii="Century Gothic" w:hAnsi="Century Gothic" w:cs="Calibri"/>
                <w:sz w:val="19"/>
                <w:szCs w:val="19"/>
              </w:rPr>
            </w:pPr>
          </w:p>
        </w:tc>
        <w:tc>
          <w:tcPr>
            <w:tcW w:w="3031" w:type="dxa"/>
            <w:tcBorders>
              <w:top w:val="single" w:sz="4" w:space="0" w:color="auto"/>
              <w:left w:val="single" w:sz="4" w:space="0" w:color="auto"/>
              <w:bottom w:val="single" w:sz="4" w:space="0" w:color="auto"/>
              <w:right w:val="single" w:sz="4" w:space="0" w:color="auto"/>
            </w:tcBorders>
          </w:tcPr>
          <w:p w14:paraId="4791CACE" w14:textId="01F98627" w:rsidR="00C94864" w:rsidRDefault="00C94864" w:rsidP="00C94864">
            <w:pPr>
              <w:pStyle w:val="Odlomakpopisa"/>
              <w:spacing w:before="40" w:after="40"/>
              <w:ind w:left="0"/>
              <w:rPr>
                <w:rFonts w:ascii="Century Gothic" w:hAnsi="Century Gothic" w:cs="Calibri"/>
                <w:sz w:val="19"/>
                <w:szCs w:val="19"/>
              </w:rPr>
            </w:pPr>
            <w:r w:rsidRPr="001F24F7">
              <w:rPr>
                <w:rFonts w:ascii="Century Gothic" w:hAnsi="Century Gothic"/>
                <w:sz w:val="19"/>
                <w:szCs w:val="19"/>
              </w:rPr>
              <w:t>Predstavljanjem na školskim priredbama i web stranici škole.</w:t>
            </w:r>
          </w:p>
        </w:tc>
      </w:tr>
      <w:tr w:rsidR="005300B9" w14:paraId="1C92FF48" w14:textId="77777777" w:rsidTr="005300B9">
        <w:trPr>
          <w:trHeight w:val="737"/>
        </w:trPr>
        <w:tc>
          <w:tcPr>
            <w:tcW w:w="3397" w:type="dxa"/>
            <w:tcBorders>
              <w:top w:val="single" w:sz="4" w:space="0" w:color="000000"/>
              <w:left w:val="single" w:sz="4" w:space="0" w:color="000000"/>
              <w:bottom w:val="single" w:sz="4" w:space="0" w:color="auto"/>
            </w:tcBorders>
            <w:shd w:val="clear" w:color="auto" w:fill="auto"/>
            <w:vAlign w:val="center"/>
          </w:tcPr>
          <w:p w14:paraId="6FADD626" w14:textId="77777777" w:rsidR="005300B9" w:rsidRPr="008919B2" w:rsidRDefault="005300B9" w:rsidP="005300B9">
            <w:pPr>
              <w:pStyle w:val="Odlomakpopisa"/>
              <w:spacing w:before="40" w:after="40"/>
              <w:ind w:left="0"/>
              <w:jc w:val="center"/>
              <w:rPr>
                <w:rFonts w:ascii="Century Gothic" w:hAnsi="Century Gothic" w:cs="Calibri"/>
                <w:sz w:val="19"/>
                <w:szCs w:val="19"/>
              </w:rPr>
            </w:pPr>
            <w:r>
              <w:rPr>
                <w:rFonts w:ascii="Century Gothic" w:hAnsi="Century Gothic" w:cs="Century Gothic"/>
                <w:b/>
                <w:sz w:val="21"/>
                <w:szCs w:val="21"/>
              </w:rPr>
              <w:lastRenderedPageBreak/>
              <w:t>CILJ AKTIVNOSTI</w:t>
            </w:r>
          </w:p>
        </w:tc>
        <w:tc>
          <w:tcPr>
            <w:tcW w:w="2552" w:type="dxa"/>
            <w:tcBorders>
              <w:top w:val="single" w:sz="4" w:space="0" w:color="000000"/>
              <w:left w:val="single" w:sz="4" w:space="0" w:color="000000"/>
              <w:bottom w:val="single" w:sz="4" w:space="0" w:color="auto"/>
            </w:tcBorders>
            <w:shd w:val="clear" w:color="auto" w:fill="auto"/>
            <w:vAlign w:val="center"/>
          </w:tcPr>
          <w:p w14:paraId="7AFD56FA" w14:textId="77777777" w:rsidR="005300B9" w:rsidRPr="00526B28" w:rsidRDefault="005300B9" w:rsidP="005300B9">
            <w:pPr>
              <w:spacing w:before="40" w:after="40"/>
              <w:jc w:val="center"/>
              <w:rPr>
                <w:rFonts w:ascii="Century Gothic" w:hAnsi="Century Gothic" w:cs="Calibri"/>
                <w:sz w:val="19"/>
                <w:szCs w:val="19"/>
              </w:rPr>
            </w:pPr>
            <w:r>
              <w:rPr>
                <w:rFonts w:ascii="Century Gothic" w:hAnsi="Century Gothic" w:cs="Century Gothic"/>
                <w:b/>
                <w:sz w:val="21"/>
                <w:szCs w:val="21"/>
              </w:rPr>
              <w:t>NAMJENA</w:t>
            </w:r>
          </w:p>
        </w:tc>
        <w:tc>
          <w:tcPr>
            <w:tcW w:w="2551" w:type="dxa"/>
            <w:tcBorders>
              <w:top w:val="single" w:sz="4" w:space="0" w:color="000000"/>
              <w:left w:val="single" w:sz="4" w:space="0" w:color="000000"/>
              <w:bottom w:val="single" w:sz="4" w:space="0" w:color="auto"/>
            </w:tcBorders>
            <w:shd w:val="clear" w:color="auto" w:fill="auto"/>
            <w:vAlign w:val="center"/>
          </w:tcPr>
          <w:p w14:paraId="63FEB9AB" w14:textId="77777777" w:rsidR="005300B9" w:rsidRPr="008919B2" w:rsidRDefault="005300B9" w:rsidP="005300B9">
            <w:pPr>
              <w:spacing w:before="40" w:after="40"/>
              <w:jc w:val="center"/>
              <w:rPr>
                <w:rFonts w:ascii="Century Gothic" w:hAnsi="Century Gothic" w:cs="Calibri"/>
                <w:sz w:val="19"/>
                <w:szCs w:val="19"/>
              </w:rPr>
            </w:pPr>
            <w:r>
              <w:rPr>
                <w:rFonts w:ascii="Century Gothic" w:hAnsi="Century Gothic" w:cs="Century Gothic"/>
                <w:b/>
                <w:sz w:val="21"/>
                <w:szCs w:val="21"/>
              </w:rPr>
              <w:t>NAČIN REALIZACIJE</w:t>
            </w:r>
          </w:p>
        </w:tc>
        <w:tc>
          <w:tcPr>
            <w:tcW w:w="1843" w:type="dxa"/>
            <w:tcBorders>
              <w:top w:val="single" w:sz="4" w:space="0" w:color="000000"/>
              <w:left w:val="single" w:sz="4" w:space="0" w:color="000000"/>
              <w:bottom w:val="single" w:sz="4" w:space="0" w:color="auto"/>
            </w:tcBorders>
            <w:shd w:val="clear" w:color="auto" w:fill="auto"/>
            <w:vAlign w:val="center"/>
          </w:tcPr>
          <w:p w14:paraId="3E25B0E9" w14:textId="77777777" w:rsidR="005300B9" w:rsidRDefault="005300B9" w:rsidP="005300B9">
            <w:pPr>
              <w:spacing w:before="40" w:after="40"/>
              <w:jc w:val="center"/>
              <w:rPr>
                <w:rFonts w:ascii="Century Gothic" w:hAnsi="Century Gothic" w:cs="Calibri"/>
                <w:sz w:val="19"/>
                <w:szCs w:val="19"/>
              </w:rPr>
            </w:pPr>
            <w:r>
              <w:rPr>
                <w:rFonts w:ascii="Century Gothic" w:hAnsi="Century Gothic" w:cs="Century Gothic"/>
                <w:b/>
                <w:sz w:val="21"/>
                <w:szCs w:val="21"/>
              </w:rPr>
              <w:t>TROŠKOVNIK</w:t>
            </w:r>
          </w:p>
        </w:tc>
        <w:tc>
          <w:tcPr>
            <w:tcW w:w="2665" w:type="dxa"/>
            <w:tcBorders>
              <w:top w:val="single" w:sz="4" w:space="0" w:color="000000"/>
              <w:left w:val="single" w:sz="4" w:space="0" w:color="000000"/>
              <w:bottom w:val="single" w:sz="4" w:space="0" w:color="auto"/>
            </w:tcBorders>
            <w:shd w:val="clear" w:color="auto" w:fill="auto"/>
            <w:vAlign w:val="center"/>
          </w:tcPr>
          <w:p w14:paraId="4700A1AD" w14:textId="77777777" w:rsidR="005300B9" w:rsidRDefault="005300B9" w:rsidP="005300B9">
            <w:pPr>
              <w:pStyle w:val="Odlomakpopisa"/>
              <w:spacing w:before="40" w:after="40"/>
              <w:ind w:left="0"/>
              <w:jc w:val="center"/>
              <w:rPr>
                <w:rFonts w:ascii="Century Gothic" w:hAnsi="Century Gothic" w:cs="Calibri"/>
                <w:sz w:val="19"/>
                <w:szCs w:val="19"/>
              </w:rPr>
            </w:pPr>
            <w:r>
              <w:rPr>
                <w:rFonts w:ascii="Century Gothic" w:hAnsi="Century Gothic" w:cs="Century Gothic"/>
                <w:b/>
                <w:sz w:val="21"/>
                <w:szCs w:val="21"/>
              </w:rPr>
              <w:t>NAČIN VREDNOVANJA</w:t>
            </w:r>
          </w:p>
        </w:tc>
        <w:tc>
          <w:tcPr>
            <w:tcW w:w="3031" w:type="dxa"/>
            <w:tcBorders>
              <w:top w:val="single" w:sz="4" w:space="0" w:color="000000"/>
              <w:left w:val="single" w:sz="4" w:space="0" w:color="000000"/>
              <w:bottom w:val="single" w:sz="4" w:space="0" w:color="auto"/>
              <w:right w:val="single" w:sz="4" w:space="0" w:color="000000"/>
            </w:tcBorders>
            <w:shd w:val="clear" w:color="auto" w:fill="auto"/>
            <w:vAlign w:val="center"/>
          </w:tcPr>
          <w:p w14:paraId="7E474B2D" w14:textId="77777777" w:rsidR="005300B9" w:rsidRDefault="005300B9" w:rsidP="005300B9">
            <w:pPr>
              <w:spacing w:before="40" w:after="0"/>
              <w:jc w:val="center"/>
            </w:pPr>
            <w:r>
              <w:rPr>
                <w:rFonts w:ascii="Century Gothic" w:hAnsi="Century Gothic" w:cs="Century Gothic"/>
                <w:b/>
                <w:sz w:val="21"/>
                <w:szCs w:val="21"/>
              </w:rPr>
              <w:t>NAČIN KORIŠTENJA</w:t>
            </w:r>
          </w:p>
          <w:p w14:paraId="101BFBAE" w14:textId="77777777" w:rsidR="005300B9" w:rsidRDefault="005300B9" w:rsidP="005300B9">
            <w:pPr>
              <w:pStyle w:val="Odlomakpopisa"/>
              <w:spacing w:before="40" w:after="40"/>
              <w:ind w:left="0"/>
              <w:jc w:val="center"/>
              <w:rPr>
                <w:rFonts w:ascii="Century Gothic" w:hAnsi="Century Gothic" w:cs="Calibri"/>
                <w:sz w:val="19"/>
                <w:szCs w:val="19"/>
              </w:rPr>
            </w:pPr>
            <w:r>
              <w:rPr>
                <w:rFonts w:ascii="Century Gothic" w:hAnsi="Century Gothic" w:cs="Century Gothic"/>
                <w:b/>
                <w:sz w:val="21"/>
                <w:szCs w:val="21"/>
              </w:rPr>
              <w:t>REZULTATA VREDNOVANJA</w:t>
            </w:r>
          </w:p>
        </w:tc>
      </w:tr>
      <w:tr w:rsidR="005300B9" w:rsidRPr="005A0EE9" w14:paraId="09514B73" w14:textId="77777777" w:rsidTr="005300B9">
        <w:trPr>
          <w:trHeight w:val="680"/>
        </w:trPr>
        <w:tc>
          <w:tcPr>
            <w:tcW w:w="10343" w:type="dxa"/>
            <w:gridSpan w:val="4"/>
            <w:tcBorders>
              <w:top w:val="single" w:sz="4" w:space="0" w:color="000000"/>
              <w:left w:val="single" w:sz="4" w:space="0" w:color="000000"/>
              <w:bottom w:val="single" w:sz="4" w:space="0" w:color="000000"/>
            </w:tcBorders>
            <w:shd w:val="clear" w:color="auto" w:fill="auto"/>
            <w:vAlign w:val="center"/>
          </w:tcPr>
          <w:p w14:paraId="5704B040" w14:textId="77777777" w:rsidR="005300B9" w:rsidRPr="00F977CC" w:rsidRDefault="005300B9" w:rsidP="005300B9">
            <w:pPr>
              <w:spacing w:before="40" w:after="40"/>
            </w:pPr>
            <w:r w:rsidRPr="00F977CC">
              <w:rPr>
                <w:rFonts w:ascii="Century Gothic" w:hAnsi="Century Gothic" w:cs="Century Gothic"/>
                <w:b/>
                <w:sz w:val="20"/>
                <w:szCs w:val="20"/>
              </w:rPr>
              <w:t xml:space="preserve">NAZIV AKTIVNOSTI:  Domaćinstvo  </w:t>
            </w:r>
          </w:p>
          <w:p w14:paraId="62D4D247" w14:textId="7E442447" w:rsidR="005300B9" w:rsidRDefault="005300B9" w:rsidP="005300B9">
            <w:pPr>
              <w:spacing w:before="40" w:after="40"/>
              <w:rPr>
                <w:rFonts w:ascii="Century Gothic" w:hAnsi="Century Gothic" w:cs="Calibri"/>
                <w:sz w:val="19"/>
                <w:szCs w:val="19"/>
              </w:rPr>
            </w:pPr>
            <w:r w:rsidRPr="00F977CC">
              <w:rPr>
                <w:rFonts w:ascii="Century Gothic" w:hAnsi="Century Gothic" w:cs="Century Gothic"/>
                <w:b/>
                <w:sz w:val="20"/>
                <w:szCs w:val="20"/>
              </w:rPr>
              <w:t xml:space="preserve">NOSITELJI: </w:t>
            </w:r>
            <w:r>
              <w:rPr>
                <w:rFonts w:ascii="Century Gothic" w:hAnsi="Century Gothic" w:cs="Century Gothic"/>
                <w:b/>
                <w:sz w:val="20"/>
                <w:szCs w:val="20"/>
              </w:rPr>
              <w:t>Silvija Salapić</w:t>
            </w:r>
          </w:p>
        </w:tc>
        <w:tc>
          <w:tcPr>
            <w:tcW w:w="56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36BA0B" w14:textId="77777777" w:rsidR="005300B9" w:rsidRPr="00F977CC" w:rsidRDefault="005300B9" w:rsidP="005300B9">
            <w:pPr>
              <w:spacing w:before="40" w:after="40"/>
            </w:pPr>
            <w:r w:rsidRPr="00F977CC">
              <w:rPr>
                <w:rFonts w:ascii="Century Gothic" w:hAnsi="Century Gothic" w:cs="Century Gothic"/>
                <w:b/>
                <w:sz w:val="20"/>
                <w:szCs w:val="20"/>
              </w:rPr>
              <w:t>VREMENIK: 1 sat tjedno tijekom školske godine</w:t>
            </w:r>
          </w:p>
          <w:p w14:paraId="565B5824" w14:textId="2E8C1908" w:rsidR="005300B9" w:rsidRPr="001F24F7" w:rsidRDefault="005300B9" w:rsidP="005300B9">
            <w:pPr>
              <w:pStyle w:val="Odlomakpopisa"/>
              <w:spacing w:before="40" w:after="40"/>
              <w:ind w:left="0"/>
              <w:rPr>
                <w:rFonts w:ascii="Century Gothic" w:hAnsi="Century Gothic"/>
                <w:sz w:val="19"/>
                <w:szCs w:val="19"/>
              </w:rPr>
            </w:pPr>
            <w:r w:rsidRPr="00F977CC">
              <w:rPr>
                <w:rFonts w:ascii="Century Gothic" w:hAnsi="Century Gothic" w:cs="Century Gothic"/>
                <w:b/>
                <w:sz w:val="20"/>
                <w:szCs w:val="20"/>
              </w:rPr>
              <w:t>RAZRED: 5. – 8. razredi PŠ Široko Polje</w:t>
            </w:r>
          </w:p>
        </w:tc>
      </w:tr>
      <w:tr w:rsidR="005300B9" w:rsidRPr="005A0EE9" w14:paraId="2AF2F7F3" w14:textId="77777777" w:rsidTr="0092344C">
        <w:trPr>
          <w:trHeight w:val="1134"/>
        </w:trPr>
        <w:tc>
          <w:tcPr>
            <w:tcW w:w="3397" w:type="dxa"/>
            <w:tcBorders>
              <w:top w:val="single" w:sz="4" w:space="0" w:color="000000"/>
              <w:left w:val="single" w:sz="4" w:space="0" w:color="000000"/>
              <w:bottom w:val="single" w:sz="4" w:space="0" w:color="000000"/>
            </w:tcBorders>
            <w:shd w:val="clear" w:color="auto" w:fill="auto"/>
          </w:tcPr>
          <w:p w14:paraId="24F39B41" w14:textId="77777777" w:rsidR="005300B9" w:rsidRDefault="005300B9" w:rsidP="005300B9">
            <w:pPr>
              <w:spacing w:before="40" w:after="0"/>
              <w:rPr>
                <w:rFonts w:ascii="Century Gothic" w:hAnsi="Century Gothic" w:cs="Century Gothic"/>
                <w:sz w:val="19"/>
                <w:szCs w:val="19"/>
              </w:rPr>
            </w:pPr>
          </w:p>
          <w:p w14:paraId="00F94D2E" w14:textId="2FAD4317" w:rsidR="005300B9" w:rsidRPr="005810C1" w:rsidRDefault="005300B9" w:rsidP="005300B9">
            <w:pPr>
              <w:spacing w:before="40" w:after="0"/>
              <w:rPr>
                <w:rFonts w:ascii="Century Gothic" w:hAnsi="Century Gothic" w:cs="Century Gothic"/>
                <w:sz w:val="19"/>
                <w:szCs w:val="19"/>
              </w:rPr>
            </w:pPr>
            <w:r w:rsidRPr="005810C1">
              <w:rPr>
                <w:rFonts w:ascii="Century Gothic" w:hAnsi="Century Gothic" w:cs="Century Gothic"/>
                <w:sz w:val="19"/>
                <w:szCs w:val="19"/>
              </w:rPr>
              <w:t>Cilj je naučiti učenike osnovnim vještinama koje će im biti korisne u svakodnevnom životu. Aktivnosti će im pomoći da  samostalno borave u kućanstvu, pomažu u kućanskim poslovima kao što su kuhanje, šivanje, glačanje, pospremanje te razmišljaju o prevenciji nezgoda. Učenici razvijaju svijest o spolnoj ravnopravnosti.</w:t>
            </w:r>
          </w:p>
          <w:p w14:paraId="1CD3489E" w14:textId="77777777" w:rsidR="005300B9" w:rsidRPr="001F24F7" w:rsidRDefault="005300B9" w:rsidP="005300B9">
            <w:pPr>
              <w:spacing w:before="40" w:after="0"/>
              <w:rPr>
                <w:rFonts w:ascii="Century Gothic" w:hAnsi="Century Gothic"/>
                <w:sz w:val="19"/>
                <w:szCs w:val="19"/>
              </w:rPr>
            </w:pPr>
          </w:p>
        </w:tc>
        <w:tc>
          <w:tcPr>
            <w:tcW w:w="2552" w:type="dxa"/>
            <w:tcBorders>
              <w:top w:val="single" w:sz="4" w:space="0" w:color="000000"/>
              <w:left w:val="single" w:sz="4" w:space="0" w:color="000000"/>
              <w:bottom w:val="single" w:sz="4" w:space="0" w:color="000000"/>
            </w:tcBorders>
            <w:shd w:val="clear" w:color="auto" w:fill="auto"/>
          </w:tcPr>
          <w:p w14:paraId="46FD097B" w14:textId="77777777" w:rsidR="005300B9" w:rsidRDefault="005300B9" w:rsidP="005300B9">
            <w:pPr>
              <w:spacing w:before="40" w:after="0"/>
              <w:rPr>
                <w:rFonts w:ascii="Century Gothic" w:hAnsi="Century Gothic"/>
                <w:sz w:val="19"/>
                <w:szCs w:val="19"/>
              </w:rPr>
            </w:pPr>
          </w:p>
          <w:p w14:paraId="70958AD2" w14:textId="3764D08A" w:rsidR="005300B9" w:rsidRPr="001F24F7" w:rsidRDefault="005300B9" w:rsidP="005300B9">
            <w:pPr>
              <w:spacing w:before="40" w:after="0"/>
              <w:rPr>
                <w:rFonts w:ascii="Century Gothic" w:hAnsi="Century Gothic"/>
                <w:sz w:val="19"/>
                <w:szCs w:val="19"/>
              </w:rPr>
            </w:pPr>
            <w:r>
              <w:rPr>
                <w:rFonts w:ascii="Century Gothic" w:hAnsi="Century Gothic"/>
                <w:sz w:val="19"/>
                <w:szCs w:val="19"/>
              </w:rPr>
              <w:t>N</w:t>
            </w:r>
            <w:r w:rsidRPr="005810C1">
              <w:rPr>
                <w:rFonts w:ascii="Century Gothic" w:hAnsi="Century Gothic"/>
                <w:sz w:val="19"/>
                <w:szCs w:val="19"/>
              </w:rPr>
              <w:t>amijenjeno učenicima predmetne nastave</w:t>
            </w:r>
          </w:p>
        </w:tc>
        <w:tc>
          <w:tcPr>
            <w:tcW w:w="2551" w:type="dxa"/>
            <w:tcBorders>
              <w:top w:val="single" w:sz="4" w:space="0" w:color="000000"/>
              <w:left w:val="single" w:sz="4" w:space="0" w:color="000000"/>
              <w:bottom w:val="single" w:sz="4" w:space="0" w:color="000000"/>
            </w:tcBorders>
            <w:shd w:val="clear" w:color="auto" w:fill="auto"/>
          </w:tcPr>
          <w:p w14:paraId="5FC6A519" w14:textId="77777777" w:rsidR="005300B9" w:rsidRDefault="005300B9" w:rsidP="005300B9">
            <w:pPr>
              <w:spacing w:before="40" w:after="0"/>
              <w:rPr>
                <w:rFonts w:ascii="Century Gothic" w:hAnsi="Century Gothic"/>
                <w:sz w:val="19"/>
                <w:szCs w:val="19"/>
              </w:rPr>
            </w:pPr>
          </w:p>
          <w:p w14:paraId="33FB87AF" w14:textId="74619CBB" w:rsidR="005300B9" w:rsidRPr="001F24F7" w:rsidRDefault="005300B9" w:rsidP="005300B9">
            <w:pPr>
              <w:spacing w:before="40" w:after="0"/>
              <w:rPr>
                <w:rFonts w:ascii="Century Gothic" w:hAnsi="Century Gothic"/>
                <w:sz w:val="19"/>
                <w:szCs w:val="19"/>
              </w:rPr>
            </w:pPr>
            <w:r w:rsidRPr="005810C1">
              <w:rPr>
                <w:rFonts w:ascii="Century Gothic" w:hAnsi="Century Gothic"/>
                <w:sz w:val="19"/>
                <w:szCs w:val="19"/>
              </w:rPr>
              <w:t>Učenici kuhaju, šiju, glačaju, čiste, uređuju, izrađuju, razgovaraju i zaključuju. Razvijaju pozitivan stav prema radu i svijest o racionalnom korištenju energije. Učenici razvijaju svijest o spolnoj ravnopravnosti.</w:t>
            </w:r>
          </w:p>
        </w:tc>
        <w:tc>
          <w:tcPr>
            <w:tcW w:w="1843" w:type="dxa"/>
            <w:tcBorders>
              <w:top w:val="single" w:sz="4" w:space="0" w:color="000000"/>
              <w:left w:val="single" w:sz="4" w:space="0" w:color="000000"/>
              <w:bottom w:val="single" w:sz="4" w:space="0" w:color="000000"/>
            </w:tcBorders>
            <w:shd w:val="clear" w:color="auto" w:fill="auto"/>
          </w:tcPr>
          <w:p w14:paraId="5D9E2840" w14:textId="77777777" w:rsidR="005300B9" w:rsidRDefault="005300B9" w:rsidP="005300B9">
            <w:pPr>
              <w:spacing w:before="40" w:after="0"/>
              <w:rPr>
                <w:rFonts w:ascii="Century Gothic" w:hAnsi="Century Gothic"/>
                <w:sz w:val="19"/>
                <w:szCs w:val="19"/>
              </w:rPr>
            </w:pPr>
          </w:p>
          <w:p w14:paraId="539125E8" w14:textId="62B890F6" w:rsidR="005300B9" w:rsidRDefault="005300B9" w:rsidP="005300B9">
            <w:pPr>
              <w:spacing w:before="40" w:after="0"/>
              <w:rPr>
                <w:rFonts w:ascii="Century Gothic" w:hAnsi="Century Gothic" w:cs="Calibri"/>
                <w:sz w:val="19"/>
                <w:szCs w:val="19"/>
              </w:rPr>
            </w:pPr>
            <w:r>
              <w:rPr>
                <w:rFonts w:ascii="Century Gothic" w:hAnsi="Century Gothic"/>
                <w:sz w:val="19"/>
                <w:szCs w:val="19"/>
              </w:rPr>
              <w:t xml:space="preserve">Troškovi </w:t>
            </w:r>
            <w:r w:rsidRPr="005810C1">
              <w:rPr>
                <w:rFonts w:ascii="Century Gothic" w:hAnsi="Century Gothic"/>
                <w:sz w:val="19"/>
                <w:szCs w:val="19"/>
              </w:rPr>
              <w:t>za materijale potrebne za provođenje aktivnosti</w:t>
            </w:r>
          </w:p>
        </w:tc>
        <w:tc>
          <w:tcPr>
            <w:tcW w:w="2665" w:type="dxa"/>
            <w:tcBorders>
              <w:top w:val="single" w:sz="4" w:space="0" w:color="000000"/>
              <w:left w:val="single" w:sz="4" w:space="0" w:color="000000"/>
              <w:bottom w:val="single" w:sz="4" w:space="0" w:color="000000"/>
            </w:tcBorders>
            <w:shd w:val="clear" w:color="auto" w:fill="auto"/>
          </w:tcPr>
          <w:p w14:paraId="6311C045" w14:textId="77777777" w:rsidR="005300B9" w:rsidRDefault="005300B9" w:rsidP="005300B9">
            <w:pPr>
              <w:spacing w:before="40" w:after="0"/>
              <w:rPr>
                <w:rFonts w:ascii="Century Gothic" w:hAnsi="Century Gothic"/>
                <w:sz w:val="19"/>
                <w:szCs w:val="19"/>
              </w:rPr>
            </w:pPr>
          </w:p>
          <w:p w14:paraId="5F089161" w14:textId="177AF4E5" w:rsidR="005300B9" w:rsidRPr="005810C1" w:rsidRDefault="005300B9" w:rsidP="005300B9">
            <w:pPr>
              <w:spacing w:before="40" w:after="0"/>
              <w:rPr>
                <w:rFonts w:ascii="Century Gothic" w:hAnsi="Century Gothic"/>
                <w:sz w:val="19"/>
                <w:szCs w:val="19"/>
              </w:rPr>
            </w:pPr>
            <w:proofErr w:type="spellStart"/>
            <w:r w:rsidRPr="005810C1">
              <w:rPr>
                <w:rFonts w:ascii="Century Gothic" w:hAnsi="Century Gothic"/>
                <w:sz w:val="19"/>
                <w:szCs w:val="19"/>
              </w:rPr>
              <w:t>Samovrednovanje</w:t>
            </w:r>
            <w:proofErr w:type="spellEnd"/>
            <w:r w:rsidRPr="005810C1">
              <w:rPr>
                <w:rFonts w:ascii="Century Gothic" w:hAnsi="Century Gothic"/>
                <w:sz w:val="19"/>
                <w:szCs w:val="19"/>
              </w:rPr>
              <w:t xml:space="preserve"> </w:t>
            </w:r>
          </w:p>
          <w:p w14:paraId="02680D40" w14:textId="66BE2C40" w:rsidR="005300B9" w:rsidRPr="001F24F7" w:rsidRDefault="005300B9" w:rsidP="005300B9">
            <w:pPr>
              <w:spacing w:before="40" w:after="0"/>
              <w:rPr>
                <w:rFonts w:ascii="Century Gothic" w:hAnsi="Century Gothic"/>
                <w:sz w:val="19"/>
                <w:szCs w:val="19"/>
              </w:rPr>
            </w:pPr>
            <w:r w:rsidRPr="005810C1">
              <w:rPr>
                <w:rFonts w:ascii="Century Gothic" w:hAnsi="Century Gothic"/>
                <w:sz w:val="19"/>
                <w:szCs w:val="19"/>
              </w:rPr>
              <w:t>- zadovoljstvo vremenom provedeno na satima te procjena vlastitih postignuća.</w:t>
            </w:r>
          </w:p>
        </w:tc>
        <w:tc>
          <w:tcPr>
            <w:tcW w:w="3031" w:type="dxa"/>
            <w:tcBorders>
              <w:top w:val="single" w:sz="4" w:space="0" w:color="000000"/>
              <w:left w:val="single" w:sz="4" w:space="0" w:color="000000"/>
              <w:bottom w:val="single" w:sz="4" w:space="0" w:color="000000"/>
              <w:right w:val="single" w:sz="4" w:space="0" w:color="000000"/>
            </w:tcBorders>
            <w:shd w:val="clear" w:color="auto" w:fill="auto"/>
          </w:tcPr>
          <w:p w14:paraId="077185B3" w14:textId="77777777" w:rsidR="005300B9" w:rsidRDefault="005300B9" w:rsidP="005300B9">
            <w:pPr>
              <w:pStyle w:val="Odlomakpopisa"/>
              <w:spacing w:before="40" w:after="0"/>
              <w:ind w:left="0"/>
              <w:rPr>
                <w:rFonts w:ascii="Century Gothic" w:hAnsi="Century Gothic"/>
                <w:sz w:val="19"/>
                <w:szCs w:val="19"/>
              </w:rPr>
            </w:pPr>
          </w:p>
          <w:p w14:paraId="6CD10D2A" w14:textId="3B09F10E" w:rsidR="005300B9" w:rsidRPr="001F24F7" w:rsidRDefault="005300B9" w:rsidP="005300B9">
            <w:pPr>
              <w:pStyle w:val="Odlomakpopisa"/>
              <w:spacing w:before="40" w:after="0"/>
              <w:ind w:left="0"/>
              <w:rPr>
                <w:rFonts w:ascii="Century Gothic" w:hAnsi="Century Gothic"/>
                <w:sz w:val="19"/>
                <w:szCs w:val="19"/>
              </w:rPr>
            </w:pPr>
            <w:r w:rsidRPr="005810C1">
              <w:rPr>
                <w:rFonts w:ascii="Century Gothic" w:hAnsi="Century Gothic"/>
                <w:sz w:val="19"/>
                <w:szCs w:val="19"/>
              </w:rPr>
              <w:t>Unapređenje daljnjeg rada</w:t>
            </w:r>
          </w:p>
        </w:tc>
      </w:tr>
    </w:tbl>
    <w:p w14:paraId="08F6E19A" w14:textId="77777777" w:rsidR="005300B9" w:rsidRDefault="005300B9" w:rsidP="001270D8">
      <w:pPr>
        <w:spacing w:before="40" w:after="0"/>
        <w:rPr>
          <w:rFonts w:ascii="Century Gothic" w:hAnsi="Century Gothic" w:cs="Century Gothic"/>
          <w:sz w:val="28"/>
          <w:szCs w:val="28"/>
        </w:rPr>
      </w:pPr>
      <w:bookmarkStart w:id="68" w:name="_Hlk526165063"/>
      <w:bookmarkEnd w:id="68"/>
    </w:p>
    <w:p w14:paraId="7537E248" w14:textId="77777777" w:rsidR="005300B9" w:rsidRDefault="005300B9" w:rsidP="001270D8">
      <w:pPr>
        <w:spacing w:before="40" w:after="0"/>
        <w:rPr>
          <w:rFonts w:ascii="Century Gothic" w:hAnsi="Century Gothic" w:cs="Century Gothic"/>
          <w:sz w:val="28"/>
          <w:szCs w:val="28"/>
        </w:rPr>
      </w:pPr>
    </w:p>
    <w:p w14:paraId="60B265E9" w14:textId="77777777" w:rsidR="005300B9" w:rsidRDefault="005300B9" w:rsidP="001270D8">
      <w:pPr>
        <w:spacing w:before="40" w:after="0"/>
        <w:rPr>
          <w:rFonts w:ascii="Century Gothic" w:hAnsi="Century Gothic" w:cs="Century Gothic"/>
          <w:sz w:val="28"/>
          <w:szCs w:val="28"/>
        </w:rPr>
      </w:pPr>
    </w:p>
    <w:p w14:paraId="0F3C5BD3" w14:textId="77777777" w:rsidR="005300B9" w:rsidRDefault="005300B9" w:rsidP="001270D8">
      <w:pPr>
        <w:spacing w:before="40" w:after="0"/>
        <w:rPr>
          <w:rFonts w:ascii="Century Gothic" w:hAnsi="Century Gothic" w:cs="Century Gothic"/>
          <w:sz w:val="28"/>
          <w:szCs w:val="28"/>
        </w:rPr>
      </w:pPr>
    </w:p>
    <w:p w14:paraId="798539AC" w14:textId="77777777" w:rsidR="005300B9" w:rsidRDefault="005300B9" w:rsidP="001270D8">
      <w:pPr>
        <w:spacing w:before="40" w:after="0"/>
        <w:rPr>
          <w:rFonts w:ascii="Century Gothic" w:hAnsi="Century Gothic" w:cs="Century Gothic"/>
          <w:sz w:val="28"/>
          <w:szCs w:val="28"/>
        </w:rPr>
      </w:pPr>
    </w:p>
    <w:p w14:paraId="0663D446" w14:textId="77777777" w:rsidR="005300B9" w:rsidRDefault="005300B9" w:rsidP="001270D8">
      <w:pPr>
        <w:spacing w:before="40" w:after="0"/>
        <w:rPr>
          <w:rFonts w:ascii="Century Gothic" w:hAnsi="Century Gothic" w:cs="Century Gothic"/>
          <w:sz w:val="28"/>
          <w:szCs w:val="28"/>
        </w:rPr>
      </w:pPr>
      <w:bookmarkStart w:id="69" w:name="_GoBack"/>
      <w:bookmarkEnd w:id="69"/>
    </w:p>
    <w:p w14:paraId="46CFA365" w14:textId="77777777" w:rsidR="005300B9" w:rsidRDefault="005300B9" w:rsidP="001270D8">
      <w:pPr>
        <w:spacing w:before="40" w:after="0"/>
        <w:rPr>
          <w:rFonts w:ascii="Century Gothic" w:hAnsi="Century Gothic" w:cs="Century Gothic"/>
          <w:sz w:val="28"/>
          <w:szCs w:val="28"/>
        </w:rPr>
      </w:pPr>
    </w:p>
    <w:p w14:paraId="1C17A555" w14:textId="77777777" w:rsidR="005300B9" w:rsidRDefault="005300B9" w:rsidP="001270D8">
      <w:pPr>
        <w:spacing w:before="40" w:after="0"/>
        <w:rPr>
          <w:rFonts w:ascii="Century Gothic" w:hAnsi="Century Gothic" w:cs="Century Gothic"/>
          <w:sz w:val="28"/>
          <w:szCs w:val="28"/>
        </w:rPr>
      </w:pPr>
    </w:p>
    <w:p w14:paraId="5A453B9D" w14:textId="77777777" w:rsidR="005300B9" w:rsidRDefault="005300B9" w:rsidP="001270D8">
      <w:pPr>
        <w:spacing w:before="40" w:after="0"/>
        <w:rPr>
          <w:rFonts w:ascii="Century Gothic" w:hAnsi="Century Gothic" w:cs="Century Gothic"/>
          <w:sz w:val="28"/>
          <w:szCs w:val="28"/>
        </w:rPr>
      </w:pPr>
    </w:p>
    <w:p w14:paraId="631ECD0C" w14:textId="77777777" w:rsidR="005300B9" w:rsidRDefault="005300B9" w:rsidP="001270D8">
      <w:pPr>
        <w:spacing w:before="40" w:after="0"/>
        <w:rPr>
          <w:rFonts w:ascii="Century Gothic" w:hAnsi="Century Gothic" w:cs="Century Gothic"/>
          <w:sz w:val="28"/>
          <w:szCs w:val="28"/>
        </w:rPr>
      </w:pPr>
    </w:p>
    <w:p w14:paraId="663B6358" w14:textId="2D0CE7A1" w:rsidR="00D946C1" w:rsidRPr="00BB5CD0" w:rsidRDefault="0037125D" w:rsidP="001270D8">
      <w:pPr>
        <w:spacing w:before="40" w:after="0"/>
      </w:pPr>
      <w:proofErr w:type="spellStart"/>
      <w:r>
        <w:rPr>
          <w:rFonts w:ascii="Century Gothic" w:hAnsi="Century Gothic" w:cs="Century Gothic"/>
          <w:sz w:val="28"/>
          <w:szCs w:val="28"/>
        </w:rPr>
        <w:lastRenderedPageBreak/>
        <w:t>Izvanučionička</w:t>
      </w:r>
      <w:proofErr w:type="spellEnd"/>
      <w:r>
        <w:rPr>
          <w:rFonts w:ascii="Century Gothic" w:hAnsi="Century Gothic" w:cs="Century Gothic"/>
          <w:sz w:val="28"/>
          <w:szCs w:val="28"/>
        </w:rPr>
        <w:t xml:space="preserve"> (terenska)</w:t>
      </w:r>
      <w:r w:rsidR="001270D8" w:rsidRPr="00BB5CD0">
        <w:rPr>
          <w:rFonts w:ascii="Century Gothic" w:hAnsi="Century Gothic" w:cs="Century Gothic"/>
          <w:sz w:val="28"/>
          <w:szCs w:val="28"/>
        </w:rPr>
        <w:t>/</w:t>
      </w:r>
      <w:r w:rsidR="000B70BA">
        <w:rPr>
          <w:rFonts w:ascii="Century Gothic" w:hAnsi="Century Gothic" w:cs="Century Gothic"/>
          <w:sz w:val="28"/>
          <w:szCs w:val="28"/>
        </w:rPr>
        <w:t xml:space="preserve"> </w:t>
      </w:r>
      <w:r w:rsidR="001270D8" w:rsidRPr="00BB5CD0">
        <w:rPr>
          <w:rFonts w:ascii="Century Gothic" w:hAnsi="Century Gothic" w:cs="Century Gothic"/>
          <w:sz w:val="28"/>
          <w:szCs w:val="28"/>
        </w:rPr>
        <w:t>integrirana nastava</w:t>
      </w:r>
    </w:p>
    <w:p w14:paraId="0F5F0327" w14:textId="77777777" w:rsidR="001270D8" w:rsidRPr="00BB5CD0" w:rsidRDefault="001270D8" w:rsidP="00FB014D">
      <w:pPr>
        <w:spacing w:before="40" w:after="40"/>
      </w:pPr>
    </w:p>
    <w:tbl>
      <w:tblPr>
        <w:tblW w:w="16039" w:type="dxa"/>
        <w:tblInd w:w="-895" w:type="dxa"/>
        <w:tblLayout w:type="fixed"/>
        <w:tblLook w:val="0000" w:firstRow="0" w:lastRow="0" w:firstColumn="0" w:lastColumn="0" w:noHBand="0" w:noVBand="0"/>
      </w:tblPr>
      <w:tblGrid>
        <w:gridCol w:w="3120"/>
        <w:gridCol w:w="2693"/>
        <w:gridCol w:w="2551"/>
        <w:gridCol w:w="2127"/>
        <w:gridCol w:w="2551"/>
        <w:gridCol w:w="2997"/>
      </w:tblGrid>
      <w:tr w:rsidR="00BA143E" w:rsidRPr="00BB5CD0" w14:paraId="610310B5" w14:textId="77777777" w:rsidTr="00D946C1">
        <w:trPr>
          <w:trHeight w:val="737"/>
        </w:trPr>
        <w:tc>
          <w:tcPr>
            <w:tcW w:w="3120" w:type="dxa"/>
            <w:tcBorders>
              <w:top w:val="single" w:sz="4" w:space="0" w:color="000000"/>
              <w:left w:val="single" w:sz="4" w:space="0" w:color="000000"/>
              <w:bottom w:val="single" w:sz="4" w:space="0" w:color="000000"/>
            </w:tcBorders>
            <w:shd w:val="clear" w:color="auto" w:fill="auto"/>
            <w:vAlign w:val="center"/>
          </w:tcPr>
          <w:p w14:paraId="4B08AACF" w14:textId="77777777" w:rsidR="00BA143E" w:rsidRPr="00BB5CD0" w:rsidRDefault="00BA143E">
            <w:pPr>
              <w:spacing w:before="40" w:after="0"/>
              <w:jc w:val="center"/>
            </w:pPr>
            <w:r w:rsidRPr="00BB5CD0">
              <w:rPr>
                <w:rFonts w:ascii="Century Gothic" w:hAnsi="Century Gothic" w:cs="Century Gothic"/>
                <w:b/>
                <w:sz w:val="21"/>
                <w:szCs w:val="21"/>
              </w:rPr>
              <w:t>CILJ AKTIVNOSTI</w:t>
            </w:r>
          </w:p>
        </w:tc>
        <w:tc>
          <w:tcPr>
            <w:tcW w:w="2693" w:type="dxa"/>
            <w:tcBorders>
              <w:top w:val="single" w:sz="4" w:space="0" w:color="000000"/>
              <w:left w:val="single" w:sz="4" w:space="0" w:color="000000"/>
              <w:bottom w:val="single" w:sz="4" w:space="0" w:color="000000"/>
            </w:tcBorders>
            <w:shd w:val="clear" w:color="auto" w:fill="auto"/>
            <w:vAlign w:val="center"/>
          </w:tcPr>
          <w:p w14:paraId="268DB785" w14:textId="77777777" w:rsidR="00BA143E" w:rsidRPr="00BB5CD0" w:rsidRDefault="00BA143E">
            <w:pPr>
              <w:spacing w:before="40" w:after="0"/>
              <w:jc w:val="center"/>
            </w:pPr>
            <w:r w:rsidRPr="00BB5CD0">
              <w:rPr>
                <w:rFonts w:ascii="Century Gothic" w:hAnsi="Century Gothic" w:cs="Century Gothic"/>
                <w:b/>
                <w:sz w:val="21"/>
                <w:szCs w:val="21"/>
              </w:rPr>
              <w:t>NAMJENA</w:t>
            </w:r>
          </w:p>
        </w:tc>
        <w:tc>
          <w:tcPr>
            <w:tcW w:w="2551" w:type="dxa"/>
            <w:tcBorders>
              <w:top w:val="single" w:sz="4" w:space="0" w:color="000000"/>
              <w:left w:val="single" w:sz="4" w:space="0" w:color="000000"/>
              <w:bottom w:val="single" w:sz="4" w:space="0" w:color="000000"/>
            </w:tcBorders>
            <w:shd w:val="clear" w:color="auto" w:fill="auto"/>
            <w:vAlign w:val="center"/>
          </w:tcPr>
          <w:p w14:paraId="25C62782" w14:textId="77777777" w:rsidR="00BA143E" w:rsidRPr="00BB5CD0" w:rsidRDefault="00BA143E">
            <w:pPr>
              <w:spacing w:before="40" w:after="0"/>
              <w:jc w:val="center"/>
            </w:pPr>
            <w:r w:rsidRPr="00BB5CD0">
              <w:rPr>
                <w:rFonts w:ascii="Century Gothic" w:hAnsi="Century Gothic" w:cs="Century Gothic"/>
                <w:b/>
                <w:sz w:val="21"/>
                <w:szCs w:val="21"/>
              </w:rPr>
              <w:t>NAČIN REALIZACIJE</w:t>
            </w:r>
          </w:p>
        </w:tc>
        <w:tc>
          <w:tcPr>
            <w:tcW w:w="2127" w:type="dxa"/>
            <w:tcBorders>
              <w:top w:val="single" w:sz="4" w:space="0" w:color="000000"/>
              <w:left w:val="single" w:sz="4" w:space="0" w:color="000000"/>
              <w:bottom w:val="single" w:sz="4" w:space="0" w:color="000000"/>
            </w:tcBorders>
            <w:shd w:val="clear" w:color="auto" w:fill="auto"/>
            <w:vAlign w:val="center"/>
          </w:tcPr>
          <w:p w14:paraId="3DE676ED" w14:textId="77777777" w:rsidR="00BA143E" w:rsidRPr="00BB5CD0" w:rsidRDefault="00BA143E">
            <w:pPr>
              <w:spacing w:before="40" w:after="0"/>
              <w:jc w:val="center"/>
            </w:pPr>
            <w:r w:rsidRPr="00BB5CD0">
              <w:rPr>
                <w:rFonts w:ascii="Century Gothic" w:hAnsi="Century Gothic" w:cs="Century Gothic"/>
                <w:b/>
                <w:sz w:val="21"/>
                <w:szCs w:val="21"/>
              </w:rPr>
              <w:t>TROŠKOVNIK</w:t>
            </w:r>
          </w:p>
        </w:tc>
        <w:tc>
          <w:tcPr>
            <w:tcW w:w="2551" w:type="dxa"/>
            <w:tcBorders>
              <w:top w:val="single" w:sz="4" w:space="0" w:color="000000"/>
              <w:left w:val="single" w:sz="4" w:space="0" w:color="000000"/>
              <w:bottom w:val="single" w:sz="4" w:space="0" w:color="000000"/>
            </w:tcBorders>
            <w:shd w:val="clear" w:color="auto" w:fill="auto"/>
            <w:vAlign w:val="center"/>
          </w:tcPr>
          <w:p w14:paraId="4D6D2DA0" w14:textId="77777777" w:rsidR="00BA143E" w:rsidRPr="00BB5CD0" w:rsidRDefault="00BA143E">
            <w:pPr>
              <w:spacing w:before="40" w:after="0"/>
              <w:jc w:val="center"/>
            </w:pPr>
            <w:r w:rsidRPr="00BB5CD0">
              <w:rPr>
                <w:rFonts w:ascii="Century Gothic" w:hAnsi="Century Gothic" w:cs="Century Gothic"/>
                <w:b/>
                <w:sz w:val="21"/>
                <w:szCs w:val="21"/>
              </w:rPr>
              <w:t>NAČIN VREDNOVANJA</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C308F" w14:textId="77777777" w:rsidR="00BA143E" w:rsidRPr="00BB5CD0" w:rsidRDefault="00BA143E">
            <w:pPr>
              <w:spacing w:before="40" w:after="0"/>
              <w:jc w:val="center"/>
            </w:pPr>
            <w:r w:rsidRPr="00BB5CD0">
              <w:rPr>
                <w:rFonts w:ascii="Century Gothic" w:hAnsi="Century Gothic" w:cs="Century Gothic"/>
                <w:b/>
                <w:sz w:val="21"/>
                <w:szCs w:val="21"/>
              </w:rPr>
              <w:t xml:space="preserve">NAČIN KORIŠTENJA </w:t>
            </w:r>
          </w:p>
          <w:p w14:paraId="675FCB31" w14:textId="77777777" w:rsidR="00BA143E" w:rsidRPr="00BB5CD0" w:rsidRDefault="00BA143E">
            <w:pPr>
              <w:spacing w:before="40" w:after="0"/>
              <w:jc w:val="center"/>
            </w:pPr>
            <w:r w:rsidRPr="00BB5CD0">
              <w:rPr>
                <w:rFonts w:ascii="Century Gothic" w:hAnsi="Century Gothic" w:cs="Century Gothic"/>
                <w:b/>
                <w:sz w:val="21"/>
                <w:szCs w:val="21"/>
              </w:rPr>
              <w:t>REZULTATA VREDNOVANJA</w:t>
            </w:r>
          </w:p>
        </w:tc>
      </w:tr>
      <w:tr w:rsidR="00BA143E" w:rsidRPr="00BB5CD0" w14:paraId="143D08CB" w14:textId="77777777" w:rsidTr="00D946C1">
        <w:trPr>
          <w:trHeight w:val="674"/>
        </w:trPr>
        <w:tc>
          <w:tcPr>
            <w:tcW w:w="10491" w:type="dxa"/>
            <w:gridSpan w:val="4"/>
            <w:tcBorders>
              <w:top w:val="single" w:sz="4" w:space="0" w:color="000000"/>
              <w:left w:val="single" w:sz="4" w:space="0" w:color="000000"/>
              <w:bottom w:val="single" w:sz="4" w:space="0" w:color="000000"/>
            </w:tcBorders>
            <w:shd w:val="clear" w:color="auto" w:fill="auto"/>
          </w:tcPr>
          <w:p w14:paraId="4DA4DDE6" w14:textId="77777777" w:rsidR="00BA143E" w:rsidRPr="00CA41A0" w:rsidRDefault="00BA143E">
            <w:pPr>
              <w:spacing w:before="40" w:after="0"/>
            </w:pPr>
            <w:r w:rsidRPr="00CA41A0">
              <w:rPr>
                <w:rFonts w:ascii="Century Gothic" w:hAnsi="Century Gothic" w:cs="Century Gothic"/>
                <w:b/>
                <w:sz w:val="20"/>
                <w:szCs w:val="20"/>
              </w:rPr>
              <w:t xml:space="preserve">NAZIV AKTIVNOSTI: Posjet Muzeju Đakovštine         </w:t>
            </w:r>
          </w:p>
          <w:p w14:paraId="48E19AD8" w14:textId="336C8087" w:rsidR="00BA143E" w:rsidRPr="00CA41A0" w:rsidRDefault="001570E4">
            <w:pPr>
              <w:spacing w:before="40" w:after="0"/>
            </w:pPr>
            <w:r>
              <w:rPr>
                <w:rFonts w:ascii="Century Gothic" w:hAnsi="Century Gothic" w:cs="Century Gothic"/>
                <w:b/>
                <w:sz w:val="20"/>
                <w:szCs w:val="20"/>
              </w:rPr>
              <w:t>NOSITELJI: u</w:t>
            </w:r>
            <w:r w:rsidR="00BA143E" w:rsidRPr="00CA41A0">
              <w:rPr>
                <w:rFonts w:ascii="Century Gothic" w:hAnsi="Century Gothic" w:cs="Century Gothic"/>
                <w:b/>
                <w:sz w:val="20"/>
                <w:szCs w:val="20"/>
              </w:rPr>
              <w:t>čitelji povijesti</w:t>
            </w:r>
          </w:p>
        </w:tc>
        <w:tc>
          <w:tcPr>
            <w:tcW w:w="5548" w:type="dxa"/>
            <w:gridSpan w:val="2"/>
            <w:tcBorders>
              <w:top w:val="single" w:sz="4" w:space="0" w:color="000000"/>
              <w:left w:val="single" w:sz="4" w:space="0" w:color="000000"/>
              <w:bottom w:val="single" w:sz="4" w:space="0" w:color="000000"/>
              <w:right w:val="single" w:sz="4" w:space="0" w:color="000000"/>
            </w:tcBorders>
            <w:shd w:val="clear" w:color="auto" w:fill="auto"/>
          </w:tcPr>
          <w:p w14:paraId="11FE2597" w14:textId="77777777" w:rsidR="00BA143E" w:rsidRPr="00CA41A0" w:rsidRDefault="00BA143E">
            <w:pPr>
              <w:spacing w:before="40" w:after="0"/>
            </w:pPr>
            <w:r w:rsidRPr="00CA41A0">
              <w:rPr>
                <w:rFonts w:ascii="Century Gothic" w:hAnsi="Century Gothic" w:cs="Century Gothic"/>
                <w:b/>
                <w:sz w:val="20"/>
                <w:szCs w:val="20"/>
              </w:rPr>
              <w:t xml:space="preserve">VREMENIK:  listopad </w:t>
            </w:r>
          </w:p>
          <w:p w14:paraId="5DF4D284" w14:textId="002BDDE5" w:rsidR="00BA143E" w:rsidRPr="00CA41A0" w:rsidRDefault="00ED3F32">
            <w:pPr>
              <w:spacing w:before="40" w:after="0"/>
            </w:pPr>
            <w:r>
              <w:rPr>
                <w:rFonts w:ascii="Century Gothic" w:hAnsi="Century Gothic" w:cs="Century Gothic"/>
                <w:b/>
                <w:sz w:val="20"/>
                <w:szCs w:val="20"/>
              </w:rPr>
              <w:t xml:space="preserve">RAZRED: 5. </w:t>
            </w:r>
            <w:r w:rsidR="00BA143E" w:rsidRPr="00CA41A0">
              <w:rPr>
                <w:rFonts w:ascii="Century Gothic" w:hAnsi="Century Gothic" w:cs="Century Gothic"/>
                <w:b/>
                <w:sz w:val="20"/>
                <w:szCs w:val="20"/>
              </w:rPr>
              <w:t>razredi</w:t>
            </w:r>
          </w:p>
        </w:tc>
      </w:tr>
      <w:tr w:rsidR="00BA143E" w:rsidRPr="00BB5CD0" w14:paraId="2913B2A9" w14:textId="77777777" w:rsidTr="00D946C1">
        <w:trPr>
          <w:trHeight w:val="737"/>
        </w:trPr>
        <w:tc>
          <w:tcPr>
            <w:tcW w:w="3120" w:type="dxa"/>
            <w:tcBorders>
              <w:top w:val="single" w:sz="4" w:space="0" w:color="000000"/>
              <w:left w:val="single" w:sz="4" w:space="0" w:color="000000"/>
              <w:bottom w:val="single" w:sz="4" w:space="0" w:color="000000"/>
            </w:tcBorders>
            <w:shd w:val="clear" w:color="auto" w:fill="auto"/>
          </w:tcPr>
          <w:p w14:paraId="04870A5F" w14:textId="77777777" w:rsidR="00950B97" w:rsidRPr="00BB5CD0" w:rsidRDefault="00950B97">
            <w:pPr>
              <w:spacing w:before="40" w:after="0"/>
              <w:rPr>
                <w:rFonts w:ascii="Century Gothic" w:hAnsi="Century Gothic" w:cs="Century Gothic"/>
                <w:sz w:val="19"/>
                <w:szCs w:val="19"/>
              </w:rPr>
            </w:pPr>
          </w:p>
          <w:p w14:paraId="4BA5A1F2" w14:textId="77777777" w:rsidR="00BA143E" w:rsidRPr="00BB5CD0" w:rsidRDefault="00BA143E">
            <w:pPr>
              <w:spacing w:before="40" w:after="0"/>
            </w:pPr>
            <w:r w:rsidRPr="00BB5CD0">
              <w:rPr>
                <w:rFonts w:ascii="Century Gothic" w:hAnsi="Century Gothic" w:cs="Century Gothic"/>
                <w:sz w:val="19"/>
                <w:szCs w:val="19"/>
              </w:rPr>
              <w:t>- nakon upoznavanja osnovnih pojmova iz povijesti (povjesničari, arheologija, muzej, arhiv, povijesni izvori),  posjetom Muzeju Đakovštine  uz stručno vodstvo proširiti znanje</w:t>
            </w:r>
          </w:p>
          <w:p w14:paraId="2C42AD0A" w14:textId="77777777" w:rsidR="00BA143E" w:rsidRPr="00BB5CD0" w:rsidRDefault="00BA143E">
            <w:pPr>
              <w:spacing w:before="40" w:after="0"/>
            </w:pPr>
            <w:r w:rsidRPr="00BB5CD0">
              <w:rPr>
                <w:rFonts w:ascii="Century Gothic" w:hAnsi="Century Gothic" w:cs="Century Gothic"/>
                <w:sz w:val="19"/>
                <w:szCs w:val="19"/>
              </w:rPr>
              <w:t>- iz GOO razvijati kulturološku dimenziju o kulturnom identitetu i raznolikosti, pravilno ponašanje u muzeju</w:t>
            </w:r>
          </w:p>
          <w:p w14:paraId="14F5103C" w14:textId="77777777" w:rsidR="00BA143E" w:rsidRPr="00BB5CD0" w:rsidRDefault="00BA143E">
            <w:pPr>
              <w:spacing w:before="40" w:after="0"/>
              <w:rPr>
                <w:rFonts w:ascii="Century Gothic" w:hAnsi="Century Gothic" w:cs="Century Gothic"/>
                <w:sz w:val="19"/>
                <w:szCs w:val="19"/>
              </w:rPr>
            </w:pPr>
          </w:p>
        </w:tc>
        <w:tc>
          <w:tcPr>
            <w:tcW w:w="2693" w:type="dxa"/>
            <w:tcBorders>
              <w:top w:val="single" w:sz="4" w:space="0" w:color="000000"/>
              <w:left w:val="single" w:sz="4" w:space="0" w:color="000000"/>
              <w:bottom w:val="single" w:sz="4" w:space="0" w:color="000000"/>
            </w:tcBorders>
            <w:shd w:val="clear" w:color="auto" w:fill="auto"/>
          </w:tcPr>
          <w:p w14:paraId="187C78BC" w14:textId="77777777" w:rsidR="00950B97" w:rsidRPr="00BB5CD0" w:rsidRDefault="00950B97">
            <w:pPr>
              <w:spacing w:before="40" w:after="0"/>
              <w:rPr>
                <w:rFonts w:ascii="Century Gothic" w:hAnsi="Century Gothic" w:cs="Century Gothic"/>
                <w:sz w:val="19"/>
                <w:szCs w:val="19"/>
              </w:rPr>
            </w:pPr>
          </w:p>
          <w:p w14:paraId="7A307AD7" w14:textId="77777777" w:rsidR="00BA143E" w:rsidRPr="00BB5CD0" w:rsidRDefault="00BA143E">
            <w:pPr>
              <w:spacing w:before="40" w:after="0"/>
            </w:pPr>
            <w:r w:rsidRPr="00BB5CD0">
              <w:rPr>
                <w:rFonts w:ascii="Century Gothic" w:hAnsi="Century Gothic" w:cs="Century Gothic"/>
                <w:sz w:val="19"/>
                <w:szCs w:val="19"/>
              </w:rPr>
              <w:t>- bolje upoznavanje s prošlošću na đakovačkom povijesnom prostoru</w:t>
            </w:r>
          </w:p>
          <w:p w14:paraId="30E5934D" w14:textId="77777777" w:rsidR="00BA143E" w:rsidRPr="00BB5CD0" w:rsidRDefault="00BA143E">
            <w:pPr>
              <w:spacing w:before="40" w:after="0"/>
            </w:pPr>
            <w:r w:rsidRPr="00BB5CD0">
              <w:rPr>
                <w:rFonts w:ascii="Century Gothic" w:hAnsi="Century Gothic" w:cs="Century Gothic"/>
                <w:sz w:val="19"/>
                <w:szCs w:val="19"/>
              </w:rPr>
              <w:t>- saznati više o životu ljudi na našem prostoru</w:t>
            </w:r>
          </w:p>
          <w:p w14:paraId="7250BAED" w14:textId="77777777" w:rsidR="00BA143E" w:rsidRPr="00BB5CD0" w:rsidRDefault="00BA143E">
            <w:pPr>
              <w:spacing w:before="40" w:after="0"/>
            </w:pPr>
            <w:r w:rsidRPr="00BB5CD0">
              <w:rPr>
                <w:rFonts w:ascii="Century Gothic" w:hAnsi="Century Gothic" w:cs="Century Gothic"/>
                <w:sz w:val="19"/>
                <w:szCs w:val="19"/>
              </w:rPr>
              <w:t>- razvijati svijest o važnosti njegovanja zavičajne povijesti i tradicije</w:t>
            </w:r>
          </w:p>
          <w:p w14:paraId="1E1FFAA7" w14:textId="77777777" w:rsidR="00BA143E" w:rsidRPr="00BB5CD0" w:rsidRDefault="00BA143E">
            <w:pPr>
              <w:spacing w:before="40" w:after="0"/>
            </w:pPr>
            <w:r w:rsidRPr="00BB5CD0">
              <w:rPr>
                <w:rFonts w:ascii="Century Gothic" w:hAnsi="Century Gothic" w:cs="Century Gothic"/>
                <w:sz w:val="19"/>
                <w:szCs w:val="19"/>
              </w:rPr>
              <w:t>- poticati korištenje karata i kartografski se opismenjavati</w:t>
            </w:r>
          </w:p>
          <w:p w14:paraId="4BDFA984" w14:textId="77777777" w:rsidR="00BA143E" w:rsidRPr="00BB5CD0" w:rsidRDefault="00BA143E">
            <w:pPr>
              <w:spacing w:before="40" w:after="0"/>
            </w:pPr>
            <w:r w:rsidRPr="00BB5CD0">
              <w:rPr>
                <w:rFonts w:ascii="Century Gothic" w:hAnsi="Century Gothic" w:cs="Century Gothic"/>
                <w:sz w:val="19"/>
                <w:szCs w:val="19"/>
              </w:rPr>
              <w:t>- vidjeti neke materijalne, pisane i slikovne izvore iz zavičajne povijesti</w:t>
            </w:r>
          </w:p>
          <w:p w14:paraId="5E77066A" w14:textId="77777777" w:rsidR="00BA143E" w:rsidRPr="00BB5CD0" w:rsidRDefault="00BA143E">
            <w:pPr>
              <w:spacing w:before="40" w:after="0"/>
            </w:pPr>
            <w:r w:rsidRPr="00BB5CD0">
              <w:rPr>
                <w:rFonts w:ascii="Century Gothic" w:hAnsi="Century Gothic" w:cs="Century Gothic"/>
                <w:sz w:val="19"/>
                <w:szCs w:val="19"/>
              </w:rPr>
              <w:t>- upoznati sadržaj starih karata te ih usporediti s današnjim kartama</w:t>
            </w:r>
          </w:p>
          <w:p w14:paraId="173E0C11" w14:textId="77777777" w:rsidR="00BA143E" w:rsidRPr="00BB5CD0" w:rsidRDefault="00BA143E">
            <w:pPr>
              <w:spacing w:before="40" w:after="0"/>
              <w:rPr>
                <w:rFonts w:ascii="Century Gothic" w:hAnsi="Century Gothic" w:cs="Century Gothic"/>
                <w:sz w:val="19"/>
                <w:szCs w:val="19"/>
              </w:rPr>
            </w:pPr>
          </w:p>
        </w:tc>
        <w:tc>
          <w:tcPr>
            <w:tcW w:w="2551" w:type="dxa"/>
            <w:tcBorders>
              <w:top w:val="single" w:sz="4" w:space="0" w:color="000000"/>
              <w:left w:val="single" w:sz="4" w:space="0" w:color="000000"/>
              <w:bottom w:val="single" w:sz="4" w:space="0" w:color="000000"/>
            </w:tcBorders>
            <w:shd w:val="clear" w:color="auto" w:fill="auto"/>
          </w:tcPr>
          <w:p w14:paraId="4261AFCF" w14:textId="77777777" w:rsidR="00950B97" w:rsidRPr="00BB5CD0" w:rsidRDefault="00950B97">
            <w:pPr>
              <w:spacing w:before="40" w:after="0"/>
              <w:rPr>
                <w:rFonts w:ascii="Century Gothic" w:hAnsi="Century Gothic" w:cs="Century Gothic"/>
                <w:sz w:val="19"/>
                <w:szCs w:val="19"/>
              </w:rPr>
            </w:pPr>
          </w:p>
          <w:p w14:paraId="38A2648D" w14:textId="77777777" w:rsidR="00BA143E" w:rsidRPr="00BB5CD0" w:rsidRDefault="00BA143E">
            <w:pPr>
              <w:spacing w:before="40" w:after="0"/>
            </w:pPr>
            <w:r w:rsidRPr="00BB5CD0">
              <w:rPr>
                <w:rFonts w:ascii="Century Gothic" w:hAnsi="Century Gothic" w:cs="Century Gothic"/>
                <w:sz w:val="19"/>
                <w:szCs w:val="19"/>
              </w:rPr>
              <w:t>- pješačenje do muzeja</w:t>
            </w:r>
          </w:p>
          <w:p w14:paraId="48F85295" w14:textId="77777777" w:rsidR="00BA143E" w:rsidRPr="00BB5CD0" w:rsidRDefault="00BA143E">
            <w:pPr>
              <w:spacing w:before="40" w:after="0"/>
            </w:pPr>
            <w:r w:rsidRPr="00BB5CD0">
              <w:rPr>
                <w:rFonts w:ascii="Century Gothic" w:hAnsi="Century Gothic" w:cs="Century Gothic"/>
                <w:sz w:val="19"/>
                <w:szCs w:val="19"/>
              </w:rPr>
              <w:t>- razgledanje muzeja uz stručnu pratnju</w:t>
            </w:r>
          </w:p>
          <w:p w14:paraId="79850467" w14:textId="77777777" w:rsidR="00BA143E" w:rsidRPr="00BB5CD0" w:rsidRDefault="00BA143E">
            <w:pPr>
              <w:spacing w:before="40" w:after="0"/>
            </w:pPr>
            <w:r w:rsidRPr="00BB5CD0">
              <w:rPr>
                <w:rFonts w:ascii="Century Gothic" w:hAnsi="Century Gothic" w:cs="Century Gothic"/>
                <w:sz w:val="19"/>
                <w:szCs w:val="19"/>
              </w:rPr>
              <w:t>- analiza povijesnih izvora na licu mjesta</w:t>
            </w:r>
          </w:p>
        </w:tc>
        <w:tc>
          <w:tcPr>
            <w:tcW w:w="2127" w:type="dxa"/>
            <w:tcBorders>
              <w:top w:val="single" w:sz="4" w:space="0" w:color="000000"/>
              <w:left w:val="single" w:sz="4" w:space="0" w:color="000000"/>
              <w:bottom w:val="single" w:sz="4" w:space="0" w:color="000000"/>
            </w:tcBorders>
            <w:shd w:val="clear" w:color="auto" w:fill="auto"/>
          </w:tcPr>
          <w:p w14:paraId="7F06E14B" w14:textId="77777777" w:rsidR="00950B97" w:rsidRPr="00BB5CD0" w:rsidRDefault="00950B97">
            <w:pPr>
              <w:spacing w:before="40" w:after="0"/>
              <w:rPr>
                <w:rFonts w:ascii="Century Gothic" w:hAnsi="Century Gothic" w:cs="Century Gothic"/>
                <w:sz w:val="19"/>
                <w:szCs w:val="19"/>
              </w:rPr>
            </w:pPr>
          </w:p>
          <w:p w14:paraId="45FE0071" w14:textId="3E8645EA" w:rsidR="00BA143E" w:rsidRPr="00BB5CD0" w:rsidRDefault="00BA143E">
            <w:pPr>
              <w:spacing w:before="40" w:after="0"/>
            </w:pPr>
            <w:r w:rsidRPr="00BB5CD0">
              <w:rPr>
                <w:rFonts w:ascii="Century Gothic" w:hAnsi="Century Gothic" w:cs="Century Gothic"/>
                <w:sz w:val="19"/>
                <w:szCs w:val="19"/>
              </w:rPr>
              <w:t xml:space="preserve">- </w:t>
            </w:r>
            <w:r w:rsidR="00EA0A58">
              <w:rPr>
                <w:rFonts w:ascii="Century Gothic" w:hAnsi="Century Gothic" w:cs="Century Gothic"/>
                <w:sz w:val="19"/>
                <w:szCs w:val="19"/>
              </w:rPr>
              <w:t>cijena</w:t>
            </w:r>
            <w:r w:rsidRPr="00BB5CD0">
              <w:rPr>
                <w:rFonts w:ascii="Century Gothic" w:hAnsi="Century Gothic" w:cs="Century Gothic"/>
                <w:sz w:val="19"/>
                <w:szCs w:val="19"/>
              </w:rPr>
              <w:t xml:space="preserve"> ulaznic</w:t>
            </w:r>
            <w:r w:rsidR="00EA0A58">
              <w:rPr>
                <w:rFonts w:ascii="Century Gothic" w:hAnsi="Century Gothic" w:cs="Century Gothic"/>
                <w:sz w:val="19"/>
                <w:szCs w:val="19"/>
              </w:rPr>
              <w:t>e</w:t>
            </w:r>
          </w:p>
        </w:tc>
        <w:tc>
          <w:tcPr>
            <w:tcW w:w="2551" w:type="dxa"/>
            <w:tcBorders>
              <w:top w:val="single" w:sz="4" w:space="0" w:color="000000"/>
              <w:left w:val="single" w:sz="4" w:space="0" w:color="000000"/>
              <w:bottom w:val="single" w:sz="4" w:space="0" w:color="000000"/>
            </w:tcBorders>
            <w:shd w:val="clear" w:color="auto" w:fill="auto"/>
          </w:tcPr>
          <w:p w14:paraId="3C63D52E" w14:textId="77777777" w:rsidR="00950B97" w:rsidRPr="00BB5CD0" w:rsidRDefault="00950B97">
            <w:pPr>
              <w:spacing w:before="40" w:after="0"/>
              <w:rPr>
                <w:rFonts w:ascii="Century Gothic" w:hAnsi="Century Gothic" w:cs="Century Gothic"/>
                <w:sz w:val="19"/>
                <w:szCs w:val="19"/>
              </w:rPr>
            </w:pPr>
          </w:p>
          <w:p w14:paraId="5CF60F4A" w14:textId="37139043" w:rsidR="00BA143E" w:rsidRPr="00BB5CD0" w:rsidRDefault="00BA143E">
            <w:pPr>
              <w:spacing w:before="40" w:after="0"/>
            </w:pPr>
            <w:r w:rsidRPr="00BB5CD0">
              <w:rPr>
                <w:rFonts w:ascii="Century Gothic" w:hAnsi="Century Gothic" w:cs="Century Gothic"/>
                <w:sz w:val="19"/>
                <w:szCs w:val="19"/>
              </w:rPr>
              <w:t>- pripremiti učenike za posjet</w:t>
            </w:r>
            <w:r w:rsidR="00734C80">
              <w:rPr>
                <w:rFonts w:ascii="Century Gothic" w:hAnsi="Century Gothic" w:cs="Century Gothic"/>
                <w:sz w:val="19"/>
                <w:szCs w:val="19"/>
              </w:rPr>
              <w:t xml:space="preserve"> te </w:t>
            </w:r>
            <w:r w:rsidRPr="00BB5CD0">
              <w:rPr>
                <w:rFonts w:ascii="Century Gothic" w:hAnsi="Century Gothic" w:cs="Century Gothic"/>
                <w:sz w:val="19"/>
                <w:szCs w:val="19"/>
              </w:rPr>
              <w:t>nakon povratka analizirati viđeno i izvesti nekoliko zaključaka</w:t>
            </w:r>
          </w:p>
          <w:p w14:paraId="66B571F5" w14:textId="77777777" w:rsidR="00BA143E" w:rsidRPr="00BB5CD0" w:rsidRDefault="00BA143E">
            <w:pPr>
              <w:spacing w:before="40" w:after="0"/>
            </w:pPr>
            <w:r w:rsidRPr="00BB5CD0">
              <w:rPr>
                <w:rFonts w:ascii="Century Gothic" w:hAnsi="Century Gothic" w:cs="Century Gothic"/>
                <w:sz w:val="19"/>
                <w:szCs w:val="19"/>
              </w:rPr>
              <w:t xml:space="preserve">- razgovor s učenicima na povratku i na satu povijesti, uspoređivanje dojmova, provjera točnosti riješenih zadataka, razgovor sa </w:t>
            </w:r>
            <w:proofErr w:type="spellStart"/>
            <w:r w:rsidRPr="00BB5CD0">
              <w:rPr>
                <w:rFonts w:ascii="Century Gothic" w:hAnsi="Century Gothic" w:cs="Century Gothic"/>
                <w:sz w:val="19"/>
                <w:szCs w:val="19"/>
              </w:rPr>
              <w:t>sustručnjacima</w:t>
            </w:r>
            <w:proofErr w:type="spellEnd"/>
          </w:p>
          <w:p w14:paraId="59E1A94E" w14:textId="77777777" w:rsidR="00BA143E" w:rsidRPr="00BB5CD0" w:rsidRDefault="00BA143E">
            <w:pPr>
              <w:spacing w:before="40" w:after="0"/>
              <w:rPr>
                <w:rFonts w:ascii="Century Gothic" w:hAnsi="Century Gothic" w:cs="Century Gothic"/>
                <w:sz w:val="19"/>
                <w:szCs w:val="19"/>
              </w:rPr>
            </w:pPr>
          </w:p>
          <w:p w14:paraId="4129055B" w14:textId="77777777" w:rsidR="00BA143E" w:rsidRPr="00BB5CD0" w:rsidRDefault="00BA143E">
            <w:pPr>
              <w:spacing w:before="40" w:after="0"/>
              <w:rPr>
                <w:rFonts w:ascii="Century Gothic" w:hAnsi="Century Gothic" w:cs="Century Gothic"/>
                <w:sz w:val="19"/>
                <w:szCs w:val="19"/>
              </w:rPr>
            </w:pPr>
          </w:p>
          <w:p w14:paraId="5DBF3CBD" w14:textId="77777777" w:rsidR="00BA143E" w:rsidRPr="00BB5CD0" w:rsidRDefault="00BA143E">
            <w:pPr>
              <w:spacing w:before="40" w:after="0"/>
              <w:rPr>
                <w:rFonts w:ascii="Century Gothic" w:hAnsi="Century Gothic" w:cs="Century Gothic"/>
                <w:sz w:val="19"/>
                <w:szCs w:val="19"/>
              </w:rPr>
            </w:pP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0C89FFD8" w14:textId="77777777" w:rsidR="00950B97" w:rsidRPr="00BB5CD0" w:rsidRDefault="00950B97">
            <w:pPr>
              <w:spacing w:before="40" w:after="0"/>
              <w:rPr>
                <w:rFonts w:ascii="Century Gothic" w:hAnsi="Century Gothic" w:cs="Century Gothic"/>
                <w:sz w:val="19"/>
                <w:szCs w:val="19"/>
              </w:rPr>
            </w:pPr>
          </w:p>
          <w:p w14:paraId="2528CB80" w14:textId="77777777" w:rsidR="00BA143E" w:rsidRPr="00BB5CD0" w:rsidRDefault="00BA143E">
            <w:pPr>
              <w:spacing w:before="40" w:after="0"/>
            </w:pPr>
            <w:r w:rsidRPr="00BB5CD0">
              <w:rPr>
                <w:rFonts w:ascii="Century Gothic" w:hAnsi="Century Gothic" w:cs="Century Gothic"/>
                <w:sz w:val="19"/>
                <w:szCs w:val="19"/>
              </w:rPr>
              <w:t>Izrada plakata, objavljivanje na web-stranici škole, ocjenjivanje učenika, povećanje kvalitete rada</w:t>
            </w:r>
          </w:p>
        </w:tc>
      </w:tr>
    </w:tbl>
    <w:p w14:paraId="73B9C9F8" w14:textId="77777777" w:rsidR="00BA143E" w:rsidRPr="00BB5CD0" w:rsidRDefault="00BA143E">
      <w:pPr>
        <w:sectPr w:rsidR="00BA143E" w:rsidRPr="00BB5CD0">
          <w:headerReference w:type="even" r:id="rId43"/>
          <w:headerReference w:type="default" r:id="rId44"/>
          <w:footerReference w:type="even" r:id="rId45"/>
          <w:footerReference w:type="default" r:id="rId46"/>
          <w:headerReference w:type="first" r:id="rId47"/>
          <w:footerReference w:type="first" r:id="rId48"/>
          <w:pgSz w:w="16838" w:h="11906" w:orient="landscape"/>
          <w:pgMar w:top="993" w:right="1418" w:bottom="1418" w:left="1418" w:header="720" w:footer="0" w:gutter="0"/>
          <w:cols w:space="720"/>
          <w:docGrid w:linePitch="360"/>
        </w:sectPr>
      </w:pPr>
    </w:p>
    <w:p w14:paraId="3986215C" w14:textId="77777777" w:rsidR="00BA143E" w:rsidRPr="00BB5CD0" w:rsidRDefault="00BA143E">
      <w:pPr>
        <w:spacing w:before="40" w:after="0"/>
        <w:rPr>
          <w:rFonts w:ascii="Century Gothic" w:hAnsi="Century Gothic" w:cs="Century Gothic"/>
          <w:b/>
          <w:sz w:val="20"/>
          <w:szCs w:val="20"/>
        </w:rPr>
      </w:pPr>
    </w:p>
    <w:tbl>
      <w:tblPr>
        <w:tblW w:w="0" w:type="auto"/>
        <w:tblInd w:w="-895" w:type="dxa"/>
        <w:tblLayout w:type="fixed"/>
        <w:tblLook w:val="0000" w:firstRow="0" w:lastRow="0" w:firstColumn="0" w:lastColumn="0" w:noHBand="0" w:noVBand="0"/>
      </w:tblPr>
      <w:tblGrid>
        <w:gridCol w:w="3120"/>
        <w:gridCol w:w="2693"/>
        <w:gridCol w:w="2551"/>
        <w:gridCol w:w="2127"/>
        <w:gridCol w:w="2551"/>
        <w:gridCol w:w="2997"/>
      </w:tblGrid>
      <w:tr w:rsidR="00BA143E" w:rsidRPr="00BB5CD0" w14:paraId="7E99C3A3" w14:textId="77777777">
        <w:trPr>
          <w:trHeight w:val="737"/>
        </w:trPr>
        <w:tc>
          <w:tcPr>
            <w:tcW w:w="3120" w:type="dxa"/>
            <w:tcBorders>
              <w:top w:val="single" w:sz="4" w:space="0" w:color="000000"/>
              <w:left w:val="single" w:sz="4" w:space="0" w:color="000000"/>
              <w:bottom w:val="single" w:sz="4" w:space="0" w:color="000000"/>
            </w:tcBorders>
            <w:shd w:val="clear" w:color="auto" w:fill="auto"/>
            <w:vAlign w:val="center"/>
          </w:tcPr>
          <w:p w14:paraId="69BAA069" w14:textId="77777777" w:rsidR="00BA143E" w:rsidRPr="00BB5CD0" w:rsidRDefault="00BA143E">
            <w:pPr>
              <w:spacing w:before="40" w:after="0"/>
              <w:jc w:val="center"/>
            </w:pPr>
            <w:r w:rsidRPr="00BB5CD0">
              <w:rPr>
                <w:rFonts w:ascii="Century Gothic" w:hAnsi="Century Gothic" w:cs="Century Gothic"/>
                <w:b/>
                <w:sz w:val="21"/>
                <w:szCs w:val="21"/>
              </w:rPr>
              <w:t>CILJ AKTIVNOSTI</w:t>
            </w:r>
          </w:p>
        </w:tc>
        <w:tc>
          <w:tcPr>
            <w:tcW w:w="2693" w:type="dxa"/>
            <w:tcBorders>
              <w:top w:val="single" w:sz="4" w:space="0" w:color="000000"/>
              <w:left w:val="single" w:sz="4" w:space="0" w:color="000000"/>
              <w:bottom w:val="single" w:sz="4" w:space="0" w:color="000000"/>
            </w:tcBorders>
            <w:shd w:val="clear" w:color="auto" w:fill="auto"/>
            <w:vAlign w:val="center"/>
          </w:tcPr>
          <w:p w14:paraId="37A8BBC1" w14:textId="77777777" w:rsidR="00BA143E" w:rsidRPr="00BB5CD0" w:rsidRDefault="00BA143E">
            <w:pPr>
              <w:spacing w:before="40" w:after="0"/>
              <w:jc w:val="center"/>
            </w:pPr>
            <w:r w:rsidRPr="00BB5CD0">
              <w:rPr>
                <w:rFonts w:ascii="Century Gothic" w:hAnsi="Century Gothic" w:cs="Century Gothic"/>
                <w:b/>
                <w:sz w:val="21"/>
                <w:szCs w:val="21"/>
              </w:rPr>
              <w:t>NAMJENA</w:t>
            </w:r>
          </w:p>
        </w:tc>
        <w:tc>
          <w:tcPr>
            <w:tcW w:w="2551" w:type="dxa"/>
            <w:tcBorders>
              <w:top w:val="single" w:sz="4" w:space="0" w:color="000000"/>
              <w:left w:val="single" w:sz="4" w:space="0" w:color="000000"/>
              <w:bottom w:val="single" w:sz="4" w:space="0" w:color="000000"/>
            </w:tcBorders>
            <w:shd w:val="clear" w:color="auto" w:fill="auto"/>
            <w:vAlign w:val="center"/>
          </w:tcPr>
          <w:p w14:paraId="5F37AC42" w14:textId="77777777" w:rsidR="00BA143E" w:rsidRPr="00BB5CD0" w:rsidRDefault="00BA143E">
            <w:pPr>
              <w:spacing w:before="40" w:after="0"/>
              <w:jc w:val="center"/>
            </w:pPr>
            <w:r w:rsidRPr="00BB5CD0">
              <w:rPr>
                <w:rFonts w:ascii="Century Gothic" w:hAnsi="Century Gothic" w:cs="Century Gothic"/>
                <w:b/>
                <w:sz w:val="21"/>
                <w:szCs w:val="21"/>
              </w:rPr>
              <w:t>NAČIN REALIZACIJE</w:t>
            </w:r>
          </w:p>
        </w:tc>
        <w:tc>
          <w:tcPr>
            <w:tcW w:w="2127" w:type="dxa"/>
            <w:tcBorders>
              <w:top w:val="single" w:sz="4" w:space="0" w:color="000000"/>
              <w:left w:val="single" w:sz="4" w:space="0" w:color="000000"/>
              <w:bottom w:val="single" w:sz="4" w:space="0" w:color="000000"/>
            </w:tcBorders>
            <w:shd w:val="clear" w:color="auto" w:fill="auto"/>
            <w:vAlign w:val="center"/>
          </w:tcPr>
          <w:p w14:paraId="75D85550" w14:textId="77777777" w:rsidR="00BA143E" w:rsidRPr="00BB5CD0" w:rsidRDefault="00BA143E">
            <w:pPr>
              <w:spacing w:before="40" w:after="0"/>
              <w:jc w:val="center"/>
            </w:pPr>
            <w:r w:rsidRPr="00BB5CD0">
              <w:rPr>
                <w:rFonts w:ascii="Century Gothic" w:hAnsi="Century Gothic" w:cs="Century Gothic"/>
                <w:b/>
                <w:sz w:val="21"/>
                <w:szCs w:val="21"/>
              </w:rPr>
              <w:t>TROŠKOVNIK</w:t>
            </w:r>
          </w:p>
        </w:tc>
        <w:tc>
          <w:tcPr>
            <w:tcW w:w="2551" w:type="dxa"/>
            <w:tcBorders>
              <w:top w:val="single" w:sz="4" w:space="0" w:color="000000"/>
              <w:left w:val="single" w:sz="4" w:space="0" w:color="000000"/>
              <w:bottom w:val="single" w:sz="4" w:space="0" w:color="000000"/>
            </w:tcBorders>
            <w:shd w:val="clear" w:color="auto" w:fill="auto"/>
            <w:vAlign w:val="center"/>
          </w:tcPr>
          <w:p w14:paraId="074DC924" w14:textId="77777777" w:rsidR="00BA143E" w:rsidRPr="00BB5CD0" w:rsidRDefault="00BA143E">
            <w:pPr>
              <w:spacing w:before="40" w:after="0"/>
              <w:jc w:val="center"/>
            </w:pPr>
            <w:r w:rsidRPr="00BB5CD0">
              <w:rPr>
                <w:rFonts w:ascii="Century Gothic" w:hAnsi="Century Gothic" w:cs="Century Gothic"/>
                <w:b/>
                <w:sz w:val="21"/>
                <w:szCs w:val="21"/>
              </w:rPr>
              <w:t>NAČIN VREDNOVANJA</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A0CEB" w14:textId="77777777" w:rsidR="00BA143E" w:rsidRPr="00BB5CD0" w:rsidRDefault="00BA143E">
            <w:pPr>
              <w:spacing w:before="40" w:after="0"/>
              <w:jc w:val="center"/>
            </w:pPr>
            <w:r w:rsidRPr="00BB5CD0">
              <w:rPr>
                <w:rFonts w:ascii="Century Gothic" w:hAnsi="Century Gothic" w:cs="Century Gothic"/>
                <w:b/>
                <w:sz w:val="21"/>
                <w:szCs w:val="21"/>
              </w:rPr>
              <w:t xml:space="preserve">NAČIN KORIŠTENJA </w:t>
            </w:r>
          </w:p>
          <w:p w14:paraId="3E3E7EF8" w14:textId="77777777" w:rsidR="00BA143E" w:rsidRPr="00BB5CD0" w:rsidRDefault="00BA143E">
            <w:pPr>
              <w:spacing w:before="40" w:after="0"/>
              <w:jc w:val="center"/>
            </w:pPr>
            <w:r w:rsidRPr="00BB5CD0">
              <w:rPr>
                <w:rFonts w:ascii="Century Gothic" w:hAnsi="Century Gothic" w:cs="Century Gothic"/>
                <w:b/>
                <w:sz w:val="21"/>
                <w:szCs w:val="21"/>
              </w:rPr>
              <w:t>REZULTATA VREDNOVANJA</w:t>
            </w:r>
          </w:p>
        </w:tc>
      </w:tr>
      <w:tr w:rsidR="00BA143E" w:rsidRPr="00BB5CD0" w14:paraId="24CD614B" w14:textId="77777777">
        <w:trPr>
          <w:trHeight w:val="624"/>
        </w:trPr>
        <w:tc>
          <w:tcPr>
            <w:tcW w:w="10491" w:type="dxa"/>
            <w:gridSpan w:val="4"/>
            <w:tcBorders>
              <w:top w:val="single" w:sz="4" w:space="0" w:color="000000"/>
              <w:left w:val="single" w:sz="4" w:space="0" w:color="000000"/>
              <w:bottom w:val="single" w:sz="4" w:space="0" w:color="000000"/>
            </w:tcBorders>
            <w:shd w:val="clear" w:color="auto" w:fill="auto"/>
          </w:tcPr>
          <w:p w14:paraId="6BF3325B" w14:textId="77777777" w:rsidR="00BA143E" w:rsidRPr="00CA41A0" w:rsidRDefault="00BA143E">
            <w:pPr>
              <w:spacing w:before="40" w:after="40"/>
            </w:pPr>
            <w:r w:rsidRPr="00CA41A0">
              <w:rPr>
                <w:rFonts w:ascii="Century Gothic" w:hAnsi="Century Gothic" w:cs="Century Gothic"/>
                <w:b/>
                <w:sz w:val="20"/>
                <w:szCs w:val="20"/>
              </w:rPr>
              <w:t xml:space="preserve">NAZIV AKTIVNOSTI:   Posjeta đakovačkoj katedrali i Nadbiskupijskoj knjižnici  </w:t>
            </w:r>
          </w:p>
          <w:p w14:paraId="6BDFCDDC" w14:textId="5CC16327" w:rsidR="00BA143E" w:rsidRPr="00CA41A0" w:rsidRDefault="00BA143E" w:rsidP="00227A9F">
            <w:pPr>
              <w:spacing w:before="40" w:after="40"/>
            </w:pPr>
            <w:r w:rsidRPr="00CA41A0">
              <w:rPr>
                <w:rFonts w:ascii="Century Gothic" w:hAnsi="Century Gothic" w:cs="Century Gothic"/>
                <w:b/>
                <w:sz w:val="20"/>
                <w:szCs w:val="20"/>
              </w:rPr>
              <w:t xml:space="preserve">NOSITELJI:  </w:t>
            </w:r>
            <w:r w:rsidR="001570E4">
              <w:rPr>
                <w:rFonts w:ascii="Century Gothic" w:hAnsi="Century Gothic" w:cs="Century Gothic"/>
                <w:b/>
                <w:sz w:val="20"/>
                <w:szCs w:val="20"/>
              </w:rPr>
              <w:t>u</w:t>
            </w:r>
            <w:r w:rsidRPr="00CA41A0">
              <w:rPr>
                <w:rFonts w:ascii="Century Gothic" w:hAnsi="Century Gothic" w:cs="Century Gothic"/>
                <w:b/>
                <w:sz w:val="20"/>
                <w:szCs w:val="20"/>
              </w:rPr>
              <w:t>čitelji povijesti, geografije,</w:t>
            </w:r>
            <w:r w:rsidR="00ED3F32">
              <w:rPr>
                <w:rFonts w:ascii="Century Gothic" w:hAnsi="Century Gothic" w:cs="Century Gothic"/>
                <w:b/>
                <w:sz w:val="20"/>
                <w:szCs w:val="20"/>
              </w:rPr>
              <w:t xml:space="preserve"> hrvatskog jezika,</w:t>
            </w:r>
            <w:r w:rsidRPr="00CA41A0">
              <w:rPr>
                <w:rFonts w:ascii="Century Gothic" w:hAnsi="Century Gothic" w:cs="Century Gothic"/>
                <w:b/>
                <w:sz w:val="20"/>
                <w:szCs w:val="20"/>
              </w:rPr>
              <w:t xml:space="preserve"> glazbene i likovne kulture, vjeronauka </w:t>
            </w:r>
          </w:p>
        </w:tc>
        <w:tc>
          <w:tcPr>
            <w:tcW w:w="5548" w:type="dxa"/>
            <w:gridSpan w:val="2"/>
            <w:tcBorders>
              <w:top w:val="single" w:sz="4" w:space="0" w:color="000000"/>
              <w:left w:val="single" w:sz="4" w:space="0" w:color="000000"/>
              <w:bottom w:val="single" w:sz="4" w:space="0" w:color="000000"/>
              <w:right w:val="single" w:sz="4" w:space="0" w:color="000000"/>
            </w:tcBorders>
            <w:shd w:val="clear" w:color="auto" w:fill="auto"/>
          </w:tcPr>
          <w:p w14:paraId="03E9540E" w14:textId="77777777" w:rsidR="00BA143E" w:rsidRPr="00CA41A0" w:rsidRDefault="00BA143E">
            <w:pPr>
              <w:spacing w:before="40" w:after="40"/>
            </w:pPr>
            <w:r w:rsidRPr="00CA41A0">
              <w:rPr>
                <w:rFonts w:ascii="Century Gothic" w:hAnsi="Century Gothic" w:cs="Century Gothic"/>
                <w:b/>
                <w:sz w:val="20"/>
                <w:szCs w:val="20"/>
              </w:rPr>
              <w:t xml:space="preserve">VREMENIK: listopad </w:t>
            </w:r>
          </w:p>
          <w:p w14:paraId="294A5C8D" w14:textId="3BD41359" w:rsidR="00BA143E" w:rsidRPr="00CA41A0" w:rsidRDefault="00BA143E">
            <w:pPr>
              <w:spacing w:before="40" w:after="40"/>
            </w:pPr>
            <w:r w:rsidRPr="00CA41A0">
              <w:rPr>
                <w:rFonts w:ascii="Century Gothic" w:hAnsi="Century Gothic" w:cs="Century Gothic"/>
                <w:b/>
                <w:sz w:val="20"/>
                <w:szCs w:val="20"/>
              </w:rPr>
              <w:t>RAZRED: 7.</w:t>
            </w:r>
            <w:r w:rsidR="00204BD7">
              <w:rPr>
                <w:rFonts w:ascii="Century Gothic" w:hAnsi="Century Gothic" w:cs="Century Gothic"/>
                <w:b/>
                <w:sz w:val="20"/>
                <w:szCs w:val="20"/>
              </w:rPr>
              <w:t xml:space="preserve"> i 8.</w:t>
            </w:r>
            <w:r w:rsidRPr="00CA41A0">
              <w:rPr>
                <w:rFonts w:ascii="Century Gothic" w:hAnsi="Century Gothic" w:cs="Century Gothic"/>
                <w:b/>
                <w:sz w:val="20"/>
                <w:szCs w:val="20"/>
              </w:rPr>
              <w:t xml:space="preserve"> razredi</w:t>
            </w:r>
          </w:p>
        </w:tc>
      </w:tr>
      <w:tr w:rsidR="00BA143E" w:rsidRPr="00BB5CD0" w14:paraId="6721D0BA" w14:textId="77777777">
        <w:trPr>
          <w:trHeight w:val="880"/>
        </w:trPr>
        <w:tc>
          <w:tcPr>
            <w:tcW w:w="3120" w:type="dxa"/>
            <w:tcBorders>
              <w:top w:val="single" w:sz="4" w:space="0" w:color="000000"/>
              <w:left w:val="single" w:sz="4" w:space="0" w:color="000000"/>
              <w:bottom w:val="single" w:sz="4" w:space="0" w:color="000000"/>
            </w:tcBorders>
            <w:shd w:val="clear" w:color="auto" w:fill="auto"/>
          </w:tcPr>
          <w:p w14:paraId="761A4C71" w14:textId="77777777" w:rsidR="00950B97" w:rsidRPr="00BB5CD0" w:rsidRDefault="00950B97" w:rsidP="00950B97">
            <w:pPr>
              <w:spacing w:before="40" w:after="40"/>
              <w:rPr>
                <w:rFonts w:ascii="Century Gothic" w:hAnsi="Century Gothic" w:cs="Century Gothic"/>
                <w:sz w:val="19"/>
                <w:szCs w:val="19"/>
              </w:rPr>
            </w:pPr>
          </w:p>
          <w:p w14:paraId="69F36EDA" w14:textId="77777777" w:rsidR="00BA143E" w:rsidRPr="00BB5CD0" w:rsidRDefault="00BA143E" w:rsidP="00950B97">
            <w:pPr>
              <w:spacing w:before="40" w:after="40"/>
              <w:rPr>
                <w:sz w:val="19"/>
                <w:szCs w:val="19"/>
              </w:rPr>
            </w:pPr>
            <w:r w:rsidRPr="00BB5CD0">
              <w:rPr>
                <w:rFonts w:ascii="Century Gothic" w:hAnsi="Century Gothic" w:cs="Century Gothic"/>
                <w:sz w:val="19"/>
                <w:szCs w:val="19"/>
              </w:rPr>
              <w:t>Poznavati povijest Đakova, prije svega srednjovjekovnog doba, od prvog spomena do oslobođenja od Turaka. Poznavati povijest đakovačke katedrale (vrijeme izgradnje, stil, lik J. J. Strossmayera).</w:t>
            </w:r>
          </w:p>
          <w:p w14:paraId="3AF09F4D" w14:textId="77777777" w:rsidR="00BA143E" w:rsidRPr="00BB5CD0" w:rsidRDefault="00BA143E" w:rsidP="00950B97">
            <w:pPr>
              <w:spacing w:before="40" w:after="40"/>
              <w:rPr>
                <w:sz w:val="19"/>
                <w:szCs w:val="19"/>
              </w:rPr>
            </w:pPr>
            <w:r w:rsidRPr="00BB5CD0">
              <w:rPr>
                <w:rFonts w:ascii="Century Gothic" w:hAnsi="Century Gothic" w:cs="Century Gothic"/>
                <w:sz w:val="19"/>
                <w:szCs w:val="19"/>
              </w:rPr>
              <w:t xml:space="preserve">Upoznati geografski smještaj Đakova i okolice. </w:t>
            </w:r>
          </w:p>
          <w:p w14:paraId="3C1C1B59" w14:textId="77777777" w:rsidR="00BA143E" w:rsidRPr="00BB5CD0" w:rsidRDefault="00BA143E" w:rsidP="00950B97">
            <w:pPr>
              <w:spacing w:before="40" w:after="40"/>
              <w:rPr>
                <w:sz w:val="19"/>
                <w:szCs w:val="19"/>
              </w:rPr>
            </w:pPr>
            <w:r w:rsidRPr="00BB5CD0">
              <w:rPr>
                <w:rFonts w:ascii="Century Gothic" w:hAnsi="Century Gothic" w:cs="Century Gothic"/>
                <w:sz w:val="19"/>
                <w:szCs w:val="19"/>
              </w:rPr>
              <w:t>Poznavati „religijski jezik“ umjetničkog stila đakovačke katedrale, biti otvoren za simbolički govor liturgijskih znakova.</w:t>
            </w:r>
          </w:p>
          <w:p w14:paraId="1D51FF06" w14:textId="77777777" w:rsidR="00BA143E" w:rsidRPr="00BB5CD0" w:rsidRDefault="00BA143E" w:rsidP="00950B97">
            <w:pPr>
              <w:spacing w:before="40" w:after="40"/>
              <w:rPr>
                <w:sz w:val="19"/>
                <w:szCs w:val="19"/>
              </w:rPr>
            </w:pPr>
            <w:r w:rsidRPr="00BB5CD0">
              <w:rPr>
                <w:rFonts w:ascii="Century Gothic" w:hAnsi="Century Gothic" w:cs="Century Gothic"/>
                <w:sz w:val="19"/>
                <w:szCs w:val="19"/>
              </w:rPr>
              <w:t>Znati prepoznati  zvuk i izgled orgulja na glazbenom primjeru i na slici, njegovati osjećaj za ljepotu duhovne glazbe.</w:t>
            </w:r>
          </w:p>
          <w:p w14:paraId="6DB14CEA" w14:textId="77777777" w:rsidR="00BA143E" w:rsidRPr="00BB5CD0" w:rsidRDefault="00BA143E" w:rsidP="00950B97">
            <w:pPr>
              <w:spacing w:before="40" w:after="40"/>
              <w:rPr>
                <w:sz w:val="19"/>
                <w:szCs w:val="19"/>
              </w:rPr>
            </w:pPr>
            <w:r w:rsidRPr="00BB5CD0">
              <w:rPr>
                <w:rFonts w:ascii="Century Gothic" w:hAnsi="Century Gothic" w:cs="Century Gothic"/>
                <w:sz w:val="19"/>
                <w:szCs w:val="19"/>
              </w:rPr>
              <w:t>Poštivati kulturni identitet svoga naroda. Pravilno ponašanje u ustanovama.</w:t>
            </w:r>
          </w:p>
          <w:p w14:paraId="45E08EA4" w14:textId="77777777" w:rsidR="00BA143E" w:rsidRPr="00BB5CD0" w:rsidRDefault="00BA143E" w:rsidP="00950B97">
            <w:pPr>
              <w:spacing w:before="40" w:after="40"/>
              <w:jc w:val="center"/>
              <w:rPr>
                <w:rFonts w:ascii="Century Gothic" w:hAnsi="Century Gothic" w:cs="Century Gothic"/>
                <w:sz w:val="19"/>
                <w:szCs w:val="19"/>
              </w:rPr>
            </w:pPr>
          </w:p>
        </w:tc>
        <w:tc>
          <w:tcPr>
            <w:tcW w:w="2693" w:type="dxa"/>
            <w:tcBorders>
              <w:top w:val="single" w:sz="4" w:space="0" w:color="000000"/>
              <w:left w:val="single" w:sz="4" w:space="0" w:color="000000"/>
              <w:bottom w:val="single" w:sz="4" w:space="0" w:color="000000"/>
            </w:tcBorders>
            <w:shd w:val="clear" w:color="auto" w:fill="auto"/>
          </w:tcPr>
          <w:p w14:paraId="52CCF721" w14:textId="77777777" w:rsidR="00950B97" w:rsidRPr="00BB5CD0" w:rsidRDefault="00950B97" w:rsidP="00950B97">
            <w:pPr>
              <w:spacing w:before="40" w:after="40"/>
              <w:rPr>
                <w:rFonts w:ascii="Century Gothic" w:hAnsi="Century Gothic" w:cs="Century Gothic"/>
                <w:sz w:val="19"/>
                <w:szCs w:val="19"/>
              </w:rPr>
            </w:pPr>
          </w:p>
          <w:p w14:paraId="1C3186C1" w14:textId="77777777" w:rsidR="00BA143E" w:rsidRPr="00BB5CD0" w:rsidRDefault="00BA143E" w:rsidP="00950B97">
            <w:pPr>
              <w:spacing w:before="40" w:after="40"/>
              <w:rPr>
                <w:sz w:val="19"/>
                <w:szCs w:val="19"/>
              </w:rPr>
            </w:pPr>
            <w:r w:rsidRPr="00BB5CD0">
              <w:rPr>
                <w:rFonts w:ascii="Century Gothic" w:hAnsi="Century Gothic" w:cs="Century Gothic"/>
                <w:sz w:val="19"/>
                <w:szCs w:val="19"/>
              </w:rPr>
              <w:t xml:space="preserve">Omogućiti učenicima upoznavanje nekih važnih lokaliteta Đakova i tako bolje upoznati povijest svog grada. </w:t>
            </w:r>
          </w:p>
          <w:p w14:paraId="330B64D1" w14:textId="77777777" w:rsidR="00BA143E" w:rsidRPr="00BB5CD0" w:rsidRDefault="00BA143E" w:rsidP="00950B97">
            <w:pPr>
              <w:spacing w:before="40" w:after="40"/>
              <w:rPr>
                <w:sz w:val="19"/>
                <w:szCs w:val="19"/>
              </w:rPr>
            </w:pPr>
            <w:r w:rsidRPr="00BB5CD0">
              <w:rPr>
                <w:rFonts w:ascii="Century Gothic" w:hAnsi="Century Gothic" w:cs="Century Gothic"/>
                <w:sz w:val="19"/>
                <w:szCs w:val="19"/>
              </w:rPr>
              <w:t>Učenicima omogućiti dublji susret s religijskim građevinama, bolje upoznavanje s mjesnom  katedralom, njegovanje i briga za očuvanje sakralnih objekata.</w:t>
            </w:r>
          </w:p>
          <w:p w14:paraId="5727836F" w14:textId="77777777" w:rsidR="00BA143E" w:rsidRPr="00BB5CD0" w:rsidRDefault="00BA143E" w:rsidP="00950B97">
            <w:pPr>
              <w:spacing w:before="40" w:after="40"/>
              <w:rPr>
                <w:sz w:val="19"/>
                <w:szCs w:val="19"/>
              </w:rPr>
            </w:pPr>
            <w:r w:rsidRPr="00BB5CD0">
              <w:rPr>
                <w:rFonts w:ascii="Century Gothic" w:hAnsi="Century Gothic" w:cs="Century Gothic"/>
                <w:sz w:val="19"/>
                <w:szCs w:val="19"/>
              </w:rPr>
              <w:t>Razvijanje svijesti kod učenika o glazbeno-kulturno-povijesnim vrijednostima.</w:t>
            </w:r>
          </w:p>
          <w:p w14:paraId="21EA2D8A" w14:textId="77777777" w:rsidR="00BA143E" w:rsidRDefault="00BA143E" w:rsidP="00950B97">
            <w:pPr>
              <w:spacing w:before="40" w:after="40"/>
              <w:rPr>
                <w:rFonts w:ascii="Century Gothic" w:hAnsi="Century Gothic" w:cs="Century Gothic"/>
                <w:sz w:val="19"/>
                <w:szCs w:val="19"/>
              </w:rPr>
            </w:pPr>
            <w:r w:rsidRPr="00BB5CD0">
              <w:rPr>
                <w:rFonts w:ascii="Century Gothic" w:hAnsi="Century Gothic" w:cs="Century Gothic"/>
                <w:sz w:val="19"/>
                <w:szCs w:val="19"/>
              </w:rPr>
              <w:t>Povezivanje nastavnih sadržaja u cjelinu koja će učenicima omogućiti cjelovito uočavanje pojava, stjecanje i povezivanje znanja, te uočavanje važnosti stečenih znanja u svakodnevnom životu.</w:t>
            </w:r>
          </w:p>
          <w:p w14:paraId="2FE1D669" w14:textId="77777777" w:rsidR="00595EC7" w:rsidRPr="00BB5CD0" w:rsidRDefault="00595EC7" w:rsidP="00950B97">
            <w:pPr>
              <w:spacing w:before="40" w:after="40"/>
              <w:rPr>
                <w:sz w:val="19"/>
                <w:szCs w:val="19"/>
              </w:rPr>
            </w:pPr>
          </w:p>
        </w:tc>
        <w:tc>
          <w:tcPr>
            <w:tcW w:w="2551" w:type="dxa"/>
            <w:tcBorders>
              <w:top w:val="single" w:sz="4" w:space="0" w:color="000000"/>
              <w:left w:val="single" w:sz="4" w:space="0" w:color="000000"/>
              <w:bottom w:val="single" w:sz="4" w:space="0" w:color="000000"/>
            </w:tcBorders>
            <w:shd w:val="clear" w:color="auto" w:fill="auto"/>
          </w:tcPr>
          <w:p w14:paraId="05EB345E" w14:textId="77777777" w:rsidR="00950B97" w:rsidRPr="00BB5CD0" w:rsidRDefault="00950B97" w:rsidP="00950B97">
            <w:pPr>
              <w:pStyle w:val="Odlomakpopisa"/>
              <w:spacing w:before="40" w:after="40"/>
              <w:ind w:left="0"/>
              <w:rPr>
                <w:rFonts w:ascii="Century Gothic" w:hAnsi="Century Gothic" w:cs="Century Gothic"/>
                <w:sz w:val="19"/>
                <w:szCs w:val="19"/>
              </w:rPr>
            </w:pPr>
          </w:p>
          <w:p w14:paraId="2B44B2CC" w14:textId="77777777" w:rsidR="00BA143E" w:rsidRPr="00BB5CD0" w:rsidRDefault="00BA143E" w:rsidP="00950B97">
            <w:pPr>
              <w:pStyle w:val="Odlomakpopisa"/>
              <w:spacing w:before="40" w:after="40"/>
              <w:ind w:left="0"/>
              <w:rPr>
                <w:sz w:val="19"/>
                <w:szCs w:val="19"/>
              </w:rPr>
            </w:pPr>
            <w:r w:rsidRPr="00BB5CD0">
              <w:rPr>
                <w:rFonts w:ascii="Century Gothic" w:hAnsi="Century Gothic" w:cs="Century Gothic"/>
                <w:sz w:val="19"/>
                <w:szCs w:val="19"/>
              </w:rPr>
              <w:t xml:space="preserve">Upoznavanje teorijskog dijela na nastavi, a zatim odlazak u Đakovačku katedralu pješke i upoznavanje s nekim znamenitostima grada. </w:t>
            </w:r>
          </w:p>
          <w:p w14:paraId="058BFBE1" w14:textId="77777777" w:rsidR="00BA143E" w:rsidRPr="00BB5CD0" w:rsidRDefault="00BA143E" w:rsidP="00950B97">
            <w:pPr>
              <w:pStyle w:val="Odlomakpopisa"/>
              <w:spacing w:before="40" w:after="40"/>
              <w:ind w:left="0"/>
              <w:rPr>
                <w:sz w:val="19"/>
                <w:szCs w:val="19"/>
              </w:rPr>
            </w:pPr>
            <w:r w:rsidRPr="00BB5CD0">
              <w:rPr>
                <w:rFonts w:ascii="Century Gothic" w:hAnsi="Century Gothic" w:cs="Century Gothic"/>
                <w:sz w:val="19"/>
                <w:szCs w:val="19"/>
              </w:rPr>
              <w:t xml:space="preserve">Izlaganje nastavnika o liku J. J. Strossmayera, gradnji đakovačke katedrale, oslikanosti katedrale i njezinim orguljama. </w:t>
            </w:r>
          </w:p>
          <w:p w14:paraId="664A89F4" w14:textId="77777777" w:rsidR="00BA143E" w:rsidRPr="00BB5CD0" w:rsidRDefault="00BA143E" w:rsidP="00950B97">
            <w:pPr>
              <w:pStyle w:val="Odlomakpopisa"/>
              <w:spacing w:before="40" w:after="40"/>
              <w:ind w:left="0"/>
              <w:rPr>
                <w:sz w:val="19"/>
                <w:szCs w:val="19"/>
              </w:rPr>
            </w:pPr>
            <w:r w:rsidRPr="00BB5CD0">
              <w:rPr>
                <w:rFonts w:ascii="Century Gothic" w:hAnsi="Century Gothic" w:cs="Century Gothic"/>
                <w:sz w:val="19"/>
                <w:szCs w:val="19"/>
              </w:rPr>
              <w:t>Odvojeni  i zajednički rad nastavnika, pisanje, demonstracija na karti, izrada plakata i PPT prezentacija, referiranje na već naučeno.</w:t>
            </w:r>
          </w:p>
          <w:p w14:paraId="549B3DB7" w14:textId="77777777" w:rsidR="00BA143E" w:rsidRPr="00BB5CD0" w:rsidRDefault="00BA143E" w:rsidP="00950B97">
            <w:pPr>
              <w:spacing w:before="40" w:after="40"/>
              <w:rPr>
                <w:rFonts w:ascii="Century Gothic" w:hAnsi="Century Gothic" w:cs="Century Gothic"/>
                <w:sz w:val="19"/>
                <w:szCs w:val="19"/>
              </w:rPr>
            </w:pPr>
          </w:p>
        </w:tc>
        <w:tc>
          <w:tcPr>
            <w:tcW w:w="2127" w:type="dxa"/>
            <w:tcBorders>
              <w:top w:val="single" w:sz="4" w:space="0" w:color="000000"/>
              <w:left w:val="single" w:sz="4" w:space="0" w:color="000000"/>
              <w:bottom w:val="single" w:sz="4" w:space="0" w:color="000000"/>
            </w:tcBorders>
            <w:shd w:val="clear" w:color="auto" w:fill="auto"/>
          </w:tcPr>
          <w:p w14:paraId="629B7AC8" w14:textId="77777777" w:rsidR="00950B97" w:rsidRPr="00BB5CD0" w:rsidRDefault="00950B97" w:rsidP="00950B97">
            <w:pPr>
              <w:spacing w:before="40" w:after="40"/>
              <w:rPr>
                <w:rFonts w:ascii="Century Gothic" w:hAnsi="Century Gothic" w:cs="Century Gothic"/>
                <w:sz w:val="19"/>
                <w:szCs w:val="19"/>
              </w:rPr>
            </w:pPr>
          </w:p>
          <w:p w14:paraId="01C23AAE" w14:textId="328DF624" w:rsidR="00BA143E" w:rsidRPr="00BB5CD0" w:rsidRDefault="00EA0A58" w:rsidP="00950B97">
            <w:pPr>
              <w:spacing w:before="40" w:after="40"/>
              <w:rPr>
                <w:sz w:val="19"/>
                <w:szCs w:val="19"/>
              </w:rPr>
            </w:pPr>
            <w:r>
              <w:rPr>
                <w:rFonts w:ascii="Century Gothic" w:hAnsi="Century Gothic" w:cs="Century Gothic"/>
                <w:sz w:val="19"/>
                <w:szCs w:val="19"/>
              </w:rPr>
              <w:t xml:space="preserve">- </w:t>
            </w:r>
            <w:r w:rsidR="00BA143E" w:rsidRPr="00BB5CD0">
              <w:rPr>
                <w:rFonts w:ascii="Century Gothic" w:hAnsi="Century Gothic" w:cs="Century Gothic"/>
                <w:sz w:val="19"/>
                <w:szCs w:val="19"/>
              </w:rPr>
              <w:t>troškovi osnovnih nastavnih sredstava i pomagala</w:t>
            </w:r>
          </w:p>
        </w:tc>
        <w:tc>
          <w:tcPr>
            <w:tcW w:w="2551" w:type="dxa"/>
            <w:tcBorders>
              <w:top w:val="single" w:sz="4" w:space="0" w:color="000000"/>
              <w:left w:val="single" w:sz="4" w:space="0" w:color="000000"/>
              <w:bottom w:val="single" w:sz="4" w:space="0" w:color="000000"/>
            </w:tcBorders>
            <w:shd w:val="clear" w:color="auto" w:fill="auto"/>
          </w:tcPr>
          <w:p w14:paraId="1351C788" w14:textId="77777777" w:rsidR="00950B97" w:rsidRPr="00BB5CD0" w:rsidRDefault="00950B97" w:rsidP="00950B97">
            <w:pPr>
              <w:spacing w:before="40" w:after="40"/>
              <w:rPr>
                <w:rFonts w:ascii="Century Gothic" w:hAnsi="Century Gothic" w:cs="Century Gothic"/>
                <w:sz w:val="19"/>
                <w:szCs w:val="19"/>
              </w:rPr>
            </w:pPr>
          </w:p>
          <w:p w14:paraId="4360673A" w14:textId="77777777" w:rsidR="00BA143E" w:rsidRPr="00BB5CD0" w:rsidRDefault="00BA143E" w:rsidP="00950B97">
            <w:pPr>
              <w:spacing w:before="40" w:after="40"/>
              <w:rPr>
                <w:sz w:val="19"/>
                <w:szCs w:val="19"/>
              </w:rPr>
            </w:pPr>
            <w:r w:rsidRPr="00BB5CD0">
              <w:rPr>
                <w:rFonts w:ascii="Century Gothic" w:hAnsi="Century Gothic" w:cs="Century Gothic"/>
                <w:sz w:val="19"/>
                <w:szCs w:val="19"/>
              </w:rPr>
              <w:t>Usmeni i pismeni osvrt svakog pojedinog učenika na posjet đakovačkoj katedrali.</w:t>
            </w:r>
          </w:p>
          <w:p w14:paraId="6464FD1A" w14:textId="77777777" w:rsidR="00BA143E" w:rsidRPr="00BB5CD0" w:rsidRDefault="00BA143E" w:rsidP="00950B97">
            <w:pPr>
              <w:spacing w:before="40" w:after="40"/>
              <w:rPr>
                <w:sz w:val="19"/>
                <w:szCs w:val="19"/>
              </w:rPr>
            </w:pPr>
            <w:r w:rsidRPr="00BB5CD0">
              <w:rPr>
                <w:rFonts w:ascii="Century Gothic" w:hAnsi="Century Gothic" w:cs="Century Gothic"/>
                <w:sz w:val="19"/>
                <w:szCs w:val="19"/>
              </w:rPr>
              <w:t>Usmena i pisana provjera učenika.</w:t>
            </w:r>
          </w:p>
          <w:p w14:paraId="114EB0E7" w14:textId="77777777" w:rsidR="00BA143E" w:rsidRPr="00BB5CD0" w:rsidRDefault="00BA143E" w:rsidP="00950B97">
            <w:pPr>
              <w:spacing w:before="40" w:after="40"/>
              <w:rPr>
                <w:sz w:val="19"/>
                <w:szCs w:val="19"/>
              </w:rPr>
            </w:pPr>
            <w:r w:rsidRPr="00BB5CD0">
              <w:rPr>
                <w:rFonts w:ascii="Century Gothic" w:hAnsi="Century Gothic" w:cs="Century Gothic"/>
                <w:sz w:val="19"/>
                <w:szCs w:val="19"/>
              </w:rPr>
              <w:t xml:space="preserve">Nastavni listići za ponavljanje. </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12E55B52" w14:textId="77777777" w:rsidR="00950B97" w:rsidRPr="00BB5CD0" w:rsidRDefault="00950B97" w:rsidP="00950B97">
            <w:pPr>
              <w:spacing w:before="40" w:after="40"/>
              <w:rPr>
                <w:rFonts w:ascii="Century Gothic" w:hAnsi="Century Gothic" w:cs="Century Gothic"/>
                <w:sz w:val="19"/>
                <w:szCs w:val="19"/>
              </w:rPr>
            </w:pPr>
          </w:p>
          <w:p w14:paraId="03ED249F" w14:textId="77777777" w:rsidR="00BA143E" w:rsidRPr="00BB5CD0" w:rsidRDefault="00BA143E" w:rsidP="00950B97">
            <w:pPr>
              <w:spacing w:before="40" w:after="40"/>
              <w:rPr>
                <w:sz w:val="19"/>
                <w:szCs w:val="19"/>
              </w:rPr>
            </w:pPr>
            <w:r w:rsidRPr="00BB5CD0">
              <w:rPr>
                <w:rFonts w:ascii="Century Gothic" w:hAnsi="Century Gothic" w:cs="Century Gothic"/>
                <w:sz w:val="19"/>
                <w:szCs w:val="19"/>
              </w:rPr>
              <w:t>Objava u školskom listu „VRUTAK“, estetsko uređenje panoa, poticanje učenika da sudjeluju u životu svoje župne zajednice.</w:t>
            </w:r>
          </w:p>
          <w:p w14:paraId="3BA29458" w14:textId="77777777" w:rsidR="00BA143E" w:rsidRPr="00BB5CD0" w:rsidRDefault="00BA143E" w:rsidP="00950B97">
            <w:pPr>
              <w:spacing w:before="40" w:after="40"/>
              <w:rPr>
                <w:sz w:val="19"/>
                <w:szCs w:val="19"/>
              </w:rPr>
            </w:pPr>
            <w:r w:rsidRPr="00BB5CD0">
              <w:rPr>
                <w:rFonts w:ascii="Century Gothic" w:hAnsi="Century Gothic" w:cs="Century Gothic"/>
                <w:sz w:val="19"/>
                <w:szCs w:val="19"/>
              </w:rPr>
              <w:t>Upotreba znanja u daljnjem nastavku osnovno-školskog obrazovanja ili profesionalnoj orijentaciji.</w:t>
            </w:r>
          </w:p>
        </w:tc>
      </w:tr>
    </w:tbl>
    <w:p w14:paraId="17516AD5" w14:textId="77777777" w:rsidR="00BA143E" w:rsidRPr="00BB5CD0" w:rsidRDefault="00BA143E">
      <w:pPr>
        <w:sectPr w:rsidR="00BA143E" w:rsidRPr="00BB5CD0">
          <w:headerReference w:type="even" r:id="rId49"/>
          <w:headerReference w:type="default" r:id="rId50"/>
          <w:footerReference w:type="even" r:id="rId51"/>
          <w:footerReference w:type="default" r:id="rId52"/>
          <w:headerReference w:type="first" r:id="rId53"/>
          <w:footerReference w:type="first" r:id="rId54"/>
          <w:pgSz w:w="16838" w:h="11906" w:orient="landscape"/>
          <w:pgMar w:top="1418" w:right="1418" w:bottom="1418" w:left="1418" w:header="720" w:footer="0" w:gutter="0"/>
          <w:cols w:space="720"/>
          <w:docGrid w:linePitch="360"/>
        </w:sectPr>
      </w:pPr>
    </w:p>
    <w:p w14:paraId="297C1924" w14:textId="77777777" w:rsidR="00BA143E" w:rsidRPr="00BB5CD0" w:rsidRDefault="00BA143E">
      <w:pPr>
        <w:spacing w:before="40" w:after="0" w:line="240" w:lineRule="auto"/>
        <w:rPr>
          <w:rFonts w:ascii="Century Gothic" w:hAnsi="Century Gothic" w:cs="Century Gothic"/>
          <w:b/>
          <w:sz w:val="20"/>
          <w:szCs w:val="20"/>
        </w:rPr>
      </w:pPr>
    </w:p>
    <w:tbl>
      <w:tblPr>
        <w:tblW w:w="0" w:type="auto"/>
        <w:tblInd w:w="-895" w:type="dxa"/>
        <w:tblLayout w:type="fixed"/>
        <w:tblLook w:val="0000" w:firstRow="0" w:lastRow="0" w:firstColumn="0" w:lastColumn="0" w:noHBand="0" w:noVBand="0"/>
      </w:tblPr>
      <w:tblGrid>
        <w:gridCol w:w="3120"/>
        <w:gridCol w:w="2693"/>
        <w:gridCol w:w="2551"/>
        <w:gridCol w:w="2127"/>
        <w:gridCol w:w="2551"/>
        <w:gridCol w:w="188"/>
        <w:gridCol w:w="2810"/>
      </w:tblGrid>
      <w:tr w:rsidR="00BA143E" w:rsidRPr="00BB5CD0" w14:paraId="6B379858" w14:textId="77777777">
        <w:trPr>
          <w:trHeight w:val="737"/>
        </w:trPr>
        <w:tc>
          <w:tcPr>
            <w:tcW w:w="3120" w:type="dxa"/>
            <w:tcBorders>
              <w:top w:val="single" w:sz="4" w:space="0" w:color="000000"/>
              <w:left w:val="single" w:sz="4" w:space="0" w:color="000000"/>
              <w:bottom w:val="single" w:sz="4" w:space="0" w:color="000000"/>
            </w:tcBorders>
            <w:shd w:val="clear" w:color="auto" w:fill="auto"/>
            <w:vAlign w:val="center"/>
          </w:tcPr>
          <w:p w14:paraId="18DD308E" w14:textId="77777777" w:rsidR="00BA143E" w:rsidRPr="00BB5CD0" w:rsidRDefault="00BA143E">
            <w:pPr>
              <w:spacing w:before="40" w:after="0"/>
              <w:jc w:val="center"/>
            </w:pPr>
            <w:r w:rsidRPr="00BB5CD0">
              <w:rPr>
                <w:rFonts w:ascii="Century Gothic" w:hAnsi="Century Gothic" w:cs="Century Gothic"/>
                <w:b/>
                <w:sz w:val="21"/>
                <w:szCs w:val="21"/>
              </w:rPr>
              <w:t>CILJ AKTIVNOSTI</w:t>
            </w:r>
          </w:p>
        </w:tc>
        <w:tc>
          <w:tcPr>
            <w:tcW w:w="2693" w:type="dxa"/>
            <w:tcBorders>
              <w:top w:val="single" w:sz="4" w:space="0" w:color="000000"/>
              <w:left w:val="single" w:sz="4" w:space="0" w:color="000000"/>
              <w:bottom w:val="single" w:sz="4" w:space="0" w:color="000000"/>
            </w:tcBorders>
            <w:shd w:val="clear" w:color="auto" w:fill="auto"/>
            <w:vAlign w:val="center"/>
          </w:tcPr>
          <w:p w14:paraId="789C6D15" w14:textId="77777777" w:rsidR="00BA143E" w:rsidRPr="00BB5CD0" w:rsidRDefault="00BA143E">
            <w:pPr>
              <w:spacing w:before="40" w:after="0"/>
              <w:jc w:val="center"/>
            </w:pPr>
            <w:r w:rsidRPr="00BB5CD0">
              <w:rPr>
                <w:rFonts w:ascii="Century Gothic" w:hAnsi="Century Gothic" w:cs="Century Gothic"/>
                <w:b/>
                <w:sz w:val="21"/>
                <w:szCs w:val="21"/>
              </w:rPr>
              <w:t>NAMJENA</w:t>
            </w:r>
          </w:p>
        </w:tc>
        <w:tc>
          <w:tcPr>
            <w:tcW w:w="2551" w:type="dxa"/>
            <w:tcBorders>
              <w:top w:val="single" w:sz="4" w:space="0" w:color="000000"/>
              <w:left w:val="single" w:sz="4" w:space="0" w:color="000000"/>
              <w:bottom w:val="single" w:sz="4" w:space="0" w:color="000000"/>
            </w:tcBorders>
            <w:shd w:val="clear" w:color="auto" w:fill="auto"/>
            <w:vAlign w:val="center"/>
          </w:tcPr>
          <w:p w14:paraId="2411B2FF" w14:textId="77777777" w:rsidR="00BA143E" w:rsidRPr="00BB5CD0" w:rsidRDefault="00BA143E">
            <w:pPr>
              <w:spacing w:before="40" w:after="0"/>
              <w:jc w:val="center"/>
            </w:pPr>
            <w:r w:rsidRPr="00BB5CD0">
              <w:rPr>
                <w:rFonts w:ascii="Century Gothic" w:hAnsi="Century Gothic" w:cs="Century Gothic"/>
                <w:b/>
                <w:sz w:val="21"/>
                <w:szCs w:val="21"/>
              </w:rPr>
              <w:t>NAČIN REALIZACIJE</w:t>
            </w:r>
          </w:p>
        </w:tc>
        <w:tc>
          <w:tcPr>
            <w:tcW w:w="2127" w:type="dxa"/>
            <w:tcBorders>
              <w:top w:val="single" w:sz="4" w:space="0" w:color="000000"/>
              <w:left w:val="single" w:sz="4" w:space="0" w:color="000000"/>
              <w:bottom w:val="single" w:sz="4" w:space="0" w:color="000000"/>
            </w:tcBorders>
            <w:shd w:val="clear" w:color="auto" w:fill="auto"/>
            <w:vAlign w:val="center"/>
          </w:tcPr>
          <w:p w14:paraId="560C978F" w14:textId="77777777" w:rsidR="00BA143E" w:rsidRPr="00BB5CD0" w:rsidRDefault="00BA143E">
            <w:pPr>
              <w:spacing w:before="40" w:after="0"/>
              <w:jc w:val="center"/>
            </w:pPr>
            <w:r w:rsidRPr="00BB5CD0">
              <w:rPr>
                <w:rFonts w:ascii="Century Gothic" w:hAnsi="Century Gothic" w:cs="Century Gothic"/>
                <w:b/>
                <w:sz w:val="21"/>
                <w:szCs w:val="21"/>
              </w:rPr>
              <w:t>TROŠKOVNIK</w:t>
            </w:r>
          </w:p>
        </w:tc>
        <w:tc>
          <w:tcPr>
            <w:tcW w:w="2551" w:type="dxa"/>
            <w:tcBorders>
              <w:top w:val="single" w:sz="4" w:space="0" w:color="000000"/>
              <w:left w:val="single" w:sz="4" w:space="0" w:color="000000"/>
              <w:bottom w:val="single" w:sz="4" w:space="0" w:color="000000"/>
            </w:tcBorders>
            <w:shd w:val="clear" w:color="auto" w:fill="auto"/>
            <w:vAlign w:val="center"/>
          </w:tcPr>
          <w:p w14:paraId="3C1F2842" w14:textId="77777777" w:rsidR="00BA143E" w:rsidRPr="00BB5CD0" w:rsidRDefault="00BA143E">
            <w:pPr>
              <w:spacing w:before="40" w:after="0"/>
              <w:jc w:val="center"/>
            </w:pPr>
            <w:r w:rsidRPr="00BB5CD0">
              <w:rPr>
                <w:rFonts w:ascii="Century Gothic" w:hAnsi="Century Gothic" w:cs="Century Gothic"/>
                <w:b/>
                <w:sz w:val="21"/>
                <w:szCs w:val="21"/>
              </w:rPr>
              <w:t>NAČIN VREDNOVANJA</w:t>
            </w:r>
          </w:p>
        </w:tc>
        <w:tc>
          <w:tcPr>
            <w:tcW w:w="29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58479E" w14:textId="77777777" w:rsidR="00BA143E" w:rsidRPr="00BB5CD0" w:rsidRDefault="00BA143E">
            <w:pPr>
              <w:spacing w:before="40" w:after="0"/>
              <w:jc w:val="center"/>
            </w:pPr>
            <w:r w:rsidRPr="00BB5CD0">
              <w:rPr>
                <w:rFonts w:ascii="Century Gothic" w:hAnsi="Century Gothic" w:cs="Century Gothic"/>
                <w:b/>
                <w:sz w:val="21"/>
                <w:szCs w:val="21"/>
              </w:rPr>
              <w:t xml:space="preserve">NAČIN KORIŠTENJA </w:t>
            </w:r>
          </w:p>
          <w:p w14:paraId="5FC0317E" w14:textId="77777777" w:rsidR="00BA143E" w:rsidRPr="00BB5CD0" w:rsidRDefault="00BA143E">
            <w:pPr>
              <w:spacing w:before="40" w:after="0"/>
              <w:jc w:val="center"/>
            </w:pPr>
            <w:r w:rsidRPr="00BB5CD0">
              <w:rPr>
                <w:rFonts w:ascii="Century Gothic" w:hAnsi="Century Gothic" w:cs="Century Gothic"/>
                <w:b/>
                <w:sz w:val="21"/>
                <w:szCs w:val="21"/>
              </w:rPr>
              <w:t>REZULTATA VREDNOVANJA</w:t>
            </w:r>
          </w:p>
        </w:tc>
      </w:tr>
      <w:tr w:rsidR="00BA143E" w:rsidRPr="00BB5CD0" w14:paraId="03B75C86" w14:textId="77777777" w:rsidTr="00FB014D">
        <w:trPr>
          <w:trHeight w:val="737"/>
        </w:trPr>
        <w:tc>
          <w:tcPr>
            <w:tcW w:w="10491" w:type="dxa"/>
            <w:gridSpan w:val="4"/>
            <w:tcBorders>
              <w:top w:val="single" w:sz="4" w:space="0" w:color="000000"/>
              <w:left w:val="single" w:sz="4" w:space="0" w:color="000000"/>
              <w:bottom w:val="single" w:sz="4" w:space="0" w:color="000000"/>
            </w:tcBorders>
            <w:shd w:val="clear" w:color="auto" w:fill="auto"/>
            <w:vAlign w:val="center"/>
          </w:tcPr>
          <w:p w14:paraId="7FEB17E6" w14:textId="5C3E9F07" w:rsidR="00B5128C" w:rsidRDefault="00BA143E" w:rsidP="00B5128C">
            <w:pPr>
              <w:spacing w:before="40" w:after="40"/>
              <w:rPr>
                <w:rFonts w:ascii="Century Gothic" w:hAnsi="Century Gothic" w:cs="Century Gothic"/>
                <w:b/>
                <w:sz w:val="20"/>
                <w:szCs w:val="20"/>
              </w:rPr>
            </w:pPr>
            <w:r w:rsidRPr="00CA41A0">
              <w:rPr>
                <w:rFonts w:ascii="Century Gothic" w:hAnsi="Century Gothic" w:cs="Century Gothic"/>
                <w:b/>
                <w:sz w:val="20"/>
                <w:szCs w:val="20"/>
              </w:rPr>
              <w:t>NAZIV AKTIVNOSTI:  Terenska nastava povijesti u Vukovar i</w:t>
            </w:r>
            <w:r w:rsidR="00B5128C">
              <w:rPr>
                <w:rFonts w:ascii="Century Gothic" w:hAnsi="Century Gothic" w:cs="Century Gothic"/>
                <w:b/>
                <w:sz w:val="20"/>
                <w:szCs w:val="20"/>
              </w:rPr>
              <w:t xml:space="preserve"> Karlovac</w:t>
            </w:r>
            <w:r w:rsidRPr="00CA41A0">
              <w:rPr>
                <w:rFonts w:ascii="Century Gothic" w:hAnsi="Century Gothic" w:cs="Century Gothic"/>
                <w:b/>
                <w:sz w:val="20"/>
                <w:szCs w:val="20"/>
              </w:rPr>
              <w:t xml:space="preserve"> </w:t>
            </w:r>
          </w:p>
          <w:p w14:paraId="7830962E" w14:textId="709ADBB1" w:rsidR="00BA143E" w:rsidRPr="00CA41A0" w:rsidRDefault="001E1CCA" w:rsidP="00B5128C">
            <w:pPr>
              <w:spacing w:before="40" w:after="40"/>
            </w:pPr>
            <w:r w:rsidRPr="00CA41A0">
              <w:rPr>
                <w:rFonts w:ascii="Century Gothic" w:hAnsi="Century Gothic" w:cs="Century Gothic"/>
                <w:b/>
                <w:sz w:val="20"/>
                <w:szCs w:val="20"/>
              </w:rPr>
              <w:t xml:space="preserve">NOSITELJI: </w:t>
            </w:r>
            <w:r w:rsidR="00204BD7">
              <w:rPr>
                <w:rFonts w:ascii="Century Gothic" w:hAnsi="Century Gothic" w:cs="Century Gothic"/>
                <w:b/>
                <w:sz w:val="20"/>
                <w:szCs w:val="20"/>
              </w:rPr>
              <w:t>Mario</w:t>
            </w:r>
            <w:r w:rsidR="00BA143E" w:rsidRPr="00CA41A0">
              <w:rPr>
                <w:rFonts w:ascii="Century Gothic" w:hAnsi="Century Gothic" w:cs="Century Gothic"/>
                <w:b/>
                <w:sz w:val="20"/>
                <w:szCs w:val="20"/>
              </w:rPr>
              <w:t xml:space="preserve"> </w:t>
            </w:r>
            <w:proofErr w:type="spellStart"/>
            <w:r w:rsidR="00BA143E" w:rsidRPr="00CA41A0">
              <w:rPr>
                <w:rFonts w:ascii="Century Gothic" w:hAnsi="Century Gothic" w:cs="Century Gothic"/>
                <w:b/>
                <w:sz w:val="20"/>
                <w:szCs w:val="20"/>
              </w:rPr>
              <w:t>Racić</w:t>
            </w:r>
            <w:proofErr w:type="spellEnd"/>
            <w:r w:rsidR="00BA143E" w:rsidRPr="00CA41A0">
              <w:rPr>
                <w:rFonts w:ascii="Century Gothic" w:hAnsi="Century Gothic" w:cs="Century Gothic"/>
                <w:b/>
                <w:sz w:val="20"/>
                <w:szCs w:val="20"/>
              </w:rPr>
              <w:t>, razrednici 8. razreda</w:t>
            </w:r>
          </w:p>
        </w:tc>
        <w:tc>
          <w:tcPr>
            <w:tcW w:w="55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AFE593F" w14:textId="3F5D4D5B" w:rsidR="00BA143E" w:rsidRPr="00CA41A0" w:rsidRDefault="00BA143E" w:rsidP="00FB014D">
            <w:pPr>
              <w:spacing w:before="40" w:after="40"/>
            </w:pPr>
            <w:r w:rsidRPr="00CA41A0">
              <w:rPr>
                <w:rFonts w:ascii="Century Gothic" w:hAnsi="Century Gothic" w:cs="Century Gothic"/>
                <w:b/>
                <w:sz w:val="20"/>
                <w:szCs w:val="20"/>
              </w:rPr>
              <w:t xml:space="preserve">VREMENIK: </w:t>
            </w:r>
            <w:r w:rsidR="00B5128C" w:rsidRPr="00B5128C">
              <w:rPr>
                <w:rFonts w:ascii="Century Gothic" w:hAnsi="Century Gothic" w:cs="Century Gothic"/>
                <w:b/>
                <w:sz w:val="20"/>
                <w:szCs w:val="20"/>
              </w:rPr>
              <w:t>studeni i siječanj</w:t>
            </w:r>
          </w:p>
          <w:p w14:paraId="0AB2AD84" w14:textId="77777777" w:rsidR="00BA143E" w:rsidRPr="00CA41A0" w:rsidRDefault="00BA143E" w:rsidP="00FB014D">
            <w:pPr>
              <w:spacing w:before="40" w:after="40"/>
            </w:pPr>
            <w:r w:rsidRPr="00CA41A0">
              <w:rPr>
                <w:rFonts w:ascii="Century Gothic" w:hAnsi="Century Gothic" w:cs="Century Gothic"/>
                <w:b/>
                <w:sz w:val="20"/>
                <w:szCs w:val="20"/>
              </w:rPr>
              <w:t>RAZRED: 8. razredi</w:t>
            </w:r>
          </w:p>
        </w:tc>
      </w:tr>
      <w:tr w:rsidR="00BA143E" w:rsidRPr="00BB5CD0" w14:paraId="1C221935" w14:textId="77777777">
        <w:trPr>
          <w:trHeight w:val="3749"/>
        </w:trPr>
        <w:tc>
          <w:tcPr>
            <w:tcW w:w="3120" w:type="dxa"/>
            <w:tcBorders>
              <w:top w:val="single" w:sz="4" w:space="0" w:color="000000"/>
              <w:left w:val="single" w:sz="4" w:space="0" w:color="000000"/>
              <w:bottom w:val="single" w:sz="4" w:space="0" w:color="000000"/>
            </w:tcBorders>
            <w:shd w:val="clear" w:color="auto" w:fill="auto"/>
          </w:tcPr>
          <w:p w14:paraId="2C6543AB" w14:textId="77777777" w:rsidR="00BA143E" w:rsidRPr="00BB5CD0" w:rsidRDefault="00BA143E">
            <w:pPr>
              <w:autoSpaceDE w:val="0"/>
              <w:snapToGrid w:val="0"/>
              <w:spacing w:before="40" w:after="0"/>
              <w:rPr>
                <w:rFonts w:ascii="Century Gothic" w:eastAsia="TTD0o00" w:hAnsi="Century Gothic" w:cs="Century Gothic"/>
                <w:sz w:val="19"/>
                <w:szCs w:val="19"/>
              </w:rPr>
            </w:pPr>
          </w:p>
          <w:p w14:paraId="43E1B96F" w14:textId="1F10643F" w:rsidR="00BA143E" w:rsidRPr="00BB5CD0" w:rsidRDefault="00BA143E">
            <w:pPr>
              <w:autoSpaceDE w:val="0"/>
              <w:spacing w:before="40" w:after="0"/>
            </w:pPr>
            <w:r w:rsidRPr="00BB5CD0">
              <w:rPr>
                <w:rFonts w:ascii="Century Gothic" w:eastAsia="TTD0o00" w:hAnsi="Century Gothic" w:cs="Century Gothic"/>
                <w:sz w:val="19"/>
                <w:szCs w:val="19"/>
              </w:rPr>
              <w:t>-upoznati učenike sa stradanjima Vukovara</w:t>
            </w:r>
            <w:r w:rsidR="00656CA4">
              <w:rPr>
                <w:rFonts w:ascii="Century Gothic" w:eastAsia="TTD0o00" w:hAnsi="Century Gothic" w:cs="Century Gothic"/>
                <w:sz w:val="19"/>
                <w:szCs w:val="19"/>
              </w:rPr>
              <w:t xml:space="preserve"> i Karlovca</w:t>
            </w:r>
            <w:r w:rsidRPr="00BB5CD0">
              <w:rPr>
                <w:rFonts w:ascii="Century Gothic" w:eastAsia="TTD0o00" w:hAnsi="Century Gothic" w:cs="Century Gothic"/>
                <w:sz w:val="19"/>
                <w:szCs w:val="19"/>
              </w:rPr>
              <w:t xml:space="preserve"> u Domovinskom ratu</w:t>
            </w:r>
          </w:p>
          <w:p w14:paraId="4593A7A6" w14:textId="3D3A6207" w:rsidR="00BA143E" w:rsidRPr="00BB5CD0" w:rsidRDefault="00BA143E">
            <w:pPr>
              <w:autoSpaceDE w:val="0"/>
              <w:spacing w:before="40" w:after="0"/>
            </w:pPr>
            <w:r w:rsidRPr="00BB5CD0">
              <w:rPr>
                <w:rFonts w:ascii="Century Gothic" w:eastAsia="TTD0o00" w:hAnsi="Century Gothic" w:cs="Century Gothic"/>
                <w:sz w:val="19"/>
                <w:szCs w:val="19"/>
              </w:rPr>
              <w:t>-posjetiti Trpinjsku cestu, bolnicu, Ovčaru</w:t>
            </w:r>
            <w:r w:rsidR="00656CA4">
              <w:rPr>
                <w:rFonts w:ascii="Century Gothic" w:eastAsia="TTD0o00" w:hAnsi="Century Gothic" w:cs="Century Gothic"/>
                <w:sz w:val="19"/>
                <w:szCs w:val="19"/>
              </w:rPr>
              <w:t>, Ratni muzej u Karlovcu i mjesta stradanja</w:t>
            </w:r>
            <w:r w:rsidRPr="00BB5CD0">
              <w:rPr>
                <w:rFonts w:ascii="Century Gothic" w:eastAsia="TTD0o00" w:hAnsi="Century Gothic" w:cs="Century Gothic"/>
                <w:sz w:val="19"/>
                <w:szCs w:val="19"/>
              </w:rPr>
              <w:t>…</w:t>
            </w:r>
          </w:p>
          <w:p w14:paraId="4C935A5B" w14:textId="77777777" w:rsidR="00BA143E" w:rsidRPr="00BB5CD0" w:rsidRDefault="00BA143E">
            <w:pPr>
              <w:autoSpaceDE w:val="0"/>
              <w:spacing w:before="40" w:after="0"/>
            </w:pPr>
            <w:r w:rsidRPr="00BB5CD0">
              <w:rPr>
                <w:rFonts w:ascii="Century Gothic" w:eastAsia="TTD0o00" w:hAnsi="Century Gothic" w:cs="Century Gothic"/>
                <w:sz w:val="19"/>
                <w:szCs w:val="19"/>
              </w:rPr>
              <w:t>-više saznati o Domovinskom ratu</w:t>
            </w:r>
          </w:p>
          <w:p w14:paraId="4BFE20BC" w14:textId="77777777" w:rsidR="00BA143E" w:rsidRPr="00BB5CD0" w:rsidRDefault="00BA143E">
            <w:pPr>
              <w:autoSpaceDE w:val="0"/>
              <w:spacing w:before="40" w:after="0"/>
            </w:pPr>
            <w:r w:rsidRPr="00BB5CD0">
              <w:rPr>
                <w:rFonts w:ascii="Century Gothic" w:eastAsia="TTD0o00" w:hAnsi="Century Gothic" w:cs="Century Gothic"/>
                <w:sz w:val="19"/>
                <w:szCs w:val="19"/>
              </w:rPr>
              <w:t>-više saznati o herojima Domovinskog rata</w:t>
            </w:r>
          </w:p>
          <w:p w14:paraId="6F3AB7AB" w14:textId="77777777" w:rsidR="00BA143E" w:rsidRPr="00BB5CD0" w:rsidRDefault="00BA143E">
            <w:pPr>
              <w:autoSpaceDE w:val="0"/>
              <w:spacing w:before="40" w:after="0"/>
            </w:pPr>
            <w:r w:rsidRPr="00BB5CD0">
              <w:rPr>
                <w:rFonts w:ascii="Century Gothic" w:eastAsia="TTD0o00" w:hAnsi="Century Gothic" w:cs="Century Gothic"/>
                <w:sz w:val="19"/>
                <w:szCs w:val="19"/>
              </w:rPr>
              <w:t>-više saznati o Blagi Zadri, Siniši Glavaševiću, Marku Babiću…</w:t>
            </w:r>
          </w:p>
          <w:p w14:paraId="3AA50020" w14:textId="77777777" w:rsidR="00BA143E" w:rsidRPr="00BB5CD0" w:rsidRDefault="00BA143E">
            <w:pPr>
              <w:autoSpaceDE w:val="0"/>
              <w:spacing w:before="40" w:after="0"/>
            </w:pPr>
            <w:r w:rsidRPr="00BB5CD0">
              <w:rPr>
                <w:rFonts w:ascii="Century Gothic" w:eastAsia="TTD0o00" w:hAnsi="Century Gothic" w:cs="Century Gothic"/>
                <w:sz w:val="19"/>
                <w:szCs w:val="19"/>
              </w:rPr>
              <w:t>-razvijati ljubav prema domovini</w:t>
            </w:r>
            <w:r w:rsidRPr="00BB5CD0">
              <w:rPr>
                <w:rFonts w:ascii="Century Gothic" w:hAnsi="Century Gothic" w:cs="Century Gothic"/>
                <w:sz w:val="19"/>
                <w:szCs w:val="19"/>
              </w:rPr>
              <w:t xml:space="preserve"> </w:t>
            </w:r>
          </w:p>
          <w:p w14:paraId="67029FC4" w14:textId="77777777" w:rsidR="00BA143E" w:rsidRPr="00BB5CD0" w:rsidRDefault="00BA143E">
            <w:pPr>
              <w:autoSpaceDE w:val="0"/>
              <w:spacing w:before="40" w:after="0"/>
            </w:pPr>
            <w:r w:rsidRPr="00BB5CD0">
              <w:rPr>
                <w:rFonts w:ascii="Century Gothic" w:eastAsia="TTD0o00" w:hAnsi="Century Gothic" w:cs="Century Gothic"/>
                <w:sz w:val="19"/>
                <w:szCs w:val="19"/>
              </w:rPr>
              <w:t>-razvijati ljubav prema domovini</w:t>
            </w:r>
            <w:r w:rsidRPr="00BB5CD0">
              <w:rPr>
                <w:rFonts w:ascii="Century Gothic" w:hAnsi="Century Gothic" w:cs="Century Gothic"/>
                <w:sz w:val="19"/>
                <w:szCs w:val="19"/>
              </w:rPr>
              <w:t xml:space="preserve"> i jeziku, opisivanje grada kroz nove leksičke strukture, korištenje gramatičkih struktura u opisu</w:t>
            </w:r>
          </w:p>
          <w:p w14:paraId="6AB821BB" w14:textId="77777777" w:rsidR="00BA143E" w:rsidRPr="00BB5CD0" w:rsidRDefault="00BA143E">
            <w:pPr>
              <w:spacing w:before="40" w:after="0"/>
              <w:rPr>
                <w:rFonts w:ascii="Century Gothic" w:eastAsia="TTD0o00" w:hAnsi="Century Gothic" w:cs="Century Gothic"/>
                <w:sz w:val="19"/>
                <w:szCs w:val="19"/>
              </w:rPr>
            </w:pPr>
          </w:p>
        </w:tc>
        <w:tc>
          <w:tcPr>
            <w:tcW w:w="2693" w:type="dxa"/>
            <w:tcBorders>
              <w:top w:val="single" w:sz="4" w:space="0" w:color="000000"/>
              <w:left w:val="single" w:sz="4" w:space="0" w:color="000000"/>
              <w:bottom w:val="single" w:sz="4" w:space="0" w:color="000000"/>
            </w:tcBorders>
            <w:shd w:val="clear" w:color="auto" w:fill="auto"/>
          </w:tcPr>
          <w:p w14:paraId="34F2E29E" w14:textId="77777777" w:rsidR="00BA143E" w:rsidRPr="00BB5CD0" w:rsidRDefault="00BA143E">
            <w:pPr>
              <w:snapToGrid w:val="0"/>
              <w:spacing w:before="40" w:after="0"/>
              <w:rPr>
                <w:rFonts w:ascii="Century Gothic" w:eastAsia="TTD0o00" w:hAnsi="Century Gothic" w:cs="Century Gothic"/>
                <w:sz w:val="19"/>
                <w:szCs w:val="19"/>
              </w:rPr>
            </w:pPr>
          </w:p>
          <w:p w14:paraId="64EC9F83" w14:textId="77777777" w:rsidR="00BA143E" w:rsidRPr="00BB5CD0" w:rsidRDefault="00BA143E">
            <w:pPr>
              <w:spacing w:before="40" w:after="0"/>
            </w:pPr>
            <w:r w:rsidRPr="00BB5CD0">
              <w:rPr>
                <w:rFonts w:ascii="Century Gothic" w:hAnsi="Century Gothic" w:cs="Century Gothic"/>
                <w:sz w:val="19"/>
                <w:szCs w:val="19"/>
              </w:rPr>
              <w:t>-namijenjeno učenicima 8. razreda kako bi još više razvili osjećaj domoljublja i pripadnosti domovini</w:t>
            </w:r>
          </w:p>
          <w:p w14:paraId="64B055CE" w14:textId="77777777" w:rsidR="00BA143E" w:rsidRPr="00BB5CD0" w:rsidRDefault="00BA143E">
            <w:pPr>
              <w:spacing w:before="40" w:after="0"/>
            </w:pPr>
            <w:r w:rsidRPr="00BB5CD0">
              <w:rPr>
                <w:rFonts w:ascii="Century Gothic" w:hAnsi="Century Gothic" w:cs="Century Gothic"/>
                <w:sz w:val="19"/>
                <w:szCs w:val="19"/>
              </w:rPr>
              <w:t xml:space="preserve">-učenici moraju upoznati stradanja Hrvata u Domovinskom ratu, ali i ostalih naroda koji nisu podržavali agresiju </w:t>
            </w:r>
          </w:p>
          <w:p w14:paraId="5BD8AB48" w14:textId="77777777" w:rsidR="00BA143E" w:rsidRPr="00BB5CD0" w:rsidRDefault="00BA143E">
            <w:pPr>
              <w:autoSpaceDE w:val="0"/>
              <w:spacing w:before="40" w:after="0"/>
            </w:pPr>
            <w:r w:rsidRPr="00BB5CD0">
              <w:rPr>
                <w:rFonts w:ascii="Century Gothic" w:hAnsi="Century Gothic" w:cs="Century Gothic"/>
                <w:sz w:val="19"/>
                <w:szCs w:val="19"/>
              </w:rPr>
              <w:t>-učenici moraju osuditi rat kao dehumanizacije</w:t>
            </w:r>
          </w:p>
          <w:p w14:paraId="222FD521" w14:textId="77777777" w:rsidR="00BA143E" w:rsidRPr="00BB5CD0" w:rsidRDefault="00BA143E">
            <w:pPr>
              <w:spacing w:before="40" w:after="0"/>
            </w:pPr>
            <w:r w:rsidRPr="00BB5CD0">
              <w:rPr>
                <w:rFonts w:ascii="Century Gothic" w:hAnsi="Century Gothic" w:cs="Century Gothic"/>
                <w:sz w:val="19"/>
                <w:szCs w:val="19"/>
              </w:rPr>
              <w:t>čovjeka</w:t>
            </w:r>
          </w:p>
          <w:p w14:paraId="20102304" w14:textId="77777777" w:rsidR="00BA143E" w:rsidRPr="00BB5CD0" w:rsidRDefault="00BA143E">
            <w:pPr>
              <w:autoSpaceDE w:val="0"/>
              <w:spacing w:before="40" w:after="0"/>
            </w:pPr>
            <w:r w:rsidRPr="00BB5CD0">
              <w:rPr>
                <w:rFonts w:ascii="Century Gothic" w:hAnsi="Century Gothic" w:cs="Century Gothic"/>
                <w:sz w:val="19"/>
                <w:szCs w:val="19"/>
              </w:rPr>
              <w:t>- kod učenika razvijati stav o važnosti Domovinskog rata za povijest Hrvatske</w:t>
            </w:r>
          </w:p>
          <w:p w14:paraId="261C03A2" w14:textId="77777777" w:rsidR="00BA143E" w:rsidRPr="00BB5CD0" w:rsidRDefault="00BA143E">
            <w:pPr>
              <w:autoSpaceDE w:val="0"/>
              <w:spacing w:before="40" w:after="0"/>
            </w:pPr>
            <w:r w:rsidRPr="00BB5CD0">
              <w:rPr>
                <w:rFonts w:ascii="Century Gothic" w:hAnsi="Century Gothic" w:cs="Century Gothic"/>
                <w:sz w:val="19"/>
                <w:szCs w:val="19"/>
              </w:rPr>
              <w:t>-</w:t>
            </w:r>
            <w:r w:rsidRPr="00BB5CD0">
              <w:rPr>
                <w:rFonts w:ascii="Century Gothic" w:eastAsia="TTD0o00" w:hAnsi="Century Gothic" w:cs="Century Gothic"/>
                <w:sz w:val="19"/>
                <w:szCs w:val="19"/>
              </w:rPr>
              <w:t xml:space="preserve"> namijenjeno učenicima kako bi naučili koristiti razne vrste izvora za izradu</w:t>
            </w:r>
          </w:p>
          <w:p w14:paraId="1BC413A7" w14:textId="77777777" w:rsidR="00BA143E" w:rsidRPr="00BB5CD0" w:rsidRDefault="00BA143E">
            <w:pPr>
              <w:spacing w:before="40" w:after="0"/>
            </w:pPr>
            <w:r w:rsidRPr="00BB5CD0">
              <w:rPr>
                <w:rFonts w:ascii="Century Gothic" w:eastAsia="TTD0o00" w:hAnsi="Century Gothic" w:cs="Century Gothic"/>
                <w:sz w:val="19"/>
                <w:szCs w:val="19"/>
              </w:rPr>
              <w:t>edukativnih plakata i prezentacija za nastavu povijesti</w:t>
            </w:r>
          </w:p>
        </w:tc>
        <w:tc>
          <w:tcPr>
            <w:tcW w:w="2551" w:type="dxa"/>
            <w:tcBorders>
              <w:top w:val="single" w:sz="4" w:space="0" w:color="000000"/>
              <w:left w:val="single" w:sz="4" w:space="0" w:color="000000"/>
              <w:bottom w:val="single" w:sz="4" w:space="0" w:color="000000"/>
            </w:tcBorders>
            <w:shd w:val="clear" w:color="auto" w:fill="auto"/>
          </w:tcPr>
          <w:p w14:paraId="4C32B12E" w14:textId="77777777" w:rsidR="00BA143E" w:rsidRPr="00BB5CD0" w:rsidRDefault="00BA143E">
            <w:pPr>
              <w:snapToGrid w:val="0"/>
              <w:spacing w:before="40" w:after="0"/>
              <w:rPr>
                <w:rFonts w:ascii="Century Gothic" w:eastAsia="TTD0o00" w:hAnsi="Century Gothic" w:cs="Century Gothic"/>
                <w:sz w:val="19"/>
                <w:szCs w:val="19"/>
              </w:rPr>
            </w:pPr>
          </w:p>
          <w:p w14:paraId="4FC3FE70" w14:textId="77777777" w:rsidR="00BA143E" w:rsidRPr="00BB5CD0" w:rsidRDefault="00BA143E">
            <w:pPr>
              <w:spacing w:before="40" w:after="0"/>
            </w:pPr>
            <w:r w:rsidRPr="00BB5CD0">
              <w:rPr>
                <w:rFonts w:ascii="Century Gothic" w:hAnsi="Century Gothic" w:cs="Century Gothic"/>
                <w:sz w:val="19"/>
                <w:szCs w:val="19"/>
              </w:rPr>
              <w:t>-obraditi gradivo na satu povijesti i tako upoznati učenike s ovom temom</w:t>
            </w:r>
          </w:p>
          <w:p w14:paraId="2D04E887" w14:textId="77777777" w:rsidR="00BA143E" w:rsidRPr="00BB5CD0" w:rsidRDefault="00BA143E">
            <w:pPr>
              <w:spacing w:before="40" w:after="0"/>
            </w:pPr>
            <w:r w:rsidRPr="00BB5CD0">
              <w:rPr>
                <w:rFonts w:ascii="Century Gothic" w:hAnsi="Century Gothic" w:cs="Century Gothic"/>
                <w:sz w:val="19"/>
                <w:szCs w:val="19"/>
              </w:rPr>
              <w:t>-uputiti učenike na dodatnu literaturu, dokumentarne filmove, razgovor s roditeljima… kako bi se bolje pripremili za rad</w:t>
            </w:r>
          </w:p>
          <w:p w14:paraId="305954B7" w14:textId="77777777" w:rsidR="00BA143E" w:rsidRPr="00BB5CD0" w:rsidRDefault="00BA143E">
            <w:pPr>
              <w:spacing w:before="40" w:after="0"/>
            </w:pPr>
            <w:r w:rsidRPr="00BB5CD0">
              <w:rPr>
                <w:rFonts w:ascii="Century Gothic" w:hAnsi="Century Gothic" w:cs="Century Gothic"/>
                <w:sz w:val="19"/>
                <w:szCs w:val="19"/>
              </w:rPr>
              <w:t>-pripremiti učenike za terenski dio</w:t>
            </w:r>
          </w:p>
          <w:p w14:paraId="6E13C9DE" w14:textId="77777777" w:rsidR="00BA143E" w:rsidRPr="00BB5CD0" w:rsidRDefault="00BA143E">
            <w:pPr>
              <w:spacing w:before="40" w:after="0"/>
            </w:pPr>
            <w:r w:rsidRPr="00BB5CD0">
              <w:rPr>
                <w:rFonts w:ascii="Century Gothic" w:hAnsi="Century Gothic" w:cs="Century Gothic"/>
                <w:sz w:val="19"/>
                <w:szCs w:val="19"/>
              </w:rPr>
              <w:t>-podijeliti učenicima zadatke za terenski dio</w:t>
            </w:r>
          </w:p>
          <w:p w14:paraId="08343E3E" w14:textId="77777777" w:rsidR="00BA143E" w:rsidRPr="00BB5CD0" w:rsidRDefault="00BA143E">
            <w:pPr>
              <w:spacing w:before="40" w:after="0"/>
            </w:pPr>
            <w:r w:rsidRPr="00BB5CD0">
              <w:rPr>
                <w:rFonts w:ascii="Century Gothic" w:hAnsi="Century Gothic" w:cs="Century Gothic"/>
                <w:sz w:val="19"/>
                <w:szCs w:val="19"/>
              </w:rPr>
              <w:t>-metodama razgovora, demonstracije, opisivanja, izlaganja učenicima proširiti znanja</w:t>
            </w:r>
          </w:p>
          <w:p w14:paraId="574475E9" w14:textId="77777777" w:rsidR="00BA143E" w:rsidRPr="00BB5CD0" w:rsidRDefault="00BA143E">
            <w:pPr>
              <w:spacing w:before="40" w:after="0"/>
            </w:pPr>
            <w:r w:rsidRPr="00BB5CD0">
              <w:rPr>
                <w:rFonts w:ascii="Century Gothic" w:hAnsi="Century Gothic" w:cs="Century Gothic"/>
                <w:sz w:val="19"/>
                <w:szCs w:val="19"/>
              </w:rPr>
              <w:t>-fotografirati znamenitosti za plakate</w:t>
            </w:r>
          </w:p>
          <w:p w14:paraId="786C5DFB" w14:textId="77777777" w:rsidR="00BA143E" w:rsidRDefault="00BA143E">
            <w:pPr>
              <w:spacing w:before="40" w:after="0"/>
              <w:rPr>
                <w:rFonts w:ascii="Century Gothic" w:hAnsi="Century Gothic" w:cs="Century Gothic"/>
                <w:sz w:val="19"/>
                <w:szCs w:val="19"/>
              </w:rPr>
            </w:pPr>
            <w:r w:rsidRPr="00BB5CD0">
              <w:rPr>
                <w:rFonts w:ascii="Century Gothic" w:hAnsi="Century Gothic" w:cs="Century Gothic"/>
                <w:sz w:val="19"/>
                <w:szCs w:val="19"/>
              </w:rPr>
              <w:t>-pri povratku analizirati terenski dio i sistematizirati gradivo</w:t>
            </w:r>
          </w:p>
          <w:p w14:paraId="705E6D6D" w14:textId="77777777" w:rsidR="00595EC7" w:rsidRPr="00BB5CD0" w:rsidRDefault="00595EC7">
            <w:pPr>
              <w:spacing w:before="40" w:after="0"/>
            </w:pPr>
          </w:p>
        </w:tc>
        <w:tc>
          <w:tcPr>
            <w:tcW w:w="2127" w:type="dxa"/>
            <w:tcBorders>
              <w:top w:val="single" w:sz="4" w:space="0" w:color="000000"/>
              <w:left w:val="single" w:sz="4" w:space="0" w:color="000000"/>
              <w:bottom w:val="single" w:sz="4" w:space="0" w:color="000000"/>
            </w:tcBorders>
            <w:shd w:val="clear" w:color="auto" w:fill="auto"/>
          </w:tcPr>
          <w:p w14:paraId="7198E98D" w14:textId="77777777" w:rsidR="00BA143E" w:rsidRPr="00BB5CD0" w:rsidRDefault="00BA143E">
            <w:pPr>
              <w:snapToGrid w:val="0"/>
              <w:spacing w:before="40" w:after="0"/>
              <w:rPr>
                <w:rFonts w:ascii="Century Gothic" w:hAnsi="Century Gothic" w:cs="Century Gothic"/>
                <w:sz w:val="19"/>
                <w:szCs w:val="19"/>
              </w:rPr>
            </w:pPr>
          </w:p>
          <w:p w14:paraId="1244C946" w14:textId="77777777" w:rsidR="00BA143E" w:rsidRPr="00BB5CD0" w:rsidRDefault="00BA143E">
            <w:pPr>
              <w:spacing w:before="40" w:after="0"/>
            </w:pPr>
            <w:r w:rsidRPr="00BB5CD0">
              <w:rPr>
                <w:rFonts w:ascii="Century Gothic" w:hAnsi="Century Gothic" w:cs="Century Gothic"/>
                <w:sz w:val="19"/>
                <w:szCs w:val="19"/>
              </w:rPr>
              <w:t>U organizaciji MZO-a</w:t>
            </w:r>
          </w:p>
        </w:tc>
        <w:tc>
          <w:tcPr>
            <w:tcW w:w="2739" w:type="dxa"/>
            <w:gridSpan w:val="2"/>
            <w:tcBorders>
              <w:top w:val="single" w:sz="4" w:space="0" w:color="000000"/>
              <w:left w:val="single" w:sz="4" w:space="0" w:color="000000"/>
              <w:bottom w:val="single" w:sz="4" w:space="0" w:color="000000"/>
            </w:tcBorders>
            <w:shd w:val="clear" w:color="auto" w:fill="auto"/>
          </w:tcPr>
          <w:p w14:paraId="73EA506D" w14:textId="77777777" w:rsidR="00BA143E" w:rsidRPr="00BB5CD0" w:rsidRDefault="00BA143E">
            <w:pPr>
              <w:snapToGrid w:val="0"/>
              <w:spacing w:before="40" w:after="0"/>
              <w:rPr>
                <w:rFonts w:ascii="Century Gothic" w:hAnsi="Century Gothic" w:cs="Century Gothic"/>
                <w:sz w:val="19"/>
                <w:szCs w:val="19"/>
              </w:rPr>
            </w:pPr>
          </w:p>
          <w:p w14:paraId="7F1C692B" w14:textId="77777777" w:rsidR="00BA143E" w:rsidRPr="00BB5CD0" w:rsidRDefault="00BA143E">
            <w:pPr>
              <w:spacing w:before="40" w:after="0"/>
            </w:pPr>
            <w:r w:rsidRPr="00BB5CD0">
              <w:rPr>
                <w:rFonts w:ascii="Century Gothic" w:hAnsi="Century Gothic" w:cs="Century Gothic"/>
                <w:sz w:val="19"/>
                <w:szCs w:val="19"/>
              </w:rPr>
              <w:t>-praćenje učenikova ponašanja na satu i na terenskom dijelu</w:t>
            </w:r>
          </w:p>
          <w:p w14:paraId="7FFB9552" w14:textId="77777777" w:rsidR="00BA143E" w:rsidRPr="00BB5CD0" w:rsidRDefault="00BA143E">
            <w:pPr>
              <w:spacing w:before="40" w:after="0"/>
            </w:pPr>
            <w:r w:rsidRPr="00BB5CD0">
              <w:rPr>
                <w:rFonts w:ascii="Century Gothic" w:hAnsi="Century Gothic" w:cs="Century Gothic"/>
                <w:sz w:val="19"/>
                <w:szCs w:val="19"/>
              </w:rPr>
              <w:t>-praćenje učenikova rada i zalaganja</w:t>
            </w:r>
          </w:p>
          <w:p w14:paraId="719C70FC" w14:textId="77777777" w:rsidR="00BA143E" w:rsidRPr="00BB5CD0" w:rsidRDefault="00BA143E">
            <w:pPr>
              <w:spacing w:before="40" w:after="0"/>
            </w:pPr>
            <w:r w:rsidRPr="00BB5CD0">
              <w:rPr>
                <w:rFonts w:ascii="Century Gothic" w:hAnsi="Century Gothic" w:cs="Century Gothic"/>
                <w:sz w:val="19"/>
                <w:szCs w:val="19"/>
              </w:rPr>
              <w:t>-vrednovanje učenikova rada, izlaganja, prezentacije, referata</w:t>
            </w:r>
          </w:p>
          <w:p w14:paraId="19A759AD" w14:textId="77777777" w:rsidR="00BA143E" w:rsidRPr="00BB5CD0" w:rsidRDefault="00BA143E">
            <w:pPr>
              <w:spacing w:before="40" w:after="0"/>
            </w:pPr>
            <w:r w:rsidRPr="00BB5CD0">
              <w:rPr>
                <w:rFonts w:ascii="Century Gothic" w:hAnsi="Century Gothic" w:cs="Century Gothic"/>
                <w:sz w:val="19"/>
                <w:szCs w:val="19"/>
              </w:rPr>
              <w:t>-razgovori i konzultacije s ostalim nastavnicima</w:t>
            </w:r>
          </w:p>
          <w:p w14:paraId="44280B81" w14:textId="77777777" w:rsidR="00BA143E" w:rsidRPr="00BB5CD0" w:rsidRDefault="00BA143E">
            <w:pPr>
              <w:spacing w:before="40" w:after="0"/>
            </w:pPr>
            <w:r w:rsidRPr="00BB5CD0">
              <w:rPr>
                <w:rFonts w:ascii="Century Gothic" w:hAnsi="Century Gothic" w:cs="Century Gothic"/>
                <w:sz w:val="19"/>
                <w:szCs w:val="19"/>
              </w:rPr>
              <w:t>-primjena naučenoga u nastavi i svakodnevnom životu</w:t>
            </w:r>
          </w:p>
          <w:p w14:paraId="4F4E1C8B" w14:textId="77777777" w:rsidR="00BA143E" w:rsidRPr="00BB5CD0" w:rsidRDefault="00BA143E">
            <w:pPr>
              <w:spacing w:before="40" w:after="0"/>
            </w:pPr>
            <w:r w:rsidRPr="00BB5CD0">
              <w:rPr>
                <w:rFonts w:ascii="Century Gothic" w:hAnsi="Century Gothic" w:cs="Century Gothic"/>
                <w:sz w:val="19"/>
                <w:szCs w:val="19"/>
              </w:rPr>
              <w:t>-evaluacijski listići</w:t>
            </w:r>
          </w:p>
          <w:p w14:paraId="02A9E1AF" w14:textId="77777777" w:rsidR="00BA143E" w:rsidRPr="00BB5CD0" w:rsidRDefault="00BA143E">
            <w:pPr>
              <w:spacing w:before="40" w:after="0"/>
              <w:rPr>
                <w:rFonts w:ascii="Century Gothic" w:hAnsi="Century Gothic" w:cs="Century Gothic"/>
                <w:sz w:val="19"/>
                <w:szCs w:val="19"/>
              </w:rPr>
            </w:pPr>
          </w:p>
          <w:p w14:paraId="4A439A3D" w14:textId="77777777" w:rsidR="00BA143E" w:rsidRPr="00BB5CD0" w:rsidRDefault="00BA143E">
            <w:pPr>
              <w:spacing w:before="40" w:after="0"/>
              <w:rPr>
                <w:rFonts w:ascii="Century Gothic" w:hAnsi="Century Gothic" w:cs="Century Gothic"/>
                <w:sz w:val="19"/>
                <w:szCs w:val="19"/>
              </w:rPr>
            </w:pPr>
          </w:p>
          <w:p w14:paraId="1E8101B0" w14:textId="77777777" w:rsidR="00BA143E" w:rsidRPr="00BB5CD0" w:rsidRDefault="00BA143E">
            <w:pPr>
              <w:spacing w:before="40" w:after="0"/>
              <w:rPr>
                <w:rFonts w:ascii="Century Gothic" w:hAnsi="Century Gothic" w:cs="Century Gothic"/>
                <w:sz w:val="19"/>
                <w:szCs w:val="19"/>
              </w:rPr>
            </w:pP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562A7A27" w14:textId="77777777" w:rsidR="00BA143E" w:rsidRPr="00BB5CD0" w:rsidRDefault="00BA143E">
            <w:pPr>
              <w:snapToGrid w:val="0"/>
              <w:spacing w:before="40" w:after="0"/>
              <w:rPr>
                <w:rFonts w:ascii="Century Gothic" w:hAnsi="Century Gothic" w:cs="Century Gothic"/>
                <w:sz w:val="19"/>
                <w:szCs w:val="19"/>
              </w:rPr>
            </w:pPr>
          </w:p>
          <w:p w14:paraId="369D135E" w14:textId="77777777" w:rsidR="00BA143E" w:rsidRPr="00BB5CD0" w:rsidRDefault="00BA143E">
            <w:pPr>
              <w:spacing w:before="40" w:after="0"/>
            </w:pPr>
            <w:r w:rsidRPr="00BB5CD0">
              <w:rPr>
                <w:rFonts w:ascii="Century Gothic" w:hAnsi="Century Gothic" w:cs="Century Gothic"/>
                <w:sz w:val="19"/>
                <w:szCs w:val="19"/>
              </w:rPr>
              <w:t>-rezultate vrednovanja koristiti za ocjenjivanje učenika</w:t>
            </w:r>
          </w:p>
          <w:p w14:paraId="42FCD7E3" w14:textId="77777777" w:rsidR="00BA143E" w:rsidRPr="00BB5CD0" w:rsidRDefault="00BA143E">
            <w:pPr>
              <w:spacing w:before="40" w:after="0"/>
            </w:pPr>
            <w:r w:rsidRPr="00BB5CD0">
              <w:rPr>
                <w:rFonts w:ascii="Century Gothic" w:hAnsi="Century Gothic" w:cs="Century Gothic"/>
                <w:sz w:val="19"/>
                <w:szCs w:val="19"/>
              </w:rPr>
              <w:t>-usmeno i pismeno provjeravanje znanja</w:t>
            </w:r>
          </w:p>
          <w:p w14:paraId="78F2F807" w14:textId="77777777" w:rsidR="00BA143E" w:rsidRPr="00BB5CD0" w:rsidRDefault="00BA143E">
            <w:pPr>
              <w:spacing w:before="40" w:after="0"/>
            </w:pPr>
            <w:r w:rsidRPr="00BB5CD0">
              <w:rPr>
                <w:rFonts w:ascii="Century Gothic" w:hAnsi="Century Gothic" w:cs="Century Gothic"/>
                <w:sz w:val="19"/>
                <w:szCs w:val="19"/>
              </w:rPr>
              <w:t>-napisati prigodni članak na web stranici škole te u školskom listu</w:t>
            </w:r>
          </w:p>
        </w:tc>
      </w:tr>
    </w:tbl>
    <w:p w14:paraId="632DD90C" w14:textId="77777777" w:rsidR="00BA143E" w:rsidRPr="00BB5CD0" w:rsidRDefault="00BA143E">
      <w:pPr>
        <w:tabs>
          <w:tab w:val="left" w:pos="5805"/>
        </w:tabs>
      </w:pPr>
      <w:r w:rsidRPr="00BB5CD0">
        <w:rPr>
          <w:rFonts w:ascii="Century Gothic" w:hAnsi="Century Gothic" w:cs="Century Gothic"/>
          <w:sz w:val="20"/>
          <w:szCs w:val="20"/>
        </w:rPr>
        <w:tab/>
      </w:r>
    </w:p>
    <w:tbl>
      <w:tblPr>
        <w:tblW w:w="15916" w:type="dxa"/>
        <w:tblInd w:w="-895" w:type="dxa"/>
        <w:tblLayout w:type="fixed"/>
        <w:tblLook w:val="0000" w:firstRow="0" w:lastRow="0" w:firstColumn="0" w:lastColumn="0" w:noHBand="0" w:noVBand="0"/>
      </w:tblPr>
      <w:tblGrid>
        <w:gridCol w:w="3118"/>
        <w:gridCol w:w="2658"/>
        <w:gridCol w:w="35"/>
        <w:gridCol w:w="2553"/>
        <w:gridCol w:w="1882"/>
        <w:gridCol w:w="2693"/>
        <w:gridCol w:w="103"/>
        <w:gridCol w:w="2874"/>
      </w:tblGrid>
      <w:tr w:rsidR="00BA143E" w:rsidRPr="00BB5CD0" w14:paraId="206FE3E9" w14:textId="77777777" w:rsidTr="00603B02">
        <w:trPr>
          <w:trHeight w:val="283"/>
        </w:trPr>
        <w:tc>
          <w:tcPr>
            <w:tcW w:w="10246" w:type="dxa"/>
            <w:gridSpan w:val="5"/>
            <w:tcBorders>
              <w:top w:val="single" w:sz="4" w:space="0" w:color="000000"/>
              <w:left w:val="single" w:sz="4" w:space="0" w:color="000000"/>
              <w:bottom w:val="single" w:sz="4" w:space="0" w:color="000000"/>
            </w:tcBorders>
            <w:shd w:val="clear" w:color="auto" w:fill="auto"/>
          </w:tcPr>
          <w:p w14:paraId="70EC968B" w14:textId="77777777" w:rsidR="00BA143E" w:rsidRPr="00CA41A0" w:rsidRDefault="00BA143E" w:rsidP="00D946C1">
            <w:pPr>
              <w:spacing w:before="40" w:after="40"/>
            </w:pPr>
            <w:r w:rsidRPr="00CA41A0">
              <w:rPr>
                <w:rFonts w:ascii="Century Gothic" w:hAnsi="Century Gothic" w:cs="Century Gothic"/>
                <w:b/>
                <w:sz w:val="20"/>
                <w:szCs w:val="20"/>
              </w:rPr>
              <w:lastRenderedPageBreak/>
              <w:t>NAZIV AKTIVNOSTI: Filmska predstava</w:t>
            </w:r>
          </w:p>
          <w:p w14:paraId="3F5855FF" w14:textId="7F98F9B0" w:rsidR="00BA143E" w:rsidRPr="00CA41A0" w:rsidRDefault="0088536B" w:rsidP="00D946C1">
            <w:pPr>
              <w:spacing w:before="40" w:after="40"/>
            </w:pPr>
            <w:r>
              <w:rPr>
                <w:rFonts w:ascii="Century Gothic" w:hAnsi="Century Gothic" w:cs="Century Gothic"/>
                <w:b/>
                <w:sz w:val="20"/>
                <w:szCs w:val="20"/>
              </w:rPr>
              <w:t>NOSITELJI: Učitelji</w:t>
            </w:r>
            <w:r w:rsidR="00BA143E" w:rsidRPr="00CA41A0">
              <w:rPr>
                <w:rFonts w:ascii="Century Gothic" w:hAnsi="Century Gothic" w:cs="Century Gothic"/>
                <w:b/>
                <w:sz w:val="20"/>
                <w:szCs w:val="20"/>
              </w:rPr>
              <w:t xml:space="preserve"> hrvatskog jezika, razrednici  </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auto"/>
          </w:tcPr>
          <w:p w14:paraId="3AE7E916" w14:textId="77777777" w:rsidR="00BA143E" w:rsidRPr="00CA41A0" w:rsidRDefault="00BA143E" w:rsidP="00D946C1">
            <w:pPr>
              <w:spacing w:before="40" w:after="40"/>
            </w:pPr>
            <w:r w:rsidRPr="00CA41A0">
              <w:rPr>
                <w:rFonts w:ascii="Century Gothic" w:hAnsi="Century Gothic" w:cs="Century Gothic"/>
                <w:b/>
                <w:sz w:val="20"/>
                <w:szCs w:val="20"/>
              </w:rPr>
              <w:t xml:space="preserve">VREMENIK: tijekom školske godine </w:t>
            </w:r>
          </w:p>
          <w:p w14:paraId="6DE5B579" w14:textId="77777777" w:rsidR="00BA143E" w:rsidRPr="00CA41A0" w:rsidRDefault="00BA143E" w:rsidP="00D946C1">
            <w:pPr>
              <w:spacing w:before="40" w:after="40"/>
            </w:pPr>
            <w:r w:rsidRPr="00CA41A0">
              <w:rPr>
                <w:rFonts w:ascii="Century Gothic" w:hAnsi="Century Gothic" w:cs="Century Gothic"/>
                <w:b/>
                <w:sz w:val="20"/>
                <w:szCs w:val="20"/>
              </w:rPr>
              <w:t>RAZRED: 5. - 8. razredi</w:t>
            </w:r>
          </w:p>
        </w:tc>
      </w:tr>
      <w:tr w:rsidR="00BA143E" w:rsidRPr="00BB5CD0" w14:paraId="62097041" w14:textId="77777777" w:rsidTr="00603B02">
        <w:trPr>
          <w:trHeight w:val="880"/>
        </w:trPr>
        <w:tc>
          <w:tcPr>
            <w:tcW w:w="3118" w:type="dxa"/>
            <w:tcBorders>
              <w:top w:val="single" w:sz="4" w:space="0" w:color="000000"/>
              <w:left w:val="single" w:sz="4" w:space="0" w:color="000000"/>
              <w:bottom w:val="single" w:sz="4" w:space="0" w:color="000000"/>
            </w:tcBorders>
            <w:shd w:val="clear" w:color="auto" w:fill="auto"/>
          </w:tcPr>
          <w:p w14:paraId="7F872C58" w14:textId="0BB748FB" w:rsidR="00BA143E" w:rsidRPr="00CA41A0" w:rsidRDefault="00BA143E">
            <w:pPr>
              <w:pStyle w:val="Odlomakpopisa"/>
              <w:spacing w:after="0"/>
              <w:ind w:left="0"/>
            </w:pPr>
            <w:r w:rsidRPr="00CA41A0">
              <w:rPr>
                <w:rFonts w:ascii="Century Gothic" w:hAnsi="Century Gothic" w:cs="Century Gothic"/>
                <w:sz w:val="19"/>
                <w:szCs w:val="19"/>
              </w:rPr>
              <w:t>Razvijati kulturu ponašanja u</w:t>
            </w:r>
            <w:r w:rsidR="001570E4">
              <w:rPr>
                <w:rFonts w:ascii="Century Gothic" w:hAnsi="Century Gothic" w:cs="Century Gothic"/>
                <w:sz w:val="19"/>
                <w:szCs w:val="19"/>
              </w:rPr>
              <w:t xml:space="preserve"> javnim </w:t>
            </w:r>
            <w:proofErr w:type="spellStart"/>
            <w:r w:rsidR="001570E4">
              <w:rPr>
                <w:rFonts w:ascii="Century Gothic" w:hAnsi="Century Gothic" w:cs="Century Gothic"/>
                <w:sz w:val="19"/>
                <w:szCs w:val="19"/>
              </w:rPr>
              <w:t>ustanou</w:t>
            </w:r>
            <w:r w:rsidRPr="00CA41A0">
              <w:rPr>
                <w:rFonts w:ascii="Century Gothic" w:hAnsi="Century Gothic" w:cs="Century Gothic"/>
                <w:sz w:val="19"/>
                <w:szCs w:val="19"/>
              </w:rPr>
              <w:t>ama</w:t>
            </w:r>
            <w:proofErr w:type="spellEnd"/>
            <w:r w:rsidRPr="00CA41A0">
              <w:rPr>
                <w:rFonts w:ascii="Century Gothic" w:hAnsi="Century Gothic" w:cs="Century Gothic"/>
                <w:sz w:val="19"/>
                <w:szCs w:val="19"/>
              </w:rPr>
              <w:t xml:space="preserve"> i na javnim mjestima</w:t>
            </w:r>
          </w:p>
          <w:p w14:paraId="7FBD2FD7" w14:textId="77777777" w:rsidR="00BA143E" w:rsidRPr="00CA41A0" w:rsidRDefault="00BA143E">
            <w:pPr>
              <w:pStyle w:val="Odlomakpopisa"/>
              <w:numPr>
                <w:ilvl w:val="0"/>
                <w:numId w:val="5"/>
              </w:numPr>
              <w:spacing w:after="0"/>
              <w:ind w:left="0"/>
            </w:pPr>
            <w:r w:rsidRPr="00CA41A0">
              <w:rPr>
                <w:rFonts w:ascii="Century Gothic" w:hAnsi="Century Gothic" w:cs="Century Gothic"/>
                <w:sz w:val="19"/>
                <w:szCs w:val="19"/>
              </w:rPr>
              <w:t>Razvijanje estetskih vrijednost</w:t>
            </w:r>
          </w:p>
          <w:p w14:paraId="17E13F52" w14:textId="77777777" w:rsidR="00BA143E" w:rsidRPr="00CA41A0" w:rsidRDefault="00BA143E">
            <w:pPr>
              <w:pStyle w:val="Odlomakpopisa"/>
              <w:numPr>
                <w:ilvl w:val="0"/>
                <w:numId w:val="5"/>
              </w:numPr>
              <w:spacing w:after="0"/>
              <w:ind w:left="0"/>
            </w:pPr>
            <w:r w:rsidRPr="00CA41A0">
              <w:rPr>
                <w:rFonts w:ascii="Century Gothic" w:hAnsi="Century Gothic" w:cs="Century Gothic"/>
                <w:sz w:val="19"/>
                <w:szCs w:val="19"/>
              </w:rPr>
              <w:t>Razvijanje ljubavi prema filmskoj umjetnosti</w:t>
            </w:r>
          </w:p>
          <w:p w14:paraId="3746FC24" w14:textId="77777777" w:rsidR="00BA143E" w:rsidRPr="00CA41A0" w:rsidRDefault="00BA143E">
            <w:pPr>
              <w:spacing w:after="0"/>
              <w:rPr>
                <w:rFonts w:ascii="Century Gothic" w:hAnsi="Century Gothic" w:cs="Century Gothic"/>
                <w:sz w:val="19"/>
                <w:szCs w:val="19"/>
              </w:rPr>
            </w:pPr>
          </w:p>
        </w:tc>
        <w:tc>
          <w:tcPr>
            <w:tcW w:w="2693" w:type="dxa"/>
            <w:gridSpan w:val="2"/>
            <w:tcBorders>
              <w:top w:val="single" w:sz="4" w:space="0" w:color="000000"/>
              <w:left w:val="single" w:sz="4" w:space="0" w:color="000000"/>
              <w:bottom w:val="single" w:sz="4" w:space="0" w:color="000000"/>
            </w:tcBorders>
            <w:shd w:val="clear" w:color="auto" w:fill="auto"/>
          </w:tcPr>
          <w:p w14:paraId="3943B244" w14:textId="77777777" w:rsidR="00BA143E" w:rsidRPr="00CA41A0" w:rsidRDefault="00BA143E">
            <w:pPr>
              <w:pStyle w:val="Odlomakpopisa"/>
              <w:numPr>
                <w:ilvl w:val="0"/>
                <w:numId w:val="5"/>
              </w:numPr>
              <w:spacing w:after="0"/>
              <w:ind w:left="0"/>
            </w:pPr>
            <w:proofErr w:type="spellStart"/>
            <w:r w:rsidRPr="00CA41A0">
              <w:rPr>
                <w:rFonts w:ascii="Century Gothic" w:hAnsi="Century Gothic" w:cs="Century Gothic"/>
                <w:sz w:val="19"/>
                <w:szCs w:val="19"/>
              </w:rPr>
              <w:t>Unutarpredmetna</w:t>
            </w:r>
            <w:proofErr w:type="spellEnd"/>
            <w:r w:rsidRPr="00CA41A0">
              <w:rPr>
                <w:rFonts w:ascii="Century Gothic" w:hAnsi="Century Gothic" w:cs="Century Gothic"/>
                <w:sz w:val="19"/>
                <w:szCs w:val="19"/>
              </w:rPr>
              <w:t xml:space="preserve"> korelacija</w:t>
            </w:r>
          </w:p>
          <w:p w14:paraId="751AB597" w14:textId="77777777" w:rsidR="00BA143E" w:rsidRPr="00CA41A0" w:rsidRDefault="00BA143E">
            <w:pPr>
              <w:pStyle w:val="Odlomakpopisa"/>
              <w:numPr>
                <w:ilvl w:val="0"/>
                <w:numId w:val="5"/>
              </w:numPr>
              <w:spacing w:after="0"/>
              <w:ind w:left="0"/>
            </w:pPr>
            <w:r w:rsidRPr="00CA41A0">
              <w:rPr>
                <w:rFonts w:ascii="Century Gothic" w:hAnsi="Century Gothic" w:cs="Century Gothic"/>
                <w:sz w:val="19"/>
                <w:szCs w:val="19"/>
              </w:rPr>
              <w:t>Upoznavanje s temeljnim obilježjima  filma kao medija</w:t>
            </w:r>
          </w:p>
          <w:p w14:paraId="1CB5485C" w14:textId="77777777" w:rsidR="00BA143E" w:rsidRPr="00CA41A0" w:rsidRDefault="00BA143E">
            <w:pPr>
              <w:pStyle w:val="Odlomakpopisa"/>
              <w:numPr>
                <w:ilvl w:val="0"/>
                <w:numId w:val="5"/>
              </w:numPr>
              <w:spacing w:after="0"/>
              <w:ind w:left="0"/>
            </w:pPr>
            <w:r w:rsidRPr="00CA41A0">
              <w:rPr>
                <w:rFonts w:ascii="Century Gothic" w:hAnsi="Century Gothic" w:cs="Century Gothic"/>
                <w:sz w:val="19"/>
                <w:szCs w:val="19"/>
              </w:rPr>
              <w:t>Razvijati senzibilitet za filmsku umjetnost</w:t>
            </w:r>
          </w:p>
        </w:tc>
        <w:tc>
          <w:tcPr>
            <w:tcW w:w="2553" w:type="dxa"/>
            <w:tcBorders>
              <w:top w:val="single" w:sz="4" w:space="0" w:color="000000"/>
              <w:left w:val="single" w:sz="4" w:space="0" w:color="000000"/>
              <w:bottom w:val="single" w:sz="4" w:space="0" w:color="000000"/>
            </w:tcBorders>
            <w:shd w:val="clear" w:color="auto" w:fill="auto"/>
          </w:tcPr>
          <w:p w14:paraId="71A5B77A" w14:textId="77777777" w:rsidR="00BA143E" w:rsidRPr="00CA41A0" w:rsidRDefault="00BA143E">
            <w:pPr>
              <w:spacing w:after="0"/>
            </w:pPr>
            <w:r w:rsidRPr="00CA41A0">
              <w:rPr>
                <w:rFonts w:ascii="Century Gothic" w:hAnsi="Century Gothic" w:cs="Century Gothic"/>
                <w:sz w:val="19"/>
                <w:szCs w:val="19"/>
              </w:rPr>
              <w:t>Posjet kulturnoj ustanovi, Hrvatskom domu kulture</w:t>
            </w:r>
          </w:p>
          <w:p w14:paraId="7D7CBD26" w14:textId="77777777" w:rsidR="00BA143E" w:rsidRPr="00CA41A0" w:rsidRDefault="00BA143E">
            <w:pPr>
              <w:spacing w:after="0"/>
            </w:pPr>
            <w:r w:rsidRPr="00CA41A0">
              <w:rPr>
                <w:rFonts w:ascii="Century Gothic" w:hAnsi="Century Gothic" w:cs="Century Gothic"/>
                <w:sz w:val="19"/>
                <w:szCs w:val="19"/>
              </w:rPr>
              <w:t>Analiza filma na nastavi HJ</w:t>
            </w:r>
          </w:p>
          <w:p w14:paraId="3571687F" w14:textId="77777777" w:rsidR="00BA143E" w:rsidRPr="00CA41A0" w:rsidRDefault="00BA143E">
            <w:pPr>
              <w:spacing w:after="0"/>
              <w:rPr>
                <w:rFonts w:ascii="Century Gothic" w:hAnsi="Century Gothic" w:cs="Century Gothic"/>
                <w:sz w:val="19"/>
                <w:szCs w:val="19"/>
              </w:rPr>
            </w:pPr>
          </w:p>
        </w:tc>
        <w:tc>
          <w:tcPr>
            <w:tcW w:w="1882" w:type="dxa"/>
            <w:tcBorders>
              <w:top w:val="single" w:sz="4" w:space="0" w:color="000000"/>
              <w:left w:val="single" w:sz="4" w:space="0" w:color="000000"/>
              <w:bottom w:val="single" w:sz="4" w:space="0" w:color="000000"/>
            </w:tcBorders>
            <w:shd w:val="clear" w:color="auto" w:fill="auto"/>
          </w:tcPr>
          <w:p w14:paraId="5AC29632" w14:textId="7B261214" w:rsidR="00BA143E" w:rsidRPr="00CA41A0" w:rsidRDefault="00EA0A58">
            <w:pPr>
              <w:spacing w:after="0"/>
            </w:pPr>
            <w:r>
              <w:rPr>
                <w:rFonts w:ascii="Century Gothic" w:hAnsi="Century Gothic" w:cs="Century Gothic"/>
                <w:sz w:val="19"/>
                <w:szCs w:val="19"/>
              </w:rPr>
              <w:t>2 eura</w:t>
            </w:r>
            <w:r w:rsidR="00BA143E" w:rsidRPr="00CA41A0">
              <w:rPr>
                <w:rFonts w:ascii="Century Gothic" w:hAnsi="Century Gothic" w:cs="Century Gothic"/>
                <w:sz w:val="19"/>
                <w:szCs w:val="19"/>
              </w:rPr>
              <w:t xml:space="preserve"> po učeniku (ulaznica)</w:t>
            </w:r>
          </w:p>
        </w:tc>
        <w:tc>
          <w:tcPr>
            <w:tcW w:w="2693" w:type="dxa"/>
            <w:tcBorders>
              <w:top w:val="single" w:sz="4" w:space="0" w:color="000000"/>
              <w:left w:val="single" w:sz="4" w:space="0" w:color="000000"/>
              <w:bottom w:val="single" w:sz="4" w:space="0" w:color="000000"/>
            </w:tcBorders>
            <w:shd w:val="clear" w:color="auto" w:fill="auto"/>
          </w:tcPr>
          <w:p w14:paraId="7608CFA2" w14:textId="77777777" w:rsidR="00BA143E" w:rsidRPr="00CA41A0" w:rsidRDefault="00BA143E">
            <w:pPr>
              <w:spacing w:after="0"/>
            </w:pPr>
            <w:r w:rsidRPr="00CA41A0">
              <w:rPr>
                <w:rFonts w:ascii="Century Gothic" w:hAnsi="Century Gothic" w:cs="Century Gothic"/>
                <w:sz w:val="19"/>
                <w:szCs w:val="19"/>
              </w:rPr>
              <w:t>Pismeno i usmeno praćenje učeničkih postignuća</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14:paraId="4B126107" w14:textId="77777777" w:rsidR="00BA143E" w:rsidRPr="00CA41A0" w:rsidRDefault="00BA143E">
            <w:pPr>
              <w:spacing w:after="0"/>
            </w:pPr>
            <w:r w:rsidRPr="00CA41A0">
              <w:rPr>
                <w:rFonts w:ascii="Century Gothic" w:hAnsi="Century Gothic" w:cs="Century Gothic"/>
                <w:sz w:val="19"/>
                <w:szCs w:val="19"/>
              </w:rPr>
              <w:t>Razvoj opće kulture</w:t>
            </w:r>
          </w:p>
          <w:p w14:paraId="1B212808" w14:textId="77777777" w:rsidR="00BA143E" w:rsidRPr="00CA41A0" w:rsidRDefault="00BA143E">
            <w:pPr>
              <w:spacing w:after="0"/>
            </w:pPr>
            <w:r w:rsidRPr="00CA41A0">
              <w:rPr>
                <w:rFonts w:ascii="Century Gothic" w:hAnsi="Century Gothic" w:cs="Century Gothic"/>
                <w:sz w:val="19"/>
                <w:szCs w:val="19"/>
              </w:rPr>
              <w:t>Pisanje vijesti/ izvješća/ recenzije</w:t>
            </w:r>
          </w:p>
        </w:tc>
      </w:tr>
      <w:tr w:rsidR="00BA143E" w:rsidRPr="00BB5CD0" w14:paraId="07BFA665" w14:textId="77777777" w:rsidTr="00603B02">
        <w:trPr>
          <w:trHeight w:val="283"/>
        </w:trPr>
        <w:tc>
          <w:tcPr>
            <w:tcW w:w="10246" w:type="dxa"/>
            <w:gridSpan w:val="5"/>
            <w:tcBorders>
              <w:top w:val="single" w:sz="4" w:space="0" w:color="000000"/>
              <w:left w:val="single" w:sz="4" w:space="0" w:color="000000"/>
              <w:bottom w:val="single" w:sz="4" w:space="0" w:color="000000"/>
            </w:tcBorders>
            <w:shd w:val="clear" w:color="auto" w:fill="auto"/>
          </w:tcPr>
          <w:p w14:paraId="1F24540B" w14:textId="77777777" w:rsidR="00BA143E" w:rsidRPr="00CA41A0" w:rsidRDefault="00BA143E" w:rsidP="00D946C1">
            <w:pPr>
              <w:spacing w:before="40" w:after="40"/>
            </w:pPr>
            <w:r w:rsidRPr="00CA41A0">
              <w:rPr>
                <w:rFonts w:ascii="Century Gothic" w:hAnsi="Century Gothic" w:cs="Century Gothic"/>
                <w:b/>
                <w:sz w:val="20"/>
                <w:szCs w:val="20"/>
              </w:rPr>
              <w:t>NAZIV AKTIVNOSTI: Kazališna predstava</w:t>
            </w:r>
          </w:p>
          <w:p w14:paraId="4FB8E916" w14:textId="37E67246" w:rsidR="00BA143E" w:rsidRPr="00CA41A0" w:rsidRDefault="001570E4" w:rsidP="00D946C1">
            <w:pPr>
              <w:spacing w:before="40" w:after="40"/>
            </w:pPr>
            <w:r>
              <w:rPr>
                <w:rFonts w:ascii="Century Gothic" w:hAnsi="Century Gothic" w:cs="Century Gothic"/>
                <w:b/>
                <w:sz w:val="20"/>
                <w:szCs w:val="20"/>
              </w:rPr>
              <w:t>NOSITELJI: u</w:t>
            </w:r>
            <w:r w:rsidR="00BA143E" w:rsidRPr="00CA41A0">
              <w:rPr>
                <w:rFonts w:ascii="Century Gothic" w:hAnsi="Century Gothic" w:cs="Century Gothic"/>
                <w:b/>
                <w:sz w:val="20"/>
                <w:szCs w:val="20"/>
              </w:rPr>
              <w:t>čit</w:t>
            </w:r>
            <w:r w:rsidR="0088536B">
              <w:rPr>
                <w:rFonts w:ascii="Century Gothic" w:hAnsi="Century Gothic" w:cs="Century Gothic"/>
                <w:b/>
                <w:sz w:val="20"/>
                <w:szCs w:val="20"/>
              </w:rPr>
              <w:t>elji</w:t>
            </w:r>
            <w:r w:rsidR="00BA143E" w:rsidRPr="00CA41A0">
              <w:rPr>
                <w:rFonts w:ascii="Century Gothic" w:hAnsi="Century Gothic" w:cs="Century Gothic"/>
                <w:b/>
                <w:sz w:val="20"/>
                <w:szCs w:val="20"/>
              </w:rPr>
              <w:t xml:space="preserve"> hrvatskog jezika, razrednici  </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auto"/>
          </w:tcPr>
          <w:p w14:paraId="03D2C896" w14:textId="77777777" w:rsidR="00BA143E" w:rsidRPr="00CA41A0" w:rsidRDefault="00BA143E" w:rsidP="00D946C1">
            <w:pPr>
              <w:spacing w:before="40" w:after="40"/>
            </w:pPr>
            <w:r w:rsidRPr="00CA41A0">
              <w:rPr>
                <w:rFonts w:ascii="Century Gothic" w:hAnsi="Century Gothic" w:cs="Century Gothic"/>
                <w:b/>
                <w:sz w:val="20"/>
                <w:szCs w:val="20"/>
              </w:rPr>
              <w:t xml:space="preserve">VREMENIK: tijekom školske godine </w:t>
            </w:r>
          </w:p>
          <w:p w14:paraId="4865E2EE" w14:textId="77777777" w:rsidR="00BA143E" w:rsidRPr="00CA41A0" w:rsidRDefault="00BA143E" w:rsidP="00D946C1">
            <w:pPr>
              <w:spacing w:before="40" w:after="40"/>
            </w:pPr>
            <w:r w:rsidRPr="00CA41A0">
              <w:rPr>
                <w:rFonts w:ascii="Century Gothic" w:hAnsi="Century Gothic" w:cs="Century Gothic"/>
                <w:b/>
                <w:sz w:val="20"/>
                <w:szCs w:val="20"/>
              </w:rPr>
              <w:t>RAZRED: 5. - 8. razredi</w:t>
            </w:r>
          </w:p>
        </w:tc>
      </w:tr>
      <w:tr w:rsidR="00BA143E" w:rsidRPr="00BB5CD0" w14:paraId="0E19ACCA" w14:textId="77777777" w:rsidTr="00603B02">
        <w:trPr>
          <w:trHeight w:val="880"/>
        </w:trPr>
        <w:tc>
          <w:tcPr>
            <w:tcW w:w="3118" w:type="dxa"/>
            <w:tcBorders>
              <w:top w:val="single" w:sz="4" w:space="0" w:color="000000"/>
              <w:left w:val="single" w:sz="4" w:space="0" w:color="000000"/>
              <w:bottom w:val="single" w:sz="4" w:space="0" w:color="000000"/>
            </w:tcBorders>
            <w:shd w:val="clear" w:color="auto" w:fill="auto"/>
          </w:tcPr>
          <w:p w14:paraId="5E5F33AD" w14:textId="77777777" w:rsidR="00BA143E" w:rsidRPr="00CA41A0" w:rsidRDefault="00BA143E">
            <w:pPr>
              <w:spacing w:after="0"/>
            </w:pPr>
            <w:r w:rsidRPr="00CA41A0">
              <w:rPr>
                <w:rFonts w:ascii="Century Gothic" w:hAnsi="Century Gothic" w:cs="Century Gothic"/>
                <w:sz w:val="19"/>
                <w:szCs w:val="19"/>
              </w:rPr>
              <w:t>Razvijati kulturu ponašanja u javnim ustanovama i na javnim mjestima</w:t>
            </w:r>
          </w:p>
          <w:p w14:paraId="054E5C87" w14:textId="77777777" w:rsidR="00BA143E" w:rsidRPr="00CA41A0" w:rsidRDefault="00BA143E">
            <w:pPr>
              <w:spacing w:after="0"/>
            </w:pPr>
            <w:r w:rsidRPr="00CA41A0">
              <w:rPr>
                <w:rFonts w:ascii="Century Gothic" w:hAnsi="Century Gothic" w:cs="Century Gothic"/>
                <w:sz w:val="19"/>
                <w:szCs w:val="19"/>
              </w:rPr>
              <w:t>Razvijanje estetskih vrijednost</w:t>
            </w:r>
          </w:p>
          <w:p w14:paraId="2A405101" w14:textId="77777777" w:rsidR="00BA143E" w:rsidRPr="00CA41A0" w:rsidRDefault="00BA143E">
            <w:pPr>
              <w:pStyle w:val="Odlomakpopisa"/>
              <w:numPr>
                <w:ilvl w:val="0"/>
                <w:numId w:val="5"/>
              </w:numPr>
              <w:spacing w:after="0"/>
              <w:ind w:left="0"/>
            </w:pPr>
            <w:r w:rsidRPr="00CA41A0">
              <w:rPr>
                <w:rFonts w:ascii="Century Gothic" w:hAnsi="Century Gothic" w:cs="Century Gothic"/>
                <w:sz w:val="19"/>
                <w:szCs w:val="19"/>
              </w:rPr>
              <w:t>Razvijanje ljubavi prema kazališnoj umjetnosti</w:t>
            </w:r>
          </w:p>
          <w:p w14:paraId="0070626B" w14:textId="77777777" w:rsidR="00BA143E" w:rsidRPr="00CA41A0" w:rsidRDefault="00BA143E">
            <w:pPr>
              <w:spacing w:after="0"/>
              <w:rPr>
                <w:rFonts w:ascii="Century Gothic" w:hAnsi="Century Gothic" w:cs="Century Gothic"/>
                <w:sz w:val="19"/>
                <w:szCs w:val="19"/>
              </w:rPr>
            </w:pPr>
          </w:p>
        </w:tc>
        <w:tc>
          <w:tcPr>
            <w:tcW w:w="2693" w:type="dxa"/>
            <w:gridSpan w:val="2"/>
            <w:tcBorders>
              <w:top w:val="single" w:sz="4" w:space="0" w:color="000000"/>
              <w:left w:val="single" w:sz="4" w:space="0" w:color="000000"/>
              <w:bottom w:val="single" w:sz="4" w:space="0" w:color="000000"/>
            </w:tcBorders>
            <w:shd w:val="clear" w:color="auto" w:fill="auto"/>
          </w:tcPr>
          <w:p w14:paraId="727C482F" w14:textId="77777777" w:rsidR="00BA143E" w:rsidRPr="00CA41A0" w:rsidRDefault="00BA143E">
            <w:pPr>
              <w:pStyle w:val="Odlomakpopisa"/>
              <w:numPr>
                <w:ilvl w:val="0"/>
                <w:numId w:val="5"/>
              </w:numPr>
              <w:spacing w:after="0"/>
              <w:ind w:left="0"/>
            </w:pPr>
            <w:proofErr w:type="spellStart"/>
            <w:r w:rsidRPr="00CA41A0">
              <w:rPr>
                <w:rFonts w:ascii="Century Gothic" w:hAnsi="Century Gothic" w:cs="Century Gothic"/>
                <w:sz w:val="19"/>
                <w:szCs w:val="19"/>
              </w:rPr>
              <w:t>Unutarpredmetna</w:t>
            </w:r>
            <w:proofErr w:type="spellEnd"/>
            <w:r w:rsidRPr="00CA41A0">
              <w:rPr>
                <w:rFonts w:ascii="Century Gothic" w:hAnsi="Century Gothic" w:cs="Century Gothic"/>
                <w:sz w:val="19"/>
                <w:szCs w:val="19"/>
              </w:rPr>
              <w:t xml:space="preserve"> korelacija</w:t>
            </w:r>
          </w:p>
          <w:p w14:paraId="24EA1E73" w14:textId="77777777" w:rsidR="00BA143E" w:rsidRPr="00CA41A0" w:rsidRDefault="00BA143E">
            <w:pPr>
              <w:pStyle w:val="Odlomakpopisa"/>
              <w:spacing w:after="0"/>
              <w:ind w:left="0"/>
            </w:pPr>
            <w:r w:rsidRPr="00CA41A0">
              <w:rPr>
                <w:rFonts w:ascii="Century Gothic" w:hAnsi="Century Gothic" w:cs="Century Gothic"/>
                <w:sz w:val="19"/>
                <w:szCs w:val="19"/>
              </w:rPr>
              <w:t>Upoznavanje s temeljnim obilježjima  filma kao medija</w:t>
            </w:r>
          </w:p>
          <w:p w14:paraId="449EEC08" w14:textId="77777777" w:rsidR="00BA143E" w:rsidRPr="00CA41A0" w:rsidRDefault="00BA143E">
            <w:pPr>
              <w:pStyle w:val="Odlomakpopisa"/>
              <w:spacing w:after="0"/>
              <w:ind w:left="0"/>
            </w:pPr>
            <w:r w:rsidRPr="00CA41A0">
              <w:rPr>
                <w:rFonts w:ascii="Century Gothic" w:hAnsi="Century Gothic" w:cs="Century Gothic"/>
                <w:sz w:val="19"/>
                <w:szCs w:val="19"/>
              </w:rPr>
              <w:t>Razvijati senzibilitet za kazališnu umjetnost</w:t>
            </w:r>
          </w:p>
        </w:tc>
        <w:tc>
          <w:tcPr>
            <w:tcW w:w="2553" w:type="dxa"/>
            <w:tcBorders>
              <w:top w:val="single" w:sz="4" w:space="0" w:color="000000"/>
              <w:left w:val="single" w:sz="4" w:space="0" w:color="000000"/>
              <w:bottom w:val="single" w:sz="4" w:space="0" w:color="000000"/>
            </w:tcBorders>
            <w:shd w:val="clear" w:color="auto" w:fill="auto"/>
          </w:tcPr>
          <w:p w14:paraId="1FD1C8F9" w14:textId="77777777" w:rsidR="00BA143E" w:rsidRPr="00CA41A0" w:rsidRDefault="00BA143E">
            <w:pPr>
              <w:spacing w:after="0"/>
            </w:pPr>
            <w:r w:rsidRPr="00CA41A0">
              <w:rPr>
                <w:rFonts w:ascii="Century Gothic" w:hAnsi="Century Gothic" w:cs="Century Gothic"/>
                <w:sz w:val="19"/>
                <w:szCs w:val="19"/>
              </w:rPr>
              <w:t>Posjet kulturnoj ustanovi, Hrvatskom domu kulture ili Dječjem kazalištu „Branko Mihaljević„ u Osijeku</w:t>
            </w:r>
          </w:p>
          <w:p w14:paraId="4E17B8AC" w14:textId="77777777" w:rsidR="00BA143E" w:rsidRPr="00CA41A0" w:rsidRDefault="00BA143E">
            <w:pPr>
              <w:spacing w:after="0"/>
            </w:pPr>
            <w:r w:rsidRPr="00CA41A0">
              <w:rPr>
                <w:rFonts w:ascii="Century Gothic" w:hAnsi="Century Gothic" w:cs="Century Gothic"/>
                <w:sz w:val="19"/>
                <w:szCs w:val="19"/>
              </w:rPr>
              <w:t>Usmena analiza predstave na  nastavi HJ, rješavanje nastavnih listića</w:t>
            </w:r>
          </w:p>
          <w:p w14:paraId="7F146B82" w14:textId="77777777" w:rsidR="00BA143E" w:rsidRPr="00CA41A0" w:rsidRDefault="00BA143E">
            <w:pPr>
              <w:spacing w:after="0"/>
            </w:pPr>
            <w:r w:rsidRPr="00CA41A0">
              <w:rPr>
                <w:rFonts w:ascii="Century Gothic" w:hAnsi="Century Gothic" w:cs="Century Gothic"/>
                <w:sz w:val="19"/>
                <w:szCs w:val="19"/>
              </w:rPr>
              <w:t>Sudjelovanje u projektu Ruksak pun kulture</w:t>
            </w:r>
          </w:p>
        </w:tc>
        <w:tc>
          <w:tcPr>
            <w:tcW w:w="1882" w:type="dxa"/>
            <w:tcBorders>
              <w:top w:val="single" w:sz="4" w:space="0" w:color="000000"/>
              <w:left w:val="single" w:sz="4" w:space="0" w:color="000000"/>
              <w:bottom w:val="single" w:sz="4" w:space="0" w:color="000000"/>
            </w:tcBorders>
            <w:shd w:val="clear" w:color="auto" w:fill="auto"/>
          </w:tcPr>
          <w:p w14:paraId="4D6D4FF0" w14:textId="5CB0EE34" w:rsidR="00BA143E" w:rsidRPr="00CA41A0" w:rsidRDefault="00EA0A58">
            <w:pPr>
              <w:spacing w:after="0"/>
            </w:pPr>
            <w:r>
              <w:rPr>
                <w:rFonts w:ascii="Century Gothic" w:hAnsi="Century Gothic" w:cs="Century Gothic"/>
                <w:sz w:val="19"/>
                <w:szCs w:val="19"/>
              </w:rPr>
              <w:t>2 eura</w:t>
            </w:r>
            <w:r w:rsidR="00BA143E" w:rsidRPr="00CA41A0">
              <w:rPr>
                <w:rFonts w:ascii="Century Gothic" w:hAnsi="Century Gothic" w:cs="Century Gothic"/>
                <w:sz w:val="19"/>
                <w:szCs w:val="19"/>
              </w:rPr>
              <w:t xml:space="preserve"> – </w:t>
            </w:r>
            <w:r>
              <w:rPr>
                <w:rFonts w:ascii="Century Gothic" w:hAnsi="Century Gothic" w:cs="Century Gothic"/>
                <w:sz w:val="19"/>
                <w:szCs w:val="19"/>
              </w:rPr>
              <w:t>7 eura</w:t>
            </w:r>
            <w:r w:rsidR="00BA143E" w:rsidRPr="00CA41A0">
              <w:rPr>
                <w:rFonts w:ascii="Century Gothic" w:hAnsi="Century Gothic" w:cs="Century Gothic"/>
                <w:sz w:val="19"/>
                <w:szCs w:val="19"/>
              </w:rPr>
              <w:t xml:space="preserve"> po učeniku (ulaznica ili ulaznica + troškovi prijevoza  autobusom)</w:t>
            </w:r>
          </w:p>
        </w:tc>
        <w:tc>
          <w:tcPr>
            <w:tcW w:w="2693" w:type="dxa"/>
            <w:tcBorders>
              <w:top w:val="single" w:sz="4" w:space="0" w:color="000000"/>
              <w:left w:val="single" w:sz="4" w:space="0" w:color="000000"/>
              <w:bottom w:val="single" w:sz="4" w:space="0" w:color="000000"/>
            </w:tcBorders>
            <w:shd w:val="clear" w:color="auto" w:fill="auto"/>
          </w:tcPr>
          <w:p w14:paraId="75A091CF" w14:textId="77777777" w:rsidR="00BA143E" w:rsidRPr="00CA41A0" w:rsidRDefault="00BA143E">
            <w:pPr>
              <w:spacing w:after="0"/>
            </w:pPr>
            <w:r w:rsidRPr="00CA41A0">
              <w:rPr>
                <w:rFonts w:ascii="Century Gothic" w:hAnsi="Century Gothic" w:cs="Century Gothic"/>
                <w:sz w:val="19"/>
                <w:szCs w:val="19"/>
              </w:rPr>
              <w:t>Pismeno i usmeno praćenje učeničkih postignuća</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14:paraId="2C06BA6C" w14:textId="77777777" w:rsidR="00BA143E" w:rsidRPr="00CA41A0" w:rsidRDefault="00BA143E">
            <w:pPr>
              <w:spacing w:after="0"/>
            </w:pPr>
            <w:r w:rsidRPr="00CA41A0">
              <w:rPr>
                <w:rFonts w:ascii="Century Gothic" w:hAnsi="Century Gothic" w:cs="Century Gothic"/>
                <w:sz w:val="19"/>
                <w:szCs w:val="19"/>
              </w:rPr>
              <w:t>Razvoj opće kulture</w:t>
            </w:r>
          </w:p>
          <w:p w14:paraId="192A7D68" w14:textId="77777777" w:rsidR="00BA143E" w:rsidRPr="00CA41A0" w:rsidRDefault="00BA143E">
            <w:pPr>
              <w:spacing w:after="0"/>
            </w:pPr>
            <w:r w:rsidRPr="00CA41A0">
              <w:rPr>
                <w:rFonts w:ascii="Century Gothic" w:hAnsi="Century Gothic" w:cs="Century Gothic"/>
                <w:sz w:val="19"/>
                <w:szCs w:val="19"/>
              </w:rPr>
              <w:t>Pisanje vijesti/ izvješća/ recenzije</w:t>
            </w:r>
          </w:p>
        </w:tc>
      </w:tr>
      <w:tr w:rsidR="00BA143E" w:rsidRPr="00BB5CD0" w14:paraId="0FC15FF0" w14:textId="77777777" w:rsidTr="00603B02">
        <w:trPr>
          <w:trHeight w:val="283"/>
        </w:trPr>
        <w:tc>
          <w:tcPr>
            <w:tcW w:w="10246" w:type="dxa"/>
            <w:gridSpan w:val="5"/>
            <w:tcBorders>
              <w:top w:val="single" w:sz="4" w:space="0" w:color="000000"/>
              <w:left w:val="single" w:sz="4" w:space="0" w:color="000000"/>
              <w:bottom w:val="single" w:sz="4" w:space="0" w:color="000000"/>
            </w:tcBorders>
            <w:shd w:val="clear" w:color="auto" w:fill="auto"/>
          </w:tcPr>
          <w:p w14:paraId="0A068918" w14:textId="77777777" w:rsidR="00BA143E" w:rsidRPr="00CA41A0" w:rsidRDefault="00BA143E" w:rsidP="00D946C1">
            <w:pPr>
              <w:spacing w:before="40" w:after="40"/>
            </w:pPr>
            <w:r w:rsidRPr="00CA41A0">
              <w:rPr>
                <w:rFonts w:ascii="Century Gothic" w:hAnsi="Century Gothic" w:cs="Century Gothic"/>
                <w:b/>
                <w:sz w:val="20"/>
                <w:szCs w:val="20"/>
              </w:rPr>
              <w:t xml:space="preserve">NAZIV AKTIVNOSTI:  Upoznavanje s glazbeno – scenskim djelom, posjet HNK-u u Osijeku         </w:t>
            </w:r>
          </w:p>
          <w:p w14:paraId="37C60AAD" w14:textId="212452AA" w:rsidR="00BA143E" w:rsidRPr="00CA41A0" w:rsidRDefault="001570E4" w:rsidP="00D946C1">
            <w:pPr>
              <w:spacing w:before="40" w:after="40"/>
            </w:pPr>
            <w:r>
              <w:rPr>
                <w:rFonts w:ascii="Century Gothic" w:hAnsi="Century Gothic" w:cs="Century Gothic"/>
                <w:b/>
                <w:sz w:val="20"/>
                <w:szCs w:val="20"/>
              </w:rPr>
              <w:t>NOSITELJI: uč</w:t>
            </w:r>
            <w:r w:rsidR="00BA143E" w:rsidRPr="00CA41A0">
              <w:rPr>
                <w:rFonts w:ascii="Century Gothic" w:hAnsi="Century Gothic" w:cs="Century Gothic"/>
                <w:b/>
                <w:sz w:val="20"/>
                <w:szCs w:val="20"/>
              </w:rPr>
              <w:t xml:space="preserve">itelj glazbene kulture Slavko </w:t>
            </w:r>
            <w:proofErr w:type="spellStart"/>
            <w:r w:rsidR="00BA143E" w:rsidRPr="00CA41A0">
              <w:rPr>
                <w:rFonts w:ascii="Century Gothic" w:hAnsi="Century Gothic" w:cs="Century Gothic"/>
                <w:b/>
                <w:sz w:val="20"/>
                <w:szCs w:val="20"/>
              </w:rPr>
              <w:t>Mihalina</w:t>
            </w:r>
            <w:proofErr w:type="spellEnd"/>
            <w:r w:rsidR="00BA143E" w:rsidRPr="00CA41A0">
              <w:rPr>
                <w:rFonts w:ascii="Century Gothic" w:hAnsi="Century Gothic" w:cs="Century Gothic"/>
                <w:sz w:val="20"/>
                <w:szCs w:val="20"/>
              </w:rPr>
              <w:t xml:space="preserve">                  </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auto"/>
          </w:tcPr>
          <w:p w14:paraId="43946816" w14:textId="77777777" w:rsidR="00D946C1" w:rsidRPr="00CA41A0" w:rsidRDefault="00BA143E" w:rsidP="00D946C1">
            <w:pPr>
              <w:spacing w:before="40" w:after="40"/>
              <w:rPr>
                <w:rFonts w:ascii="Century Gothic" w:hAnsi="Century Gothic" w:cs="Century Gothic"/>
                <w:b/>
                <w:sz w:val="20"/>
                <w:szCs w:val="20"/>
              </w:rPr>
            </w:pPr>
            <w:r w:rsidRPr="00CA41A0">
              <w:rPr>
                <w:rFonts w:ascii="Century Gothic" w:hAnsi="Century Gothic" w:cs="Century Gothic"/>
                <w:b/>
                <w:sz w:val="20"/>
                <w:szCs w:val="20"/>
              </w:rPr>
              <w:t xml:space="preserve">VREMENIK: tijekom školske godine </w:t>
            </w:r>
          </w:p>
          <w:p w14:paraId="2F69FAA5" w14:textId="77777777" w:rsidR="00BA143E" w:rsidRPr="00CA41A0" w:rsidRDefault="00BA143E" w:rsidP="00D946C1">
            <w:pPr>
              <w:spacing w:before="40" w:after="40"/>
            </w:pPr>
            <w:r w:rsidRPr="00CA41A0">
              <w:rPr>
                <w:rFonts w:ascii="Century Gothic" w:hAnsi="Century Gothic" w:cs="Century Gothic"/>
                <w:b/>
                <w:sz w:val="20"/>
                <w:szCs w:val="20"/>
              </w:rPr>
              <w:t>RAZRED: 8. razredi</w:t>
            </w:r>
          </w:p>
        </w:tc>
      </w:tr>
      <w:tr w:rsidR="00BA143E" w:rsidRPr="00BB5CD0" w14:paraId="1F9D096C" w14:textId="77777777" w:rsidTr="00603B02">
        <w:trPr>
          <w:trHeight w:val="2126"/>
        </w:trPr>
        <w:tc>
          <w:tcPr>
            <w:tcW w:w="3118" w:type="dxa"/>
            <w:tcBorders>
              <w:top w:val="single" w:sz="4" w:space="0" w:color="000000"/>
              <w:left w:val="single" w:sz="4" w:space="0" w:color="000000"/>
              <w:bottom w:val="single" w:sz="4" w:space="0" w:color="000000"/>
            </w:tcBorders>
            <w:shd w:val="clear" w:color="auto" w:fill="auto"/>
          </w:tcPr>
          <w:p w14:paraId="088A456B" w14:textId="197B97D7" w:rsidR="00BA143E" w:rsidRPr="00BB5CD0" w:rsidRDefault="00BA143E">
            <w:pPr>
              <w:spacing w:before="40" w:after="0"/>
            </w:pPr>
            <w:r w:rsidRPr="00BB5CD0">
              <w:rPr>
                <w:rFonts w:ascii="Century Gothic" w:hAnsi="Century Gothic" w:cs="Century Gothic"/>
                <w:sz w:val="19"/>
                <w:szCs w:val="19"/>
              </w:rPr>
              <w:t>Razvijanje temeljnih znanj</w:t>
            </w:r>
            <w:r w:rsidR="0088536B">
              <w:rPr>
                <w:rFonts w:ascii="Century Gothic" w:hAnsi="Century Gothic" w:cs="Century Gothic"/>
                <w:sz w:val="19"/>
                <w:szCs w:val="19"/>
              </w:rPr>
              <w:t>a i pozitivnih st</w:t>
            </w:r>
            <w:r w:rsidRPr="00BB5CD0">
              <w:rPr>
                <w:rFonts w:ascii="Century Gothic" w:hAnsi="Century Gothic" w:cs="Century Gothic"/>
                <w:sz w:val="19"/>
                <w:szCs w:val="19"/>
              </w:rPr>
              <w:t>a</w:t>
            </w:r>
            <w:r w:rsidR="00E239FA">
              <w:rPr>
                <w:rFonts w:ascii="Century Gothic" w:hAnsi="Century Gothic" w:cs="Century Gothic"/>
                <w:sz w:val="19"/>
                <w:szCs w:val="19"/>
              </w:rPr>
              <w:t>ja</w:t>
            </w:r>
            <w:r w:rsidRPr="00BB5CD0">
              <w:rPr>
                <w:rFonts w:ascii="Century Gothic" w:hAnsi="Century Gothic" w:cs="Century Gothic"/>
                <w:sz w:val="19"/>
                <w:szCs w:val="19"/>
              </w:rPr>
              <w:t>lišta prema glazbeno-umjetničkom stvaralaštvu i izražavanju</w:t>
            </w:r>
          </w:p>
          <w:p w14:paraId="252A4033" w14:textId="77777777" w:rsidR="00BA143E" w:rsidRPr="00BB5CD0" w:rsidRDefault="00BA143E">
            <w:pPr>
              <w:spacing w:before="40" w:after="0"/>
              <w:rPr>
                <w:rFonts w:ascii="Century Gothic" w:hAnsi="Century Gothic" w:cs="Century Gothic"/>
                <w:sz w:val="19"/>
                <w:szCs w:val="19"/>
              </w:rPr>
            </w:pPr>
          </w:p>
        </w:tc>
        <w:tc>
          <w:tcPr>
            <w:tcW w:w="2693" w:type="dxa"/>
            <w:gridSpan w:val="2"/>
            <w:tcBorders>
              <w:top w:val="single" w:sz="4" w:space="0" w:color="000000"/>
              <w:left w:val="single" w:sz="4" w:space="0" w:color="000000"/>
              <w:bottom w:val="single" w:sz="4" w:space="0" w:color="000000"/>
            </w:tcBorders>
            <w:shd w:val="clear" w:color="auto" w:fill="auto"/>
          </w:tcPr>
          <w:p w14:paraId="1BA2CE66" w14:textId="77777777" w:rsidR="00BA143E" w:rsidRDefault="00BA143E">
            <w:pPr>
              <w:spacing w:before="40" w:after="0"/>
              <w:rPr>
                <w:rFonts w:ascii="Century Gothic" w:hAnsi="Century Gothic" w:cs="Century Gothic"/>
                <w:sz w:val="19"/>
                <w:szCs w:val="19"/>
              </w:rPr>
            </w:pPr>
            <w:r w:rsidRPr="00BB5CD0">
              <w:rPr>
                <w:rFonts w:ascii="Century Gothic" w:hAnsi="Century Gothic" w:cs="Century Gothic"/>
                <w:sz w:val="19"/>
                <w:szCs w:val="19"/>
              </w:rPr>
              <w:t>Odgoj i obrazovanje cjelokupne ličnosti učenika</w:t>
            </w:r>
          </w:p>
          <w:p w14:paraId="32A33CD2" w14:textId="77777777" w:rsidR="00E239FA" w:rsidRPr="00E239FA" w:rsidRDefault="00E239FA" w:rsidP="00E239FA"/>
          <w:p w14:paraId="60EDAC88" w14:textId="3B611570" w:rsidR="00E239FA" w:rsidRPr="00E239FA" w:rsidRDefault="00E239FA" w:rsidP="00E239FA"/>
        </w:tc>
        <w:tc>
          <w:tcPr>
            <w:tcW w:w="2553" w:type="dxa"/>
            <w:tcBorders>
              <w:top w:val="single" w:sz="4" w:space="0" w:color="000000"/>
              <w:left w:val="single" w:sz="4" w:space="0" w:color="000000"/>
              <w:bottom w:val="single" w:sz="4" w:space="0" w:color="000000"/>
            </w:tcBorders>
            <w:shd w:val="clear" w:color="auto" w:fill="auto"/>
          </w:tcPr>
          <w:p w14:paraId="1900CC9A" w14:textId="77777777" w:rsidR="00BA143E" w:rsidRPr="00BB5CD0" w:rsidRDefault="00BA143E">
            <w:pPr>
              <w:spacing w:before="40" w:after="0"/>
            </w:pPr>
            <w:r w:rsidRPr="00BB5CD0">
              <w:rPr>
                <w:rFonts w:ascii="Century Gothic" w:hAnsi="Century Gothic" w:cs="Century Gothic"/>
                <w:sz w:val="19"/>
                <w:szCs w:val="19"/>
              </w:rPr>
              <w:t>Nazočnost HNK u Osijeku</w:t>
            </w:r>
          </w:p>
        </w:tc>
        <w:tc>
          <w:tcPr>
            <w:tcW w:w="1882" w:type="dxa"/>
            <w:tcBorders>
              <w:top w:val="single" w:sz="4" w:space="0" w:color="000000"/>
              <w:left w:val="single" w:sz="4" w:space="0" w:color="000000"/>
              <w:bottom w:val="single" w:sz="4" w:space="0" w:color="000000"/>
            </w:tcBorders>
            <w:shd w:val="clear" w:color="auto" w:fill="auto"/>
          </w:tcPr>
          <w:p w14:paraId="4EB5F8B3" w14:textId="77777777" w:rsidR="00BA143E" w:rsidRPr="00BB5CD0" w:rsidRDefault="00BA143E">
            <w:pPr>
              <w:spacing w:before="40" w:after="0"/>
            </w:pPr>
            <w:r w:rsidRPr="00BB5CD0">
              <w:rPr>
                <w:rFonts w:ascii="Century Gothic" w:hAnsi="Century Gothic" w:cs="Century Gothic"/>
                <w:sz w:val="19"/>
                <w:szCs w:val="19"/>
              </w:rPr>
              <w:t>Prijevoz</w:t>
            </w:r>
          </w:p>
          <w:p w14:paraId="3612D32E" w14:textId="77777777" w:rsidR="00BA143E" w:rsidRPr="00BB5CD0" w:rsidRDefault="00BA143E">
            <w:pPr>
              <w:spacing w:before="40" w:after="0"/>
            </w:pPr>
            <w:r w:rsidRPr="00BB5CD0">
              <w:rPr>
                <w:rFonts w:ascii="Century Gothic" w:hAnsi="Century Gothic" w:cs="Century Gothic"/>
                <w:sz w:val="19"/>
                <w:szCs w:val="19"/>
              </w:rPr>
              <w:t>Karta za predstavu</w:t>
            </w:r>
          </w:p>
        </w:tc>
        <w:tc>
          <w:tcPr>
            <w:tcW w:w="2693" w:type="dxa"/>
            <w:tcBorders>
              <w:top w:val="single" w:sz="4" w:space="0" w:color="000000"/>
              <w:left w:val="single" w:sz="4" w:space="0" w:color="000000"/>
              <w:bottom w:val="single" w:sz="4" w:space="0" w:color="000000"/>
            </w:tcBorders>
            <w:shd w:val="clear" w:color="auto" w:fill="auto"/>
          </w:tcPr>
          <w:p w14:paraId="0B3C519F" w14:textId="77777777" w:rsidR="00BA143E" w:rsidRPr="00BB5CD0" w:rsidRDefault="00BA143E">
            <w:pPr>
              <w:spacing w:before="40" w:after="0"/>
            </w:pPr>
            <w:r w:rsidRPr="00BB5CD0">
              <w:rPr>
                <w:rFonts w:ascii="Century Gothic" w:hAnsi="Century Gothic" w:cs="Century Gothic"/>
                <w:sz w:val="19"/>
                <w:szCs w:val="19"/>
              </w:rPr>
              <w:t>Na nastavnim satima glazbene kulture izvršiti analizu kazališne predstave</w:t>
            </w:r>
          </w:p>
          <w:p w14:paraId="2414064C" w14:textId="77777777" w:rsidR="00BA143E" w:rsidRPr="00BB5CD0" w:rsidRDefault="00BA143E">
            <w:pPr>
              <w:spacing w:before="40" w:after="0"/>
            </w:pPr>
            <w:r w:rsidRPr="00BB5CD0">
              <w:rPr>
                <w:rFonts w:ascii="Century Gothic" w:hAnsi="Century Gothic" w:cs="Century Gothic"/>
                <w:sz w:val="19"/>
                <w:szCs w:val="19"/>
              </w:rPr>
              <w:t>Razvijati potrebu posjećivanja kazališnih predstava kod učenika</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14:paraId="2F425AAA" w14:textId="77777777" w:rsidR="00BA143E" w:rsidRPr="00BB5CD0" w:rsidRDefault="00BA143E">
            <w:pPr>
              <w:spacing w:before="40" w:after="0"/>
            </w:pPr>
            <w:r w:rsidRPr="00BB5CD0">
              <w:rPr>
                <w:rFonts w:ascii="Century Gothic" w:hAnsi="Century Gothic" w:cs="Century Gothic"/>
                <w:sz w:val="19"/>
                <w:szCs w:val="19"/>
              </w:rPr>
              <w:t>Kao smjernica poboljšanja nastave u budućim aktivnostima</w:t>
            </w:r>
          </w:p>
        </w:tc>
      </w:tr>
      <w:tr w:rsidR="00BA143E" w:rsidRPr="00BB5CD0" w14:paraId="20372957" w14:textId="77777777" w:rsidTr="00603B02">
        <w:trPr>
          <w:trHeight w:val="737"/>
        </w:trPr>
        <w:tc>
          <w:tcPr>
            <w:tcW w:w="3118" w:type="dxa"/>
            <w:tcBorders>
              <w:top w:val="single" w:sz="4" w:space="0" w:color="000000"/>
              <w:left w:val="single" w:sz="4" w:space="0" w:color="000000"/>
              <w:bottom w:val="single" w:sz="4" w:space="0" w:color="000000"/>
            </w:tcBorders>
            <w:shd w:val="clear" w:color="auto" w:fill="auto"/>
            <w:vAlign w:val="center"/>
          </w:tcPr>
          <w:p w14:paraId="667F29A8" w14:textId="77777777" w:rsidR="00BA143E" w:rsidRPr="00BB5CD0" w:rsidRDefault="00BA143E">
            <w:pPr>
              <w:spacing w:before="40" w:after="0"/>
              <w:jc w:val="center"/>
            </w:pPr>
            <w:bookmarkStart w:id="70" w:name="_Hlk494281578"/>
            <w:bookmarkEnd w:id="70"/>
            <w:r w:rsidRPr="00BB5CD0">
              <w:rPr>
                <w:rFonts w:ascii="Century Gothic" w:hAnsi="Century Gothic" w:cs="Century Gothic"/>
                <w:b/>
                <w:sz w:val="21"/>
                <w:szCs w:val="21"/>
              </w:rPr>
              <w:lastRenderedPageBreak/>
              <w:t>CILJ AKTIVNOSTI</w:t>
            </w:r>
          </w:p>
        </w:tc>
        <w:tc>
          <w:tcPr>
            <w:tcW w:w="2693" w:type="dxa"/>
            <w:gridSpan w:val="2"/>
            <w:tcBorders>
              <w:top w:val="single" w:sz="4" w:space="0" w:color="000000"/>
              <w:left w:val="single" w:sz="4" w:space="0" w:color="000000"/>
              <w:bottom w:val="single" w:sz="4" w:space="0" w:color="000000"/>
            </w:tcBorders>
            <w:shd w:val="clear" w:color="auto" w:fill="auto"/>
            <w:vAlign w:val="center"/>
          </w:tcPr>
          <w:p w14:paraId="376DFF6D" w14:textId="77777777" w:rsidR="00BA143E" w:rsidRPr="00BB5CD0" w:rsidRDefault="00BA143E">
            <w:pPr>
              <w:spacing w:before="40" w:after="0"/>
              <w:jc w:val="center"/>
            </w:pPr>
            <w:r w:rsidRPr="00BB5CD0">
              <w:rPr>
                <w:rFonts w:ascii="Century Gothic" w:hAnsi="Century Gothic" w:cs="Century Gothic"/>
                <w:b/>
                <w:sz w:val="21"/>
                <w:szCs w:val="21"/>
              </w:rPr>
              <w:t>NAMJENA</w:t>
            </w:r>
          </w:p>
        </w:tc>
        <w:tc>
          <w:tcPr>
            <w:tcW w:w="2553" w:type="dxa"/>
            <w:tcBorders>
              <w:top w:val="single" w:sz="4" w:space="0" w:color="000000"/>
              <w:left w:val="single" w:sz="4" w:space="0" w:color="000000"/>
              <w:bottom w:val="single" w:sz="4" w:space="0" w:color="000000"/>
            </w:tcBorders>
            <w:shd w:val="clear" w:color="auto" w:fill="auto"/>
            <w:vAlign w:val="center"/>
          </w:tcPr>
          <w:p w14:paraId="11ECD9EF" w14:textId="77777777" w:rsidR="00BA143E" w:rsidRPr="00BB5CD0" w:rsidRDefault="00BA143E">
            <w:pPr>
              <w:spacing w:before="40" w:after="0"/>
              <w:jc w:val="center"/>
            </w:pPr>
            <w:r w:rsidRPr="00BB5CD0">
              <w:rPr>
                <w:rFonts w:ascii="Century Gothic" w:hAnsi="Century Gothic" w:cs="Century Gothic"/>
                <w:b/>
                <w:sz w:val="21"/>
                <w:szCs w:val="21"/>
              </w:rPr>
              <w:t>NAČIN REALIZACIJE</w:t>
            </w:r>
          </w:p>
        </w:tc>
        <w:tc>
          <w:tcPr>
            <w:tcW w:w="1882" w:type="dxa"/>
            <w:tcBorders>
              <w:top w:val="single" w:sz="4" w:space="0" w:color="000000"/>
              <w:left w:val="single" w:sz="4" w:space="0" w:color="000000"/>
              <w:bottom w:val="single" w:sz="4" w:space="0" w:color="000000"/>
            </w:tcBorders>
            <w:shd w:val="clear" w:color="auto" w:fill="auto"/>
            <w:vAlign w:val="center"/>
          </w:tcPr>
          <w:p w14:paraId="4671576D" w14:textId="77777777" w:rsidR="00BA143E" w:rsidRPr="00BB5CD0" w:rsidRDefault="00BA143E">
            <w:pPr>
              <w:spacing w:before="40" w:after="0"/>
              <w:jc w:val="center"/>
            </w:pPr>
            <w:r w:rsidRPr="00BB5CD0">
              <w:rPr>
                <w:rFonts w:ascii="Century Gothic" w:hAnsi="Century Gothic" w:cs="Century Gothic"/>
                <w:b/>
                <w:sz w:val="21"/>
                <w:szCs w:val="21"/>
              </w:rPr>
              <w:t>TROŠKOVNIK</w:t>
            </w:r>
          </w:p>
        </w:tc>
        <w:tc>
          <w:tcPr>
            <w:tcW w:w="2693" w:type="dxa"/>
            <w:tcBorders>
              <w:top w:val="single" w:sz="4" w:space="0" w:color="000000"/>
              <w:left w:val="single" w:sz="4" w:space="0" w:color="000000"/>
              <w:bottom w:val="single" w:sz="4" w:space="0" w:color="000000"/>
            </w:tcBorders>
            <w:shd w:val="clear" w:color="auto" w:fill="auto"/>
            <w:vAlign w:val="center"/>
          </w:tcPr>
          <w:p w14:paraId="0533D3E2" w14:textId="77777777" w:rsidR="00BA143E" w:rsidRPr="00BB5CD0" w:rsidRDefault="00BA143E">
            <w:pPr>
              <w:spacing w:before="40" w:after="0"/>
              <w:jc w:val="center"/>
            </w:pPr>
            <w:r w:rsidRPr="00BB5CD0">
              <w:rPr>
                <w:rFonts w:ascii="Century Gothic" w:hAnsi="Century Gothic" w:cs="Century Gothic"/>
                <w:b/>
                <w:sz w:val="21"/>
                <w:szCs w:val="21"/>
              </w:rPr>
              <w:t>NAČIN VREDNOVANJA</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542C11" w14:textId="77777777" w:rsidR="00BA143E" w:rsidRPr="00BB5CD0" w:rsidRDefault="00BA143E">
            <w:pPr>
              <w:spacing w:before="40" w:after="0"/>
              <w:jc w:val="center"/>
            </w:pPr>
            <w:r w:rsidRPr="00BB5CD0">
              <w:rPr>
                <w:rFonts w:ascii="Century Gothic" w:hAnsi="Century Gothic" w:cs="Century Gothic"/>
                <w:b/>
                <w:sz w:val="21"/>
                <w:szCs w:val="21"/>
              </w:rPr>
              <w:t xml:space="preserve">NAČIN KORIŠTENJA </w:t>
            </w:r>
          </w:p>
          <w:p w14:paraId="282B4D09" w14:textId="77777777" w:rsidR="00BA143E" w:rsidRPr="00BB5CD0" w:rsidRDefault="00BA143E">
            <w:pPr>
              <w:spacing w:before="40" w:after="0"/>
              <w:jc w:val="center"/>
            </w:pPr>
            <w:r w:rsidRPr="00BB5CD0">
              <w:rPr>
                <w:rFonts w:ascii="Century Gothic" w:hAnsi="Century Gothic" w:cs="Century Gothic"/>
                <w:b/>
                <w:sz w:val="21"/>
                <w:szCs w:val="21"/>
              </w:rPr>
              <w:t>REZULTATA VREDNOVANJA</w:t>
            </w:r>
          </w:p>
        </w:tc>
      </w:tr>
      <w:tr w:rsidR="00BA143E" w:rsidRPr="00BB5CD0" w14:paraId="5514AF63" w14:textId="77777777" w:rsidTr="00603B02">
        <w:trPr>
          <w:trHeight w:val="283"/>
        </w:trPr>
        <w:tc>
          <w:tcPr>
            <w:tcW w:w="10246" w:type="dxa"/>
            <w:gridSpan w:val="5"/>
            <w:tcBorders>
              <w:top w:val="single" w:sz="4" w:space="0" w:color="000000"/>
              <w:left w:val="single" w:sz="4" w:space="0" w:color="000000"/>
              <w:bottom w:val="single" w:sz="4" w:space="0" w:color="000000"/>
            </w:tcBorders>
            <w:shd w:val="clear" w:color="auto" w:fill="auto"/>
          </w:tcPr>
          <w:p w14:paraId="7F39A4A0" w14:textId="77777777" w:rsidR="00BA143E" w:rsidRPr="00CA41A0" w:rsidRDefault="00BA143E" w:rsidP="00CF0ABA">
            <w:pPr>
              <w:spacing w:before="40" w:after="40"/>
            </w:pPr>
            <w:r w:rsidRPr="00CA41A0">
              <w:rPr>
                <w:rFonts w:ascii="Century Gothic" w:hAnsi="Century Gothic" w:cs="Century Gothic"/>
                <w:b/>
                <w:sz w:val="20"/>
                <w:szCs w:val="20"/>
              </w:rPr>
              <w:t>NAZIV AKTIVNOSTI: Posjet autora knjige o Domovinskom ratu</w:t>
            </w:r>
          </w:p>
          <w:p w14:paraId="616D8CE7" w14:textId="4FD505D6" w:rsidR="00BA143E" w:rsidRPr="00CA41A0" w:rsidRDefault="001570E4" w:rsidP="00180D8F">
            <w:pPr>
              <w:spacing w:before="40" w:after="40"/>
            </w:pPr>
            <w:r>
              <w:rPr>
                <w:rFonts w:ascii="Century Gothic" w:hAnsi="Century Gothic" w:cs="Century Gothic"/>
                <w:b/>
                <w:sz w:val="20"/>
                <w:szCs w:val="20"/>
              </w:rPr>
              <w:t>NOSITELJI: u</w:t>
            </w:r>
            <w:r w:rsidR="00BA143E" w:rsidRPr="00CA41A0">
              <w:rPr>
                <w:rFonts w:ascii="Century Gothic" w:hAnsi="Century Gothic" w:cs="Century Gothic"/>
                <w:b/>
                <w:sz w:val="20"/>
                <w:szCs w:val="20"/>
              </w:rPr>
              <w:t xml:space="preserve">čitelj povijesti Mario </w:t>
            </w:r>
            <w:proofErr w:type="spellStart"/>
            <w:r w:rsidR="00BA143E" w:rsidRPr="00CA41A0">
              <w:rPr>
                <w:rFonts w:ascii="Century Gothic" w:hAnsi="Century Gothic" w:cs="Century Gothic"/>
                <w:b/>
                <w:sz w:val="20"/>
                <w:szCs w:val="20"/>
              </w:rPr>
              <w:t>Racić</w:t>
            </w:r>
            <w:proofErr w:type="spellEnd"/>
            <w:r w:rsidR="00BA143E" w:rsidRPr="00CA41A0">
              <w:rPr>
                <w:rFonts w:ascii="Century Gothic" w:hAnsi="Century Gothic" w:cs="Century Gothic"/>
                <w:b/>
                <w:sz w:val="20"/>
                <w:szCs w:val="20"/>
              </w:rPr>
              <w:t xml:space="preserve"> </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auto"/>
          </w:tcPr>
          <w:p w14:paraId="42C360A5" w14:textId="77777777" w:rsidR="00CF0ABA" w:rsidRPr="00CA41A0" w:rsidRDefault="00BA143E" w:rsidP="00CF0ABA">
            <w:pPr>
              <w:spacing w:before="40" w:after="40"/>
              <w:rPr>
                <w:rFonts w:ascii="Century Gothic" w:hAnsi="Century Gothic" w:cs="Century Gothic"/>
                <w:b/>
                <w:sz w:val="20"/>
                <w:szCs w:val="20"/>
              </w:rPr>
            </w:pPr>
            <w:r w:rsidRPr="00CA41A0">
              <w:rPr>
                <w:rFonts w:ascii="Century Gothic" w:hAnsi="Century Gothic" w:cs="Century Gothic"/>
                <w:b/>
                <w:sz w:val="20"/>
                <w:szCs w:val="20"/>
              </w:rPr>
              <w:t xml:space="preserve">VREMENIK: svibanj </w:t>
            </w:r>
          </w:p>
          <w:p w14:paraId="5C5F74E7" w14:textId="77777777" w:rsidR="00BA143E" w:rsidRPr="00CA41A0" w:rsidRDefault="00BA143E" w:rsidP="00CF0ABA">
            <w:pPr>
              <w:spacing w:before="40" w:after="40"/>
            </w:pPr>
            <w:r w:rsidRPr="00CA41A0">
              <w:rPr>
                <w:rFonts w:ascii="Century Gothic" w:hAnsi="Century Gothic" w:cs="Century Gothic"/>
                <w:b/>
                <w:sz w:val="20"/>
                <w:szCs w:val="20"/>
              </w:rPr>
              <w:t>RAZRED: 8. razredi</w:t>
            </w:r>
          </w:p>
        </w:tc>
      </w:tr>
      <w:tr w:rsidR="00BA143E" w:rsidRPr="00BB5CD0" w14:paraId="54EA30CD" w14:textId="77777777" w:rsidTr="00603B02">
        <w:trPr>
          <w:trHeight w:val="283"/>
        </w:trPr>
        <w:tc>
          <w:tcPr>
            <w:tcW w:w="3118" w:type="dxa"/>
            <w:tcBorders>
              <w:top w:val="single" w:sz="4" w:space="0" w:color="000000"/>
              <w:left w:val="single" w:sz="4" w:space="0" w:color="000000"/>
              <w:bottom w:val="single" w:sz="4" w:space="0" w:color="000000"/>
            </w:tcBorders>
            <w:shd w:val="clear" w:color="auto" w:fill="auto"/>
          </w:tcPr>
          <w:p w14:paraId="5EF13DEF" w14:textId="77777777" w:rsidR="00D25872" w:rsidRDefault="00D25872">
            <w:pPr>
              <w:spacing w:after="0"/>
              <w:rPr>
                <w:rFonts w:ascii="Century Gothic" w:hAnsi="Century Gothic"/>
                <w:sz w:val="19"/>
                <w:szCs w:val="19"/>
              </w:rPr>
            </w:pPr>
          </w:p>
          <w:p w14:paraId="35CF718D" w14:textId="4CC28EE8" w:rsidR="000D6D68" w:rsidRPr="00197DB7" w:rsidRDefault="00197DB7">
            <w:pPr>
              <w:spacing w:after="0"/>
              <w:rPr>
                <w:rFonts w:ascii="Century Gothic" w:hAnsi="Century Gothic"/>
                <w:sz w:val="19"/>
                <w:szCs w:val="19"/>
              </w:rPr>
            </w:pPr>
            <w:r w:rsidRPr="00197DB7">
              <w:rPr>
                <w:rFonts w:ascii="Century Gothic" w:hAnsi="Century Gothic"/>
                <w:sz w:val="19"/>
                <w:szCs w:val="19"/>
              </w:rPr>
              <w:t>Upoznavanje s autorom i književnim djelom.</w:t>
            </w:r>
          </w:p>
        </w:tc>
        <w:tc>
          <w:tcPr>
            <w:tcW w:w="2693" w:type="dxa"/>
            <w:gridSpan w:val="2"/>
            <w:tcBorders>
              <w:top w:val="single" w:sz="4" w:space="0" w:color="000000"/>
              <w:left w:val="single" w:sz="4" w:space="0" w:color="000000"/>
              <w:bottom w:val="single" w:sz="4" w:space="0" w:color="000000"/>
            </w:tcBorders>
            <w:shd w:val="clear" w:color="auto" w:fill="auto"/>
          </w:tcPr>
          <w:p w14:paraId="60DA8BE4" w14:textId="77777777" w:rsidR="00D25872" w:rsidRDefault="00D25872">
            <w:pPr>
              <w:spacing w:after="0"/>
              <w:rPr>
                <w:rFonts w:ascii="Century Gothic" w:hAnsi="Century Gothic" w:cs="Century Gothic"/>
                <w:sz w:val="19"/>
                <w:szCs w:val="19"/>
              </w:rPr>
            </w:pPr>
          </w:p>
          <w:p w14:paraId="63E46793" w14:textId="67E1E9FD" w:rsidR="00BA143E" w:rsidRDefault="00BA143E">
            <w:pPr>
              <w:spacing w:after="0"/>
              <w:rPr>
                <w:rFonts w:ascii="Century Gothic" w:hAnsi="Century Gothic" w:cs="Century Gothic"/>
                <w:sz w:val="19"/>
                <w:szCs w:val="19"/>
              </w:rPr>
            </w:pPr>
            <w:r w:rsidRPr="00CA41A0">
              <w:rPr>
                <w:rFonts w:ascii="Century Gothic" w:hAnsi="Century Gothic" w:cs="Century Gothic"/>
                <w:sz w:val="19"/>
                <w:szCs w:val="19"/>
              </w:rPr>
              <w:t>Upoznati učenike s ispravnošću borbe za  nacionalnu neovisnost, razvijati domoljublje i jačati nacionalnu svijest kod učenika</w:t>
            </w:r>
          </w:p>
          <w:p w14:paraId="7C57192A" w14:textId="47AA1B41" w:rsidR="00D25872" w:rsidRPr="00603B02" w:rsidRDefault="00D25872">
            <w:pPr>
              <w:spacing w:after="0"/>
            </w:pPr>
          </w:p>
        </w:tc>
        <w:tc>
          <w:tcPr>
            <w:tcW w:w="2553" w:type="dxa"/>
            <w:tcBorders>
              <w:top w:val="single" w:sz="4" w:space="0" w:color="000000"/>
              <w:left w:val="single" w:sz="4" w:space="0" w:color="000000"/>
              <w:bottom w:val="single" w:sz="4" w:space="0" w:color="000000"/>
            </w:tcBorders>
            <w:shd w:val="clear" w:color="auto" w:fill="auto"/>
          </w:tcPr>
          <w:p w14:paraId="0EE68A59" w14:textId="77777777" w:rsidR="00D25872" w:rsidRDefault="00D25872">
            <w:pPr>
              <w:spacing w:after="0"/>
              <w:rPr>
                <w:rFonts w:ascii="Century Gothic" w:hAnsi="Century Gothic" w:cs="Century Gothic"/>
                <w:sz w:val="19"/>
                <w:szCs w:val="19"/>
              </w:rPr>
            </w:pPr>
          </w:p>
          <w:p w14:paraId="64033610" w14:textId="3B3582C5" w:rsidR="00BA143E" w:rsidRPr="00CA41A0" w:rsidRDefault="00BA143E">
            <w:pPr>
              <w:spacing w:after="0"/>
            </w:pPr>
            <w:r w:rsidRPr="00CA41A0">
              <w:rPr>
                <w:rFonts w:ascii="Century Gothic" w:hAnsi="Century Gothic" w:cs="Century Gothic"/>
                <w:sz w:val="19"/>
                <w:szCs w:val="19"/>
              </w:rPr>
              <w:t xml:space="preserve">Posjet </w:t>
            </w:r>
            <w:r w:rsidR="00197DB7">
              <w:rPr>
                <w:rFonts w:ascii="Century Gothic" w:hAnsi="Century Gothic" w:cs="Century Gothic"/>
                <w:sz w:val="19"/>
                <w:szCs w:val="19"/>
              </w:rPr>
              <w:t>autora</w:t>
            </w:r>
            <w:r w:rsidRPr="00CA41A0">
              <w:rPr>
                <w:rFonts w:ascii="Century Gothic" w:hAnsi="Century Gothic" w:cs="Century Gothic"/>
                <w:sz w:val="19"/>
                <w:szCs w:val="19"/>
              </w:rPr>
              <w:t xml:space="preserve"> školi, interakcija učenika kroz učenička pitanja i autorove nedvosmislene odgovore</w:t>
            </w:r>
          </w:p>
        </w:tc>
        <w:tc>
          <w:tcPr>
            <w:tcW w:w="1882" w:type="dxa"/>
            <w:tcBorders>
              <w:top w:val="single" w:sz="4" w:space="0" w:color="000000"/>
              <w:left w:val="single" w:sz="4" w:space="0" w:color="000000"/>
              <w:bottom w:val="single" w:sz="4" w:space="0" w:color="000000"/>
            </w:tcBorders>
            <w:shd w:val="clear" w:color="auto" w:fill="auto"/>
          </w:tcPr>
          <w:p w14:paraId="6A3DE8AA" w14:textId="77777777" w:rsidR="00BA143E" w:rsidRPr="00CA41A0" w:rsidRDefault="00BA143E">
            <w:pPr>
              <w:snapToGrid w:val="0"/>
              <w:spacing w:after="0"/>
              <w:rPr>
                <w:rFonts w:ascii="Century Gothic" w:hAnsi="Century Gothic" w:cs="Century Gothic"/>
                <w:sz w:val="19"/>
                <w:szCs w:val="19"/>
              </w:rPr>
            </w:pPr>
          </w:p>
          <w:p w14:paraId="6413AE54" w14:textId="77777777" w:rsidR="00BA143E" w:rsidRPr="00CA41A0" w:rsidRDefault="00BA143E">
            <w:pPr>
              <w:spacing w:after="0"/>
              <w:rPr>
                <w:rFonts w:ascii="Century Gothic" w:hAnsi="Century Gothic" w:cs="Century Gothic"/>
                <w:sz w:val="19"/>
                <w:szCs w:val="19"/>
              </w:rPr>
            </w:pPr>
          </w:p>
        </w:tc>
        <w:tc>
          <w:tcPr>
            <w:tcW w:w="2693" w:type="dxa"/>
            <w:tcBorders>
              <w:top w:val="single" w:sz="4" w:space="0" w:color="000000"/>
              <w:left w:val="single" w:sz="4" w:space="0" w:color="000000"/>
              <w:bottom w:val="single" w:sz="4" w:space="0" w:color="000000"/>
            </w:tcBorders>
            <w:shd w:val="clear" w:color="auto" w:fill="auto"/>
          </w:tcPr>
          <w:p w14:paraId="2F73A382" w14:textId="77777777" w:rsidR="00D25872" w:rsidRDefault="00D25872">
            <w:pPr>
              <w:spacing w:after="0"/>
              <w:rPr>
                <w:rFonts w:ascii="Century Gothic" w:hAnsi="Century Gothic" w:cs="Century Gothic"/>
                <w:sz w:val="19"/>
                <w:szCs w:val="19"/>
              </w:rPr>
            </w:pPr>
          </w:p>
          <w:p w14:paraId="3FC02048" w14:textId="3D563673" w:rsidR="00BA143E" w:rsidRPr="00603B02" w:rsidRDefault="00BA143E">
            <w:pPr>
              <w:spacing w:after="0"/>
            </w:pPr>
            <w:r w:rsidRPr="00CA41A0">
              <w:rPr>
                <w:rFonts w:ascii="Century Gothic" w:hAnsi="Century Gothic" w:cs="Century Gothic"/>
                <w:sz w:val="19"/>
                <w:szCs w:val="19"/>
              </w:rPr>
              <w:t>Priprema u školi (nastavnici povijesti), izrada plakata, ocjenjivanje učenika koji su se najviše zalagali</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14:paraId="7F074B6F" w14:textId="77777777" w:rsidR="00D25872" w:rsidRDefault="00D25872">
            <w:pPr>
              <w:spacing w:after="0"/>
              <w:rPr>
                <w:rFonts w:ascii="Century Gothic" w:hAnsi="Century Gothic" w:cs="Century Gothic"/>
                <w:sz w:val="19"/>
                <w:szCs w:val="19"/>
              </w:rPr>
            </w:pPr>
          </w:p>
          <w:p w14:paraId="38A2B443" w14:textId="025481E1" w:rsidR="00BA143E" w:rsidRPr="00CA41A0" w:rsidRDefault="00BA143E">
            <w:pPr>
              <w:spacing w:after="0"/>
            </w:pPr>
            <w:r w:rsidRPr="00CA41A0">
              <w:rPr>
                <w:rFonts w:ascii="Century Gothic" w:hAnsi="Century Gothic" w:cs="Century Gothic"/>
                <w:sz w:val="19"/>
                <w:szCs w:val="19"/>
              </w:rPr>
              <w:t>Objava na web-stranici škole, objava u školskom listu, prenošenje rezultata roditeljima, pisanje sastavaka na satu hrvatskog jezika</w:t>
            </w:r>
          </w:p>
        </w:tc>
      </w:tr>
      <w:tr w:rsidR="00603B02" w:rsidRPr="00CA41A0" w14:paraId="5F845923" w14:textId="77777777" w:rsidTr="00603B02">
        <w:trPr>
          <w:trHeight w:val="283"/>
        </w:trPr>
        <w:tc>
          <w:tcPr>
            <w:tcW w:w="10246" w:type="dxa"/>
            <w:gridSpan w:val="5"/>
            <w:tcBorders>
              <w:top w:val="single" w:sz="4" w:space="0" w:color="000000"/>
              <w:left w:val="single" w:sz="4" w:space="0" w:color="000000"/>
              <w:bottom w:val="single" w:sz="4" w:space="0" w:color="000000"/>
            </w:tcBorders>
            <w:shd w:val="clear" w:color="auto" w:fill="auto"/>
          </w:tcPr>
          <w:p w14:paraId="7238AA09" w14:textId="77777777" w:rsidR="00603B02" w:rsidRPr="00CA41A0" w:rsidRDefault="00603B02" w:rsidP="00F86C63">
            <w:pPr>
              <w:spacing w:before="40" w:after="40"/>
            </w:pPr>
            <w:r w:rsidRPr="00CA41A0">
              <w:rPr>
                <w:rFonts w:ascii="Century Gothic" w:hAnsi="Century Gothic" w:cs="Century Gothic"/>
                <w:b/>
                <w:sz w:val="20"/>
                <w:szCs w:val="20"/>
              </w:rPr>
              <w:t>NAZIV AKTIVNOSTI:  Orijentacija u prirodi</w:t>
            </w:r>
          </w:p>
          <w:p w14:paraId="02E007FF" w14:textId="35A63C19" w:rsidR="00603B02" w:rsidRPr="00CA41A0" w:rsidRDefault="001570E4" w:rsidP="00F86C63">
            <w:pPr>
              <w:spacing w:before="40" w:after="40"/>
            </w:pPr>
            <w:r>
              <w:rPr>
                <w:rFonts w:ascii="Century Gothic" w:hAnsi="Century Gothic" w:cs="Century Gothic"/>
                <w:b/>
                <w:sz w:val="20"/>
                <w:szCs w:val="20"/>
              </w:rPr>
              <w:t>NOSITELJI: u</w:t>
            </w:r>
            <w:r w:rsidR="00603B02" w:rsidRPr="00CA41A0">
              <w:rPr>
                <w:rFonts w:ascii="Century Gothic" w:hAnsi="Century Gothic" w:cs="Century Gothic"/>
                <w:b/>
                <w:sz w:val="20"/>
                <w:szCs w:val="20"/>
              </w:rPr>
              <w:t>čitelj</w:t>
            </w:r>
            <w:r w:rsidR="00957BA0">
              <w:rPr>
                <w:rFonts w:ascii="Century Gothic" w:hAnsi="Century Gothic" w:cs="Century Gothic"/>
                <w:b/>
                <w:sz w:val="20"/>
                <w:szCs w:val="20"/>
              </w:rPr>
              <w:t>i</w:t>
            </w:r>
            <w:r w:rsidR="00603B02" w:rsidRPr="00CA41A0">
              <w:rPr>
                <w:rFonts w:ascii="Century Gothic" w:hAnsi="Century Gothic" w:cs="Century Gothic"/>
                <w:b/>
                <w:sz w:val="20"/>
                <w:szCs w:val="20"/>
              </w:rPr>
              <w:t xml:space="preserve"> geografije </w:t>
            </w:r>
            <w:r w:rsidR="00603B02" w:rsidRPr="00EC0689">
              <w:rPr>
                <w:rFonts w:ascii="Century Gothic" w:hAnsi="Century Gothic" w:cs="Century Gothic"/>
                <w:b/>
                <w:sz w:val="20"/>
                <w:szCs w:val="20"/>
              </w:rPr>
              <w:t>Goran Pinter</w:t>
            </w:r>
            <w:r w:rsidR="00957BA0" w:rsidRPr="00EC0689">
              <w:rPr>
                <w:rFonts w:ascii="Century Gothic" w:hAnsi="Century Gothic" w:cs="Century Gothic"/>
                <w:b/>
                <w:sz w:val="20"/>
                <w:szCs w:val="20"/>
              </w:rPr>
              <w:t xml:space="preserve"> i Mihovil Mašić</w:t>
            </w:r>
            <w:r w:rsidR="00603B02" w:rsidRPr="00EC0689">
              <w:rPr>
                <w:rFonts w:ascii="Century Gothic" w:hAnsi="Century Gothic" w:cs="Century Gothic"/>
                <w:b/>
                <w:sz w:val="20"/>
                <w:szCs w:val="20"/>
              </w:rPr>
              <w:t xml:space="preserve">, </w:t>
            </w:r>
            <w:r w:rsidR="00B8367C" w:rsidRPr="00EC0689">
              <w:rPr>
                <w:rFonts w:ascii="Century Gothic" w:hAnsi="Century Gothic" w:cs="Century Gothic"/>
                <w:b/>
                <w:sz w:val="20"/>
                <w:szCs w:val="20"/>
              </w:rPr>
              <w:t xml:space="preserve">učiteljica </w:t>
            </w:r>
            <w:r w:rsidR="00B8367C">
              <w:rPr>
                <w:rFonts w:ascii="Century Gothic" w:hAnsi="Century Gothic" w:cs="Century Gothic"/>
                <w:b/>
                <w:sz w:val="20"/>
                <w:szCs w:val="20"/>
              </w:rPr>
              <w:t xml:space="preserve">TZK </w:t>
            </w:r>
            <w:r w:rsidR="00603B02" w:rsidRPr="00CA41A0">
              <w:rPr>
                <w:rFonts w:ascii="Century Gothic" w:hAnsi="Century Gothic" w:cs="Century Gothic"/>
                <w:b/>
                <w:sz w:val="20"/>
                <w:szCs w:val="20"/>
              </w:rPr>
              <w:t>Sonja Sabo</w:t>
            </w:r>
            <w:r w:rsidR="00700212" w:rsidRPr="00700212">
              <w:rPr>
                <w:rFonts w:ascii="Century Gothic" w:hAnsi="Century Gothic" w:cs="Century Gothic"/>
                <w:b/>
                <w:color w:val="FF0000"/>
                <w:sz w:val="20"/>
                <w:szCs w:val="20"/>
              </w:rPr>
              <w:t xml:space="preserve"> </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auto"/>
          </w:tcPr>
          <w:p w14:paraId="679F6454" w14:textId="77777777" w:rsidR="00603B02" w:rsidRPr="00CA41A0" w:rsidRDefault="00603B02" w:rsidP="00F86C63">
            <w:pPr>
              <w:spacing w:before="40" w:after="40"/>
            </w:pPr>
            <w:r w:rsidRPr="00CA41A0">
              <w:rPr>
                <w:rFonts w:ascii="Century Gothic" w:hAnsi="Century Gothic" w:cs="Century Gothic"/>
                <w:b/>
                <w:sz w:val="20"/>
                <w:szCs w:val="20"/>
              </w:rPr>
              <w:t xml:space="preserve">VREMENIK: travanj/svibanj </w:t>
            </w:r>
          </w:p>
          <w:p w14:paraId="68D8C82D" w14:textId="74251BEF" w:rsidR="00603B02" w:rsidRPr="00CA41A0" w:rsidRDefault="00A42DAA" w:rsidP="00F86C63">
            <w:pPr>
              <w:tabs>
                <w:tab w:val="left" w:pos="1485"/>
              </w:tabs>
              <w:spacing w:before="40" w:after="40"/>
            </w:pPr>
            <w:r>
              <w:rPr>
                <w:rFonts w:ascii="Century Gothic" w:hAnsi="Century Gothic" w:cs="Century Gothic"/>
                <w:b/>
                <w:sz w:val="20"/>
                <w:szCs w:val="20"/>
              </w:rPr>
              <w:t xml:space="preserve">RAZRED: 5. </w:t>
            </w:r>
            <w:r w:rsidR="00603B02" w:rsidRPr="00CA41A0">
              <w:rPr>
                <w:rFonts w:ascii="Century Gothic" w:hAnsi="Century Gothic" w:cs="Century Gothic"/>
                <w:b/>
                <w:sz w:val="20"/>
                <w:szCs w:val="20"/>
              </w:rPr>
              <w:t>razredi</w:t>
            </w:r>
            <w:r w:rsidR="00603B02" w:rsidRPr="00CA41A0">
              <w:rPr>
                <w:rFonts w:ascii="Century Gothic" w:hAnsi="Century Gothic" w:cs="Century Gothic"/>
                <w:b/>
                <w:sz w:val="20"/>
                <w:szCs w:val="20"/>
              </w:rPr>
              <w:tab/>
            </w:r>
          </w:p>
        </w:tc>
      </w:tr>
      <w:tr w:rsidR="00603B02" w:rsidRPr="00BB5CD0" w14:paraId="35C1E388" w14:textId="77777777" w:rsidTr="00603B02">
        <w:trPr>
          <w:trHeight w:val="283"/>
        </w:trPr>
        <w:tc>
          <w:tcPr>
            <w:tcW w:w="3118" w:type="dxa"/>
            <w:tcBorders>
              <w:top w:val="single" w:sz="4" w:space="0" w:color="000000"/>
              <w:left w:val="single" w:sz="4" w:space="0" w:color="000000"/>
              <w:bottom w:val="single" w:sz="4" w:space="0" w:color="000000"/>
            </w:tcBorders>
            <w:shd w:val="clear" w:color="auto" w:fill="auto"/>
          </w:tcPr>
          <w:p w14:paraId="6CB9BB5B" w14:textId="77777777" w:rsidR="00D25872" w:rsidRDefault="00D25872" w:rsidP="00F86C63">
            <w:pPr>
              <w:spacing w:before="40" w:after="0"/>
              <w:rPr>
                <w:rFonts w:ascii="Century Gothic" w:hAnsi="Century Gothic" w:cs="Century Gothic"/>
                <w:sz w:val="19"/>
                <w:szCs w:val="19"/>
              </w:rPr>
            </w:pPr>
          </w:p>
          <w:p w14:paraId="76E90A67" w14:textId="55E5D218" w:rsidR="00603B02" w:rsidRDefault="00603B02" w:rsidP="00F86C63">
            <w:pPr>
              <w:spacing w:before="40" w:after="0"/>
            </w:pPr>
            <w:r w:rsidRPr="00BB5CD0">
              <w:rPr>
                <w:rFonts w:ascii="Century Gothic" w:hAnsi="Century Gothic" w:cs="Century Gothic"/>
                <w:sz w:val="19"/>
                <w:szCs w:val="19"/>
              </w:rPr>
              <w:t>Odlazak u prirodu radi osposobljavanja učenika za pravilno orijentiranje u prirodi.</w:t>
            </w:r>
            <w:r>
              <w:t xml:space="preserve"> </w:t>
            </w:r>
          </w:p>
          <w:p w14:paraId="5C51127A" w14:textId="0D37B1E5" w:rsidR="00603B02" w:rsidRPr="00BB5CD0" w:rsidRDefault="00603B02" w:rsidP="00F86C63">
            <w:pPr>
              <w:spacing w:before="40" w:after="0"/>
            </w:pPr>
            <w:r w:rsidRPr="00BB5CD0">
              <w:rPr>
                <w:rFonts w:ascii="Century Gothic" w:hAnsi="Century Gothic" w:cs="Century Gothic"/>
                <w:sz w:val="19"/>
                <w:szCs w:val="19"/>
              </w:rPr>
              <w:t>Razlikovati živu od nežive prirode.</w:t>
            </w:r>
            <w:r>
              <w:t xml:space="preserve"> </w:t>
            </w:r>
            <w:r w:rsidRPr="00BB5CD0">
              <w:rPr>
                <w:rFonts w:ascii="Century Gothic" w:hAnsi="Century Gothic" w:cs="Century Gothic"/>
                <w:sz w:val="19"/>
                <w:szCs w:val="19"/>
              </w:rPr>
              <w:t>Povezati utjecaj životnih uvjeta na opstanak i rasprostranjenost živih bića.</w:t>
            </w:r>
          </w:p>
          <w:p w14:paraId="0E78D651" w14:textId="77777777" w:rsidR="00603B02" w:rsidRDefault="00603B02" w:rsidP="00F86C63">
            <w:pPr>
              <w:spacing w:before="40" w:after="0"/>
              <w:rPr>
                <w:rFonts w:ascii="Century Gothic" w:hAnsi="Century Gothic" w:cs="Century Gothic"/>
                <w:sz w:val="19"/>
                <w:szCs w:val="19"/>
              </w:rPr>
            </w:pPr>
            <w:r w:rsidRPr="00BB5CD0">
              <w:rPr>
                <w:rFonts w:ascii="Century Gothic" w:hAnsi="Century Gothic" w:cs="Century Gothic"/>
                <w:sz w:val="19"/>
                <w:szCs w:val="19"/>
              </w:rPr>
              <w:t>Razvijati svijest o očuvanju biološke raznolikosti.</w:t>
            </w:r>
          </w:p>
          <w:p w14:paraId="2D3EA8CA" w14:textId="4C665FDF" w:rsidR="00D25872" w:rsidRPr="00BB5CD0" w:rsidRDefault="00D25872" w:rsidP="00F86C63">
            <w:pPr>
              <w:spacing w:before="40" w:after="0"/>
            </w:pPr>
          </w:p>
        </w:tc>
        <w:tc>
          <w:tcPr>
            <w:tcW w:w="2658" w:type="dxa"/>
            <w:tcBorders>
              <w:top w:val="single" w:sz="4" w:space="0" w:color="000000"/>
              <w:left w:val="single" w:sz="4" w:space="0" w:color="000000"/>
              <w:bottom w:val="single" w:sz="4" w:space="0" w:color="000000"/>
            </w:tcBorders>
            <w:shd w:val="clear" w:color="auto" w:fill="auto"/>
          </w:tcPr>
          <w:p w14:paraId="69298E0C" w14:textId="77777777" w:rsidR="00D25872" w:rsidRDefault="00D25872" w:rsidP="00F86C63">
            <w:pPr>
              <w:spacing w:before="40" w:after="0"/>
              <w:rPr>
                <w:rFonts w:ascii="Century Gothic" w:hAnsi="Century Gothic" w:cs="Century Gothic"/>
                <w:sz w:val="19"/>
                <w:szCs w:val="19"/>
              </w:rPr>
            </w:pPr>
          </w:p>
          <w:p w14:paraId="7E5A60FB" w14:textId="2C558DB1" w:rsidR="00603B02" w:rsidRPr="00BB5CD0" w:rsidRDefault="00603B02" w:rsidP="00F86C63">
            <w:pPr>
              <w:spacing w:before="40" w:after="0"/>
            </w:pPr>
            <w:r w:rsidRPr="00BB5CD0">
              <w:rPr>
                <w:rFonts w:ascii="Century Gothic" w:hAnsi="Century Gothic" w:cs="Century Gothic"/>
                <w:sz w:val="19"/>
                <w:szCs w:val="19"/>
              </w:rPr>
              <w:t xml:space="preserve">Razvijati kod učenika osjećaj prostorne snalažljivosti u prirodi. Naučiti ih pravilnom korištenju instrumenata orijentacije. Poticati učenike na boravak u prirodi.  </w:t>
            </w:r>
          </w:p>
          <w:p w14:paraId="6C478746" w14:textId="77777777" w:rsidR="00603B02" w:rsidRPr="00BB5CD0" w:rsidRDefault="00603B02" w:rsidP="00F86C63">
            <w:pPr>
              <w:spacing w:before="40" w:after="0"/>
              <w:rPr>
                <w:rFonts w:ascii="Century Gothic" w:hAnsi="Century Gothic" w:cs="Century Gothic"/>
                <w:sz w:val="19"/>
                <w:szCs w:val="19"/>
              </w:rPr>
            </w:pPr>
          </w:p>
        </w:tc>
        <w:tc>
          <w:tcPr>
            <w:tcW w:w="2588" w:type="dxa"/>
            <w:gridSpan w:val="2"/>
            <w:tcBorders>
              <w:top w:val="single" w:sz="4" w:space="0" w:color="000000"/>
              <w:left w:val="single" w:sz="4" w:space="0" w:color="000000"/>
              <w:bottom w:val="single" w:sz="4" w:space="0" w:color="000000"/>
            </w:tcBorders>
            <w:shd w:val="clear" w:color="auto" w:fill="auto"/>
          </w:tcPr>
          <w:p w14:paraId="52B42652" w14:textId="77777777" w:rsidR="00D25872" w:rsidRDefault="00D25872" w:rsidP="00F86C63">
            <w:pPr>
              <w:spacing w:before="40" w:after="0"/>
              <w:rPr>
                <w:rFonts w:ascii="Century Gothic" w:hAnsi="Century Gothic" w:cs="Century Gothic"/>
                <w:sz w:val="19"/>
                <w:szCs w:val="19"/>
              </w:rPr>
            </w:pPr>
          </w:p>
          <w:p w14:paraId="79B6901D" w14:textId="7A3B5EE3" w:rsidR="00603B02" w:rsidRPr="00BB5CD0" w:rsidRDefault="00603B02" w:rsidP="00F86C63">
            <w:pPr>
              <w:spacing w:before="40" w:after="0"/>
            </w:pPr>
            <w:r w:rsidRPr="00BB5CD0">
              <w:rPr>
                <w:rFonts w:ascii="Century Gothic" w:hAnsi="Century Gothic" w:cs="Century Gothic"/>
                <w:sz w:val="19"/>
                <w:szCs w:val="19"/>
              </w:rPr>
              <w:t>Odlazak u prirodu i uz pomoć topografskih karata, kompasa i prirodnih pojava postavljati zadatke vezane uz orijentaciju u prirodi.</w:t>
            </w:r>
          </w:p>
        </w:tc>
        <w:tc>
          <w:tcPr>
            <w:tcW w:w="1882" w:type="dxa"/>
            <w:tcBorders>
              <w:top w:val="single" w:sz="4" w:space="0" w:color="000000"/>
              <w:left w:val="single" w:sz="4" w:space="0" w:color="000000"/>
              <w:bottom w:val="single" w:sz="4" w:space="0" w:color="000000"/>
            </w:tcBorders>
            <w:shd w:val="clear" w:color="auto" w:fill="auto"/>
          </w:tcPr>
          <w:p w14:paraId="796E2E58" w14:textId="77777777" w:rsidR="00D25872" w:rsidRDefault="00D25872" w:rsidP="00F86C63">
            <w:pPr>
              <w:spacing w:before="40" w:after="0"/>
              <w:rPr>
                <w:rFonts w:ascii="Century Gothic" w:hAnsi="Century Gothic" w:cs="Century Gothic"/>
                <w:sz w:val="19"/>
                <w:szCs w:val="19"/>
              </w:rPr>
            </w:pPr>
          </w:p>
          <w:p w14:paraId="4C864879" w14:textId="642EFB5E" w:rsidR="00603B02" w:rsidRPr="00BB5CD0" w:rsidRDefault="00603B02" w:rsidP="00F86C63">
            <w:pPr>
              <w:spacing w:before="40" w:after="0"/>
            </w:pPr>
            <w:r w:rsidRPr="00BB5CD0">
              <w:rPr>
                <w:rFonts w:ascii="Century Gothic" w:hAnsi="Century Gothic" w:cs="Century Gothic"/>
                <w:sz w:val="19"/>
                <w:szCs w:val="19"/>
              </w:rPr>
              <w:t>Potreban materijal za kopiranje topografskih karata zadanog terena.</w:t>
            </w:r>
          </w:p>
          <w:p w14:paraId="569724B2" w14:textId="77777777" w:rsidR="00603B02" w:rsidRPr="00BB5CD0" w:rsidRDefault="00603B02" w:rsidP="00F86C63">
            <w:pPr>
              <w:spacing w:before="40" w:after="0"/>
              <w:rPr>
                <w:rFonts w:ascii="Century Gothic" w:hAnsi="Century Gothic" w:cs="Century Gothic"/>
                <w:sz w:val="19"/>
                <w:szCs w:val="19"/>
              </w:rPr>
            </w:pPr>
          </w:p>
        </w:tc>
        <w:tc>
          <w:tcPr>
            <w:tcW w:w="2796" w:type="dxa"/>
            <w:gridSpan w:val="2"/>
            <w:tcBorders>
              <w:top w:val="single" w:sz="4" w:space="0" w:color="000000"/>
              <w:left w:val="single" w:sz="4" w:space="0" w:color="000000"/>
              <w:bottom w:val="single" w:sz="4" w:space="0" w:color="000000"/>
            </w:tcBorders>
            <w:shd w:val="clear" w:color="auto" w:fill="auto"/>
          </w:tcPr>
          <w:p w14:paraId="5851762E" w14:textId="77777777" w:rsidR="00D25872" w:rsidRDefault="00D25872" w:rsidP="00F86C63">
            <w:pPr>
              <w:spacing w:before="40" w:after="0"/>
              <w:rPr>
                <w:rFonts w:ascii="Century Gothic" w:hAnsi="Century Gothic" w:cs="Century Gothic"/>
                <w:sz w:val="19"/>
                <w:szCs w:val="19"/>
              </w:rPr>
            </w:pPr>
          </w:p>
          <w:p w14:paraId="446E3ABC" w14:textId="12F4E713" w:rsidR="00603B02" w:rsidRPr="00BB5CD0" w:rsidRDefault="00603B02" w:rsidP="00F86C63">
            <w:pPr>
              <w:spacing w:before="40" w:after="0"/>
            </w:pPr>
            <w:r w:rsidRPr="00BB5CD0">
              <w:rPr>
                <w:rFonts w:ascii="Century Gothic" w:hAnsi="Century Gothic" w:cs="Century Gothic"/>
                <w:sz w:val="19"/>
                <w:szCs w:val="19"/>
              </w:rPr>
              <w:t>Vrednovanje uspješnosti rješavanja postavljenih zadataka koji su u vezi s orijentacijom u prirodi.</w:t>
            </w:r>
          </w:p>
          <w:p w14:paraId="53D01117" w14:textId="77777777" w:rsidR="00603B02" w:rsidRPr="00BB5CD0" w:rsidRDefault="00603B02" w:rsidP="00F86C63">
            <w:pPr>
              <w:spacing w:before="40" w:after="0"/>
              <w:rPr>
                <w:rFonts w:ascii="Century Gothic" w:hAnsi="Century Gothic" w:cs="Century Gothic"/>
                <w:sz w:val="19"/>
                <w:szCs w:val="19"/>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tcPr>
          <w:p w14:paraId="64E646C8" w14:textId="77777777" w:rsidR="00D25872" w:rsidRDefault="00D25872" w:rsidP="00F86C63">
            <w:pPr>
              <w:spacing w:before="40" w:after="0"/>
              <w:rPr>
                <w:rFonts w:ascii="Century Gothic" w:hAnsi="Century Gothic" w:cs="Century Gothic"/>
                <w:sz w:val="19"/>
                <w:szCs w:val="19"/>
              </w:rPr>
            </w:pPr>
          </w:p>
          <w:p w14:paraId="794B75A1" w14:textId="482F97FB" w:rsidR="00603B02" w:rsidRPr="00BB5CD0" w:rsidRDefault="00603B02" w:rsidP="00F86C63">
            <w:pPr>
              <w:spacing w:before="40" w:after="0"/>
            </w:pPr>
            <w:r w:rsidRPr="00BB5CD0">
              <w:rPr>
                <w:rFonts w:ascii="Century Gothic" w:hAnsi="Century Gothic" w:cs="Century Gothic"/>
                <w:sz w:val="19"/>
                <w:szCs w:val="19"/>
              </w:rPr>
              <w:t>Praćenje, bilježenje aktivnosti, zalaganja i postignuća učenika. Razgovor o postignutim rezultatima.</w:t>
            </w:r>
          </w:p>
          <w:p w14:paraId="5EEC994C" w14:textId="77777777" w:rsidR="00603B02" w:rsidRPr="00BB5CD0" w:rsidRDefault="00603B02" w:rsidP="00F86C63">
            <w:pPr>
              <w:spacing w:before="40" w:after="0"/>
            </w:pPr>
            <w:r w:rsidRPr="00BB5CD0">
              <w:rPr>
                <w:rFonts w:ascii="Century Gothic" w:hAnsi="Century Gothic" w:cs="Century Gothic"/>
                <w:sz w:val="19"/>
                <w:szCs w:val="19"/>
              </w:rPr>
              <w:t>Uočiti propuste i poraditi na njima.</w:t>
            </w:r>
          </w:p>
        </w:tc>
      </w:tr>
    </w:tbl>
    <w:p w14:paraId="3A452717" w14:textId="77777777" w:rsidR="00061BCC" w:rsidRPr="00BB5CD0" w:rsidRDefault="00061BCC" w:rsidP="00061BCC">
      <w:pPr>
        <w:rPr>
          <w:rFonts w:ascii="Century Gothic" w:hAnsi="Century Gothic" w:cs="Century Gothic"/>
          <w:sz w:val="20"/>
          <w:szCs w:val="20"/>
        </w:rPr>
        <w:sectPr w:rsidR="00061BCC" w:rsidRPr="00BB5CD0">
          <w:headerReference w:type="even" r:id="rId55"/>
          <w:headerReference w:type="default" r:id="rId56"/>
          <w:footerReference w:type="even" r:id="rId57"/>
          <w:footerReference w:type="default" r:id="rId58"/>
          <w:headerReference w:type="first" r:id="rId59"/>
          <w:footerReference w:type="first" r:id="rId60"/>
          <w:type w:val="continuous"/>
          <w:pgSz w:w="16838" w:h="11906" w:orient="landscape"/>
          <w:pgMar w:top="1418" w:right="1418" w:bottom="1418" w:left="1418" w:header="720" w:footer="0" w:gutter="0"/>
          <w:cols w:space="720"/>
          <w:docGrid w:linePitch="360"/>
        </w:sectPr>
      </w:pPr>
    </w:p>
    <w:p w14:paraId="09F97061" w14:textId="77777777" w:rsidR="00933B61" w:rsidRPr="00BB5CD0" w:rsidRDefault="00933B61">
      <w:pPr>
        <w:spacing w:before="40" w:after="0"/>
        <w:jc w:val="center"/>
        <w:rPr>
          <w:rFonts w:ascii="Century Gothic" w:hAnsi="Century Gothic" w:cs="Century Gothic"/>
          <w:b/>
          <w:sz w:val="21"/>
          <w:szCs w:val="21"/>
        </w:rPr>
        <w:sectPr w:rsidR="00933B61" w:rsidRPr="00BB5CD0">
          <w:type w:val="continuous"/>
          <w:pgSz w:w="16838" w:h="11906" w:orient="landscape"/>
          <w:pgMar w:top="1418" w:right="1418" w:bottom="1418" w:left="1418" w:header="720" w:footer="0" w:gutter="0"/>
          <w:cols w:space="720"/>
          <w:docGrid w:linePitch="360"/>
        </w:sectPr>
      </w:pPr>
    </w:p>
    <w:tbl>
      <w:tblPr>
        <w:tblW w:w="16040" w:type="dxa"/>
        <w:tblInd w:w="-895" w:type="dxa"/>
        <w:tblLayout w:type="fixed"/>
        <w:tblLook w:val="0000" w:firstRow="0" w:lastRow="0" w:firstColumn="0" w:lastColumn="0" w:noHBand="0" w:noVBand="0"/>
      </w:tblPr>
      <w:tblGrid>
        <w:gridCol w:w="3119"/>
        <w:gridCol w:w="2692"/>
        <w:gridCol w:w="2554"/>
        <w:gridCol w:w="2127"/>
        <w:gridCol w:w="2551"/>
        <w:gridCol w:w="2997"/>
      </w:tblGrid>
      <w:tr w:rsidR="00BA143E" w:rsidRPr="00BB5CD0" w14:paraId="7423A528" w14:textId="77777777" w:rsidTr="00F64390">
        <w:trPr>
          <w:trHeight w:val="737"/>
        </w:trPr>
        <w:tc>
          <w:tcPr>
            <w:tcW w:w="3119" w:type="dxa"/>
            <w:tcBorders>
              <w:top w:val="single" w:sz="4" w:space="0" w:color="000000"/>
              <w:left w:val="single" w:sz="4" w:space="0" w:color="000000"/>
              <w:bottom w:val="single" w:sz="4" w:space="0" w:color="000000"/>
            </w:tcBorders>
            <w:shd w:val="clear" w:color="auto" w:fill="auto"/>
            <w:vAlign w:val="center"/>
          </w:tcPr>
          <w:p w14:paraId="4158F69B" w14:textId="77777777" w:rsidR="00BA143E" w:rsidRPr="00BB5CD0" w:rsidRDefault="00BA143E">
            <w:pPr>
              <w:spacing w:before="40" w:after="0"/>
              <w:jc w:val="center"/>
            </w:pPr>
            <w:r w:rsidRPr="00BB5CD0">
              <w:rPr>
                <w:rFonts w:ascii="Century Gothic" w:hAnsi="Century Gothic" w:cs="Century Gothic"/>
                <w:b/>
                <w:sz w:val="21"/>
                <w:szCs w:val="21"/>
              </w:rPr>
              <w:lastRenderedPageBreak/>
              <w:t>CILJ AKTIVNOSTI</w:t>
            </w:r>
          </w:p>
        </w:tc>
        <w:tc>
          <w:tcPr>
            <w:tcW w:w="2692" w:type="dxa"/>
            <w:tcBorders>
              <w:top w:val="single" w:sz="4" w:space="0" w:color="000000"/>
              <w:left w:val="single" w:sz="4" w:space="0" w:color="000000"/>
              <w:bottom w:val="single" w:sz="4" w:space="0" w:color="000000"/>
            </w:tcBorders>
            <w:shd w:val="clear" w:color="auto" w:fill="auto"/>
            <w:vAlign w:val="center"/>
          </w:tcPr>
          <w:p w14:paraId="0CF96916" w14:textId="77777777" w:rsidR="00BA143E" w:rsidRPr="00BB5CD0" w:rsidRDefault="00BA143E">
            <w:pPr>
              <w:spacing w:before="40" w:after="0"/>
              <w:jc w:val="center"/>
            </w:pPr>
            <w:r w:rsidRPr="00BB5CD0">
              <w:rPr>
                <w:rFonts w:ascii="Century Gothic" w:hAnsi="Century Gothic" w:cs="Century Gothic"/>
                <w:b/>
                <w:sz w:val="21"/>
                <w:szCs w:val="21"/>
              </w:rPr>
              <w:t>NAMJENA</w:t>
            </w:r>
          </w:p>
        </w:tc>
        <w:tc>
          <w:tcPr>
            <w:tcW w:w="2554" w:type="dxa"/>
            <w:tcBorders>
              <w:top w:val="single" w:sz="4" w:space="0" w:color="000000"/>
              <w:left w:val="single" w:sz="4" w:space="0" w:color="000000"/>
              <w:bottom w:val="single" w:sz="4" w:space="0" w:color="000000"/>
            </w:tcBorders>
            <w:shd w:val="clear" w:color="auto" w:fill="auto"/>
            <w:vAlign w:val="center"/>
          </w:tcPr>
          <w:p w14:paraId="57411D20" w14:textId="77777777" w:rsidR="00BA143E" w:rsidRPr="00BB5CD0" w:rsidRDefault="00BA143E">
            <w:pPr>
              <w:spacing w:before="40" w:after="0"/>
              <w:jc w:val="center"/>
            </w:pPr>
            <w:r w:rsidRPr="00BB5CD0">
              <w:rPr>
                <w:rFonts w:ascii="Century Gothic" w:hAnsi="Century Gothic" w:cs="Century Gothic"/>
                <w:b/>
                <w:sz w:val="21"/>
                <w:szCs w:val="21"/>
              </w:rPr>
              <w:t>NAČIN REALIZACIJE</w:t>
            </w:r>
          </w:p>
        </w:tc>
        <w:tc>
          <w:tcPr>
            <w:tcW w:w="2127" w:type="dxa"/>
            <w:tcBorders>
              <w:top w:val="single" w:sz="4" w:space="0" w:color="000000"/>
              <w:left w:val="single" w:sz="4" w:space="0" w:color="000000"/>
              <w:bottom w:val="single" w:sz="4" w:space="0" w:color="000000"/>
            </w:tcBorders>
            <w:shd w:val="clear" w:color="auto" w:fill="auto"/>
            <w:vAlign w:val="center"/>
          </w:tcPr>
          <w:p w14:paraId="78072DF0" w14:textId="77777777" w:rsidR="00BA143E" w:rsidRPr="00BB5CD0" w:rsidRDefault="00BA143E">
            <w:pPr>
              <w:spacing w:before="40" w:after="0"/>
              <w:jc w:val="center"/>
            </w:pPr>
            <w:r w:rsidRPr="00BB5CD0">
              <w:rPr>
                <w:rFonts w:ascii="Century Gothic" w:hAnsi="Century Gothic" w:cs="Century Gothic"/>
                <w:b/>
                <w:sz w:val="21"/>
                <w:szCs w:val="21"/>
              </w:rPr>
              <w:t>TROŠKOVNIK</w:t>
            </w:r>
          </w:p>
        </w:tc>
        <w:tc>
          <w:tcPr>
            <w:tcW w:w="2551" w:type="dxa"/>
            <w:tcBorders>
              <w:top w:val="single" w:sz="4" w:space="0" w:color="000000"/>
              <w:left w:val="single" w:sz="4" w:space="0" w:color="000000"/>
              <w:bottom w:val="single" w:sz="4" w:space="0" w:color="000000"/>
            </w:tcBorders>
            <w:shd w:val="clear" w:color="auto" w:fill="auto"/>
            <w:vAlign w:val="center"/>
          </w:tcPr>
          <w:p w14:paraId="467A3DCF" w14:textId="77777777" w:rsidR="00BA143E" w:rsidRPr="00BB5CD0" w:rsidRDefault="00BA143E">
            <w:pPr>
              <w:spacing w:before="40" w:after="0"/>
              <w:jc w:val="center"/>
            </w:pPr>
            <w:r w:rsidRPr="00BB5CD0">
              <w:rPr>
                <w:rFonts w:ascii="Century Gothic" w:hAnsi="Century Gothic" w:cs="Century Gothic"/>
                <w:b/>
                <w:sz w:val="21"/>
                <w:szCs w:val="21"/>
              </w:rPr>
              <w:t>NAČIN VREDNOVANJA</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1FE25" w14:textId="77777777" w:rsidR="00BA143E" w:rsidRPr="00BB5CD0" w:rsidRDefault="00BA143E">
            <w:pPr>
              <w:spacing w:before="40" w:after="0"/>
              <w:jc w:val="center"/>
            </w:pPr>
            <w:r w:rsidRPr="00BB5CD0">
              <w:rPr>
                <w:rFonts w:ascii="Century Gothic" w:hAnsi="Century Gothic" w:cs="Century Gothic"/>
                <w:b/>
                <w:sz w:val="21"/>
                <w:szCs w:val="21"/>
              </w:rPr>
              <w:t xml:space="preserve">NAČIN KORIŠTENJA </w:t>
            </w:r>
          </w:p>
          <w:p w14:paraId="139FCA61" w14:textId="77777777" w:rsidR="00BA143E" w:rsidRPr="00BB5CD0" w:rsidRDefault="00BA143E">
            <w:pPr>
              <w:spacing w:before="40" w:after="0"/>
              <w:jc w:val="center"/>
            </w:pPr>
            <w:r w:rsidRPr="00BB5CD0">
              <w:rPr>
                <w:rFonts w:ascii="Century Gothic" w:hAnsi="Century Gothic" w:cs="Century Gothic"/>
                <w:b/>
                <w:sz w:val="21"/>
                <w:szCs w:val="21"/>
              </w:rPr>
              <w:t>REZULTATA VREDNOVANJA</w:t>
            </w:r>
          </w:p>
        </w:tc>
      </w:tr>
      <w:tr w:rsidR="00BA143E" w:rsidRPr="00BB5CD0" w14:paraId="34A0C274" w14:textId="77777777" w:rsidTr="00F64390">
        <w:trPr>
          <w:trHeight w:val="283"/>
        </w:trPr>
        <w:tc>
          <w:tcPr>
            <w:tcW w:w="10492" w:type="dxa"/>
            <w:gridSpan w:val="4"/>
            <w:tcBorders>
              <w:top w:val="single" w:sz="4" w:space="0" w:color="000000"/>
              <w:left w:val="single" w:sz="4" w:space="0" w:color="000000"/>
              <w:bottom w:val="single" w:sz="4" w:space="0" w:color="000000"/>
            </w:tcBorders>
            <w:shd w:val="clear" w:color="auto" w:fill="auto"/>
          </w:tcPr>
          <w:p w14:paraId="1683D908" w14:textId="563D5153" w:rsidR="00BA143E" w:rsidRPr="00CA41A0" w:rsidRDefault="00BA143E" w:rsidP="00061BCC">
            <w:pPr>
              <w:spacing w:before="40" w:after="40"/>
            </w:pPr>
            <w:r w:rsidRPr="00CA41A0">
              <w:rPr>
                <w:rFonts w:ascii="Century Gothic" w:hAnsi="Century Gothic" w:cs="Century Gothic"/>
                <w:b/>
                <w:sz w:val="20"/>
                <w:szCs w:val="20"/>
              </w:rPr>
              <w:t xml:space="preserve">NAZIV AKTIVNOSTI: Posjet </w:t>
            </w:r>
            <w:r w:rsidR="002252F9" w:rsidRPr="00CA41A0">
              <w:rPr>
                <w:rFonts w:ascii="Century Gothic" w:hAnsi="Century Gothic" w:cs="Century Gothic"/>
                <w:b/>
                <w:sz w:val="20"/>
                <w:szCs w:val="20"/>
              </w:rPr>
              <w:t>televizijskoj kući</w:t>
            </w:r>
            <w:r w:rsidRPr="00CA41A0">
              <w:rPr>
                <w:rFonts w:ascii="Century Gothic" w:hAnsi="Century Gothic" w:cs="Century Gothic"/>
                <w:b/>
                <w:sz w:val="20"/>
                <w:szCs w:val="20"/>
              </w:rPr>
              <w:t xml:space="preserve"> i Muzeju iluzija </w:t>
            </w:r>
          </w:p>
          <w:p w14:paraId="5B29D827" w14:textId="55C24C99" w:rsidR="00BA143E" w:rsidRPr="00CA41A0" w:rsidRDefault="00BA143E" w:rsidP="00061BCC">
            <w:pPr>
              <w:spacing w:before="40" w:after="40"/>
            </w:pPr>
            <w:r w:rsidRPr="00CA41A0">
              <w:rPr>
                <w:rFonts w:ascii="Century Gothic" w:hAnsi="Century Gothic" w:cs="Century Gothic"/>
                <w:b/>
                <w:sz w:val="20"/>
                <w:szCs w:val="20"/>
              </w:rPr>
              <w:t xml:space="preserve">NOSITELJI: </w:t>
            </w:r>
            <w:r w:rsidRPr="00CA41A0">
              <w:rPr>
                <w:rFonts w:ascii="Century Gothic" w:hAnsi="Century Gothic" w:cs="Century Gothic"/>
                <w:sz w:val="20"/>
                <w:szCs w:val="20"/>
              </w:rPr>
              <w:t xml:space="preserve"> </w:t>
            </w:r>
            <w:r w:rsidR="001570E4">
              <w:rPr>
                <w:rFonts w:ascii="Century Gothic" w:hAnsi="Century Gothic" w:cs="Century Gothic"/>
                <w:b/>
                <w:sz w:val="20"/>
                <w:szCs w:val="20"/>
              </w:rPr>
              <w:t>u</w:t>
            </w:r>
            <w:r w:rsidR="0088536B">
              <w:rPr>
                <w:rFonts w:ascii="Century Gothic" w:hAnsi="Century Gothic" w:cs="Century Gothic"/>
                <w:b/>
                <w:sz w:val="20"/>
                <w:szCs w:val="20"/>
              </w:rPr>
              <w:t>čitelji</w:t>
            </w:r>
            <w:r w:rsidRPr="00CA41A0">
              <w:rPr>
                <w:rFonts w:ascii="Century Gothic" w:hAnsi="Century Gothic" w:cs="Century Gothic"/>
                <w:b/>
                <w:sz w:val="20"/>
                <w:szCs w:val="20"/>
              </w:rPr>
              <w:t xml:space="preserve"> hrvatskog</w:t>
            </w:r>
            <w:r w:rsidR="00ED3F32">
              <w:rPr>
                <w:rFonts w:ascii="Century Gothic" w:hAnsi="Century Gothic" w:cs="Century Gothic"/>
                <w:b/>
                <w:sz w:val="20"/>
                <w:szCs w:val="20"/>
              </w:rPr>
              <w:t xml:space="preserve"> jezika i razrednici, učiteljica</w:t>
            </w:r>
            <w:r w:rsidRPr="00CA41A0">
              <w:rPr>
                <w:rFonts w:ascii="Century Gothic" w:hAnsi="Century Gothic" w:cs="Century Gothic"/>
                <w:b/>
                <w:sz w:val="20"/>
                <w:szCs w:val="20"/>
              </w:rPr>
              <w:t xml:space="preserve"> likovne kulture</w:t>
            </w:r>
            <w:r w:rsidRPr="00CA41A0">
              <w:rPr>
                <w:rFonts w:ascii="Century Gothic" w:hAnsi="Century Gothic" w:cs="Century Gothic"/>
                <w:sz w:val="20"/>
                <w:szCs w:val="20"/>
              </w:rPr>
              <w:t xml:space="preserve">  </w:t>
            </w:r>
          </w:p>
        </w:tc>
        <w:tc>
          <w:tcPr>
            <w:tcW w:w="5548" w:type="dxa"/>
            <w:gridSpan w:val="2"/>
            <w:tcBorders>
              <w:top w:val="single" w:sz="4" w:space="0" w:color="000000"/>
              <w:left w:val="single" w:sz="4" w:space="0" w:color="000000"/>
              <w:bottom w:val="single" w:sz="4" w:space="0" w:color="000000"/>
              <w:right w:val="single" w:sz="4" w:space="0" w:color="000000"/>
            </w:tcBorders>
            <w:shd w:val="clear" w:color="auto" w:fill="auto"/>
          </w:tcPr>
          <w:p w14:paraId="6F563E9C" w14:textId="77777777" w:rsidR="00BA143E" w:rsidRPr="00CA41A0" w:rsidRDefault="00BA143E" w:rsidP="00061BCC">
            <w:pPr>
              <w:spacing w:before="40" w:after="40"/>
            </w:pPr>
            <w:r w:rsidRPr="00CA41A0">
              <w:rPr>
                <w:rFonts w:ascii="Century Gothic" w:hAnsi="Century Gothic" w:cs="Century Gothic"/>
                <w:b/>
                <w:sz w:val="20"/>
                <w:szCs w:val="20"/>
              </w:rPr>
              <w:t>VREMENIK: tijekom školske godine</w:t>
            </w:r>
          </w:p>
          <w:p w14:paraId="5AACDCD5" w14:textId="17AD0087" w:rsidR="00BA143E" w:rsidRPr="00CA41A0" w:rsidRDefault="00BA143E" w:rsidP="00061BCC">
            <w:pPr>
              <w:spacing w:before="40" w:after="40"/>
            </w:pPr>
            <w:r w:rsidRPr="00CA41A0">
              <w:rPr>
                <w:rFonts w:ascii="Century Gothic" w:hAnsi="Century Gothic" w:cs="Century Gothic"/>
                <w:b/>
                <w:sz w:val="20"/>
                <w:szCs w:val="20"/>
              </w:rPr>
              <w:t xml:space="preserve">RAZRED: 7. razredi </w:t>
            </w:r>
          </w:p>
        </w:tc>
      </w:tr>
      <w:tr w:rsidR="00BA143E" w:rsidRPr="00BB5CD0" w14:paraId="5927072C" w14:textId="77777777" w:rsidTr="00F64390">
        <w:trPr>
          <w:trHeight w:val="283"/>
        </w:trPr>
        <w:tc>
          <w:tcPr>
            <w:tcW w:w="3119" w:type="dxa"/>
            <w:tcBorders>
              <w:top w:val="single" w:sz="4" w:space="0" w:color="000000"/>
              <w:left w:val="single" w:sz="4" w:space="0" w:color="000000"/>
              <w:bottom w:val="single" w:sz="4" w:space="0" w:color="000000"/>
            </w:tcBorders>
            <w:shd w:val="clear" w:color="auto" w:fill="auto"/>
          </w:tcPr>
          <w:p w14:paraId="1650A546" w14:textId="77777777" w:rsidR="00950B97" w:rsidRPr="00BB5CD0" w:rsidRDefault="00950B97">
            <w:pPr>
              <w:autoSpaceDE w:val="0"/>
              <w:spacing w:after="0"/>
              <w:rPr>
                <w:rFonts w:ascii="Century Gothic" w:eastAsia="TTD0o00" w:hAnsi="Century Gothic" w:cs="Century Gothic"/>
                <w:sz w:val="19"/>
                <w:szCs w:val="19"/>
              </w:rPr>
            </w:pPr>
          </w:p>
          <w:p w14:paraId="2EE12CB2" w14:textId="77777777" w:rsidR="00BA143E" w:rsidRPr="00BB5CD0" w:rsidRDefault="00BA143E">
            <w:pPr>
              <w:autoSpaceDE w:val="0"/>
              <w:spacing w:after="0"/>
              <w:rPr>
                <w:sz w:val="19"/>
                <w:szCs w:val="19"/>
              </w:rPr>
            </w:pPr>
            <w:r w:rsidRPr="00BB5CD0">
              <w:rPr>
                <w:rFonts w:ascii="Century Gothic" w:eastAsia="TTD0o00" w:hAnsi="Century Gothic" w:cs="Century Gothic"/>
                <w:sz w:val="19"/>
                <w:szCs w:val="19"/>
              </w:rPr>
              <w:t xml:space="preserve">Upoznati učenike s procesom i načinom nastanka </w:t>
            </w:r>
            <w:r w:rsidRPr="00BB5CD0">
              <w:rPr>
                <w:rFonts w:ascii="Century Gothic" w:hAnsi="Century Gothic" w:cs="Century Gothic"/>
                <w:sz w:val="19"/>
                <w:szCs w:val="19"/>
              </w:rPr>
              <w:t xml:space="preserve"> televizijskog programa</w:t>
            </w:r>
          </w:p>
          <w:p w14:paraId="0F7C8055" w14:textId="77777777" w:rsidR="00BA143E" w:rsidRPr="00BB5CD0" w:rsidRDefault="00BA143E">
            <w:pPr>
              <w:autoSpaceDE w:val="0"/>
              <w:spacing w:after="0"/>
              <w:rPr>
                <w:sz w:val="19"/>
                <w:szCs w:val="19"/>
              </w:rPr>
            </w:pPr>
            <w:r w:rsidRPr="00BB5CD0">
              <w:rPr>
                <w:rFonts w:ascii="Century Gothic" w:hAnsi="Century Gothic" w:cs="Century Gothic"/>
                <w:sz w:val="19"/>
                <w:szCs w:val="19"/>
              </w:rPr>
              <w:t>Upoznati osnovne vrste televizijskih emisija</w:t>
            </w:r>
          </w:p>
          <w:p w14:paraId="36540449" w14:textId="77777777" w:rsidR="00BA143E" w:rsidRPr="00BB5CD0" w:rsidRDefault="00BA143E">
            <w:pPr>
              <w:autoSpaceDE w:val="0"/>
              <w:spacing w:after="0"/>
              <w:rPr>
                <w:sz w:val="19"/>
                <w:szCs w:val="19"/>
              </w:rPr>
            </w:pPr>
            <w:r w:rsidRPr="00BB5CD0">
              <w:rPr>
                <w:rFonts w:ascii="Century Gothic" w:hAnsi="Century Gothic" w:cs="Century Gothic"/>
                <w:sz w:val="19"/>
                <w:szCs w:val="19"/>
              </w:rPr>
              <w:t>Motivirati učenike za samostalno stvaranje televizijske emisije</w:t>
            </w:r>
          </w:p>
          <w:p w14:paraId="50354254" w14:textId="77777777" w:rsidR="00BA143E" w:rsidRPr="00BB5CD0" w:rsidRDefault="00BA143E">
            <w:pPr>
              <w:autoSpaceDE w:val="0"/>
              <w:spacing w:after="0"/>
              <w:rPr>
                <w:sz w:val="19"/>
                <w:szCs w:val="19"/>
              </w:rPr>
            </w:pPr>
            <w:r w:rsidRPr="00BB5CD0">
              <w:rPr>
                <w:rFonts w:ascii="Century Gothic" w:hAnsi="Century Gothic" w:cs="Century Gothic"/>
                <w:sz w:val="19"/>
                <w:szCs w:val="19"/>
              </w:rPr>
              <w:t>Osvijestiti spoznaju o snažnom utjecaju medija na svijest i stavove gledatelja</w:t>
            </w:r>
          </w:p>
          <w:p w14:paraId="263E7A3E" w14:textId="77777777" w:rsidR="00BA143E" w:rsidRPr="00BB5CD0" w:rsidRDefault="00BA143E">
            <w:pPr>
              <w:autoSpaceDE w:val="0"/>
              <w:spacing w:after="0"/>
              <w:rPr>
                <w:sz w:val="19"/>
                <w:szCs w:val="19"/>
              </w:rPr>
            </w:pPr>
            <w:r w:rsidRPr="00BB5CD0">
              <w:rPr>
                <w:rFonts w:ascii="Century Gothic" w:hAnsi="Century Gothic" w:cs="Century Gothic"/>
                <w:sz w:val="19"/>
                <w:szCs w:val="19"/>
              </w:rPr>
              <w:t>Upoznati osobe koje rade na stvaranju i emitiranju televizijskog programa</w:t>
            </w:r>
          </w:p>
          <w:p w14:paraId="45E45B50" w14:textId="77777777" w:rsidR="00BA143E" w:rsidRPr="00BB5CD0" w:rsidRDefault="00BA143E">
            <w:pPr>
              <w:autoSpaceDE w:val="0"/>
              <w:spacing w:after="0"/>
              <w:rPr>
                <w:sz w:val="19"/>
                <w:szCs w:val="19"/>
              </w:rPr>
            </w:pPr>
            <w:r w:rsidRPr="00BB5CD0">
              <w:rPr>
                <w:rFonts w:ascii="Century Gothic" w:hAnsi="Century Gothic" w:cs="Century Gothic"/>
                <w:sz w:val="19"/>
                <w:szCs w:val="19"/>
              </w:rPr>
              <w:t xml:space="preserve">Posjetiti Muzej iluzija i </w:t>
            </w:r>
          </w:p>
          <w:p w14:paraId="648FEE24" w14:textId="77777777" w:rsidR="00BA143E" w:rsidRPr="00BB5CD0" w:rsidRDefault="00BA143E">
            <w:pPr>
              <w:autoSpaceDE w:val="0"/>
              <w:spacing w:after="0"/>
              <w:rPr>
                <w:sz w:val="19"/>
                <w:szCs w:val="19"/>
              </w:rPr>
            </w:pPr>
            <w:r w:rsidRPr="00BB5CD0">
              <w:rPr>
                <w:rFonts w:ascii="Century Gothic" w:hAnsi="Century Gothic" w:cs="Century Gothic"/>
                <w:sz w:val="19"/>
                <w:szCs w:val="19"/>
              </w:rPr>
              <w:t>kroz zabavne i atraktivne varke naučiti  mnogo o vidu, percepciji, ljudskom mozgu i znanosti</w:t>
            </w:r>
          </w:p>
        </w:tc>
        <w:tc>
          <w:tcPr>
            <w:tcW w:w="2692" w:type="dxa"/>
            <w:tcBorders>
              <w:top w:val="single" w:sz="4" w:space="0" w:color="000000"/>
              <w:left w:val="single" w:sz="4" w:space="0" w:color="000000"/>
              <w:bottom w:val="single" w:sz="4" w:space="0" w:color="000000"/>
            </w:tcBorders>
            <w:shd w:val="clear" w:color="auto" w:fill="auto"/>
          </w:tcPr>
          <w:p w14:paraId="00AFD25E" w14:textId="77777777" w:rsidR="00950B97" w:rsidRPr="00BB5CD0" w:rsidRDefault="00950B97">
            <w:pPr>
              <w:spacing w:after="0"/>
              <w:rPr>
                <w:rFonts w:ascii="Century Gothic" w:hAnsi="Century Gothic" w:cs="Century Gothic"/>
                <w:sz w:val="19"/>
                <w:szCs w:val="19"/>
              </w:rPr>
            </w:pPr>
          </w:p>
          <w:p w14:paraId="74261A37" w14:textId="77777777" w:rsidR="00BA143E" w:rsidRPr="00BB5CD0" w:rsidRDefault="00BA143E">
            <w:pPr>
              <w:spacing w:after="0"/>
              <w:rPr>
                <w:sz w:val="19"/>
                <w:szCs w:val="19"/>
              </w:rPr>
            </w:pPr>
            <w:r w:rsidRPr="00BB5CD0">
              <w:rPr>
                <w:rFonts w:ascii="Century Gothic" w:hAnsi="Century Gothic" w:cs="Century Gothic"/>
                <w:sz w:val="19"/>
                <w:szCs w:val="19"/>
              </w:rPr>
              <w:t xml:space="preserve">Namijenjeno svim učenicima 7. razreda kako bi dobili uvid u način nastajanja televizijskih emisija i proširili svoje spoznaje stečene na satu </w:t>
            </w:r>
          </w:p>
          <w:p w14:paraId="74C8A76A" w14:textId="77777777" w:rsidR="00BA143E" w:rsidRPr="00BB5CD0" w:rsidRDefault="00BA143E">
            <w:pPr>
              <w:spacing w:after="0"/>
              <w:rPr>
                <w:rFonts w:ascii="Century Gothic" w:eastAsia="TTD0o00" w:hAnsi="Century Gothic" w:cs="Century Gothic"/>
                <w:sz w:val="19"/>
                <w:szCs w:val="19"/>
              </w:rPr>
            </w:pPr>
          </w:p>
          <w:p w14:paraId="50CB876A" w14:textId="77777777" w:rsidR="00BA143E" w:rsidRPr="00BB5CD0" w:rsidRDefault="00BA143E">
            <w:pPr>
              <w:spacing w:after="0"/>
              <w:rPr>
                <w:rFonts w:ascii="Century Gothic" w:eastAsia="TTD0o00" w:hAnsi="Century Gothic" w:cs="Century Gothic"/>
                <w:sz w:val="19"/>
                <w:szCs w:val="19"/>
              </w:rPr>
            </w:pPr>
          </w:p>
        </w:tc>
        <w:tc>
          <w:tcPr>
            <w:tcW w:w="2554" w:type="dxa"/>
            <w:tcBorders>
              <w:top w:val="single" w:sz="4" w:space="0" w:color="000000"/>
              <w:left w:val="single" w:sz="4" w:space="0" w:color="000000"/>
              <w:bottom w:val="single" w:sz="4" w:space="0" w:color="000000"/>
            </w:tcBorders>
            <w:shd w:val="clear" w:color="auto" w:fill="auto"/>
          </w:tcPr>
          <w:p w14:paraId="2B16DBBB" w14:textId="77777777" w:rsidR="00950B97" w:rsidRPr="00BB5CD0" w:rsidRDefault="00950B97">
            <w:pPr>
              <w:spacing w:after="0"/>
              <w:rPr>
                <w:rFonts w:ascii="Century Gothic" w:hAnsi="Century Gothic" w:cs="Century Gothic"/>
                <w:sz w:val="19"/>
                <w:szCs w:val="19"/>
              </w:rPr>
            </w:pPr>
          </w:p>
          <w:p w14:paraId="26F84FD4" w14:textId="77777777" w:rsidR="00BA143E" w:rsidRPr="00BB5CD0" w:rsidRDefault="00BA143E">
            <w:pPr>
              <w:spacing w:after="0"/>
              <w:rPr>
                <w:sz w:val="19"/>
                <w:szCs w:val="19"/>
              </w:rPr>
            </w:pPr>
            <w:r w:rsidRPr="00BB5CD0">
              <w:rPr>
                <w:rFonts w:ascii="Century Gothic" w:hAnsi="Century Gothic" w:cs="Century Gothic"/>
                <w:sz w:val="19"/>
                <w:szCs w:val="19"/>
              </w:rPr>
              <w:t xml:space="preserve">Obraditi gradivo o televizijskim emisijama na satu hrvatskog jezika i tako  učenike pripremiti za posjet televizijskoj kući </w:t>
            </w:r>
          </w:p>
          <w:p w14:paraId="1F1B4904" w14:textId="77777777" w:rsidR="00BA143E" w:rsidRPr="00BB5CD0" w:rsidRDefault="00BA143E">
            <w:pPr>
              <w:spacing w:after="0"/>
              <w:rPr>
                <w:sz w:val="19"/>
                <w:szCs w:val="19"/>
              </w:rPr>
            </w:pPr>
            <w:r w:rsidRPr="00BB5CD0">
              <w:rPr>
                <w:rFonts w:ascii="Century Gothic" w:hAnsi="Century Gothic" w:cs="Century Gothic"/>
                <w:sz w:val="19"/>
                <w:szCs w:val="19"/>
              </w:rPr>
              <w:t>Podijeliti učenicima zadatke za terenski dio</w:t>
            </w:r>
          </w:p>
          <w:p w14:paraId="74CCDF7D" w14:textId="77777777" w:rsidR="00BA143E" w:rsidRPr="00BB5CD0" w:rsidRDefault="00BA143E">
            <w:pPr>
              <w:spacing w:after="0"/>
              <w:rPr>
                <w:sz w:val="19"/>
                <w:szCs w:val="19"/>
              </w:rPr>
            </w:pPr>
            <w:r w:rsidRPr="00BB5CD0">
              <w:rPr>
                <w:rFonts w:ascii="Century Gothic" w:hAnsi="Century Gothic" w:cs="Century Gothic"/>
                <w:sz w:val="19"/>
                <w:szCs w:val="19"/>
              </w:rPr>
              <w:t>Metodama razgovora, demonstracije, opisivanja, izlaganja učenicima proširiti znanja</w:t>
            </w:r>
          </w:p>
          <w:p w14:paraId="72A6B1B9" w14:textId="77777777" w:rsidR="00BA143E" w:rsidRPr="00BB5CD0" w:rsidRDefault="00BA143E">
            <w:pPr>
              <w:spacing w:after="0"/>
              <w:rPr>
                <w:sz w:val="19"/>
                <w:szCs w:val="19"/>
              </w:rPr>
            </w:pPr>
            <w:r w:rsidRPr="00BB5CD0">
              <w:rPr>
                <w:rFonts w:ascii="Century Gothic" w:hAnsi="Century Gothic" w:cs="Century Gothic"/>
                <w:sz w:val="19"/>
                <w:szCs w:val="19"/>
              </w:rPr>
              <w:t xml:space="preserve">Fotografirati i zapisati zanimljivosti </w:t>
            </w:r>
          </w:p>
          <w:p w14:paraId="7FFCF506" w14:textId="77777777" w:rsidR="00BA143E" w:rsidRPr="00BB5CD0" w:rsidRDefault="00BA143E">
            <w:pPr>
              <w:spacing w:after="0"/>
              <w:rPr>
                <w:sz w:val="19"/>
                <w:szCs w:val="19"/>
              </w:rPr>
            </w:pPr>
            <w:r w:rsidRPr="00BB5CD0">
              <w:rPr>
                <w:rFonts w:ascii="Century Gothic" w:hAnsi="Century Gothic" w:cs="Century Gothic"/>
                <w:sz w:val="19"/>
                <w:szCs w:val="19"/>
              </w:rPr>
              <w:t>Pripremiti pitanja za razgovor s novinarima</w:t>
            </w:r>
          </w:p>
          <w:p w14:paraId="2650D9E6" w14:textId="77777777" w:rsidR="00BA143E" w:rsidRPr="00BB5CD0" w:rsidRDefault="00BA143E">
            <w:pPr>
              <w:spacing w:after="0"/>
              <w:rPr>
                <w:sz w:val="19"/>
                <w:szCs w:val="19"/>
              </w:rPr>
            </w:pPr>
            <w:r w:rsidRPr="00BB5CD0">
              <w:rPr>
                <w:rFonts w:ascii="Century Gothic" w:hAnsi="Century Gothic" w:cs="Century Gothic"/>
                <w:sz w:val="19"/>
                <w:szCs w:val="19"/>
              </w:rPr>
              <w:t>Pri povratku analizirati terenski dio i sistematizirati gradivo</w:t>
            </w:r>
          </w:p>
          <w:p w14:paraId="06C403A1" w14:textId="77777777" w:rsidR="00BA143E" w:rsidRPr="00BB5CD0" w:rsidRDefault="00BA143E">
            <w:pPr>
              <w:spacing w:after="0"/>
              <w:rPr>
                <w:sz w:val="19"/>
                <w:szCs w:val="19"/>
              </w:rPr>
            </w:pPr>
            <w:r w:rsidRPr="00BB5CD0">
              <w:rPr>
                <w:rFonts w:ascii="Century Gothic" w:hAnsi="Century Gothic" w:cs="Century Gothic"/>
                <w:sz w:val="19"/>
                <w:szCs w:val="19"/>
              </w:rPr>
              <w:t>Organizirati raspravu na temu: Utjecaj medija na mlade</w:t>
            </w:r>
          </w:p>
          <w:p w14:paraId="28CBFE5F" w14:textId="77777777" w:rsidR="00BA143E" w:rsidRPr="00BB5CD0" w:rsidRDefault="00BA143E">
            <w:pPr>
              <w:spacing w:after="0"/>
              <w:rPr>
                <w:sz w:val="19"/>
                <w:szCs w:val="19"/>
              </w:rPr>
            </w:pPr>
            <w:r w:rsidRPr="00BB5CD0">
              <w:rPr>
                <w:rFonts w:ascii="Century Gothic" w:hAnsi="Century Gothic" w:cs="Century Gothic"/>
                <w:sz w:val="19"/>
                <w:szCs w:val="19"/>
              </w:rPr>
              <w:t>Napisati problemski članak na istu temu</w:t>
            </w:r>
          </w:p>
          <w:p w14:paraId="2EA4ECA3" w14:textId="77777777" w:rsidR="00BA143E" w:rsidRDefault="00BA143E">
            <w:pPr>
              <w:spacing w:after="0"/>
              <w:rPr>
                <w:rFonts w:ascii="Century Gothic" w:hAnsi="Century Gothic" w:cs="Century Gothic"/>
                <w:sz w:val="19"/>
                <w:szCs w:val="19"/>
              </w:rPr>
            </w:pPr>
            <w:r w:rsidRPr="00BB5CD0">
              <w:rPr>
                <w:rFonts w:ascii="Century Gothic" w:hAnsi="Century Gothic" w:cs="Century Gothic"/>
                <w:sz w:val="19"/>
                <w:szCs w:val="19"/>
              </w:rPr>
              <w:t>Sastaviti foto strip koristeći fotografije nastale u Muzeju iluzija</w:t>
            </w:r>
          </w:p>
          <w:p w14:paraId="34EA55E8" w14:textId="309DBE93" w:rsidR="00652539" w:rsidRPr="00BB5CD0" w:rsidRDefault="00652539">
            <w:pPr>
              <w:spacing w:after="0"/>
              <w:rPr>
                <w:sz w:val="19"/>
                <w:szCs w:val="19"/>
              </w:rPr>
            </w:pPr>
          </w:p>
        </w:tc>
        <w:tc>
          <w:tcPr>
            <w:tcW w:w="2127" w:type="dxa"/>
            <w:tcBorders>
              <w:top w:val="single" w:sz="4" w:space="0" w:color="000000"/>
              <w:left w:val="single" w:sz="4" w:space="0" w:color="000000"/>
              <w:bottom w:val="single" w:sz="4" w:space="0" w:color="000000"/>
            </w:tcBorders>
            <w:shd w:val="clear" w:color="auto" w:fill="auto"/>
          </w:tcPr>
          <w:p w14:paraId="1CEE857E" w14:textId="77777777" w:rsidR="00BA143E" w:rsidRPr="00CA41A0" w:rsidRDefault="00BA143E">
            <w:pPr>
              <w:snapToGrid w:val="0"/>
              <w:spacing w:after="0"/>
              <w:rPr>
                <w:rFonts w:ascii="Century Gothic" w:hAnsi="Century Gothic" w:cs="Century Gothic"/>
                <w:sz w:val="19"/>
                <w:szCs w:val="19"/>
              </w:rPr>
            </w:pPr>
          </w:p>
          <w:p w14:paraId="0583EEF2" w14:textId="40F95420" w:rsidR="00BA143E" w:rsidRPr="00CA41A0" w:rsidRDefault="00BA143E">
            <w:pPr>
              <w:spacing w:after="0"/>
              <w:rPr>
                <w:sz w:val="19"/>
                <w:szCs w:val="19"/>
              </w:rPr>
            </w:pPr>
            <w:r w:rsidRPr="00CA41A0">
              <w:rPr>
                <w:rFonts w:ascii="Century Gothic" w:hAnsi="Century Gothic" w:cs="Century Gothic"/>
                <w:sz w:val="19"/>
                <w:szCs w:val="19"/>
              </w:rPr>
              <w:t>Oko 1</w:t>
            </w:r>
            <w:r w:rsidR="00EA0A58">
              <w:rPr>
                <w:rFonts w:ascii="Century Gothic" w:hAnsi="Century Gothic" w:cs="Century Gothic"/>
                <w:sz w:val="19"/>
                <w:szCs w:val="19"/>
              </w:rPr>
              <w:t>5 eur</w:t>
            </w:r>
            <w:r w:rsidRPr="00CA41A0">
              <w:rPr>
                <w:rFonts w:ascii="Century Gothic" w:hAnsi="Century Gothic" w:cs="Century Gothic"/>
                <w:sz w:val="19"/>
                <w:szCs w:val="19"/>
              </w:rPr>
              <w:t>a po učeniku</w:t>
            </w:r>
          </w:p>
        </w:tc>
        <w:tc>
          <w:tcPr>
            <w:tcW w:w="2551" w:type="dxa"/>
            <w:tcBorders>
              <w:top w:val="single" w:sz="4" w:space="0" w:color="000000"/>
              <w:left w:val="single" w:sz="4" w:space="0" w:color="000000"/>
              <w:bottom w:val="single" w:sz="4" w:space="0" w:color="000000"/>
            </w:tcBorders>
            <w:shd w:val="clear" w:color="auto" w:fill="auto"/>
          </w:tcPr>
          <w:p w14:paraId="317267EC" w14:textId="77777777" w:rsidR="00950B97" w:rsidRPr="00CA41A0" w:rsidRDefault="00950B97">
            <w:pPr>
              <w:spacing w:after="0"/>
              <w:rPr>
                <w:rFonts w:ascii="Century Gothic" w:hAnsi="Century Gothic" w:cs="Century Gothic"/>
                <w:sz w:val="19"/>
                <w:szCs w:val="19"/>
              </w:rPr>
            </w:pPr>
          </w:p>
          <w:p w14:paraId="0D099072" w14:textId="77777777" w:rsidR="00BA143E" w:rsidRPr="00CA41A0" w:rsidRDefault="00BA143E">
            <w:pPr>
              <w:spacing w:after="0"/>
              <w:rPr>
                <w:sz w:val="19"/>
                <w:szCs w:val="19"/>
              </w:rPr>
            </w:pPr>
            <w:r w:rsidRPr="00CA41A0">
              <w:rPr>
                <w:rFonts w:ascii="Century Gothic" w:hAnsi="Century Gothic" w:cs="Century Gothic"/>
                <w:sz w:val="19"/>
                <w:szCs w:val="19"/>
              </w:rPr>
              <w:t>Praćenje učenikova ponašanja na satu i na terenskom dijelu</w:t>
            </w:r>
          </w:p>
          <w:p w14:paraId="42F7125F" w14:textId="77777777" w:rsidR="00BA143E" w:rsidRPr="00CA41A0" w:rsidRDefault="00BA143E">
            <w:pPr>
              <w:spacing w:after="0"/>
              <w:rPr>
                <w:sz w:val="19"/>
                <w:szCs w:val="19"/>
              </w:rPr>
            </w:pPr>
            <w:r w:rsidRPr="00CA41A0">
              <w:rPr>
                <w:rFonts w:ascii="Century Gothic" w:hAnsi="Century Gothic" w:cs="Century Gothic"/>
                <w:sz w:val="19"/>
                <w:szCs w:val="19"/>
              </w:rPr>
              <w:t>Praćenje učenikova rada i zalaganja</w:t>
            </w:r>
          </w:p>
          <w:p w14:paraId="1B889FC1" w14:textId="77777777" w:rsidR="00BA143E" w:rsidRPr="00CA41A0" w:rsidRDefault="00BA143E">
            <w:pPr>
              <w:spacing w:after="0"/>
              <w:rPr>
                <w:sz w:val="19"/>
                <w:szCs w:val="19"/>
              </w:rPr>
            </w:pPr>
            <w:r w:rsidRPr="00CA41A0">
              <w:rPr>
                <w:rFonts w:ascii="Century Gothic" w:hAnsi="Century Gothic" w:cs="Century Gothic"/>
                <w:sz w:val="19"/>
                <w:szCs w:val="19"/>
              </w:rPr>
              <w:t>Vrednovanje učenikova rada, izlaganja, prezentacije, referata</w:t>
            </w:r>
          </w:p>
          <w:p w14:paraId="63656F66" w14:textId="48E1DD61" w:rsidR="00BA143E" w:rsidRPr="00CA41A0" w:rsidRDefault="00BA143E">
            <w:pPr>
              <w:spacing w:after="0"/>
              <w:rPr>
                <w:sz w:val="19"/>
                <w:szCs w:val="19"/>
              </w:rPr>
            </w:pPr>
            <w:r w:rsidRPr="00CA41A0">
              <w:rPr>
                <w:rFonts w:ascii="Century Gothic" w:hAnsi="Century Gothic" w:cs="Century Gothic"/>
                <w:sz w:val="19"/>
                <w:szCs w:val="19"/>
              </w:rPr>
              <w:t xml:space="preserve">Razgovori i konzultacije s ostalim </w:t>
            </w:r>
            <w:r w:rsidR="00734C80">
              <w:rPr>
                <w:rFonts w:ascii="Century Gothic" w:hAnsi="Century Gothic" w:cs="Century Gothic"/>
                <w:sz w:val="19"/>
                <w:szCs w:val="19"/>
              </w:rPr>
              <w:t>učiteljima</w:t>
            </w:r>
          </w:p>
          <w:p w14:paraId="456F966A" w14:textId="77777777" w:rsidR="00BA143E" w:rsidRPr="00CA41A0" w:rsidRDefault="00BA143E">
            <w:pPr>
              <w:spacing w:after="0"/>
              <w:rPr>
                <w:sz w:val="19"/>
                <w:szCs w:val="19"/>
              </w:rPr>
            </w:pPr>
            <w:r w:rsidRPr="00CA41A0">
              <w:rPr>
                <w:rFonts w:ascii="Century Gothic" w:hAnsi="Century Gothic" w:cs="Century Gothic"/>
                <w:sz w:val="19"/>
                <w:szCs w:val="19"/>
              </w:rPr>
              <w:t>Primjena naučenoga u nastavi i svakodnevnom životu</w:t>
            </w:r>
          </w:p>
          <w:p w14:paraId="64EA2BBC" w14:textId="77777777" w:rsidR="00BA143E" w:rsidRPr="00CA41A0" w:rsidRDefault="00BA143E">
            <w:pPr>
              <w:spacing w:after="0"/>
              <w:rPr>
                <w:sz w:val="19"/>
                <w:szCs w:val="19"/>
              </w:rPr>
            </w:pPr>
            <w:r w:rsidRPr="00CA41A0">
              <w:rPr>
                <w:rFonts w:ascii="Century Gothic" w:hAnsi="Century Gothic" w:cs="Century Gothic"/>
                <w:sz w:val="19"/>
                <w:szCs w:val="19"/>
              </w:rPr>
              <w:t>Evaluacijski listići</w:t>
            </w:r>
          </w:p>
          <w:p w14:paraId="069CB33A" w14:textId="77777777" w:rsidR="00BA143E" w:rsidRPr="00CA41A0" w:rsidRDefault="00BA143E">
            <w:pPr>
              <w:spacing w:after="0"/>
              <w:rPr>
                <w:sz w:val="19"/>
                <w:szCs w:val="19"/>
              </w:rPr>
            </w:pPr>
            <w:r w:rsidRPr="00CA41A0">
              <w:rPr>
                <w:rFonts w:ascii="Century Gothic" w:hAnsi="Century Gothic" w:cs="Century Gothic"/>
                <w:sz w:val="19"/>
                <w:szCs w:val="19"/>
              </w:rPr>
              <w:t>Simbolična  nagrada najuspješnijem igraču</w:t>
            </w:r>
          </w:p>
          <w:p w14:paraId="44946913" w14:textId="77777777" w:rsidR="00BA143E" w:rsidRPr="00CA41A0" w:rsidRDefault="00BA143E">
            <w:pPr>
              <w:spacing w:after="0"/>
              <w:rPr>
                <w:rFonts w:ascii="Century Gothic" w:hAnsi="Century Gothic" w:cs="Century Gothic"/>
                <w:sz w:val="19"/>
                <w:szCs w:val="19"/>
              </w:rPr>
            </w:pPr>
          </w:p>
          <w:p w14:paraId="0C8FCFCD" w14:textId="77777777" w:rsidR="00BA143E" w:rsidRPr="00CA41A0" w:rsidRDefault="00BA143E">
            <w:pPr>
              <w:spacing w:after="0"/>
              <w:rPr>
                <w:rFonts w:ascii="Century Gothic" w:hAnsi="Century Gothic" w:cs="Century Gothic"/>
                <w:sz w:val="19"/>
                <w:szCs w:val="19"/>
              </w:rPr>
            </w:pPr>
          </w:p>
          <w:p w14:paraId="0423B368" w14:textId="77777777" w:rsidR="00BA143E" w:rsidRPr="00CA41A0" w:rsidRDefault="00BA143E">
            <w:pPr>
              <w:spacing w:after="0"/>
              <w:rPr>
                <w:rFonts w:ascii="Century Gothic" w:hAnsi="Century Gothic" w:cs="Century Gothic"/>
                <w:sz w:val="19"/>
                <w:szCs w:val="19"/>
              </w:rPr>
            </w:pPr>
          </w:p>
          <w:p w14:paraId="68A65EA4" w14:textId="77777777" w:rsidR="00BA143E" w:rsidRPr="00CA41A0" w:rsidRDefault="00BA143E">
            <w:pPr>
              <w:spacing w:after="0"/>
              <w:rPr>
                <w:rFonts w:ascii="Century Gothic" w:hAnsi="Century Gothic" w:cs="Century Gothic"/>
                <w:sz w:val="19"/>
                <w:szCs w:val="19"/>
              </w:rPr>
            </w:pPr>
          </w:p>
          <w:p w14:paraId="5189ACD1" w14:textId="77777777" w:rsidR="00BA143E" w:rsidRPr="00CA41A0" w:rsidRDefault="00BA143E">
            <w:pPr>
              <w:spacing w:after="0"/>
              <w:rPr>
                <w:rFonts w:ascii="Century Gothic" w:hAnsi="Century Gothic" w:cs="Century Gothic"/>
                <w:sz w:val="19"/>
                <w:szCs w:val="19"/>
              </w:rPr>
            </w:pPr>
          </w:p>
          <w:p w14:paraId="29B7B5B4" w14:textId="77777777" w:rsidR="00BA143E" w:rsidRPr="00CA41A0" w:rsidRDefault="00BA143E">
            <w:pPr>
              <w:spacing w:after="0"/>
              <w:rPr>
                <w:rFonts w:ascii="Century Gothic" w:hAnsi="Century Gothic" w:cs="Century Gothic"/>
                <w:sz w:val="19"/>
                <w:szCs w:val="19"/>
              </w:rPr>
            </w:pPr>
          </w:p>
          <w:p w14:paraId="07C283D3" w14:textId="77777777" w:rsidR="00BA143E" w:rsidRPr="00CA41A0" w:rsidRDefault="00BA143E">
            <w:pPr>
              <w:spacing w:after="0"/>
              <w:rPr>
                <w:rFonts w:ascii="Century Gothic" w:hAnsi="Century Gothic" w:cs="Century Gothic"/>
                <w:sz w:val="19"/>
                <w:szCs w:val="19"/>
              </w:rPr>
            </w:pPr>
          </w:p>
          <w:p w14:paraId="4C47E96D" w14:textId="77777777" w:rsidR="00BA143E" w:rsidRPr="00CA41A0" w:rsidRDefault="00BA143E">
            <w:pPr>
              <w:spacing w:after="0"/>
              <w:rPr>
                <w:rFonts w:ascii="Century Gothic" w:hAnsi="Century Gothic" w:cs="Century Gothic"/>
                <w:sz w:val="19"/>
                <w:szCs w:val="19"/>
              </w:rPr>
            </w:pPr>
          </w:p>
          <w:p w14:paraId="7DD2E824" w14:textId="77777777" w:rsidR="00BA143E" w:rsidRPr="00CA41A0" w:rsidRDefault="00BA143E">
            <w:pPr>
              <w:spacing w:after="0"/>
              <w:rPr>
                <w:rFonts w:ascii="Century Gothic" w:hAnsi="Century Gothic" w:cs="Century Gothic"/>
                <w:sz w:val="19"/>
                <w:szCs w:val="19"/>
              </w:rPr>
            </w:pP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1F209C59" w14:textId="77777777" w:rsidR="00950B97" w:rsidRPr="00BB5CD0" w:rsidRDefault="00950B97">
            <w:pPr>
              <w:spacing w:after="0"/>
              <w:rPr>
                <w:rFonts w:ascii="Century Gothic" w:hAnsi="Century Gothic" w:cs="Century Gothic"/>
                <w:sz w:val="19"/>
                <w:szCs w:val="19"/>
              </w:rPr>
            </w:pPr>
          </w:p>
          <w:p w14:paraId="411AD222" w14:textId="77777777" w:rsidR="00BA143E" w:rsidRPr="00BB5CD0" w:rsidRDefault="00BA143E">
            <w:pPr>
              <w:spacing w:after="0"/>
              <w:rPr>
                <w:sz w:val="19"/>
                <w:szCs w:val="19"/>
              </w:rPr>
            </w:pPr>
            <w:r w:rsidRPr="00BB5CD0">
              <w:rPr>
                <w:rFonts w:ascii="Century Gothic" w:hAnsi="Century Gothic" w:cs="Century Gothic"/>
                <w:sz w:val="19"/>
                <w:szCs w:val="19"/>
              </w:rPr>
              <w:t>Rezultate vrednovanja koristiti za ocjenjivanje učenika</w:t>
            </w:r>
          </w:p>
          <w:p w14:paraId="3CFC26FD" w14:textId="77777777" w:rsidR="00BA143E" w:rsidRPr="00BB5CD0" w:rsidRDefault="00BA143E">
            <w:pPr>
              <w:spacing w:after="0"/>
              <w:rPr>
                <w:sz w:val="19"/>
                <w:szCs w:val="19"/>
              </w:rPr>
            </w:pPr>
            <w:r w:rsidRPr="00BB5CD0">
              <w:rPr>
                <w:rFonts w:ascii="Century Gothic" w:hAnsi="Century Gothic" w:cs="Century Gothic"/>
                <w:sz w:val="19"/>
                <w:szCs w:val="19"/>
              </w:rPr>
              <w:t>Usmeno i pismeno provjeravanje znanja</w:t>
            </w:r>
          </w:p>
          <w:p w14:paraId="30707A13" w14:textId="77777777" w:rsidR="00BA143E" w:rsidRPr="00BB5CD0" w:rsidRDefault="00BA143E">
            <w:pPr>
              <w:spacing w:after="0"/>
              <w:rPr>
                <w:sz w:val="19"/>
                <w:szCs w:val="19"/>
              </w:rPr>
            </w:pPr>
            <w:r w:rsidRPr="00BB5CD0">
              <w:rPr>
                <w:rFonts w:ascii="Century Gothic" w:hAnsi="Century Gothic" w:cs="Century Gothic"/>
                <w:sz w:val="19"/>
                <w:szCs w:val="19"/>
              </w:rPr>
              <w:t xml:space="preserve">Prezentacija foto stripa </w:t>
            </w:r>
          </w:p>
          <w:p w14:paraId="6607ED49" w14:textId="77777777" w:rsidR="00BA143E" w:rsidRPr="00BB5CD0" w:rsidRDefault="00BA143E">
            <w:pPr>
              <w:spacing w:after="0"/>
              <w:rPr>
                <w:sz w:val="19"/>
                <w:szCs w:val="19"/>
              </w:rPr>
            </w:pPr>
            <w:r w:rsidRPr="00BB5CD0">
              <w:rPr>
                <w:rFonts w:ascii="Century Gothic" w:hAnsi="Century Gothic" w:cs="Century Gothic"/>
                <w:sz w:val="19"/>
                <w:szCs w:val="19"/>
              </w:rPr>
              <w:t>Napisati  članak za web stranicu škole te školski list</w:t>
            </w:r>
          </w:p>
        </w:tc>
      </w:tr>
      <w:tr w:rsidR="00BA143E" w:rsidRPr="00BB5CD0" w14:paraId="7BC674A4" w14:textId="77777777" w:rsidTr="00F64390">
        <w:trPr>
          <w:trHeight w:val="737"/>
        </w:trPr>
        <w:tc>
          <w:tcPr>
            <w:tcW w:w="3119" w:type="dxa"/>
            <w:tcBorders>
              <w:top w:val="single" w:sz="4" w:space="0" w:color="000000"/>
              <w:left w:val="single" w:sz="4" w:space="0" w:color="000000"/>
              <w:bottom w:val="single" w:sz="4" w:space="0" w:color="000000"/>
            </w:tcBorders>
            <w:shd w:val="clear" w:color="auto" w:fill="auto"/>
            <w:vAlign w:val="center"/>
          </w:tcPr>
          <w:p w14:paraId="494B1447" w14:textId="77777777" w:rsidR="00BA143E" w:rsidRPr="00BB5CD0" w:rsidRDefault="00BA143E">
            <w:pPr>
              <w:spacing w:before="40" w:after="0"/>
              <w:jc w:val="center"/>
            </w:pPr>
            <w:bookmarkStart w:id="71" w:name="_Hlk20131131"/>
            <w:bookmarkEnd w:id="71"/>
            <w:r w:rsidRPr="00BB5CD0">
              <w:rPr>
                <w:rFonts w:ascii="Century Gothic" w:hAnsi="Century Gothic" w:cs="Century Gothic"/>
                <w:b/>
                <w:sz w:val="21"/>
                <w:szCs w:val="21"/>
              </w:rPr>
              <w:lastRenderedPageBreak/>
              <w:t>CILJ AKTIVNOSTI</w:t>
            </w:r>
          </w:p>
        </w:tc>
        <w:tc>
          <w:tcPr>
            <w:tcW w:w="2692" w:type="dxa"/>
            <w:tcBorders>
              <w:top w:val="single" w:sz="4" w:space="0" w:color="000000"/>
              <w:left w:val="single" w:sz="4" w:space="0" w:color="000000"/>
              <w:bottom w:val="single" w:sz="4" w:space="0" w:color="000000"/>
            </w:tcBorders>
            <w:shd w:val="clear" w:color="auto" w:fill="auto"/>
            <w:vAlign w:val="center"/>
          </w:tcPr>
          <w:p w14:paraId="6055B3D8" w14:textId="77777777" w:rsidR="00BA143E" w:rsidRPr="00BB5CD0" w:rsidRDefault="00BA143E">
            <w:pPr>
              <w:spacing w:before="40" w:after="0"/>
              <w:jc w:val="center"/>
            </w:pPr>
            <w:r w:rsidRPr="00BB5CD0">
              <w:rPr>
                <w:rFonts w:ascii="Century Gothic" w:hAnsi="Century Gothic" w:cs="Century Gothic"/>
                <w:b/>
                <w:sz w:val="21"/>
                <w:szCs w:val="21"/>
              </w:rPr>
              <w:t>NAMJENA</w:t>
            </w:r>
          </w:p>
        </w:tc>
        <w:tc>
          <w:tcPr>
            <w:tcW w:w="2554" w:type="dxa"/>
            <w:tcBorders>
              <w:top w:val="single" w:sz="4" w:space="0" w:color="000000"/>
              <w:left w:val="single" w:sz="4" w:space="0" w:color="000000"/>
              <w:bottom w:val="single" w:sz="4" w:space="0" w:color="000000"/>
            </w:tcBorders>
            <w:shd w:val="clear" w:color="auto" w:fill="auto"/>
            <w:vAlign w:val="center"/>
          </w:tcPr>
          <w:p w14:paraId="52E14D52" w14:textId="77777777" w:rsidR="00BA143E" w:rsidRPr="00BB5CD0" w:rsidRDefault="00BA143E">
            <w:pPr>
              <w:spacing w:before="40" w:after="0"/>
              <w:jc w:val="center"/>
            </w:pPr>
            <w:r w:rsidRPr="00BB5CD0">
              <w:rPr>
                <w:rFonts w:ascii="Century Gothic" w:hAnsi="Century Gothic" w:cs="Century Gothic"/>
                <w:b/>
                <w:sz w:val="21"/>
                <w:szCs w:val="21"/>
              </w:rPr>
              <w:t>NAČIN REALIZACIJE</w:t>
            </w:r>
          </w:p>
        </w:tc>
        <w:tc>
          <w:tcPr>
            <w:tcW w:w="2127" w:type="dxa"/>
            <w:tcBorders>
              <w:top w:val="single" w:sz="4" w:space="0" w:color="000000"/>
              <w:left w:val="single" w:sz="4" w:space="0" w:color="000000"/>
              <w:bottom w:val="single" w:sz="4" w:space="0" w:color="000000"/>
            </w:tcBorders>
            <w:shd w:val="clear" w:color="auto" w:fill="auto"/>
            <w:vAlign w:val="center"/>
          </w:tcPr>
          <w:p w14:paraId="28601330" w14:textId="77777777" w:rsidR="00BA143E" w:rsidRPr="00BB5CD0" w:rsidRDefault="00BA143E">
            <w:pPr>
              <w:spacing w:before="40" w:after="0"/>
              <w:jc w:val="center"/>
            </w:pPr>
            <w:r w:rsidRPr="00BB5CD0">
              <w:rPr>
                <w:rFonts w:ascii="Century Gothic" w:hAnsi="Century Gothic" w:cs="Century Gothic"/>
                <w:b/>
                <w:sz w:val="21"/>
                <w:szCs w:val="21"/>
              </w:rPr>
              <w:t>TROŠKOVNIK</w:t>
            </w:r>
          </w:p>
        </w:tc>
        <w:tc>
          <w:tcPr>
            <w:tcW w:w="2551" w:type="dxa"/>
            <w:tcBorders>
              <w:top w:val="single" w:sz="4" w:space="0" w:color="000000"/>
              <w:left w:val="single" w:sz="4" w:space="0" w:color="000000"/>
              <w:bottom w:val="single" w:sz="4" w:space="0" w:color="000000"/>
            </w:tcBorders>
            <w:shd w:val="clear" w:color="auto" w:fill="auto"/>
            <w:vAlign w:val="center"/>
          </w:tcPr>
          <w:p w14:paraId="08CCEE75" w14:textId="77777777" w:rsidR="00BA143E" w:rsidRPr="00BB5CD0" w:rsidRDefault="00BA143E">
            <w:pPr>
              <w:spacing w:before="40" w:after="0"/>
              <w:jc w:val="center"/>
            </w:pPr>
            <w:r w:rsidRPr="00BB5CD0">
              <w:rPr>
                <w:rFonts w:ascii="Century Gothic" w:hAnsi="Century Gothic" w:cs="Century Gothic"/>
                <w:b/>
                <w:sz w:val="21"/>
                <w:szCs w:val="21"/>
              </w:rPr>
              <w:t>NAČIN VREDNOVANJA</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4C610" w14:textId="77777777" w:rsidR="00BA143E" w:rsidRPr="00BB5CD0" w:rsidRDefault="00BA143E">
            <w:pPr>
              <w:spacing w:before="40" w:after="0"/>
              <w:jc w:val="center"/>
            </w:pPr>
            <w:r w:rsidRPr="00BB5CD0">
              <w:rPr>
                <w:rFonts w:ascii="Century Gothic" w:hAnsi="Century Gothic" w:cs="Century Gothic"/>
                <w:b/>
                <w:sz w:val="21"/>
                <w:szCs w:val="21"/>
              </w:rPr>
              <w:t xml:space="preserve">NAČIN KORIŠTENJA </w:t>
            </w:r>
          </w:p>
          <w:p w14:paraId="3B8F1932" w14:textId="77777777" w:rsidR="00BA143E" w:rsidRPr="00BB5CD0" w:rsidRDefault="00BA143E">
            <w:pPr>
              <w:spacing w:before="40" w:after="0"/>
              <w:jc w:val="center"/>
            </w:pPr>
            <w:r w:rsidRPr="00BB5CD0">
              <w:rPr>
                <w:rFonts w:ascii="Century Gothic" w:hAnsi="Century Gothic" w:cs="Century Gothic"/>
                <w:b/>
                <w:sz w:val="21"/>
                <w:szCs w:val="21"/>
              </w:rPr>
              <w:t>REZULTATA VREDNOVANJA</w:t>
            </w:r>
          </w:p>
        </w:tc>
      </w:tr>
      <w:tr w:rsidR="00BA143E" w:rsidRPr="00BB5CD0" w14:paraId="5C884376" w14:textId="77777777" w:rsidTr="0005117F">
        <w:trPr>
          <w:trHeight w:val="680"/>
        </w:trPr>
        <w:tc>
          <w:tcPr>
            <w:tcW w:w="10492" w:type="dxa"/>
            <w:gridSpan w:val="4"/>
            <w:tcBorders>
              <w:top w:val="single" w:sz="4" w:space="0" w:color="000000"/>
              <w:left w:val="single" w:sz="4" w:space="0" w:color="000000"/>
              <w:bottom w:val="single" w:sz="4" w:space="0" w:color="000000"/>
            </w:tcBorders>
            <w:shd w:val="clear" w:color="auto" w:fill="auto"/>
          </w:tcPr>
          <w:p w14:paraId="0775C3D9" w14:textId="5749FB35" w:rsidR="00BA143E" w:rsidRPr="00CA41A0" w:rsidRDefault="0088536B" w:rsidP="0005117F">
            <w:pPr>
              <w:spacing w:before="40" w:after="40"/>
              <w:rPr>
                <w:sz w:val="20"/>
                <w:szCs w:val="20"/>
              </w:rPr>
            </w:pPr>
            <w:r>
              <w:rPr>
                <w:rFonts w:ascii="Century Gothic" w:hAnsi="Century Gothic" w:cs="Century Gothic"/>
                <w:b/>
                <w:sz w:val="20"/>
                <w:szCs w:val="20"/>
              </w:rPr>
              <w:t>NAZIV AKTIVNOSTI: Š</w:t>
            </w:r>
            <w:r w:rsidR="00BA143E" w:rsidRPr="00CA41A0">
              <w:rPr>
                <w:rFonts w:ascii="Century Gothic" w:hAnsi="Century Gothic" w:cs="Century Gothic"/>
                <w:b/>
                <w:sz w:val="20"/>
                <w:szCs w:val="20"/>
              </w:rPr>
              <w:t>ko</w:t>
            </w:r>
            <w:r w:rsidR="00717FDE">
              <w:rPr>
                <w:rFonts w:ascii="Century Gothic" w:hAnsi="Century Gothic" w:cs="Century Gothic"/>
                <w:b/>
                <w:sz w:val="20"/>
                <w:szCs w:val="20"/>
              </w:rPr>
              <w:t xml:space="preserve">lska ekskurzija učenika 7. </w:t>
            </w:r>
            <w:r w:rsidR="00BA143E" w:rsidRPr="00CA41A0">
              <w:rPr>
                <w:rFonts w:ascii="Century Gothic" w:hAnsi="Century Gothic" w:cs="Century Gothic"/>
                <w:b/>
                <w:sz w:val="20"/>
                <w:szCs w:val="20"/>
              </w:rPr>
              <w:t>razreda u</w:t>
            </w:r>
            <w:r w:rsidR="0064758F" w:rsidRPr="00CA41A0">
              <w:rPr>
                <w:rFonts w:ascii="Century Gothic" w:hAnsi="Century Gothic" w:cs="Century Gothic"/>
                <w:b/>
                <w:sz w:val="20"/>
                <w:szCs w:val="20"/>
              </w:rPr>
              <w:t xml:space="preserve"> sjevernu </w:t>
            </w:r>
            <w:r w:rsidR="00BA143E" w:rsidRPr="00CA41A0">
              <w:rPr>
                <w:rFonts w:ascii="Century Gothic" w:hAnsi="Century Gothic" w:cs="Century Gothic"/>
                <w:b/>
                <w:sz w:val="20"/>
                <w:szCs w:val="20"/>
              </w:rPr>
              <w:t>Dalmaciju</w:t>
            </w:r>
          </w:p>
          <w:p w14:paraId="4BE71082" w14:textId="1F2B5AD0" w:rsidR="00BA143E" w:rsidRPr="00CA41A0" w:rsidRDefault="001570E4" w:rsidP="0005117F">
            <w:pPr>
              <w:spacing w:before="40" w:after="40"/>
              <w:rPr>
                <w:sz w:val="20"/>
                <w:szCs w:val="20"/>
              </w:rPr>
            </w:pPr>
            <w:r>
              <w:rPr>
                <w:rFonts w:ascii="Century Gothic" w:hAnsi="Century Gothic" w:cs="Century Gothic"/>
                <w:b/>
                <w:sz w:val="20"/>
                <w:szCs w:val="20"/>
              </w:rPr>
              <w:t>NOSITELJI: r</w:t>
            </w:r>
            <w:r w:rsidR="00717FDE">
              <w:rPr>
                <w:rFonts w:ascii="Century Gothic" w:hAnsi="Century Gothic" w:cs="Century Gothic"/>
                <w:b/>
                <w:sz w:val="20"/>
                <w:szCs w:val="20"/>
              </w:rPr>
              <w:t xml:space="preserve">azrednici 7. </w:t>
            </w:r>
            <w:r w:rsidR="00BA143E" w:rsidRPr="00CA41A0">
              <w:rPr>
                <w:rFonts w:ascii="Century Gothic" w:hAnsi="Century Gothic" w:cs="Century Gothic"/>
                <w:b/>
                <w:sz w:val="20"/>
                <w:szCs w:val="20"/>
              </w:rPr>
              <w:t>razreda</w:t>
            </w:r>
          </w:p>
        </w:tc>
        <w:tc>
          <w:tcPr>
            <w:tcW w:w="5548" w:type="dxa"/>
            <w:gridSpan w:val="2"/>
            <w:tcBorders>
              <w:top w:val="single" w:sz="4" w:space="0" w:color="000000"/>
              <w:left w:val="single" w:sz="4" w:space="0" w:color="000000"/>
              <w:bottom w:val="single" w:sz="4" w:space="0" w:color="000000"/>
              <w:right w:val="single" w:sz="4" w:space="0" w:color="000000"/>
            </w:tcBorders>
            <w:shd w:val="clear" w:color="auto" w:fill="auto"/>
          </w:tcPr>
          <w:p w14:paraId="7A71194C" w14:textId="77777777" w:rsidR="00E0279D" w:rsidRPr="00CA41A0" w:rsidRDefault="00BA143E" w:rsidP="0005117F">
            <w:pPr>
              <w:spacing w:before="40" w:after="40"/>
              <w:rPr>
                <w:rFonts w:ascii="Century Gothic" w:hAnsi="Century Gothic" w:cs="Century Gothic"/>
                <w:b/>
                <w:sz w:val="20"/>
                <w:szCs w:val="20"/>
              </w:rPr>
            </w:pPr>
            <w:r w:rsidRPr="00CA41A0">
              <w:rPr>
                <w:rFonts w:ascii="Century Gothic" w:hAnsi="Century Gothic" w:cs="Century Gothic"/>
                <w:b/>
                <w:sz w:val="20"/>
                <w:szCs w:val="20"/>
              </w:rPr>
              <w:t xml:space="preserve">VREMENIK: lipanj </w:t>
            </w:r>
          </w:p>
          <w:p w14:paraId="5FE48326" w14:textId="11F5FCAE" w:rsidR="00BA143E" w:rsidRPr="00CA41A0" w:rsidRDefault="00717FDE" w:rsidP="0005117F">
            <w:pPr>
              <w:spacing w:before="40" w:after="40"/>
              <w:rPr>
                <w:sz w:val="20"/>
                <w:szCs w:val="20"/>
              </w:rPr>
            </w:pPr>
            <w:r>
              <w:rPr>
                <w:rFonts w:ascii="Century Gothic" w:hAnsi="Century Gothic" w:cs="Century Gothic"/>
                <w:b/>
                <w:sz w:val="20"/>
                <w:szCs w:val="20"/>
              </w:rPr>
              <w:t xml:space="preserve">RAZRED: 7. </w:t>
            </w:r>
            <w:r w:rsidR="00BA143E" w:rsidRPr="00CA41A0">
              <w:rPr>
                <w:rFonts w:ascii="Century Gothic" w:hAnsi="Century Gothic" w:cs="Century Gothic"/>
                <w:b/>
                <w:sz w:val="20"/>
                <w:szCs w:val="20"/>
              </w:rPr>
              <w:t>razredi</w:t>
            </w:r>
          </w:p>
        </w:tc>
      </w:tr>
      <w:tr w:rsidR="00BA143E" w:rsidRPr="00BB5CD0" w14:paraId="5435744C" w14:textId="77777777" w:rsidTr="00F64390">
        <w:trPr>
          <w:trHeight w:val="737"/>
        </w:trPr>
        <w:tc>
          <w:tcPr>
            <w:tcW w:w="3119" w:type="dxa"/>
            <w:tcBorders>
              <w:top w:val="single" w:sz="4" w:space="0" w:color="000000"/>
              <w:left w:val="single" w:sz="4" w:space="0" w:color="000000"/>
              <w:bottom w:val="single" w:sz="4" w:space="0" w:color="000000"/>
            </w:tcBorders>
            <w:shd w:val="clear" w:color="auto" w:fill="auto"/>
          </w:tcPr>
          <w:p w14:paraId="7290ECF7" w14:textId="77777777" w:rsidR="00BC1035" w:rsidRPr="00BB5CD0" w:rsidRDefault="00BC1035">
            <w:pPr>
              <w:spacing w:before="40" w:after="0"/>
              <w:rPr>
                <w:rFonts w:ascii="Century Gothic" w:hAnsi="Century Gothic" w:cs="Century Gothic"/>
                <w:sz w:val="19"/>
                <w:szCs w:val="19"/>
              </w:rPr>
            </w:pPr>
          </w:p>
          <w:p w14:paraId="28EE8F5C" w14:textId="77777777" w:rsidR="007D367E" w:rsidRDefault="00BA143E" w:rsidP="007D367E">
            <w:pPr>
              <w:spacing w:before="40" w:after="0"/>
              <w:rPr>
                <w:rFonts w:ascii="Century Gothic" w:hAnsi="Century Gothic" w:cs="Century Gothic"/>
                <w:sz w:val="19"/>
                <w:szCs w:val="19"/>
              </w:rPr>
            </w:pPr>
            <w:r w:rsidRPr="00BB5CD0">
              <w:rPr>
                <w:rFonts w:ascii="Century Gothic" w:hAnsi="Century Gothic" w:cs="Century Gothic"/>
                <w:sz w:val="19"/>
                <w:szCs w:val="19"/>
              </w:rPr>
              <w:t xml:space="preserve">- Upoznavanje s geografskim, povijesnim i kulturnim znamenitostima naše domovine </w:t>
            </w:r>
          </w:p>
          <w:p w14:paraId="3CDFBD89" w14:textId="3F5131C1" w:rsidR="00BA143E" w:rsidRPr="00BB5CD0" w:rsidRDefault="00BA143E" w:rsidP="007D367E">
            <w:pPr>
              <w:spacing w:before="40" w:after="0"/>
            </w:pPr>
            <w:r w:rsidRPr="00BB5CD0">
              <w:rPr>
                <w:rFonts w:ascii="Century Gothic" w:hAnsi="Century Gothic" w:cs="Century Gothic"/>
                <w:sz w:val="19"/>
                <w:szCs w:val="19"/>
              </w:rPr>
              <w:t xml:space="preserve">(ZADAR, ŠIBENIK) </w:t>
            </w:r>
          </w:p>
          <w:p w14:paraId="6E7709B5" w14:textId="77777777" w:rsidR="00BA143E" w:rsidRPr="00BB5CD0" w:rsidRDefault="00BA143E">
            <w:pPr>
              <w:spacing w:before="40" w:after="0"/>
            </w:pPr>
            <w:r w:rsidRPr="00BB5CD0">
              <w:rPr>
                <w:rFonts w:ascii="Century Gothic" w:hAnsi="Century Gothic" w:cs="Century Gothic"/>
                <w:sz w:val="19"/>
                <w:szCs w:val="19"/>
              </w:rPr>
              <w:t>- Upoznavanje kulture i običaja življenja, njegovanje različitosti i</w:t>
            </w:r>
          </w:p>
          <w:p w14:paraId="67BC55E5" w14:textId="77777777" w:rsidR="00BA143E" w:rsidRPr="00BB5CD0" w:rsidRDefault="00BA143E">
            <w:pPr>
              <w:spacing w:before="40" w:after="0"/>
            </w:pPr>
            <w:r w:rsidRPr="00BB5CD0">
              <w:rPr>
                <w:rFonts w:ascii="Century Gothic" w:hAnsi="Century Gothic" w:cs="Century Gothic"/>
                <w:sz w:val="19"/>
                <w:szCs w:val="19"/>
              </w:rPr>
              <w:t>tolerancije;</w:t>
            </w:r>
          </w:p>
          <w:p w14:paraId="3F3816D2" w14:textId="77777777" w:rsidR="00BA143E" w:rsidRPr="00BB5CD0" w:rsidRDefault="00BA143E">
            <w:pPr>
              <w:spacing w:before="40" w:after="0"/>
            </w:pPr>
            <w:r w:rsidRPr="00BB5CD0">
              <w:rPr>
                <w:rFonts w:ascii="Century Gothic" w:hAnsi="Century Gothic" w:cs="Century Gothic"/>
                <w:sz w:val="19"/>
                <w:szCs w:val="19"/>
              </w:rPr>
              <w:t>- poznavanje znanstvenih dostignuća (SMILJAN)</w:t>
            </w:r>
          </w:p>
          <w:p w14:paraId="411E42F5" w14:textId="77777777" w:rsidR="007D367E" w:rsidRDefault="00BA143E">
            <w:pPr>
              <w:spacing w:before="40" w:after="0"/>
            </w:pPr>
            <w:r w:rsidRPr="00BB5CD0">
              <w:rPr>
                <w:rFonts w:ascii="Century Gothic" w:hAnsi="Century Gothic" w:cs="Century Gothic"/>
                <w:sz w:val="19"/>
                <w:szCs w:val="19"/>
              </w:rPr>
              <w:t xml:space="preserve">- upoznavanja prirodnih ljepota domovine </w:t>
            </w:r>
          </w:p>
          <w:p w14:paraId="034B776A" w14:textId="2352F8C4" w:rsidR="00BA143E" w:rsidRPr="00BB5CD0" w:rsidRDefault="00BA143E">
            <w:pPr>
              <w:spacing w:before="40" w:after="0"/>
            </w:pPr>
            <w:r w:rsidRPr="00BB5CD0">
              <w:rPr>
                <w:rFonts w:ascii="Century Gothic" w:hAnsi="Century Gothic" w:cs="Century Gothic"/>
                <w:sz w:val="19"/>
                <w:szCs w:val="19"/>
              </w:rPr>
              <w:t>(PLITVIČKA JEZERA)</w:t>
            </w:r>
          </w:p>
          <w:p w14:paraId="0130D4F5" w14:textId="77777777" w:rsidR="00BA143E" w:rsidRPr="00BB5CD0" w:rsidRDefault="00BA143E">
            <w:pPr>
              <w:spacing w:before="40" w:after="0"/>
            </w:pPr>
            <w:r w:rsidRPr="00BB5CD0">
              <w:rPr>
                <w:rFonts w:ascii="Century Gothic" w:hAnsi="Century Gothic" w:cs="Century Gothic"/>
                <w:sz w:val="19"/>
                <w:szCs w:val="19"/>
              </w:rPr>
              <w:t>- Kroz igru, istraživanje i druženje razvijanje dobrih odnosa unutar razreda i među razrednim odjelima</w:t>
            </w:r>
          </w:p>
          <w:p w14:paraId="49667E5E" w14:textId="77777777" w:rsidR="00BA143E" w:rsidRPr="00BB5CD0" w:rsidRDefault="00BA143E">
            <w:pPr>
              <w:spacing w:before="40" w:after="0"/>
              <w:rPr>
                <w:rFonts w:ascii="Century Gothic" w:hAnsi="Century Gothic" w:cs="Century Gothic"/>
                <w:sz w:val="19"/>
                <w:szCs w:val="19"/>
              </w:rPr>
            </w:pPr>
            <w:r w:rsidRPr="00BB5CD0">
              <w:rPr>
                <w:rFonts w:ascii="Century Gothic" w:hAnsi="Century Gothic" w:cs="Century Gothic"/>
                <w:sz w:val="19"/>
                <w:szCs w:val="19"/>
              </w:rPr>
              <w:t>- Razvijanje kulture putovanja</w:t>
            </w:r>
          </w:p>
          <w:p w14:paraId="7C0AB1EF" w14:textId="77777777" w:rsidR="004F57A5" w:rsidRPr="00BB5CD0" w:rsidRDefault="004F57A5">
            <w:pPr>
              <w:spacing w:before="40" w:after="0"/>
            </w:pPr>
          </w:p>
        </w:tc>
        <w:tc>
          <w:tcPr>
            <w:tcW w:w="2692" w:type="dxa"/>
            <w:tcBorders>
              <w:top w:val="single" w:sz="4" w:space="0" w:color="000000"/>
              <w:left w:val="single" w:sz="4" w:space="0" w:color="000000"/>
              <w:bottom w:val="single" w:sz="4" w:space="0" w:color="000000"/>
            </w:tcBorders>
            <w:shd w:val="clear" w:color="auto" w:fill="auto"/>
          </w:tcPr>
          <w:p w14:paraId="41590A19" w14:textId="77777777" w:rsidR="00BC1035" w:rsidRPr="00BB5CD0" w:rsidRDefault="00BC1035">
            <w:pPr>
              <w:spacing w:before="40" w:after="0"/>
              <w:rPr>
                <w:rFonts w:ascii="Century Gothic" w:hAnsi="Century Gothic" w:cs="Century Gothic"/>
                <w:sz w:val="19"/>
                <w:szCs w:val="19"/>
              </w:rPr>
            </w:pPr>
          </w:p>
          <w:p w14:paraId="0FE526B2" w14:textId="77777777" w:rsidR="00BA143E" w:rsidRPr="00BB5CD0" w:rsidRDefault="00BA143E">
            <w:pPr>
              <w:spacing w:before="40" w:after="0"/>
            </w:pPr>
            <w:r w:rsidRPr="00BB5CD0">
              <w:rPr>
                <w:rFonts w:ascii="Century Gothic" w:hAnsi="Century Gothic" w:cs="Century Gothic"/>
                <w:sz w:val="19"/>
                <w:szCs w:val="19"/>
              </w:rPr>
              <w:t>- Kod učenika pobuditi svijest prema kulturnim i prirodnim ljepotama domovine</w:t>
            </w:r>
          </w:p>
          <w:p w14:paraId="650A2452" w14:textId="77777777" w:rsidR="00BA143E" w:rsidRPr="00BB5CD0" w:rsidRDefault="00BA143E">
            <w:pPr>
              <w:spacing w:before="40" w:after="0"/>
            </w:pPr>
            <w:r w:rsidRPr="00BB5CD0">
              <w:rPr>
                <w:rFonts w:ascii="Century Gothic" w:hAnsi="Century Gothic" w:cs="Century Gothic"/>
                <w:sz w:val="19"/>
                <w:szCs w:val="19"/>
              </w:rPr>
              <w:t>- Razvijati pozitivan odnos prema očuvanju</w:t>
            </w:r>
          </w:p>
          <w:p w14:paraId="51205DB1" w14:textId="77777777" w:rsidR="00BA143E" w:rsidRPr="00BB5CD0" w:rsidRDefault="00BA143E">
            <w:pPr>
              <w:spacing w:before="40" w:after="0"/>
            </w:pPr>
            <w:r w:rsidRPr="00BB5CD0">
              <w:rPr>
                <w:rFonts w:ascii="Century Gothic" w:hAnsi="Century Gothic" w:cs="Century Gothic"/>
                <w:sz w:val="19"/>
                <w:szCs w:val="19"/>
              </w:rPr>
              <w:t>prirodnih ljepota</w:t>
            </w:r>
          </w:p>
        </w:tc>
        <w:tc>
          <w:tcPr>
            <w:tcW w:w="2554" w:type="dxa"/>
            <w:tcBorders>
              <w:top w:val="single" w:sz="4" w:space="0" w:color="000000"/>
              <w:left w:val="single" w:sz="4" w:space="0" w:color="000000"/>
              <w:bottom w:val="single" w:sz="4" w:space="0" w:color="000000"/>
            </w:tcBorders>
            <w:shd w:val="clear" w:color="auto" w:fill="auto"/>
          </w:tcPr>
          <w:p w14:paraId="61B72B76" w14:textId="77777777" w:rsidR="00BC1035" w:rsidRPr="00BB5CD0" w:rsidRDefault="00BC1035">
            <w:pPr>
              <w:spacing w:before="40" w:after="0"/>
              <w:rPr>
                <w:rFonts w:ascii="Century Gothic" w:hAnsi="Century Gothic"/>
                <w:sz w:val="19"/>
                <w:szCs w:val="19"/>
                <w:shd w:val="clear" w:color="auto" w:fill="FFFFFF"/>
              </w:rPr>
            </w:pPr>
          </w:p>
          <w:p w14:paraId="4B0B37BE" w14:textId="30FAD328" w:rsidR="00BA143E" w:rsidRPr="00BB5CD0" w:rsidRDefault="00BC1035">
            <w:pPr>
              <w:spacing w:before="40" w:after="0"/>
              <w:rPr>
                <w:rFonts w:ascii="Century Gothic" w:hAnsi="Century Gothic"/>
                <w:sz w:val="19"/>
                <w:szCs w:val="19"/>
                <w:shd w:val="clear" w:color="auto" w:fill="FFFFFF"/>
              </w:rPr>
            </w:pPr>
            <w:r w:rsidRPr="00BB5CD0">
              <w:rPr>
                <w:rFonts w:ascii="Century Gothic" w:hAnsi="Century Gothic"/>
                <w:sz w:val="19"/>
                <w:szCs w:val="19"/>
                <w:shd w:val="clear" w:color="auto" w:fill="FFFFFF"/>
              </w:rPr>
              <w:t>- posjećivanje</w:t>
            </w:r>
            <w:r w:rsidR="00CA41A0">
              <w:rPr>
                <w:rFonts w:ascii="Century Gothic" w:hAnsi="Century Gothic"/>
                <w:sz w:val="19"/>
                <w:szCs w:val="19"/>
                <w:shd w:val="clear" w:color="auto" w:fill="FFFFFF"/>
              </w:rPr>
              <w:t xml:space="preserve"> </w:t>
            </w:r>
            <w:r w:rsidRPr="00BB5CD0">
              <w:rPr>
                <w:rFonts w:ascii="Century Gothic" w:hAnsi="Century Gothic"/>
                <w:sz w:val="19"/>
                <w:szCs w:val="19"/>
                <w:shd w:val="clear" w:color="auto" w:fill="FFFFFF"/>
              </w:rPr>
              <w:t>naznačenih odredišta</w:t>
            </w:r>
          </w:p>
        </w:tc>
        <w:tc>
          <w:tcPr>
            <w:tcW w:w="2127" w:type="dxa"/>
            <w:tcBorders>
              <w:top w:val="single" w:sz="4" w:space="0" w:color="000000"/>
              <w:left w:val="single" w:sz="4" w:space="0" w:color="000000"/>
              <w:bottom w:val="single" w:sz="4" w:space="0" w:color="000000"/>
            </w:tcBorders>
            <w:shd w:val="clear" w:color="auto" w:fill="auto"/>
          </w:tcPr>
          <w:p w14:paraId="086640C1" w14:textId="77777777" w:rsidR="00BC1035" w:rsidRPr="00BB5CD0" w:rsidRDefault="00BC1035" w:rsidP="00BC1035">
            <w:pPr>
              <w:spacing w:before="40" w:after="0"/>
              <w:rPr>
                <w:rFonts w:ascii="Century Gothic" w:hAnsi="Century Gothic" w:cs="Century Gothic"/>
                <w:sz w:val="19"/>
                <w:szCs w:val="19"/>
              </w:rPr>
            </w:pPr>
          </w:p>
          <w:p w14:paraId="59217B3E" w14:textId="77777777" w:rsidR="002178C2" w:rsidRDefault="00BC1035" w:rsidP="002178C2">
            <w:pPr>
              <w:spacing w:before="40" w:after="40"/>
              <w:rPr>
                <w:rFonts w:ascii="Century Gothic" w:hAnsi="Century Gothic" w:cs="Century Gothic"/>
                <w:sz w:val="19"/>
                <w:szCs w:val="19"/>
              </w:rPr>
            </w:pPr>
            <w:r w:rsidRPr="00BB5CD0">
              <w:rPr>
                <w:rFonts w:ascii="Century Gothic" w:hAnsi="Century Gothic" w:cs="Century Gothic"/>
                <w:sz w:val="19"/>
                <w:szCs w:val="19"/>
              </w:rPr>
              <w:t>Prema cjeniku</w:t>
            </w:r>
            <w:r w:rsidR="002178C2">
              <w:rPr>
                <w:rFonts w:ascii="Century Gothic" w:hAnsi="Century Gothic" w:cs="Century Gothic"/>
                <w:sz w:val="19"/>
                <w:szCs w:val="19"/>
              </w:rPr>
              <w:t xml:space="preserve"> </w:t>
            </w:r>
            <w:r w:rsidRPr="00BB5CD0">
              <w:rPr>
                <w:rFonts w:ascii="Century Gothic" w:hAnsi="Century Gothic" w:cs="Century Gothic"/>
                <w:sz w:val="19"/>
                <w:szCs w:val="19"/>
              </w:rPr>
              <w:t xml:space="preserve">odabrane turističke </w:t>
            </w:r>
          </w:p>
          <w:p w14:paraId="7C647586" w14:textId="7687F727" w:rsidR="00BA143E" w:rsidRPr="002178C2" w:rsidRDefault="00BC1035" w:rsidP="002178C2">
            <w:pPr>
              <w:spacing w:before="40" w:after="40"/>
              <w:rPr>
                <w:rFonts w:ascii="Century Gothic" w:hAnsi="Century Gothic" w:cs="Century Gothic"/>
                <w:sz w:val="19"/>
                <w:szCs w:val="19"/>
              </w:rPr>
            </w:pPr>
            <w:r w:rsidRPr="00BB5CD0">
              <w:rPr>
                <w:rFonts w:ascii="Century Gothic" w:hAnsi="Century Gothic" w:cs="Century Gothic"/>
                <w:sz w:val="19"/>
                <w:szCs w:val="19"/>
              </w:rPr>
              <w:t>agencije</w:t>
            </w:r>
          </w:p>
        </w:tc>
        <w:tc>
          <w:tcPr>
            <w:tcW w:w="2551" w:type="dxa"/>
            <w:tcBorders>
              <w:top w:val="single" w:sz="4" w:space="0" w:color="000000"/>
              <w:left w:val="single" w:sz="4" w:space="0" w:color="000000"/>
              <w:bottom w:val="single" w:sz="4" w:space="0" w:color="000000"/>
            </w:tcBorders>
            <w:shd w:val="clear" w:color="auto" w:fill="auto"/>
          </w:tcPr>
          <w:p w14:paraId="34FD956F" w14:textId="77777777" w:rsidR="004F57A5" w:rsidRPr="00BB5CD0" w:rsidRDefault="004F57A5" w:rsidP="004F57A5">
            <w:pPr>
              <w:spacing w:before="40" w:after="0"/>
              <w:rPr>
                <w:rFonts w:ascii="Century Gothic" w:hAnsi="Century Gothic" w:cs="Century Gothic"/>
                <w:sz w:val="19"/>
                <w:szCs w:val="19"/>
              </w:rPr>
            </w:pPr>
          </w:p>
          <w:p w14:paraId="7F5A919F" w14:textId="77777777" w:rsidR="004F57A5" w:rsidRPr="00BB5CD0" w:rsidRDefault="004F57A5" w:rsidP="004F57A5">
            <w:pPr>
              <w:spacing w:before="40" w:after="0"/>
              <w:rPr>
                <w:rFonts w:ascii="Century Gothic" w:hAnsi="Century Gothic" w:cs="Century Gothic"/>
                <w:sz w:val="19"/>
                <w:szCs w:val="19"/>
              </w:rPr>
            </w:pPr>
            <w:r w:rsidRPr="00BB5CD0">
              <w:rPr>
                <w:rFonts w:ascii="Century Gothic" w:hAnsi="Century Gothic" w:cs="Century Gothic"/>
                <w:sz w:val="19"/>
                <w:szCs w:val="19"/>
              </w:rPr>
              <w:t xml:space="preserve">- </w:t>
            </w:r>
            <w:proofErr w:type="spellStart"/>
            <w:r w:rsidRPr="00BB5CD0">
              <w:rPr>
                <w:rFonts w:ascii="Century Gothic" w:hAnsi="Century Gothic" w:cs="Century Gothic"/>
                <w:sz w:val="19"/>
                <w:szCs w:val="19"/>
              </w:rPr>
              <w:t>samovrednovanje</w:t>
            </w:r>
            <w:proofErr w:type="spellEnd"/>
          </w:p>
          <w:p w14:paraId="509179D8" w14:textId="77777777" w:rsidR="004F57A5" w:rsidRPr="00BB5CD0" w:rsidRDefault="004F57A5" w:rsidP="004F57A5">
            <w:pPr>
              <w:spacing w:before="40" w:after="0"/>
              <w:rPr>
                <w:rFonts w:ascii="Century Gothic" w:hAnsi="Century Gothic" w:cs="Century Gothic"/>
                <w:sz w:val="19"/>
                <w:szCs w:val="19"/>
              </w:rPr>
            </w:pPr>
            <w:r w:rsidRPr="00BB5CD0">
              <w:rPr>
                <w:rFonts w:ascii="Century Gothic" w:hAnsi="Century Gothic" w:cs="Century Gothic"/>
                <w:sz w:val="19"/>
                <w:szCs w:val="19"/>
              </w:rPr>
              <w:t>- skupno vrednovanje</w:t>
            </w:r>
          </w:p>
          <w:p w14:paraId="77FC41AF" w14:textId="77777777" w:rsidR="004F57A5" w:rsidRPr="00BB5CD0" w:rsidRDefault="004F57A5" w:rsidP="004F57A5">
            <w:pPr>
              <w:spacing w:before="40" w:after="0"/>
              <w:rPr>
                <w:rFonts w:ascii="Century Gothic" w:hAnsi="Century Gothic" w:cs="Century Gothic"/>
                <w:sz w:val="19"/>
                <w:szCs w:val="19"/>
              </w:rPr>
            </w:pPr>
            <w:r w:rsidRPr="00BB5CD0">
              <w:rPr>
                <w:rFonts w:ascii="Century Gothic" w:hAnsi="Century Gothic" w:cs="Century Gothic"/>
                <w:sz w:val="19"/>
                <w:szCs w:val="19"/>
              </w:rPr>
              <w:t>- razgovor</w:t>
            </w:r>
          </w:p>
          <w:p w14:paraId="2370DE32" w14:textId="77777777" w:rsidR="004F57A5" w:rsidRPr="00BB5CD0" w:rsidRDefault="004F57A5" w:rsidP="004F57A5">
            <w:pPr>
              <w:spacing w:before="40" w:after="0"/>
              <w:rPr>
                <w:rFonts w:ascii="Century Gothic" w:hAnsi="Century Gothic" w:cs="Century Gothic"/>
                <w:sz w:val="19"/>
                <w:szCs w:val="19"/>
              </w:rPr>
            </w:pPr>
            <w:r w:rsidRPr="00BB5CD0">
              <w:rPr>
                <w:rFonts w:ascii="Century Gothic" w:hAnsi="Century Gothic" w:cs="Century Gothic"/>
                <w:sz w:val="19"/>
                <w:szCs w:val="19"/>
              </w:rPr>
              <w:t>- razgovori i konzultacije među nastavnicima</w:t>
            </w:r>
          </w:p>
          <w:p w14:paraId="3C08F550" w14:textId="77777777" w:rsidR="004F57A5" w:rsidRPr="00BB5CD0" w:rsidRDefault="004F57A5" w:rsidP="004F57A5">
            <w:pPr>
              <w:spacing w:before="40" w:after="0"/>
            </w:pPr>
            <w:r w:rsidRPr="00BB5CD0">
              <w:rPr>
                <w:rFonts w:ascii="Century Gothic" w:hAnsi="Century Gothic" w:cs="Century Gothic"/>
                <w:sz w:val="19"/>
                <w:szCs w:val="19"/>
              </w:rPr>
              <w:tab/>
            </w:r>
          </w:p>
          <w:p w14:paraId="3EB7CD0A" w14:textId="77777777" w:rsidR="00BA143E" w:rsidRPr="00BB5CD0" w:rsidRDefault="00BA143E" w:rsidP="004F57A5">
            <w:pPr>
              <w:spacing w:before="40" w:after="0"/>
            </w:pP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2C41BD58" w14:textId="77777777" w:rsidR="00BA143E" w:rsidRPr="00BB5CD0" w:rsidRDefault="00BA143E">
            <w:pPr>
              <w:spacing w:before="40" w:after="0"/>
            </w:pPr>
          </w:p>
          <w:p w14:paraId="7109A219" w14:textId="77777777" w:rsidR="004F57A5" w:rsidRPr="00BB5CD0" w:rsidRDefault="004F57A5" w:rsidP="004F57A5">
            <w:pPr>
              <w:spacing w:before="40" w:after="0"/>
              <w:rPr>
                <w:rFonts w:ascii="Century Gothic" w:hAnsi="Century Gothic" w:cs="Century Gothic"/>
                <w:sz w:val="19"/>
                <w:szCs w:val="19"/>
              </w:rPr>
            </w:pPr>
            <w:r w:rsidRPr="00BB5CD0">
              <w:rPr>
                <w:rFonts w:ascii="Century Gothic" w:hAnsi="Century Gothic" w:cs="Century Gothic"/>
                <w:sz w:val="19"/>
                <w:szCs w:val="19"/>
              </w:rPr>
              <w:t>- napisati prigodni članak na web stranici škole</w:t>
            </w:r>
          </w:p>
          <w:p w14:paraId="199C7DB7" w14:textId="77777777" w:rsidR="004F57A5" w:rsidRPr="00BB5CD0" w:rsidRDefault="004F57A5" w:rsidP="004F57A5">
            <w:pPr>
              <w:spacing w:before="40" w:after="0"/>
              <w:rPr>
                <w:rFonts w:ascii="Century Gothic" w:hAnsi="Century Gothic" w:cs="Century Gothic"/>
                <w:sz w:val="19"/>
                <w:szCs w:val="19"/>
              </w:rPr>
            </w:pPr>
            <w:r w:rsidRPr="00BB5CD0">
              <w:rPr>
                <w:rFonts w:ascii="Century Gothic" w:hAnsi="Century Gothic" w:cs="Century Gothic"/>
                <w:sz w:val="19"/>
                <w:szCs w:val="19"/>
              </w:rPr>
              <w:t>- napisati prigodni članak u školskom listu</w:t>
            </w:r>
          </w:p>
          <w:p w14:paraId="238F86DC" w14:textId="1F51EDC8" w:rsidR="004F57A5" w:rsidRPr="00BB5CD0" w:rsidRDefault="004F57A5" w:rsidP="004F57A5">
            <w:pPr>
              <w:spacing w:before="40" w:after="0"/>
            </w:pPr>
            <w:r w:rsidRPr="00BB5CD0">
              <w:rPr>
                <w:rFonts w:ascii="Century Gothic" w:hAnsi="Century Gothic" w:cs="Century Gothic"/>
                <w:sz w:val="19"/>
                <w:szCs w:val="19"/>
              </w:rPr>
              <w:t>- primjena naučenoga u  nastavi i svakodnevnom</w:t>
            </w:r>
            <w:r w:rsidR="007D367E">
              <w:rPr>
                <w:rFonts w:ascii="Century Gothic" w:hAnsi="Century Gothic" w:cs="Century Gothic"/>
                <w:sz w:val="19"/>
                <w:szCs w:val="19"/>
              </w:rPr>
              <w:t xml:space="preserve"> </w:t>
            </w:r>
            <w:r w:rsidRPr="00BB5CD0">
              <w:rPr>
                <w:rFonts w:ascii="Century Gothic" w:hAnsi="Century Gothic" w:cs="Century Gothic"/>
                <w:sz w:val="19"/>
                <w:szCs w:val="19"/>
              </w:rPr>
              <w:t>životu</w:t>
            </w:r>
          </w:p>
        </w:tc>
      </w:tr>
    </w:tbl>
    <w:p w14:paraId="21BB614D" w14:textId="77777777" w:rsidR="00BA143E" w:rsidRPr="00BB5CD0" w:rsidRDefault="00BA143E"/>
    <w:p w14:paraId="2C908AB6" w14:textId="77777777" w:rsidR="001D3260" w:rsidRPr="00BB5CD0" w:rsidRDefault="001D3260"/>
    <w:p w14:paraId="40262363" w14:textId="77777777" w:rsidR="00FA2EE7" w:rsidRPr="00BB5CD0" w:rsidRDefault="00FA2EE7"/>
    <w:tbl>
      <w:tblPr>
        <w:tblW w:w="16040" w:type="dxa"/>
        <w:tblInd w:w="-895" w:type="dxa"/>
        <w:tblLayout w:type="fixed"/>
        <w:tblLook w:val="0000" w:firstRow="0" w:lastRow="0" w:firstColumn="0" w:lastColumn="0" w:noHBand="0" w:noVBand="0"/>
      </w:tblPr>
      <w:tblGrid>
        <w:gridCol w:w="3119"/>
        <w:gridCol w:w="2692"/>
        <w:gridCol w:w="2554"/>
        <w:gridCol w:w="2127"/>
        <w:gridCol w:w="2551"/>
        <w:gridCol w:w="2997"/>
      </w:tblGrid>
      <w:tr w:rsidR="00BA143E" w:rsidRPr="00BB5CD0" w14:paraId="52E299DD" w14:textId="77777777" w:rsidTr="00F64390">
        <w:trPr>
          <w:trHeight w:val="737"/>
        </w:trPr>
        <w:tc>
          <w:tcPr>
            <w:tcW w:w="3119" w:type="dxa"/>
            <w:tcBorders>
              <w:top w:val="single" w:sz="4" w:space="0" w:color="000000"/>
              <w:left w:val="single" w:sz="4" w:space="0" w:color="000000"/>
              <w:bottom w:val="single" w:sz="4" w:space="0" w:color="000000"/>
            </w:tcBorders>
            <w:shd w:val="clear" w:color="auto" w:fill="auto"/>
            <w:vAlign w:val="center"/>
          </w:tcPr>
          <w:p w14:paraId="12285A72" w14:textId="77777777" w:rsidR="00BA143E" w:rsidRPr="00BB5CD0" w:rsidRDefault="00BA143E">
            <w:pPr>
              <w:spacing w:before="40" w:after="0"/>
              <w:jc w:val="center"/>
            </w:pPr>
            <w:bookmarkStart w:id="72" w:name="_Hlk82426203"/>
            <w:r w:rsidRPr="00BB5CD0">
              <w:rPr>
                <w:rFonts w:ascii="Century Gothic" w:hAnsi="Century Gothic" w:cs="Century Gothic"/>
                <w:b/>
                <w:sz w:val="21"/>
                <w:szCs w:val="21"/>
              </w:rPr>
              <w:lastRenderedPageBreak/>
              <w:t>CILJ AKTIVNOSTI</w:t>
            </w:r>
          </w:p>
        </w:tc>
        <w:tc>
          <w:tcPr>
            <w:tcW w:w="2692" w:type="dxa"/>
            <w:tcBorders>
              <w:top w:val="single" w:sz="4" w:space="0" w:color="000000"/>
              <w:left w:val="single" w:sz="4" w:space="0" w:color="000000"/>
              <w:bottom w:val="single" w:sz="4" w:space="0" w:color="000000"/>
            </w:tcBorders>
            <w:shd w:val="clear" w:color="auto" w:fill="auto"/>
            <w:vAlign w:val="center"/>
          </w:tcPr>
          <w:p w14:paraId="312273D9" w14:textId="77777777" w:rsidR="00BA143E" w:rsidRPr="00BB5CD0" w:rsidRDefault="00BA143E">
            <w:pPr>
              <w:spacing w:before="40" w:after="0"/>
              <w:jc w:val="center"/>
            </w:pPr>
            <w:r w:rsidRPr="00BB5CD0">
              <w:rPr>
                <w:rFonts w:ascii="Century Gothic" w:hAnsi="Century Gothic" w:cs="Century Gothic"/>
                <w:b/>
                <w:sz w:val="21"/>
                <w:szCs w:val="21"/>
              </w:rPr>
              <w:t>NAMJENA</w:t>
            </w:r>
          </w:p>
        </w:tc>
        <w:tc>
          <w:tcPr>
            <w:tcW w:w="2554" w:type="dxa"/>
            <w:tcBorders>
              <w:top w:val="single" w:sz="4" w:space="0" w:color="000000"/>
              <w:left w:val="single" w:sz="4" w:space="0" w:color="000000"/>
              <w:bottom w:val="single" w:sz="4" w:space="0" w:color="000000"/>
            </w:tcBorders>
            <w:shd w:val="clear" w:color="auto" w:fill="auto"/>
            <w:vAlign w:val="center"/>
          </w:tcPr>
          <w:p w14:paraId="11C31AA9" w14:textId="77777777" w:rsidR="00BA143E" w:rsidRPr="00BB5CD0" w:rsidRDefault="00BA143E">
            <w:pPr>
              <w:spacing w:before="40" w:after="0"/>
              <w:jc w:val="center"/>
            </w:pPr>
            <w:r w:rsidRPr="00BB5CD0">
              <w:rPr>
                <w:rFonts w:ascii="Century Gothic" w:hAnsi="Century Gothic" w:cs="Century Gothic"/>
                <w:b/>
                <w:sz w:val="21"/>
                <w:szCs w:val="21"/>
              </w:rPr>
              <w:t>NAČIN REALIZACIJE</w:t>
            </w:r>
          </w:p>
        </w:tc>
        <w:tc>
          <w:tcPr>
            <w:tcW w:w="2127" w:type="dxa"/>
            <w:tcBorders>
              <w:top w:val="single" w:sz="4" w:space="0" w:color="000000"/>
              <w:left w:val="single" w:sz="4" w:space="0" w:color="000000"/>
              <w:bottom w:val="single" w:sz="4" w:space="0" w:color="000000"/>
            </w:tcBorders>
            <w:shd w:val="clear" w:color="auto" w:fill="auto"/>
            <w:vAlign w:val="center"/>
          </w:tcPr>
          <w:p w14:paraId="04E27C2C" w14:textId="77777777" w:rsidR="00BA143E" w:rsidRPr="00BB5CD0" w:rsidRDefault="00BA143E">
            <w:pPr>
              <w:spacing w:before="40" w:after="0"/>
              <w:jc w:val="center"/>
            </w:pPr>
            <w:r w:rsidRPr="00BB5CD0">
              <w:rPr>
                <w:rFonts w:ascii="Century Gothic" w:hAnsi="Century Gothic" w:cs="Century Gothic"/>
                <w:b/>
                <w:sz w:val="21"/>
                <w:szCs w:val="21"/>
              </w:rPr>
              <w:t>TROŠKOVNIK</w:t>
            </w:r>
          </w:p>
        </w:tc>
        <w:tc>
          <w:tcPr>
            <w:tcW w:w="2551" w:type="dxa"/>
            <w:tcBorders>
              <w:top w:val="single" w:sz="4" w:space="0" w:color="000000"/>
              <w:left w:val="single" w:sz="4" w:space="0" w:color="000000"/>
              <w:bottom w:val="single" w:sz="4" w:space="0" w:color="000000"/>
            </w:tcBorders>
            <w:shd w:val="clear" w:color="auto" w:fill="auto"/>
            <w:vAlign w:val="center"/>
          </w:tcPr>
          <w:p w14:paraId="7FC24EFD" w14:textId="77777777" w:rsidR="00BA143E" w:rsidRPr="00BB5CD0" w:rsidRDefault="00BA143E">
            <w:pPr>
              <w:spacing w:before="40" w:after="0"/>
              <w:jc w:val="center"/>
            </w:pPr>
            <w:r w:rsidRPr="00BB5CD0">
              <w:rPr>
                <w:rFonts w:ascii="Century Gothic" w:hAnsi="Century Gothic" w:cs="Century Gothic"/>
                <w:b/>
                <w:sz w:val="21"/>
                <w:szCs w:val="21"/>
              </w:rPr>
              <w:t>NAČIN VREDNOVANJA</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D4A27" w14:textId="77777777" w:rsidR="00BA143E" w:rsidRPr="00BB5CD0" w:rsidRDefault="00BA143E">
            <w:pPr>
              <w:spacing w:before="40" w:after="0"/>
              <w:jc w:val="center"/>
            </w:pPr>
            <w:r w:rsidRPr="00BB5CD0">
              <w:rPr>
                <w:rFonts w:ascii="Century Gothic" w:hAnsi="Century Gothic" w:cs="Century Gothic"/>
                <w:b/>
                <w:sz w:val="21"/>
                <w:szCs w:val="21"/>
              </w:rPr>
              <w:t xml:space="preserve">NAČIN KORIŠTENJA </w:t>
            </w:r>
          </w:p>
          <w:p w14:paraId="01F298F5" w14:textId="77777777" w:rsidR="00BA143E" w:rsidRPr="00BB5CD0" w:rsidRDefault="00BA143E">
            <w:pPr>
              <w:spacing w:before="40" w:after="0"/>
              <w:jc w:val="center"/>
            </w:pPr>
            <w:r w:rsidRPr="00BB5CD0">
              <w:rPr>
                <w:rFonts w:ascii="Century Gothic" w:hAnsi="Century Gothic" w:cs="Century Gothic"/>
                <w:b/>
                <w:sz w:val="21"/>
                <w:szCs w:val="21"/>
              </w:rPr>
              <w:t>REZULTATA VREDNOVANJA</w:t>
            </w:r>
          </w:p>
        </w:tc>
      </w:tr>
      <w:bookmarkEnd w:id="72"/>
      <w:tr w:rsidR="00BA143E" w:rsidRPr="00BB5CD0" w14:paraId="21ACD4E3" w14:textId="77777777" w:rsidTr="00F64390">
        <w:trPr>
          <w:trHeight w:val="624"/>
        </w:trPr>
        <w:tc>
          <w:tcPr>
            <w:tcW w:w="10492" w:type="dxa"/>
            <w:gridSpan w:val="4"/>
            <w:tcBorders>
              <w:top w:val="single" w:sz="4" w:space="0" w:color="000000"/>
              <w:left w:val="single" w:sz="4" w:space="0" w:color="000000"/>
              <w:bottom w:val="single" w:sz="4" w:space="0" w:color="000000"/>
            </w:tcBorders>
            <w:shd w:val="clear" w:color="auto" w:fill="auto"/>
          </w:tcPr>
          <w:p w14:paraId="5A35893B" w14:textId="77777777" w:rsidR="00BA143E" w:rsidRPr="00F856AA" w:rsidRDefault="00BA143E" w:rsidP="005145B5">
            <w:pPr>
              <w:spacing w:before="40" w:after="40"/>
            </w:pPr>
            <w:r w:rsidRPr="00F856AA">
              <w:rPr>
                <w:rFonts w:ascii="Century Gothic" w:hAnsi="Century Gothic" w:cs="Century Gothic"/>
                <w:b/>
                <w:sz w:val="20"/>
                <w:szCs w:val="20"/>
              </w:rPr>
              <w:t xml:space="preserve">NAZIV AKTIVNOSTI:   </w:t>
            </w:r>
            <w:r w:rsidR="00744BDB" w:rsidRPr="00F856AA">
              <w:rPr>
                <w:rFonts w:ascii="Century Gothic" w:hAnsi="Century Gothic" w:cs="Century Gothic"/>
                <w:b/>
                <w:sz w:val="20"/>
                <w:szCs w:val="20"/>
              </w:rPr>
              <w:t>Krapina</w:t>
            </w:r>
          </w:p>
          <w:p w14:paraId="52DE7406" w14:textId="23FE9DA8" w:rsidR="00BA143E" w:rsidRPr="00F856AA" w:rsidRDefault="001570E4" w:rsidP="005145B5">
            <w:pPr>
              <w:spacing w:before="40" w:after="40"/>
            </w:pPr>
            <w:r>
              <w:rPr>
                <w:rFonts w:ascii="Century Gothic" w:hAnsi="Century Gothic" w:cs="Century Gothic"/>
                <w:b/>
                <w:sz w:val="20"/>
                <w:szCs w:val="20"/>
              </w:rPr>
              <w:t>NOSITELJI: r</w:t>
            </w:r>
            <w:r w:rsidR="002252F9" w:rsidRPr="00F856AA">
              <w:rPr>
                <w:rFonts w:ascii="Century Gothic" w:hAnsi="Century Gothic" w:cs="Century Gothic"/>
                <w:b/>
                <w:sz w:val="20"/>
                <w:szCs w:val="20"/>
              </w:rPr>
              <w:t xml:space="preserve">azrednici 5. </w:t>
            </w:r>
            <w:r w:rsidR="00BA143E" w:rsidRPr="00F856AA">
              <w:rPr>
                <w:rFonts w:ascii="Century Gothic" w:hAnsi="Century Gothic" w:cs="Century Gothic"/>
                <w:b/>
                <w:sz w:val="20"/>
                <w:szCs w:val="20"/>
              </w:rPr>
              <w:t>razreda</w:t>
            </w:r>
          </w:p>
        </w:tc>
        <w:tc>
          <w:tcPr>
            <w:tcW w:w="5548" w:type="dxa"/>
            <w:gridSpan w:val="2"/>
            <w:tcBorders>
              <w:top w:val="single" w:sz="4" w:space="0" w:color="000000"/>
              <w:left w:val="single" w:sz="4" w:space="0" w:color="000000"/>
              <w:bottom w:val="single" w:sz="4" w:space="0" w:color="000000"/>
              <w:right w:val="single" w:sz="4" w:space="0" w:color="000000"/>
            </w:tcBorders>
            <w:shd w:val="clear" w:color="auto" w:fill="auto"/>
          </w:tcPr>
          <w:p w14:paraId="3B15F0FB" w14:textId="60FC895E" w:rsidR="00E0279D" w:rsidRPr="00F856AA" w:rsidRDefault="00CB31C5" w:rsidP="005145B5">
            <w:pPr>
              <w:spacing w:before="40" w:after="40"/>
              <w:rPr>
                <w:rFonts w:ascii="Century Gothic" w:hAnsi="Century Gothic" w:cs="Century Gothic"/>
                <w:b/>
                <w:sz w:val="20"/>
                <w:szCs w:val="20"/>
              </w:rPr>
            </w:pPr>
            <w:r>
              <w:rPr>
                <w:rFonts w:ascii="Century Gothic" w:hAnsi="Century Gothic" w:cs="Century Gothic"/>
                <w:b/>
                <w:sz w:val="20"/>
                <w:szCs w:val="20"/>
              </w:rPr>
              <w:t>VREMENIK: listopad</w:t>
            </w:r>
            <w:r w:rsidR="00BA143E" w:rsidRPr="00F856AA">
              <w:rPr>
                <w:rFonts w:ascii="Century Gothic" w:hAnsi="Century Gothic" w:cs="Century Gothic"/>
                <w:b/>
                <w:sz w:val="20"/>
                <w:szCs w:val="20"/>
              </w:rPr>
              <w:t xml:space="preserve"> </w:t>
            </w:r>
          </w:p>
          <w:p w14:paraId="53CAAF1D" w14:textId="1F74A2EF" w:rsidR="00BA143E" w:rsidRPr="00F856AA" w:rsidRDefault="002252F9" w:rsidP="005145B5">
            <w:pPr>
              <w:spacing w:before="40" w:after="40"/>
            </w:pPr>
            <w:r w:rsidRPr="00F856AA">
              <w:rPr>
                <w:rFonts w:ascii="Century Gothic" w:hAnsi="Century Gothic" w:cs="Century Gothic"/>
                <w:b/>
                <w:sz w:val="20"/>
                <w:szCs w:val="20"/>
              </w:rPr>
              <w:t>RAZRED: 5.</w:t>
            </w:r>
            <w:r w:rsidR="00BA143E" w:rsidRPr="00F856AA">
              <w:rPr>
                <w:rFonts w:ascii="Century Gothic" w:hAnsi="Century Gothic" w:cs="Century Gothic"/>
                <w:b/>
                <w:sz w:val="20"/>
                <w:szCs w:val="20"/>
              </w:rPr>
              <w:t xml:space="preserve"> razredi</w:t>
            </w:r>
          </w:p>
        </w:tc>
      </w:tr>
      <w:tr w:rsidR="00F64390" w:rsidRPr="00BB5CD0" w14:paraId="6A23AB9E" w14:textId="77777777" w:rsidTr="00F64390">
        <w:trPr>
          <w:trHeight w:val="737"/>
        </w:trPr>
        <w:tc>
          <w:tcPr>
            <w:tcW w:w="3119" w:type="dxa"/>
            <w:tcBorders>
              <w:top w:val="single" w:sz="4" w:space="0" w:color="auto"/>
              <w:left w:val="single" w:sz="4" w:space="0" w:color="auto"/>
              <w:bottom w:val="single" w:sz="4" w:space="0" w:color="auto"/>
              <w:right w:val="single" w:sz="4" w:space="0" w:color="auto"/>
            </w:tcBorders>
          </w:tcPr>
          <w:p w14:paraId="21C3049E" w14:textId="77777777" w:rsidR="00F64390" w:rsidRPr="00BB5CD0" w:rsidRDefault="00F64390" w:rsidP="00F64390">
            <w:pPr>
              <w:spacing w:before="40" w:after="0"/>
              <w:rPr>
                <w:rFonts w:ascii="Century Gothic" w:hAnsi="Century Gothic" w:cs="Calibri"/>
                <w:sz w:val="19"/>
                <w:szCs w:val="19"/>
              </w:rPr>
            </w:pPr>
            <w:r w:rsidRPr="00BB5CD0">
              <w:rPr>
                <w:rFonts w:ascii="Century Gothic" w:hAnsi="Century Gothic" w:cs="Calibri"/>
                <w:sz w:val="19"/>
                <w:szCs w:val="19"/>
              </w:rPr>
              <w:t>Posjet Muzeju krapinskih neandertalaca, detaljnije upoznavanje sa životom ljudi u prapovijesti</w:t>
            </w:r>
          </w:p>
          <w:p w14:paraId="5194F072" w14:textId="77777777" w:rsidR="00F64390" w:rsidRPr="00BB5CD0" w:rsidRDefault="00F64390" w:rsidP="00F64390">
            <w:pPr>
              <w:spacing w:before="40" w:after="0"/>
              <w:rPr>
                <w:rFonts w:ascii="Century Gothic" w:hAnsi="Century Gothic" w:cs="Calibri"/>
                <w:sz w:val="19"/>
                <w:szCs w:val="19"/>
              </w:rPr>
            </w:pPr>
            <w:r w:rsidRPr="00BB5CD0">
              <w:rPr>
                <w:rFonts w:ascii="Century Gothic" w:hAnsi="Century Gothic" w:cs="Calibri"/>
                <w:sz w:val="19"/>
                <w:szCs w:val="19"/>
              </w:rPr>
              <w:t>Upoznavanje drugačijeg prostora od užeg zavičaja.</w:t>
            </w:r>
          </w:p>
          <w:p w14:paraId="59D93774" w14:textId="77777777" w:rsidR="00B640D4" w:rsidRPr="00BB5CD0" w:rsidRDefault="00F64390" w:rsidP="00F64390">
            <w:pPr>
              <w:spacing w:before="40" w:after="0"/>
              <w:rPr>
                <w:rFonts w:ascii="Century Gothic" w:hAnsi="Century Gothic" w:cs="Calibri"/>
                <w:sz w:val="19"/>
                <w:szCs w:val="19"/>
              </w:rPr>
            </w:pPr>
            <w:r w:rsidRPr="00BB5CD0">
              <w:rPr>
                <w:rFonts w:ascii="Century Gothic" w:hAnsi="Century Gothic" w:cs="Calibri"/>
                <w:sz w:val="19"/>
                <w:szCs w:val="19"/>
              </w:rPr>
              <w:t xml:space="preserve">Pisanje velikog slova u višečlanim imenima  naseljenih mjesta </w:t>
            </w:r>
          </w:p>
          <w:p w14:paraId="7D314882" w14:textId="77777777" w:rsidR="00F64390" w:rsidRPr="00BB5CD0" w:rsidRDefault="00F64390" w:rsidP="00F64390">
            <w:pPr>
              <w:spacing w:before="40" w:after="0"/>
              <w:rPr>
                <w:rFonts w:ascii="Century Gothic" w:hAnsi="Century Gothic" w:cs="Calibri"/>
                <w:sz w:val="19"/>
                <w:szCs w:val="19"/>
              </w:rPr>
            </w:pPr>
            <w:r w:rsidRPr="00BB5CD0">
              <w:rPr>
                <w:rFonts w:ascii="Century Gothic" w:hAnsi="Century Gothic" w:cs="Calibri"/>
                <w:sz w:val="19"/>
                <w:szCs w:val="19"/>
              </w:rPr>
              <w:t xml:space="preserve">Pripovijedanje  i prepričavanje u 1. </w:t>
            </w:r>
            <w:r w:rsidR="00B640D4" w:rsidRPr="00BB5CD0">
              <w:rPr>
                <w:rFonts w:ascii="Century Gothic" w:hAnsi="Century Gothic" w:cs="Calibri"/>
                <w:sz w:val="19"/>
                <w:szCs w:val="19"/>
              </w:rPr>
              <w:t>i</w:t>
            </w:r>
            <w:r w:rsidRPr="00BB5CD0">
              <w:rPr>
                <w:rFonts w:ascii="Century Gothic" w:hAnsi="Century Gothic" w:cs="Calibri"/>
                <w:sz w:val="19"/>
                <w:szCs w:val="19"/>
              </w:rPr>
              <w:t xml:space="preserve"> 3. osobi</w:t>
            </w:r>
          </w:p>
        </w:tc>
        <w:tc>
          <w:tcPr>
            <w:tcW w:w="2692" w:type="dxa"/>
            <w:tcBorders>
              <w:top w:val="single" w:sz="4" w:space="0" w:color="auto"/>
              <w:left w:val="single" w:sz="4" w:space="0" w:color="auto"/>
              <w:bottom w:val="single" w:sz="4" w:space="0" w:color="auto"/>
              <w:right w:val="single" w:sz="4" w:space="0" w:color="auto"/>
            </w:tcBorders>
          </w:tcPr>
          <w:p w14:paraId="2FB1D15D" w14:textId="77777777" w:rsidR="007E7D27" w:rsidRPr="00BB5CD0" w:rsidRDefault="00F64390" w:rsidP="00F64390">
            <w:pPr>
              <w:spacing w:before="40" w:after="0"/>
              <w:rPr>
                <w:rFonts w:ascii="Century Gothic" w:hAnsi="Century Gothic" w:cs="Calibri"/>
                <w:sz w:val="19"/>
                <w:szCs w:val="19"/>
              </w:rPr>
            </w:pPr>
            <w:r w:rsidRPr="00BB5CD0">
              <w:rPr>
                <w:rFonts w:ascii="Century Gothic" w:hAnsi="Century Gothic" w:cs="Calibri"/>
                <w:sz w:val="19"/>
                <w:szCs w:val="19"/>
              </w:rPr>
              <w:t>Bolje upoznavanje s prošlošću na hrvatskom povijesnom prostoru</w:t>
            </w:r>
          </w:p>
          <w:p w14:paraId="53B9B5F3" w14:textId="77777777" w:rsidR="00F64390" w:rsidRPr="00BB5CD0" w:rsidRDefault="00F64390" w:rsidP="00F64390">
            <w:pPr>
              <w:spacing w:before="40" w:after="0"/>
              <w:rPr>
                <w:rFonts w:ascii="Century Gothic" w:hAnsi="Century Gothic" w:cs="Calibri"/>
                <w:sz w:val="19"/>
                <w:szCs w:val="19"/>
              </w:rPr>
            </w:pPr>
            <w:r w:rsidRPr="00BB5CD0">
              <w:rPr>
                <w:rFonts w:ascii="Century Gothic" w:hAnsi="Century Gothic" w:cs="Calibri"/>
                <w:sz w:val="19"/>
                <w:szCs w:val="19"/>
              </w:rPr>
              <w:t>Uočavanje sličnosti i različitosti u izgledu naselja i agrarnog pejzaža zavičaja i područja od zavičaja do Krapine.</w:t>
            </w:r>
          </w:p>
          <w:p w14:paraId="16860AF7" w14:textId="77777777" w:rsidR="00F64390" w:rsidRPr="00BB5CD0" w:rsidRDefault="00F64390" w:rsidP="00F64390">
            <w:pPr>
              <w:spacing w:before="40" w:after="0"/>
              <w:rPr>
                <w:rFonts w:ascii="Century Gothic" w:hAnsi="Century Gothic" w:cs="Calibri"/>
                <w:sz w:val="19"/>
                <w:szCs w:val="19"/>
              </w:rPr>
            </w:pPr>
          </w:p>
          <w:p w14:paraId="2F5F577C" w14:textId="77777777" w:rsidR="00F64390" w:rsidRPr="00BB5CD0" w:rsidRDefault="00F64390" w:rsidP="00F64390">
            <w:pPr>
              <w:spacing w:before="40" w:after="0"/>
              <w:rPr>
                <w:rFonts w:ascii="Century Gothic" w:hAnsi="Century Gothic" w:cs="Calibri"/>
                <w:b/>
                <w:sz w:val="19"/>
                <w:szCs w:val="19"/>
              </w:rPr>
            </w:pPr>
          </w:p>
        </w:tc>
        <w:tc>
          <w:tcPr>
            <w:tcW w:w="2554" w:type="dxa"/>
            <w:tcBorders>
              <w:top w:val="single" w:sz="4" w:space="0" w:color="auto"/>
              <w:left w:val="single" w:sz="4" w:space="0" w:color="auto"/>
              <w:bottom w:val="single" w:sz="4" w:space="0" w:color="auto"/>
              <w:right w:val="single" w:sz="4" w:space="0" w:color="auto"/>
            </w:tcBorders>
          </w:tcPr>
          <w:p w14:paraId="1BC53501" w14:textId="77777777" w:rsidR="007E7D27" w:rsidRPr="00171F3A" w:rsidRDefault="00F64390" w:rsidP="00171F3A">
            <w:pPr>
              <w:pStyle w:val="Odlomakpopisa"/>
              <w:numPr>
                <w:ilvl w:val="0"/>
                <w:numId w:val="9"/>
              </w:numPr>
              <w:spacing w:before="40" w:after="0"/>
              <w:ind w:left="0"/>
              <w:rPr>
                <w:rFonts w:ascii="Century Gothic" w:hAnsi="Century Gothic" w:cs="Calibri"/>
                <w:sz w:val="19"/>
                <w:szCs w:val="19"/>
              </w:rPr>
            </w:pPr>
            <w:r w:rsidRPr="00171F3A">
              <w:rPr>
                <w:rFonts w:ascii="Century Gothic" w:hAnsi="Century Gothic" w:cs="Calibri"/>
                <w:sz w:val="19"/>
                <w:szCs w:val="19"/>
              </w:rPr>
              <w:t xml:space="preserve">Anketiranje učenika i roditelja, prikupljanje ponuda, prikupljanje novca, izrada detaljnog plana puta, priprema zadataka za učenike </w:t>
            </w:r>
          </w:p>
          <w:p w14:paraId="778F2D1E" w14:textId="77777777" w:rsidR="00F64390" w:rsidRPr="00BB5CD0" w:rsidRDefault="00F64390" w:rsidP="007E7D27">
            <w:pPr>
              <w:pStyle w:val="Odlomakpopisa"/>
              <w:numPr>
                <w:ilvl w:val="0"/>
                <w:numId w:val="9"/>
              </w:numPr>
              <w:spacing w:before="40" w:after="0"/>
              <w:ind w:left="0"/>
              <w:rPr>
                <w:rFonts w:ascii="Century Gothic" w:hAnsi="Century Gothic" w:cs="Calibri"/>
                <w:sz w:val="19"/>
                <w:szCs w:val="19"/>
              </w:rPr>
            </w:pPr>
            <w:r w:rsidRPr="00BB5CD0">
              <w:rPr>
                <w:rFonts w:ascii="Century Gothic" w:hAnsi="Century Gothic" w:cs="Calibri"/>
                <w:sz w:val="19"/>
                <w:szCs w:val="19"/>
              </w:rPr>
              <w:t>Pripremanje kopija topografskih karata cjelokupnog područja koje je pokriveno putovanjem.</w:t>
            </w:r>
          </w:p>
        </w:tc>
        <w:tc>
          <w:tcPr>
            <w:tcW w:w="2127" w:type="dxa"/>
            <w:tcBorders>
              <w:top w:val="single" w:sz="4" w:space="0" w:color="auto"/>
              <w:left w:val="single" w:sz="4" w:space="0" w:color="auto"/>
              <w:bottom w:val="single" w:sz="4" w:space="0" w:color="auto"/>
              <w:right w:val="single" w:sz="4" w:space="0" w:color="auto"/>
            </w:tcBorders>
          </w:tcPr>
          <w:p w14:paraId="30874828" w14:textId="77777777" w:rsidR="009F17F4" w:rsidRPr="00BB5CD0" w:rsidRDefault="00F64390" w:rsidP="00F64390">
            <w:pPr>
              <w:spacing w:before="40" w:after="0"/>
              <w:rPr>
                <w:rFonts w:ascii="Century Gothic" w:hAnsi="Century Gothic" w:cs="Calibri"/>
                <w:sz w:val="19"/>
                <w:szCs w:val="19"/>
              </w:rPr>
            </w:pPr>
            <w:r w:rsidRPr="00BB5CD0">
              <w:rPr>
                <w:rFonts w:ascii="Century Gothic" w:hAnsi="Century Gothic" w:cs="Calibri"/>
                <w:sz w:val="19"/>
                <w:szCs w:val="19"/>
              </w:rPr>
              <w:t xml:space="preserve">Prema cjeniku odabrane turističke </w:t>
            </w:r>
          </w:p>
          <w:p w14:paraId="50E7EB04" w14:textId="77777777" w:rsidR="00F64390" w:rsidRPr="00BB5CD0" w:rsidRDefault="00F64390" w:rsidP="00F64390">
            <w:pPr>
              <w:spacing w:before="40" w:after="0"/>
              <w:rPr>
                <w:rFonts w:ascii="Century Gothic" w:hAnsi="Century Gothic" w:cs="Calibri"/>
                <w:sz w:val="19"/>
                <w:szCs w:val="19"/>
              </w:rPr>
            </w:pPr>
            <w:r w:rsidRPr="00BB5CD0">
              <w:rPr>
                <w:rFonts w:ascii="Century Gothic" w:hAnsi="Century Gothic" w:cs="Calibri"/>
                <w:sz w:val="19"/>
                <w:szCs w:val="19"/>
              </w:rPr>
              <w:t>agencije</w:t>
            </w:r>
          </w:p>
        </w:tc>
        <w:tc>
          <w:tcPr>
            <w:tcW w:w="2551" w:type="dxa"/>
            <w:tcBorders>
              <w:top w:val="single" w:sz="4" w:space="0" w:color="auto"/>
              <w:left w:val="single" w:sz="4" w:space="0" w:color="auto"/>
              <w:bottom w:val="single" w:sz="4" w:space="0" w:color="auto"/>
              <w:right w:val="single" w:sz="4" w:space="0" w:color="auto"/>
            </w:tcBorders>
          </w:tcPr>
          <w:p w14:paraId="01C017A1" w14:textId="77777777" w:rsidR="00F64390" w:rsidRPr="00BB5CD0" w:rsidRDefault="00F64390" w:rsidP="00F64390">
            <w:pPr>
              <w:spacing w:before="40" w:after="0"/>
              <w:rPr>
                <w:rFonts w:ascii="Century Gothic" w:hAnsi="Century Gothic" w:cs="Calibri"/>
                <w:sz w:val="19"/>
                <w:szCs w:val="19"/>
              </w:rPr>
            </w:pPr>
            <w:r w:rsidRPr="00BB5CD0">
              <w:rPr>
                <w:rFonts w:ascii="Century Gothic" w:hAnsi="Century Gothic" w:cs="Calibri"/>
                <w:sz w:val="19"/>
                <w:szCs w:val="19"/>
              </w:rPr>
              <w:t xml:space="preserve">Razgovor s učenicima na povratku i na satu povijesti, uspoređivanje dojmova, provjera točnosti riješenih zadataka, razgovor sa </w:t>
            </w:r>
            <w:proofErr w:type="spellStart"/>
            <w:r w:rsidRPr="00BB5CD0">
              <w:rPr>
                <w:rFonts w:ascii="Century Gothic" w:hAnsi="Century Gothic" w:cs="Calibri"/>
                <w:sz w:val="19"/>
                <w:szCs w:val="19"/>
              </w:rPr>
              <w:t>sustručnjacima</w:t>
            </w:r>
            <w:proofErr w:type="spellEnd"/>
          </w:p>
        </w:tc>
        <w:tc>
          <w:tcPr>
            <w:tcW w:w="2997" w:type="dxa"/>
            <w:tcBorders>
              <w:top w:val="single" w:sz="4" w:space="0" w:color="auto"/>
              <w:left w:val="single" w:sz="4" w:space="0" w:color="auto"/>
              <w:bottom w:val="single" w:sz="4" w:space="0" w:color="auto"/>
              <w:right w:val="single" w:sz="4" w:space="0" w:color="auto"/>
            </w:tcBorders>
          </w:tcPr>
          <w:p w14:paraId="35A4D0F1" w14:textId="77777777" w:rsidR="00F64390" w:rsidRDefault="00F64390" w:rsidP="00F64390">
            <w:pPr>
              <w:spacing w:before="40" w:after="0"/>
              <w:rPr>
                <w:rFonts w:ascii="Century Gothic" w:hAnsi="Century Gothic" w:cs="Calibri"/>
                <w:sz w:val="19"/>
                <w:szCs w:val="19"/>
              </w:rPr>
            </w:pPr>
            <w:r w:rsidRPr="00BB5CD0">
              <w:rPr>
                <w:rFonts w:ascii="Century Gothic" w:hAnsi="Century Gothic" w:cs="Calibri"/>
                <w:sz w:val="19"/>
                <w:szCs w:val="19"/>
              </w:rPr>
              <w:t>Izrada plakata, objavljivanje na web-stranici škole, ocjenjivanje učenika, povećanje kvalitete rada</w:t>
            </w:r>
          </w:p>
          <w:p w14:paraId="3D55CFB0" w14:textId="77777777" w:rsidR="00047A53" w:rsidRDefault="00047A53" w:rsidP="00F64390">
            <w:pPr>
              <w:spacing w:before="40" w:after="0"/>
              <w:rPr>
                <w:rFonts w:ascii="Century Gothic" w:hAnsi="Century Gothic" w:cs="Calibri"/>
                <w:sz w:val="19"/>
                <w:szCs w:val="19"/>
              </w:rPr>
            </w:pPr>
          </w:p>
          <w:p w14:paraId="48331118" w14:textId="5019CB28" w:rsidR="00047A53" w:rsidRPr="00047A53" w:rsidRDefault="00047A53" w:rsidP="00F64390">
            <w:pPr>
              <w:spacing w:before="40" w:after="0"/>
              <w:rPr>
                <w:rFonts w:ascii="Century Gothic" w:hAnsi="Century Gothic" w:cs="Calibri"/>
                <w:b/>
                <w:sz w:val="24"/>
                <w:szCs w:val="24"/>
              </w:rPr>
            </w:pPr>
          </w:p>
        </w:tc>
      </w:tr>
      <w:tr w:rsidR="00F856AA" w:rsidRPr="00F856AA" w14:paraId="7D23D0BA" w14:textId="77777777" w:rsidTr="00811FE0">
        <w:trPr>
          <w:trHeight w:val="624"/>
        </w:trPr>
        <w:tc>
          <w:tcPr>
            <w:tcW w:w="10492" w:type="dxa"/>
            <w:gridSpan w:val="4"/>
            <w:tcBorders>
              <w:top w:val="single" w:sz="4" w:space="0" w:color="000000"/>
              <w:left w:val="single" w:sz="4" w:space="0" w:color="000000"/>
              <w:bottom w:val="single" w:sz="4" w:space="0" w:color="000000"/>
            </w:tcBorders>
            <w:shd w:val="clear" w:color="auto" w:fill="auto"/>
          </w:tcPr>
          <w:p w14:paraId="2A21690A" w14:textId="233134D9" w:rsidR="0069346A" w:rsidRPr="00EC4AF7" w:rsidRDefault="00F856AA" w:rsidP="00811FE0">
            <w:pPr>
              <w:spacing w:before="40" w:after="40"/>
              <w:rPr>
                <w:rFonts w:ascii="Century Gothic" w:hAnsi="Century Gothic" w:cs="Century Gothic"/>
                <w:b/>
                <w:sz w:val="20"/>
                <w:szCs w:val="20"/>
              </w:rPr>
            </w:pPr>
            <w:bookmarkStart w:id="73" w:name="_Hlk114222712"/>
            <w:r w:rsidRPr="00EC4AF7">
              <w:rPr>
                <w:rFonts w:ascii="Century Gothic" w:hAnsi="Century Gothic" w:cs="Century Gothic"/>
                <w:b/>
                <w:sz w:val="20"/>
                <w:szCs w:val="20"/>
              </w:rPr>
              <w:t xml:space="preserve">NAZIV AKTIVNOSTI:  </w:t>
            </w:r>
            <w:r w:rsidR="00E962A7">
              <w:rPr>
                <w:rFonts w:ascii="Century Gothic" w:hAnsi="Century Gothic" w:cs="Century Gothic"/>
                <w:b/>
                <w:sz w:val="20"/>
                <w:szCs w:val="20"/>
              </w:rPr>
              <w:t>J</w:t>
            </w:r>
            <w:r w:rsidR="00E962A7" w:rsidRPr="00EC4AF7">
              <w:rPr>
                <w:rFonts w:ascii="Century Gothic" w:hAnsi="Century Gothic" w:cs="Century Gothic"/>
                <w:b/>
                <w:sz w:val="20"/>
                <w:szCs w:val="20"/>
              </w:rPr>
              <w:t xml:space="preserve">ednodnevni izlet </w:t>
            </w:r>
            <w:r w:rsidR="0069346A" w:rsidRPr="00EC4AF7">
              <w:rPr>
                <w:rFonts w:ascii="Century Gothic" w:hAnsi="Century Gothic" w:cs="Century Gothic"/>
                <w:b/>
                <w:sz w:val="20"/>
                <w:szCs w:val="20"/>
              </w:rPr>
              <w:t xml:space="preserve">– </w:t>
            </w:r>
            <w:r w:rsidR="00E962A7">
              <w:rPr>
                <w:rFonts w:ascii="Century Gothic" w:hAnsi="Century Gothic" w:cs="Century Gothic"/>
                <w:b/>
                <w:sz w:val="20"/>
                <w:szCs w:val="20"/>
              </w:rPr>
              <w:t>Park prirode Papuk i Geo info centar u</w:t>
            </w:r>
            <w:r w:rsidR="00E962A7" w:rsidRPr="00EC4AF7">
              <w:rPr>
                <w:rFonts w:ascii="Century Gothic" w:hAnsi="Century Gothic" w:cs="Century Gothic"/>
                <w:b/>
                <w:sz w:val="20"/>
                <w:szCs w:val="20"/>
              </w:rPr>
              <w:t xml:space="preserve"> </w:t>
            </w:r>
            <w:proofErr w:type="spellStart"/>
            <w:r w:rsidR="00E962A7" w:rsidRPr="00EC4AF7">
              <w:rPr>
                <w:rFonts w:ascii="Century Gothic" w:hAnsi="Century Gothic" w:cs="Century Gothic"/>
                <w:b/>
                <w:sz w:val="20"/>
                <w:szCs w:val="20"/>
              </w:rPr>
              <w:t>Voćinu</w:t>
            </w:r>
            <w:proofErr w:type="spellEnd"/>
            <w:r w:rsidR="00E962A7" w:rsidRPr="00EC4AF7">
              <w:rPr>
                <w:rFonts w:ascii="Century Gothic" w:hAnsi="Century Gothic" w:cs="Century Gothic"/>
                <w:b/>
                <w:sz w:val="20"/>
                <w:szCs w:val="20"/>
              </w:rPr>
              <w:t xml:space="preserve"> </w:t>
            </w:r>
          </w:p>
          <w:p w14:paraId="5C9968AC" w14:textId="31039728" w:rsidR="00F856AA" w:rsidRPr="00EC4AF7" w:rsidRDefault="001570E4" w:rsidP="00811FE0">
            <w:pPr>
              <w:spacing w:before="40" w:after="40"/>
            </w:pPr>
            <w:r>
              <w:rPr>
                <w:rFonts w:ascii="Century Gothic" w:hAnsi="Century Gothic" w:cs="Century Gothic"/>
                <w:b/>
                <w:sz w:val="20"/>
                <w:szCs w:val="20"/>
              </w:rPr>
              <w:t>NOSITELJI: r</w:t>
            </w:r>
            <w:r w:rsidR="00F856AA" w:rsidRPr="00EC4AF7">
              <w:rPr>
                <w:rFonts w:ascii="Century Gothic" w:hAnsi="Century Gothic" w:cs="Century Gothic"/>
                <w:b/>
                <w:sz w:val="20"/>
                <w:szCs w:val="20"/>
              </w:rPr>
              <w:t>azrednici 6. razreda</w:t>
            </w:r>
          </w:p>
        </w:tc>
        <w:tc>
          <w:tcPr>
            <w:tcW w:w="5548" w:type="dxa"/>
            <w:gridSpan w:val="2"/>
            <w:tcBorders>
              <w:top w:val="single" w:sz="4" w:space="0" w:color="000000"/>
              <w:left w:val="single" w:sz="4" w:space="0" w:color="000000"/>
              <w:bottom w:val="single" w:sz="4" w:space="0" w:color="000000"/>
              <w:right w:val="single" w:sz="4" w:space="0" w:color="000000"/>
            </w:tcBorders>
            <w:shd w:val="clear" w:color="auto" w:fill="auto"/>
          </w:tcPr>
          <w:p w14:paraId="04518553" w14:textId="2ABF5531" w:rsidR="00F856AA" w:rsidRPr="00EC4AF7" w:rsidRDefault="00F856AA" w:rsidP="00811FE0">
            <w:pPr>
              <w:spacing w:before="40" w:after="40"/>
              <w:rPr>
                <w:rFonts w:ascii="Century Gothic" w:hAnsi="Century Gothic" w:cs="Century Gothic"/>
                <w:b/>
                <w:sz w:val="20"/>
                <w:szCs w:val="20"/>
              </w:rPr>
            </w:pPr>
            <w:r w:rsidRPr="00EC4AF7">
              <w:rPr>
                <w:rFonts w:ascii="Century Gothic" w:hAnsi="Century Gothic" w:cs="Century Gothic"/>
                <w:b/>
                <w:sz w:val="20"/>
                <w:szCs w:val="20"/>
              </w:rPr>
              <w:t>VREMENIK: svibanj</w:t>
            </w:r>
            <w:r w:rsidR="00171F3A" w:rsidRPr="00EC4AF7">
              <w:rPr>
                <w:rFonts w:ascii="Century Gothic" w:hAnsi="Century Gothic" w:cs="Century Gothic"/>
                <w:b/>
                <w:sz w:val="20"/>
                <w:szCs w:val="20"/>
              </w:rPr>
              <w:t>/lipanj</w:t>
            </w:r>
            <w:r w:rsidRPr="00EC4AF7">
              <w:rPr>
                <w:rFonts w:ascii="Century Gothic" w:hAnsi="Century Gothic" w:cs="Century Gothic"/>
                <w:b/>
                <w:sz w:val="20"/>
                <w:szCs w:val="20"/>
              </w:rPr>
              <w:t xml:space="preserve">  </w:t>
            </w:r>
          </w:p>
          <w:p w14:paraId="467477C6" w14:textId="6693AFCE" w:rsidR="00F856AA" w:rsidRPr="00EC4AF7" w:rsidRDefault="00F856AA" w:rsidP="00811FE0">
            <w:pPr>
              <w:spacing w:before="40" w:after="40"/>
            </w:pPr>
            <w:r w:rsidRPr="00EC4AF7">
              <w:rPr>
                <w:rFonts w:ascii="Century Gothic" w:hAnsi="Century Gothic" w:cs="Century Gothic"/>
                <w:b/>
                <w:sz w:val="20"/>
                <w:szCs w:val="20"/>
              </w:rPr>
              <w:t>RAZRED: 6. razredi</w:t>
            </w:r>
          </w:p>
        </w:tc>
      </w:tr>
      <w:bookmarkEnd w:id="73"/>
      <w:tr w:rsidR="00171F3A" w:rsidRPr="00BB5CD0" w14:paraId="3083DF8F" w14:textId="77777777" w:rsidTr="006E4369">
        <w:trPr>
          <w:trHeight w:val="737"/>
        </w:trPr>
        <w:tc>
          <w:tcPr>
            <w:tcW w:w="3119" w:type="dxa"/>
            <w:tcBorders>
              <w:top w:val="single" w:sz="4" w:space="0" w:color="000000"/>
              <w:left w:val="single" w:sz="4" w:space="0" w:color="000000"/>
              <w:bottom w:val="single" w:sz="4" w:space="0" w:color="000000"/>
              <w:right w:val="single" w:sz="4" w:space="0" w:color="000000"/>
            </w:tcBorders>
          </w:tcPr>
          <w:p w14:paraId="30140C6E" w14:textId="77777777" w:rsidR="00171F3A" w:rsidRPr="00171F3A" w:rsidRDefault="00171F3A" w:rsidP="00171F3A">
            <w:pPr>
              <w:spacing w:before="40" w:after="0"/>
              <w:rPr>
                <w:rFonts w:ascii="Century Gothic" w:hAnsi="Century Gothic" w:cs="Calibri"/>
                <w:sz w:val="19"/>
                <w:szCs w:val="19"/>
                <w:lang w:eastAsia="en-US"/>
              </w:rPr>
            </w:pPr>
            <w:r w:rsidRPr="00171F3A">
              <w:rPr>
                <w:rFonts w:ascii="Century Gothic" w:hAnsi="Century Gothic" w:cs="Calibri"/>
                <w:sz w:val="19"/>
                <w:szCs w:val="19"/>
                <w:lang w:eastAsia="en-US"/>
              </w:rPr>
              <w:t xml:space="preserve">- upoznati zaštićeno zavičajno područje Park šume Jankovac u sklopu </w:t>
            </w:r>
          </w:p>
          <w:p w14:paraId="0C2D9AF3" w14:textId="77777777" w:rsidR="00171F3A" w:rsidRPr="00171F3A" w:rsidRDefault="00171F3A" w:rsidP="00171F3A">
            <w:pPr>
              <w:spacing w:before="40" w:after="0"/>
              <w:rPr>
                <w:rFonts w:ascii="Century Gothic" w:hAnsi="Century Gothic" w:cs="Calibri"/>
                <w:sz w:val="19"/>
                <w:szCs w:val="19"/>
                <w:lang w:eastAsia="en-US"/>
              </w:rPr>
            </w:pPr>
            <w:r w:rsidRPr="00171F3A">
              <w:rPr>
                <w:rFonts w:ascii="Century Gothic" w:hAnsi="Century Gothic" w:cs="Calibri"/>
                <w:sz w:val="19"/>
                <w:szCs w:val="19"/>
                <w:lang w:eastAsia="en-US"/>
              </w:rPr>
              <w:t>Parka prirode Papuk</w:t>
            </w:r>
          </w:p>
          <w:p w14:paraId="4C9E1E97" w14:textId="77777777" w:rsidR="00171F3A" w:rsidRPr="00171F3A" w:rsidRDefault="00171F3A" w:rsidP="00171F3A">
            <w:pPr>
              <w:spacing w:before="40" w:after="0"/>
              <w:rPr>
                <w:rFonts w:ascii="Century Gothic" w:hAnsi="Century Gothic" w:cs="Calibri"/>
                <w:sz w:val="19"/>
                <w:szCs w:val="19"/>
                <w:lang w:eastAsia="en-US"/>
              </w:rPr>
            </w:pPr>
            <w:r w:rsidRPr="00171F3A">
              <w:rPr>
                <w:rFonts w:ascii="Century Gothic" w:hAnsi="Century Gothic" w:cs="Calibri"/>
                <w:sz w:val="19"/>
                <w:szCs w:val="19"/>
                <w:lang w:eastAsia="en-US"/>
              </w:rPr>
              <w:t xml:space="preserve">- upoznati geološku prošlost našeg zavičaja  u Geo info centru u </w:t>
            </w:r>
            <w:proofErr w:type="spellStart"/>
            <w:r w:rsidRPr="00171F3A">
              <w:rPr>
                <w:rFonts w:ascii="Century Gothic" w:hAnsi="Century Gothic" w:cs="Calibri"/>
                <w:sz w:val="19"/>
                <w:szCs w:val="19"/>
                <w:lang w:eastAsia="en-US"/>
              </w:rPr>
              <w:t>Voćinu</w:t>
            </w:r>
            <w:proofErr w:type="spellEnd"/>
          </w:p>
          <w:p w14:paraId="6908572D" w14:textId="77777777" w:rsidR="00171F3A" w:rsidRPr="00171F3A" w:rsidRDefault="00171F3A" w:rsidP="00171F3A">
            <w:pPr>
              <w:spacing w:before="40" w:after="0"/>
              <w:rPr>
                <w:rFonts w:ascii="Century Gothic" w:hAnsi="Century Gothic" w:cs="Calibri"/>
                <w:sz w:val="19"/>
                <w:szCs w:val="19"/>
                <w:lang w:eastAsia="en-US"/>
              </w:rPr>
            </w:pPr>
            <w:r w:rsidRPr="00171F3A">
              <w:rPr>
                <w:rFonts w:ascii="Century Gothic" w:hAnsi="Century Gothic" w:cs="Calibri"/>
                <w:sz w:val="19"/>
                <w:szCs w:val="19"/>
                <w:lang w:eastAsia="en-US"/>
              </w:rPr>
              <w:t>- učenje otkrivanjem u neposrednoj životnoj stvarnosti u kojoj se učenici susreću s</w:t>
            </w:r>
          </w:p>
          <w:p w14:paraId="00054EC4" w14:textId="77777777" w:rsidR="00171F3A" w:rsidRPr="00171F3A" w:rsidRDefault="00171F3A" w:rsidP="00171F3A">
            <w:pPr>
              <w:spacing w:before="40" w:after="0"/>
              <w:rPr>
                <w:rFonts w:ascii="Century Gothic" w:hAnsi="Century Gothic" w:cs="Calibri"/>
                <w:sz w:val="19"/>
                <w:szCs w:val="19"/>
                <w:lang w:eastAsia="en-US"/>
              </w:rPr>
            </w:pPr>
            <w:r w:rsidRPr="00171F3A">
              <w:rPr>
                <w:rFonts w:ascii="Century Gothic" w:hAnsi="Century Gothic" w:cs="Calibri"/>
                <w:sz w:val="19"/>
                <w:szCs w:val="19"/>
                <w:lang w:eastAsia="en-US"/>
              </w:rPr>
              <w:t>prirodnom i kulturnom okolinom</w:t>
            </w:r>
          </w:p>
          <w:p w14:paraId="66AB5A84" w14:textId="77777777" w:rsidR="00171F3A" w:rsidRPr="00171F3A" w:rsidRDefault="00171F3A" w:rsidP="00171F3A">
            <w:pPr>
              <w:spacing w:before="40" w:after="0"/>
              <w:rPr>
                <w:rFonts w:ascii="Century Gothic" w:hAnsi="Century Gothic" w:cs="Calibri"/>
                <w:sz w:val="19"/>
                <w:szCs w:val="19"/>
                <w:lang w:eastAsia="en-US"/>
              </w:rPr>
            </w:pPr>
            <w:r w:rsidRPr="00171F3A">
              <w:rPr>
                <w:rFonts w:ascii="Century Gothic" w:hAnsi="Century Gothic" w:cs="Calibri"/>
                <w:sz w:val="19"/>
                <w:szCs w:val="19"/>
                <w:lang w:eastAsia="en-US"/>
              </w:rPr>
              <w:t>- upoznati muzej kao ustanovu te uočiti važnost očuvanja</w:t>
            </w:r>
          </w:p>
          <w:p w14:paraId="525BDDC1" w14:textId="7E79BE4B" w:rsidR="00884511" w:rsidRPr="00171F3A" w:rsidRDefault="00171F3A" w:rsidP="00171F3A">
            <w:pPr>
              <w:spacing w:before="40" w:after="0"/>
              <w:rPr>
                <w:rFonts w:ascii="Century Gothic" w:hAnsi="Century Gothic" w:cs="Calibri"/>
                <w:sz w:val="19"/>
                <w:szCs w:val="19"/>
                <w:lang w:eastAsia="en-US"/>
              </w:rPr>
            </w:pPr>
            <w:r w:rsidRPr="00171F3A">
              <w:rPr>
                <w:rFonts w:ascii="Century Gothic" w:hAnsi="Century Gothic" w:cs="Calibri"/>
                <w:sz w:val="19"/>
                <w:szCs w:val="19"/>
                <w:lang w:eastAsia="en-US"/>
              </w:rPr>
              <w:t>prirodne i kulturne baštine</w:t>
            </w:r>
          </w:p>
        </w:tc>
        <w:tc>
          <w:tcPr>
            <w:tcW w:w="2692" w:type="dxa"/>
            <w:tcBorders>
              <w:top w:val="single" w:sz="4" w:space="0" w:color="000000"/>
              <w:left w:val="single" w:sz="4" w:space="0" w:color="000000"/>
              <w:bottom w:val="single" w:sz="4" w:space="0" w:color="000000"/>
              <w:right w:val="single" w:sz="4" w:space="0" w:color="000000"/>
            </w:tcBorders>
          </w:tcPr>
          <w:p w14:paraId="14881405" w14:textId="77777777" w:rsidR="00171F3A" w:rsidRPr="00171F3A" w:rsidRDefault="00171F3A" w:rsidP="00171F3A">
            <w:pPr>
              <w:spacing w:before="40" w:after="0"/>
              <w:rPr>
                <w:rFonts w:ascii="Century Gothic" w:hAnsi="Century Gothic" w:cs="Calibri"/>
                <w:sz w:val="19"/>
                <w:szCs w:val="19"/>
                <w:lang w:eastAsia="en-US"/>
              </w:rPr>
            </w:pPr>
            <w:r w:rsidRPr="00171F3A">
              <w:rPr>
                <w:rFonts w:ascii="Century Gothic" w:hAnsi="Century Gothic" w:cs="Calibri"/>
                <w:sz w:val="19"/>
                <w:szCs w:val="19"/>
                <w:lang w:eastAsia="en-US"/>
              </w:rPr>
              <w:t>- namijenjeno učenicima 6. razreda sa svrhom razvijanja ekološke svijesti i</w:t>
            </w:r>
          </w:p>
          <w:p w14:paraId="4374C8C0" w14:textId="77777777" w:rsidR="00171F3A" w:rsidRPr="00171F3A" w:rsidRDefault="00171F3A" w:rsidP="00171F3A">
            <w:pPr>
              <w:spacing w:before="40" w:after="0"/>
              <w:rPr>
                <w:rFonts w:ascii="Century Gothic" w:hAnsi="Century Gothic" w:cs="Calibri"/>
                <w:sz w:val="19"/>
                <w:szCs w:val="19"/>
                <w:lang w:eastAsia="en-US"/>
              </w:rPr>
            </w:pPr>
            <w:r w:rsidRPr="00171F3A">
              <w:rPr>
                <w:rFonts w:ascii="Century Gothic" w:hAnsi="Century Gothic" w:cs="Calibri"/>
                <w:sz w:val="19"/>
                <w:szCs w:val="19"/>
                <w:lang w:eastAsia="en-US"/>
              </w:rPr>
              <w:t>potrebe zaštite i očuvanja okoliša u vlastitom zavičaju</w:t>
            </w:r>
          </w:p>
          <w:p w14:paraId="72464BC8" w14:textId="77777777" w:rsidR="00171F3A" w:rsidRPr="00171F3A" w:rsidRDefault="00171F3A" w:rsidP="00171F3A">
            <w:pPr>
              <w:spacing w:before="40" w:after="0"/>
              <w:rPr>
                <w:rFonts w:ascii="Century Gothic" w:hAnsi="Century Gothic" w:cs="Calibri"/>
                <w:sz w:val="19"/>
                <w:szCs w:val="19"/>
                <w:lang w:eastAsia="en-US"/>
              </w:rPr>
            </w:pPr>
            <w:r w:rsidRPr="00171F3A">
              <w:rPr>
                <w:rFonts w:ascii="Century Gothic" w:hAnsi="Century Gothic" w:cs="Calibri"/>
                <w:sz w:val="19"/>
                <w:szCs w:val="19"/>
                <w:lang w:eastAsia="en-US"/>
              </w:rPr>
              <w:t>- upoznavanje s geološkom</w:t>
            </w:r>
          </w:p>
          <w:p w14:paraId="0DD6364A" w14:textId="77777777" w:rsidR="00171F3A" w:rsidRPr="00171F3A" w:rsidRDefault="00171F3A" w:rsidP="00171F3A">
            <w:pPr>
              <w:spacing w:before="40" w:after="0"/>
              <w:rPr>
                <w:rFonts w:ascii="Century Gothic" w:hAnsi="Century Gothic" w:cs="Calibri"/>
                <w:sz w:val="19"/>
                <w:szCs w:val="19"/>
                <w:lang w:eastAsia="en-US"/>
              </w:rPr>
            </w:pPr>
            <w:r w:rsidRPr="00171F3A">
              <w:rPr>
                <w:rFonts w:ascii="Century Gothic" w:hAnsi="Century Gothic" w:cs="Calibri"/>
                <w:sz w:val="19"/>
                <w:szCs w:val="19"/>
                <w:lang w:eastAsia="en-US"/>
              </w:rPr>
              <w:t>prošlošću i prošlošću našeg kraja</w:t>
            </w:r>
          </w:p>
          <w:p w14:paraId="29571818" w14:textId="6DED6775" w:rsidR="00171F3A" w:rsidRPr="00171F3A" w:rsidRDefault="00171F3A" w:rsidP="00171F3A">
            <w:pPr>
              <w:spacing w:before="40" w:after="0"/>
              <w:rPr>
                <w:rFonts w:ascii="Century Gothic" w:hAnsi="Century Gothic" w:cs="Calibri"/>
                <w:sz w:val="19"/>
                <w:szCs w:val="19"/>
              </w:rPr>
            </w:pPr>
            <w:r w:rsidRPr="00171F3A">
              <w:rPr>
                <w:rFonts w:ascii="Century Gothic" w:hAnsi="Century Gothic" w:cs="Calibri"/>
                <w:sz w:val="19"/>
                <w:szCs w:val="19"/>
                <w:lang w:eastAsia="en-US"/>
              </w:rPr>
              <w:t>- povezati teoriju iz kurikuluma predmeta Priroda sa stvarnom okolinom</w:t>
            </w:r>
          </w:p>
        </w:tc>
        <w:tc>
          <w:tcPr>
            <w:tcW w:w="2554" w:type="dxa"/>
            <w:tcBorders>
              <w:top w:val="single" w:sz="4" w:space="0" w:color="000000"/>
              <w:left w:val="single" w:sz="4" w:space="0" w:color="000000"/>
              <w:bottom w:val="single" w:sz="4" w:space="0" w:color="000000"/>
              <w:right w:val="single" w:sz="4" w:space="0" w:color="000000"/>
            </w:tcBorders>
          </w:tcPr>
          <w:p w14:paraId="47A6E4A5" w14:textId="77777777" w:rsidR="00171F3A" w:rsidRPr="00171F3A" w:rsidRDefault="00171F3A" w:rsidP="00171F3A">
            <w:pPr>
              <w:spacing w:before="40" w:after="0"/>
              <w:rPr>
                <w:rFonts w:ascii="Century Gothic" w:hAnsi="Century Gothic" w:cs="Calibri"/>
                <w:sz w:val="19"/>
                <w:szCs w:val="19"/>
                <w:lang w:eastAsia="en-US"/>
              </w:rPr>
            </w:pPr>
            <w:r w:rsidRPr="00171F3A">
              <w:rPr>
                <w:rFonts w:ascii="Century Gothic" w:hAnsi="Century Gothic" w:cs="Calibri"/>
                <w:sz w:val="19"/>
                <w:szCs w:val="19"/>
                <w:lang w:eastAsia="en-US"/>
              </w:rPr>
              <w:t xml:space="preserve">- obilazak Grofove staze na Jankovcu uz pratnju stručnog vodiča </w:t>
            </w:r>
          </w:p>
          <w:p w14:paraId="689E7291" w14:textId="77777777" w:rsidR="00171F3A" w:rsidRPr="00171F3A" w:rsidRDefault="00171F3A" w:rsidP="00171F3A">
            <w:pPr>
              <w:spacing w:before="40" w:after="0"/>
              <w:rPr>
                <w:rFonts w:ascii="Century Gothic" w:hAnsi="Century Gothic" w:cs="Calibri"/>
                <w:sz w:val="19"/>
                <w:szCs w:val="19"/>
                <w:lang w:eastAsia="en-US"/>
              </w:rPr>
            </w:pPr>
            <w:r w:rsidRPr="00171F3A">
              <w:rPr>
                <w:rFonts w:ascii="Century Gothic" w:hAnsi="Century Gothic" w:cs="Calibri"/>
                <w:sz w:val="19"/>
                <w:szCs w:val="19"/>
                <w:lang w:eastAsia="en-US"/>
              </w:rPr>
              <w:t xml:space="preserve">- obilazak Geo info centra u </w:t>
            </w:r>
            <w:proofErr w:type="spellStart"/>
            <w:r w:rsidRPr="00171F3A">
              <w:rPr>
                <w:rFonts w:ascii="Century Gothic" w:hAnsi="Century Gothic" w:cs="Calibri"/>
                <w:sz w:val="19"/>
                <w:szCs w:val="19"/>
                <w:lang w:eastAsia="en-US"/>
              </w:rPr>
              <w:t>Voćinu</w:t>
            </w:r>
            <w:proofErr w:type="spellEnd"/>
            <w:r w:rsidRPr="00171F3A">
              <w:rPr>
                <w:rFonts w:ascii="Century Gothic" w:hAnsi="Century Gothic" w:cs="Calibri"/>
                <w:sz w:val="19"/>
                <w:szCs w:val="19"/>
                <w:lang w:eastAsia="en-US"/>
              </w:rPr>
              <w:t xml:space="preserve"> koji prikazuje geološku prošlost našeg kraja</w:t>
            </w:r>
          </w:p>
          <w:p w14:paraId="219E22B5" w14:textId="77777777" w:rsidR="00171F3A" w:rsidRPr="00171F3A" w:rsidRDefault="00171F3A" w:rsidP="00171F3A">
            <w:pPr>
              <w:spacing w:before="40" w:after="0"/>
              <w:rPr>
                <w:rFonts w:ascii="Century Gothic" w:hAnsi="Century Gothic" w:cs="Calibri"/>
                <w:sz w:val="19"/>
                <w:szCs w:val="19"/>
                <w:lang w:eastAsia="en-US"/>
              </w:rPr>
            </w:pPr>
            <w:r w:rsidRPr="00171F3A">
              <w:rPr>
                <w:rFonts w:ascii="Century Gothic" w:hAnsi="Century Gothic" w:cs="Calibri"/>
                <w:sz w:val="19"/>
                <w:szCs w:val="19"/>
                <w:lang w:eastAsia="en-US"/>
              </w:rPr>
              <w:t>- u izvornoj stvarnosti obraditi sadržaje i povezati s gradivom učenim u školi</w:t>
            </w:r>
          </w:p>
          <w:p w14:paraId="0D44288A" w14:textId="4AA64129" w:rsidR="00171F3A" w:rsidRPr="00171F3A" w:rsidRDefault="00171F3A" w:rsidP="00171F3A">
            <w:pPr>
              <w:pStyle w:val="Odlomakpopisa"/>
              <w:numPr>
                <w:ilvl w:val="0"/>
                <w:numId w:val="9"/>
              </w:numPr>
              <w:spacing w:before="40" w:after="0"/>
              <w:ind w:left="0"/>
              <w:rPr>
                <w:rFonts w:ascii="Century Gothic" w:hAnsi="Century Gothic" w:cs="Calibri"/>
                <w:sz w:val="19"/>
                <w:szCs w:val="19"/>
              </w:rPr>
            </w:pPr>
            <w:r w:rsidRPr="00171F3A">
              <w:rPr>
                <w:rFonts w:ascii="Century Gothic" w:hAnsi="Century Gothic" w:cs="Calibri"/>
                <w:sz w:val="19"/>
                <w:szCs w:val="19"/>
                <w:lang w:eastAsia="en-US"/>
              </w:rPr>
              <w:t>- razgledavanje prirodnih znamenitosti uz stručno vodstvo i razgovor</w:t>
            </w:r>
          </w:p>
        </w:tc>
        <w:tc>
          <w:tcPr>
            <w:tcW w:w="2127" w:type="dxa"/>
            <w:tcBorders>
              <w:top w:val="single" w:sz="4" w:space="0" w:color="000000"/>
              <w:left w:val="single" w:sz="4" w:space="0" w:color="000000"/>
              <w:bottom w:val="single" w:sz="4" w:space="0" w:color="000000"/>
              <w:right w:val="single" w:sz="4" w:space="0" w:color="000000"/>
            </w:tcBorders>
          </w:tcPr>
          <w:p w14:paraId="0AD3E51E" w14:textId="523B37B6" w:rsidR="00171F3A" w:rsidRPr="00171F3A" w:rsidRDefault="00171F3A" w:rsidP="00171F3A">
            <w:pPr>
              <w:spacing w:before="40" w:after="0"/>
              <w:rPr>
                <w:rFonts w:ascii="Century Gothic" w:hAnsi="Century Gothic" w:cs="Calibri"/>
                <w:sz w:val="19"/>
                <w:szCs w:val="19"/>
              </w:rPr>
            </w:pPr>
            <w:r w:rsidRPr="00171F3A">
              <w:rPr>
                <w:rFonts w:ascii="Century Gothic" w:hAnsi="Century Gothic" w:cs="Calibri"/>
                <w:sz w:val="19"/>
                <w:szCs w:val="19"/>
                <w:lang w:eastAsia="en-US"/>
              </w:rPr>
              <w:t>- oko 1</w:t>
            </w:r>
            <w:r w:rsidR="00EA0A58">
              <w:rPr>
                <w:rFonts w:ascii="Century Gothic" w:hAnsi="Century Gothic" w:cs="Calibri"/>
                <w:sz w:val="19"/>
                <w:szCs w:val="19"/>
                <w:lang w:eastAsia="en-US"/>
              </w:rPr>
              <w:t>5 eur</w:t>
            </w:r>
            <w:r w:rsidRPr="00171F3A">
              <w:rPr>
                <w:rFonts w:ascii="Century Gothic" w:hAnsi="Century Gothic" w:cs="Calibri"/>
                <w:sz w:val="19"/>
                <w:szCs w:val="19"/>
                <w:lang w:eastAsia="en-US"/>
              </w:rPr>
              <w:t>a</w:t>
            </w:r>
          </w:p>
        </w:tc>
        <w:tc>
          <w:tcPr>
            <w:tcW w:w="2551" w:type="dxa"/>
            <w:tcBorders>
              <w:top w:val="single" w:sz="4" w:space="0" w:color="000000"/>
              <w:left w:val="single" w:sz="4" w:space="0" w:color="000000"/>
              <w:bottom w:val="single" w:sz="4" w:space="0" w:color="000000"/>
              <w:right w:val="single" w:sz="4" w:space="0" w:color="000000"/>
            </w:tcBorders>
          </w:tcPr>
          <w:p w14:paraId="1CE1A61E" w14:textId="77777777" w:rsidR="00171F3A" w:rsidRPr="00171F3A" w:rsidRDefault="00171F3A" w:rsidP="00171F3A">
            <w:pPr>
              <w:spacing w:before="40" w:after="0"/>
              <w:rPr>
                <w:rFonts w:ascii="Century Gothic" w:hAnsi="Century Gothic" w:cs="Calibri"/>
                <w:sz w:val="19"/>
                <w:szCs w:val="19"/>
                <w:lang w:eastAsia="en-US"/>
              </w:rPr>
            </w:pPr>
            <w:r w:rsidRPr="00171F3A">
              <w:rPr>
                <w:rFonts w:ascii="Century Gothic" w:hAnsi="Century Gothic" w:cs="Calibri"/>
                <w:sz w:val="19"/>
                <w:szCs w:val="19"/>
                <w:lang w:eastAsia="en-US"/>
              </w:rPr>
              <w:t>- korištenje dojmova, podataka i slika u predmetnoj nastavi pri obradi tema vezanih uz</w:t>
            </w:r>
          </w:p>
          <w:p w14:paraId="17AE8BB1" w14:textId="77777777" w:rsidR="00171F3A" w:rsidRPr="00171F3A" w:rsidRDefault="00171F3A" w:rsidP="00171F3A">
            <w:pPr>
              <w:spacing w:before="40" w:after="0"/>
              <w:rPr>
                <w:rFonts w:ascii="Century Gothic" w:hAnsi="Century Gothic" w:cs="Calibri"/>
                <w:sz w:val="19"/>
                <w:szCs w:val="19"/>
                <w:lang w:eastAsia="en-US"/>
              </w:rPr>
            </w:pPr>
            <w:r w:rsidRPr="00171F3A">
              <w:rPr>
                <w:rFonts w:ascii="Century Gothic" w:hAnsi="Century Gothic" w:cs="Calibri"/>
                <w:sz w:val="19"/>
                <w:szCs w:val="19"/>
                <w:lang w:eastAsia="en-US"/>
              </w:rPr>
              <w:t>terensku nastavu</w:t>
            </w:r>
          </w:p>
          <w:p w14:paraId="1E31C105" w14:textId="77777777" w:rsidR="00171F3A" w:rsidRPr="00171F3A" w:rsidRDefault="00171F3A" w:rsidP="00171F3A">
            <w:pPr>
              <w:spacing w:before="40" w:after="0"/>
              <w:rPr>
                <w:rFonts w:ascii="Century Gothic" w:hAnsi="Century Gothic" w:cs="Calibri"/>
                <w:sz w:val="19"/>
                <w:szCs w:val="19"/>
                <w:lang w:eastAsia="en-US"/>
              </w:rPr>
            </w:pPr>
            <w:r w:rsidRPr="00171F3A">
              <w:rPr>
                <w:rFonts w:ascii="Century Gothic" w:hAnsi="Century Gothic" w:cs="Calibri"/>
                <w:sz w:val="19"/>
                <w:szCs w:val="19"/>
                <w:lang w:eastAsia="en-US"/>
              </w:rPr>
              <w:t>- popunjavanje radnih listića tijekom terenske nastave</w:t>
            </w:r>
          </w:p>
          <w:p w14:paraId="7E095F1A" w14:textId="75C6ADBC" w:rsidR="00171F3A" w:rsidRPr="00171F3A" w:rsidRDefault="00171F3A" w:rsidP="00171F3A">
            <w:pPr>
              <w:spacing w:before="40" w:after="0"/>
              <w:rPr>
                <w:rFonts w:ascii="Century Gothic" w:hAnsi="Century Gothic" w:cs="Calibri"/>
                <w:sz w:val="19"/>
                <w:szCs w:val="19"/>
              </w:rPr>
            </w:pPr>
            <w:r w:rsidRPr="00171F3A">
              <w:rPr>
                <w:rFonts w:ascii="Century Gothic" w:hAnsi="Century Gothic" w:cs="Calibri"/>
                <w:sz w:val="19"/>
                <w:szCs w:val="19"/>
                <w:lang w:eastAsia="en-US"/>
              </w:rPr>
              <w:t>- izrada plakata</w:t>
            </w:r>
          </w:p>
        </w:tc>
        <w:tc>
          <w:tcPr>
            <w:tcW w:w="2997" w:type="dxa"/>
            <w:tcBorders>
              <w:top w:val="single" w:sz="4" w:space="0" w:color="000000"/>
              <w:left w:val="single" w:sz="4" w:space="0" w:color="000000"/>
              <w:bottom w:val="single" w:sz="4" w:space="0" w:color="000000"/>
              <w:right w:val="single" w:sz="4" w:space="0" w:color="000000"/>
            </w:tcBorders>
          </w:tcPr>
          <w:p w14:paraId="62040C17" w14:textId="77777777" w:rsidR="00171F3A" w:rsidRPr="00171F3A" w:rsidRDefault="00171F3A" w:rsidP="00171F3A">
            <w:pPr>
              <w:spacing w:before="40" w:after="0"/>
              <w:rPr>
                <w:rFonts w:ascii="Century Gothic" w:hAnsi="Century Gothic" w:cs="Calibri"/>
                <w:sz w:val="19"/>
                <w:szCs w:val="19"/>
                <w:lang w:eastAsia="en-US"/>
              </w:rPr>
            </w:pPr>
            <w:r w:rsidRPr="00171F3A">
              <w:rPr>
                <w:rFonts w:ascii="Century Gothic" w:hAnsi="Century Gothic" w:cs="Calibri"/>
                <w:sz w:val="19"/>
                <w:szCs w:val="19"/>
                <w:lang w:eastAsia="en-US"/>
              </w:rPr>
              <w:t>- razvijanje ekološke svijesti i razvoj kulture ponašanja i komuniciranja u većim</w:t>
            </w:r>
          </w:p>
          <w:p w14:paraId="5050C5DE" w14:textId="77777777" w:rsidR="00171F3A" w:rsidRPr="00171F3A" w:rsidRDefault="00171F3A" w:rsidP="00171F3A">
            <w:pPr>
              <w:spacing w:before="40" w:after="0"/>
              <w:rPr>
                <w:rFonts w:ascii="Century Gothic" w:hAnsi="Century Gothic" w:cs="Calibri"/>
                <w:sz w:val="19"/>
                <w:szCs w:val="19"/>
                <w:lang w:eastAsia="en-US"/>
              </w:rPr>
            </w:pPr>
            <w:r w:rsidRPr="00171F3A">
              <w:rPr>
                <w:rFonts w:ascii="Century Gothic" w:hAnsi="Century Gothic" w:cs="Calibri"/>
                <w:sz w:val="19"/>
                <w:szCs w:val="19"/>
                <w:lang w:eastAsia="en-US"/>
              </w:rPr>
              <w:t>grupama tijekom izleta na zaštićenim područjima RH</w:t>
            </w:r>
          </w:p>
          <w:p w14:paraId="45C3A49F" w14:textId="77777777" w:rsidR="00171F3A" w:rsidRPr="00171F3A" w:rsidRDefault="00171F3A" w:rsidP="00171F3A">
            <w:pPr>
              <w:spacing w:before="40" w:after="0"/>
              <w:rPr>
                <w:rFonts w:ascii="Century Gothic" w:hAnsi="Century Gothic" w:cs="Calibri"/>
                <w:sz w:val="19"/>
                <w:szCs w:val="19"/>
                <w:lang w:eastAsia="en-US"/>
              </w:rPr>
            </w:pPr>
            <w:r w:rsidRPr="00171F3A">
              <w:rPr>
                <w:rFonts w:ascii="Century Gothic" w:hAnsi="Century Gothic" w:cs="Calibri"/>
                <w:sz w:val="19"/>
                <w:szCs w:val="19"/>
                <w:lang w:eastAsia="en-US"/>
              </w:rPr>
              <w:t xml:space="preserve">- ocjena za zadani rad iz pojedinog predmeta </w:t>
            </w:r>
          </w:p>
          <w:p w14:paraId="489252EB" w14:textId="6610D8EE" w:rsidR="00171F3A" w:rsidRPr="00171F3A" w:rsidRDefault="00171F3A" w:rsidP="00171F3A">
            <w:pPr>
              <w:spacing w:before="40" w:after="0"/>
              <w:rPr>
                <w:rFonts w:ascii="Century Gothic" w:hAnsi="Century Gothic" w:cs="Calibri"/>
                <w:sz w:val="19"/>
                <w:szCs w:val="19"/>
              </w:rPr>
            </w:pPr>
          </w:p>
        </w:tc>
      </w:tr>
      <w:tr w:rsidR="00270E7B" w:rsidRPr="00BB5CD0" w14:paraId="7233F0B5" w14:textId="77777777" w:rsidTr="00BF67FE">
        <w:trPr>
          <w:trHeight w:val="737"/>
        </w:trPr>
        <w:tc>
          <w:tcPr>
            <w:tcW w:w="3119" w:type="dxa"/>
            <w:tcBorders>
              <w:top w:val="single" w:sz="4" w:space="0" w:color="000000"/>
              <w:left w:val="single" w:sz="4" w:space="0" w:color="000000"/>
              <w:bottom w:val="single" w:sz="4" w:space="0" w:color="000000"/>
            </w:tcBorders>
            <w:shd w:val="clear" w:color="auto" w:fill="auto"/>
            <w:vAlign w:val="center"/>
          </w:tcPr>
          <w:p w14:paraId="1EF921EF" w14:textId="77777777" w:rsidR="00270E7B" w:rsidRPr="00BB5CD0" w:rsidRDefault="00270E7B" w:rsidP="00BF67FE">
            <w:pPr>
              <w:spacing w:before="40" w:after="0"/>
              <w:jc w:val="center"/>
            </w:pPr>
            <w:bookmarkStart w:id="74" w:name="_Hlk209435345"/>
            <w:r w:rsidRPr="00BB5CD0">
              <w:rPr>
                <w:rFonts w:ascii="Century Gothic" w:hAnsi="Century Gothic" w:cs="Century Gothic"/>
                <w:b/>
                <w:sz w:val="21"/>
                <w:szCs w:val="21"/>
              </w:rPr>
              <w:lastRenderedPageBreak/>
              <w:t>CILJ AKTIVNOSTI</w:t>
            </w:r>
          </w:p>
        </w:tc>
        <w:tc>
          <w:tcPr>
            <w:tcW w:w="2692" w:type="dxa"/>
            <w:tcBorders>
              <w:top w:val="single" w:sz="4" w:space="0" w:color="000000"/>
              <w:left w:val="single" w:sz="4" w:space="0" w:color="000000"/>
              <w:bottom w:val="single" w:sz="4" w:space="0" w:color="000000"/>
            </w:tcBorders>
            <w:shd w:val="clear" w:color="auto" w:fill="auto"/>
            <w:vAlign w:val="center"/>
          </w:tcPr>
          <w:p w14:paraId="569797B4" w14:textId="77777777" w:rsidR="00270E7B" w:rsidRPr="00BB5CD0" w:rsidRDefault="00270E7B" w:rsidP="00BF67FE">
            <w:pPr>
              <w:spacing w:before="40" w:after="0"/>
              <w:jc w:val="center"/>
            </w:pPr>
            <w:r w:rsidRPr="00BB5CD0">
              <w:rPr>
                <w:rFonts w:ascii="Century Gothic" w:hAnsi="Century Gothic" w:cs="Century Gothic"/>
                <w:b/>
                <w:sz w:val="21"/>
                <w:szCs w:val="21"/>
              </w:rPr>
              <w:t>NAMJENA</w:t>
            </w:r>
          </w:p>
        </w:tc>
        <w:tc>
          <w:tcPr>
            <w:tcW w:w="2554" w:type="dxa"/>
            <w:tcBorders>
              <w:top w:val="single" w:sz="4" w:space="0" w:color="000000"/>
              <w:left w:val="single" w:sz="4" w:space="0" w:color="000000"/>
              <w:bottom w:val="single" w:sz="4" w:space="0" w:color="000000"/>
            </w:tcBorders>
            <w:shd w:val="clear" w:color="auto" w:fill="auto"/>
            <w:vAlign w:val="center"/>
          </w:tcPr>
          <w:p w14:paraId="10A3B1FB" w14:textId="77777777" w:rsidR="00270E7B" w:rsidRPr="00BB5CD0" w:rsidRDefault="00270E7B" w:rsidP="00BF67FE">
            <w:pPr>
              <w:spacing w:before="40" w:after="0"/>
              <w:jc w:val="center"/>
            </w:pPr>
            <w:r w:rsidRPr="00BB5CD0">
              <w:rPr>
                <w:rFonts w:ascii="Century Gothic" w:hAnsi="Century Gothic" w:cs="Century Gothic"/>
                <w:b/>
                <w:sz w:val="21"/>
                <w:szCs w:val="21"/>
              </w:rPr>
              <w:t>NAČIN REALIZACIJE</w:t>
            </w:r>
          </w:p>
        </w:tc>
        <w:tc>
          <w:tcPr>
            <w:tcW w:w="2127" w:type="dxa"/>
            <w:tcBorders>
              <w:top w:val="single" w:sz="4" w:space="0" w:color="000000"/>
              <w:left w:val="single" w:sz="4" w:space="0" w:color="000000"/>
              <w:bottom w:val="single" w:sz="4" w:space="0" w:color="000000"/>
            </w:tcBorders>
            <w:shd w:val="clear" w:color="auto" w:fill="auto"/>
            <w:vAlign w:val="center"/>
          </w:tcPr>
          <w:p w14:paraId="72EF98A3" w14:textId="77777777" w:rsidR="00270E7B" w:rsidRPr="00BB5CD0" w:rsidRDefault="00270E7B" w:rsidP="00BF67FE">
            <w:pPr>
              <w:spacing w:before="40" w:after="0"/>
              <w:jc w:val="center"/>
            </w:pPr>
            <w:r w:rsidRPr="00BB5CD0">
              <w:rPr>
                <w:rFonts w:ascii="Century Gothic" w:hAnsi="Century Gothic" w:cs="Century Gothic"/>
                <w:b/>
                <w:sz w:val="21"/>
                <w:szCs w:val="21"/>
              </w:rPr>
              <w:t>TROŠKOVNIK</w:t>
            </w:r>
          </w:p>
        </w:tc>
        <w:tc>
          <w:tcPr>
            <w:tcW w:w="2551" w:type="dxa"/>
            <w:tcBorders>
              <w:top w:val="single" w:sz="4" w:space="0" w:color="000000"/>
              <w:left w:val="single" w:sz="4" w:space="0" w:color="000000"/>
              <w:bottom w:val="single" w:sz="4" w:space="0" w:color="000000"/>
            </w:tcBorders>
            <w:shd w:val="clear" w:color="auto" w:fill="auto"/>
            <w:vAlign w:val="center"/>
          </w:tcPr>
          <w:p w14:paraId="6CBF96BB" w14:textId="77777777" w:rsidR="00270E7B" w:rsidRPr="00BB5CD0" w:rsidRDefault="00270E7B" w:rsidP="00BF67FE">
            <w:pPr>
              <w:spacing w:before="40" w:after="0"/>
              <w:jc w:val="center"/>
            </w:pPr>
            <w:r w:rsidRPr="00BB5CD0">
              <w:rPr>
                <w:rFonts w:ascii="Century Gothic" w:hAnsi="Century Gothic" w:cs="Century Gothic"/>
                <w:b/>
                <w:sz w:val="21"/>
                <w:szCs w:val="21"/>
              </w:rPr>
              <w:t>NAČIN VREDNOVANJA</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664F8" w14:textId="77777777" w:rsidR="00270E7B" w:rsidRPr="00BB5CD0" w:rsidRDefault="00270E7B" w:rsidP="00BF67FE">
            <w:pPr>
              <w:spacing w:before="40" w:after="0"/>
              <w:jc w:val="center"/>
            </w:pPr>
            <w:r w:rsidRPr="00BB5CD0">
              <w:rPr>
                <w:rFonts w:ascii="Century Gothic" w:hAnsi="Century Gothic" w:cs="Century Gothic"/>
                <w:b/>
                <w:sz w:val="21"/>
                <w:szCs w:val="21"/>
              </w:rPr>
              <w:t xml:space="preserve">NAČIN KORIŠTENJA </w:t>
            </w:r>
          </w:p>
          <w:p w14:paraId="495C3A43" w14:textId="77777777" w:rsidR="00270E7B" w:rsidRPr="00BB5CD0" w:rsidRDefault="00270E7B" w:rsidP="00BF67FE">
            <w:pPr>
              <w:spacing w:before="40" w:after="0"/>
              <w:jc w:val="center"/>
            </w:pPr>
            <w:r w:rsidRPr="00BB5CD0">
              <w:rPr>
                <w:rFonts w:ascii="Century Gothic" w:hAnsi="Century Gothic" w:cs="Century Gothic"/>
                <w:b/>
                <w:sz w:val="21"/>
                <w:szCs w:val="21"/>
              </w:rPr>
              <w:t>REZULTATA VREDNOVANJA</w:t>
            </w:r>
          </w:p>
        </w:tc>
      </w:tr>
      <w:bookmarkEnd w:id="74"/>
      <w:tr w:rsidR="00270E7B" w:rsidRPr="00EC4AF7" w14:paraId="2C38E80B" w14:textId="77777777" w:rsidTr="006C1D96">
        <w:trPr>
          <w:trHeight w:val="680"/>
        </w:trPr>
        <w:tc>
          <w:tcPr>
            <w:tcW w:w="10492" w:type="dxa"/>
            <w:gridSpan w:val="4"/>
            <w:tcBorders>
              <w:top w:val="single" w:sz="4" w:space="0" w:color="000000"/>
              <w:left w:val="single" w:sz="4" w:space="0" w:color="000000"/>
              <w:bottom w:val="single" w:sz="4" w:space="0" w:color="000000"/>
            </w:tcBorders>
            <w:shd w:val="clear" w:color="auto" w:fill="auto"/>
            <w:vAlign w:val="center"/>
          </w:tcPr>
          <w:p w14:paraId="448EE285" w14:textId="1E7F3EEE" w:rsidR="00270E7B" w:rsidRPr="00EA4856" w:rsidRDefault="00270E7B" w:rsidP="006C1D96">
            <w:pPr>
              <w:spacing w:before="40" w:after="40"/>
              <w:rPr>
                <w:rFonts w:ascii="Century Gothic" w:hAnsi="Century Gothic" w:cs="Century Gothic"/>
                <w:b/>
                <w:sz w:val="20"/>
                <w:szCs w:val="20"/>
              </w:rPr>
            </w:pPr>
            <w:r w:rsidRPr="00EA4856">
              <w:rPr>
                <w:rFonts w:ascii="Century Gothic" w:hAnsi="Century Gothic" w:cs="Century Gothic"/>
                <w:b/>
                <w:sz w:val="20"/>
                <w:szCs w:val="20"/>
              </w:rPr>
              <w:t xml:space="preserve">NAZIV AKTIVNOSTI:  Jednodnevni izlet – Velika </w:t>
            </w:r>
          </w:p>
          <w:p w14:paraId="3894EE98" w14:textId="4D0F41B9" w:rsidR="00270E7B" w:rsidRPr="00EA4856" w:rsidRDefault="00270E7B" w:rsidP="006C1D96">
            <w:pPr>
              <w:spacing w:before="40" w:after="40"/>
            </w:pPr>
            <w:r w:rsidRPr="00EA4856">
              <w:rPr>
                <w:rFonts w:ascii="Century Gothic" w:hAnsi="Century Gothic" w:cs="Century Gothic"/>
                <w:b/>
                <w:sz w:val="20"/>
                <w:szCs w:val="20"/>
              </w:rPr>
              <w:t>NOSITELJI: razrednici 8. razreda</w:t>
            </w:r>
          </w:p>
        </w:tc>
        <w:tc>
          <w:tcPr>
            <w:tcW w:w="5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9214BC" w14:textId="5E8EDCA5" w:rsidR="00270E7B" w:rsidRPr="00EA4856" w:rsidRDefault="00270E7B" w:rsidP="006C1D96">
            <w:pPr>
              <w:spacing w:before="40" w:after="40"/>
              <w:rPr>
                <w:rFonts w:ascii="Century Gothic" w:hAnsi="Century Gothic" w:cs="Century Gothic"/>
                <w:b/>
                <w:sz w:val="20"/>
                <w:szCs w:val="20"/>
              </w:rPr>
            </w:pPr>
            <w:r w:rsidRPr="00EA4856">
              <w:rPr>
                <w:rFonts w:ascii="Century Gothic" w:hAnsi="Century Gothic" w:cs="Century Gothic"/>
                <w:b/>
                <w:sz w:val="20"/>
                <w:szCs w:val="20"/>
              </w:rPr>
              <w:t xml:space="preserve">VREMENIK: lipanj  </w:t>
            </w:r>
          </w:p>
          <w:p w14:paraId="33325022" w14:textId="7AE5E255" w:rsidR="00270E7B" w:rsidRPr="00EA4856" w:rsidRDefault="00270E7B" w:rsidP="006C1D96">
            <w:pPr>
              <w:spacing w:before="40" w:after="40"/>
            </w:pPr>
            <w:r w:rsidRPr="00EA4856">
              <w:rPr>
                <w:rFonts w:ascii="Century Gothic" w:hAnsi="Century Gothic" w:cs="Century Gothic"/>
                <w:b/>
                <w:sz w:val="20"/>
                <w:szCs w:val="20"/>
              </w:rPr>
              <w:t>RAZRED: 8. razredi</w:t>
            </w:r>
          </w:p>
        </w:tc>
      </w:tr>
      <w:tr w:rsidR="0044342F" w:rsidRPr="00BB5CD0" w14:paraId="70E2FFD6" w14:textId="77777777" w:rsidTr="006E4369">
        <w:trPr>
          <w:trHeight w:val="737"/>
        </w:trPr>
        <w:tc>
          <w:tcPr>
            <w:tcW w:w="3119" w:type="dxa"/>
            <w:tcBorders>
              <w:top w:val="single" w:sz="4" w:space="0" w:color="000000"/>
              <w:left w:val="single" w:sz="4" w:space="0" w:color="000000"/>
              <w:bottom w:val="single" w:sz="4" w:space="0" w:color="000000"/>
              <w:right w:val="single" w:sz="4" w:space="0" w:color="000000"/>
            </w:tcBorders>
          </w:tcPr>
          <w:p w14:paraId="211AB5AE" w14:textId="77777777" w:rsidR="0044342F" w:rsidRPr="0044342F" w:rsidRDefault="0044342F" w:rsidP="0044342F">
            <w:pPr>
              <w:snapToGrid w:val="0"/>
              <w:spacing w:before="40" w:after="0"/>
              <w:rPr>
                <w:rFonts w:ascii="Century Gothic" w:hAnsi="Century Gothic" w:cs="Century Gothic"/>
                <w:b/>
                <w:bCs/>
                <w:sz w:val="19"/>
                <w:szCs w:val="19"/>
                <w:lang w:eastAsia="hr-HR"/>
              </w:rPr>
            </w:pPr>
          </w:p>
          <w:p w14:paraId="18B89660" w14:textId="77777777" w:rsidR="0044342F" w:rsidRPr="0044342F" w:rsidRDefault="0044342F" w:rsidP="0044342F">
            <w:pPr>
              <w:snapToGrid w:val="0"/>
              <w:spacing w:before="40" w:after="0"/>
              <w:rPr>
                <w:rFonts w:ascii="Century Gothic" w:hAnsi="Century Gothic" w:cs="Calibri"/>
                <w:sz w:val="19"/>
                <w:szCs w:val="19"/>
                <w:lang w:eastAsia="hr-HR"/>
              </w:rPr>
            </w:pPr>
            <w:r w:rsidRPr="0044342F">
              <w:rPr>
                <w:rFonts w:ascii="Century Gothic" w:hAnsi="Century Gothic" w:cs="Calibri"/>
                <w:sz w:val="19"/>
                <w:szCs w:val="19"/>
                <w:lang w:eastAsia="hr-HR"/>
              </w:rPr>
              <w:t xml:space="preserve">Odlazak na jednodnevni izlet svih učenika osmih razreda. </w:t>
            </w:r>
          </w:p>
          <w:p w14:paraId="7C6DA342" w14:textId="77777777" w:rsidR="0044342F" w:rsidRPr="0044342F" w:rsidRDefault="0044342F" w:rsidP="0044342F">
            <w:pPr>
              <w:snapToGrid w:val="0"/>
              <w:spacing w:before="40" w:after="0"/>
              <w:rPr>
                <w:rFonts w:ascii="Century Gothic" w:hAnsi="Century Gothic" w:cs="Calibri"/>
                <w:sz w:val="19"/>
                <w:szCs w:val="19"/>
                <w:lang w:eastAsia="hr-HR"/>
              </w:rPr>
            </w:pPr>
            <w:r w:rsidRPr="0044342F">
              <w:rPr>
                <w:rFonts w:ascii="Century Gothic" w:hAnsi="Century Gothic" w:cs="Calibri"/>
                <w:sz w:val="19"/>
                <w:szCs w:val="19"/>
                <w:lang w:eastAsia="hr-HR"/>
              </w:rPr>
              <w:t>Učenici će tijekom izleta dan provesti aktivno uz različite sportske sadržaje.</w:t>
            </w:r>
          </w:p>
          <w:p w14:paraId="151D18A2" w14:textId="77777777" w:rsidR="0044342F" w:rsidRPr="0044342F" w:rsidRDefault="0044342F" w:rsidP="0044342F">
            <w:pPr>
              <w:snapToGrid w:val="0"/>
              <w:spacing w:before="40" w:after="0"/>
              <w:rPr>
                <w:rFonts w:ascii="Century Gothic" w:hAnsi="Century Gothic" w:cs="Calibri"/>
                <w:sz w:val="19"/>
                <w:szCs w:val="19"/>
                <w:lang w:eastAsia="hr-HR"/>
              </w:rPr>
            </w:pPr>
          </w:p>
          <w:p w14:paraId="1846C9DC" w14:textId="77777777" w:rsidR="0044342F" w:rsidRPr="0044342F" w:rsidRDefault="0044342F" w:rsidP="0044342F">
            <w:pPr>
              <w:snapToGrid w:val="0"/>
              <w:spacing w:before="40" w:after="0"/>
              <w:rPr>
                <w:rFonts w:ascii="Century Gothic" w:hAnsi="Century Gothic" w:cs="Calibri"/>
                <w:sz w:val="19"/>
                <w:szCs w:val="19"/>
                <w:lang w:eastAsia="hr-HR"/>
              </w:rPr>
            </w:pPr>
            <w:r w:rsidRPr="0044342F">
              <w:rPr>
                <w:rFonts w:ascii="Century Gothic" w:hAnsi="Century Gothic" w:cs="Calibri"/>
                <w:sz w:val="19"/>
                <w:szCs w:val="19"/>
                <w:lang w:eastAsia="hr-HR"/>
              </w:rPr>
              <w:t xml:space="preserve">Kupanje i ručak na bazenima </w:t>
            </w:r>
            <w:proofErr w:type="spellStart"/>
            <w:r w:rsidRPr="0044342F">
              <w:rPr>
                <w:rFonts w:ascii="Century Gothic" w:hAnsi="Century Gothic" w:cs="Calibri"/>
                <w:sz w:val="19"/>
                <w:szCs w:val="19"/>
                <w:lang w:eastAsia="hr-HR"/>
              </w:rPr>
              <w:t>Shhhuma</w:t>
            </w:r>
            <w:proofErr w:type="spellEnd"/>
            <w:r w:rsidRPr="0044342F">
              <w:rPr>
                <w:rFonts w:ascii="Century Gothic" w:hAnsi="Century Gothic" w:cs="Calibri"/>
                <w:sz w:val="19"/>
                <w:szCs w:val="19"/>
                <w:lang w:eastAsia="hr-HR"/>
              </w:rPr>
              <w:t xml:space="preserve"> </w:t>
            </w:r>
            <w:proofErr w:type="spellStart"/>
            <w:r w:rsidRPr="0044342F">
              <w:rPr>
                <w:rFonts w:ascii="Century Gothic" w:hAnsi="Century Gothic" w:cs="Calibri"/>
                <w:sz w:val="19"/>
                <w:szCs w:val="19"/>
                <w:lang w:eastAsia="hr-HR"/>
              </w:rPr>
              <w:t>Aquaparka</w:t>
            </w:r>
            <w:proofErr w:type="spellEnd"/>
            <w:r w:rsidRPr="0044342F">
              <w:rPr>
                <w:rFonts w:ascii="Century Gothic" w:hAnsi="Century Gothic" w:cs="Calibri"/>
                <w:sz w:val="19"/>
                <w:szCs w:val="19"/>
                <w:lang w:eastAsia="hr-HR"/>
              </w:rPr>
              <w:t xml:space="preserve"> te odlazak u Adrenalinski park Duboka.</w:t>
            </w:r>
          </w:p>
          <w:p w14:paraId="2ED1F3A6" w14:textId="375C1CAE" w:rsidR="0044342F" w:rsidRPr="0044342F" w:rsidRDefault="0044342F" w:rsidP="0044342F">
            <w:pPr>
              <w:spacing w:before="40" w:after="0"/>
              <w:rPr>
                <w:rFonts w:ascii="Century Gothic" w:hAnsi="Century Gothic" w:cs="Calibri"/>
                <w:sz w:val="19"/>
                <w:szCs w:val="19"/>
                <w:lang w:eastAsia="en-US"/>
              </w:rPr>
            </w:pPr>
          </w:p>
        </w:tc>
        <w:tc>
          <w:tcPr>
            <w:tcW w:w="2692" w:type="dxa"/>
            <w:tcBorders>
              <w:top w:val="single" w:sz="4" w:space="0" w:color="000000"/>
              <w:left w:val="single" w:sz="4" w:space="0" w:color="000000"/>
              <w:bottom w:val="single" w:sz="4" w:space="0" w:color="000000"/>
              <w:right w:val="single" w:sz="4" w:space="0" w:color="000000"/>
            </w:tcBorders>
          </w:tcPr>
          <w:p w14:paraId="6EBAA994" w14:textId="77777777" w:rsidR="0044342F" w:rsidRPr="0044342F" w:rsidRDefault="0044342F" w:rsidP="0044342F">
            <w:pPr>
              <w:snapToGrid w:val="0"/>
              <w:spacing w:before="40" w:after="0"/>
              <w:rPr>
                <w:rFonts w:ascii="Century Gothic" w:hAnsi="Century Gothic" w:cstheme="minorHAnsi"/>
                <w:bCs/>
                <w:sz w:val="19"/>
                <w:szCs w:val="19"/>
                <w:lang w:eastAsia="hr-HR"/>
              </w:rPr>
            </w:pPr>
          </w:p>
          <w:p w14:paraId="477CE3D9" w14:textId="0A087680" w:rsidR="0044342F" w:rsidRPr="0044342F" w:rsidRDefault="0044342F" w:rsidP="0044342F">
            <w:pPr>
              <w:spacing w:before="40" w:after="0"/>
              <w:rPr>
                <w:rFonts w:ascii="Century Gothic" w:hAnsi="Century Gothic" w:cs="Calibri"/>
                <w:sz w:val="19"/>
                <w:szCs w:val="19"/>
                <w:lang w:eastAsia="en-US"/>
              </w:rPr>
            </w:pPr>
            <w:r w:rsidRPr="0044342F">
              <w:rPr>
                <w:rFonts w:ascii="Century Gothic" w:hAnsi="Century Gothic" w:cstheme="minorHAnsi"/>
                <w:bCs/>
                <w:sz w:val="19"/>
                <w:szCs w:val="19"/>
              </w:rPr>
              <w:t>Namijenjeno učenicima osmih razreda kao završni izlet prije završetka osnovne škole.</w:t>
            </w:r>
            <w:r w:rsidRPr="0044342F">
              <w:rPr>
                <w:rFonts w:ascii="Century Gothic" w:hAnsi="Century Gothic" w:cs="Century Gothic"/>
                <w:bCs/>
                <w:sz w:val="19"/>
                <w:szCs w:val="19"/>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01B6B6FD" w14:textId="77777777" w:rsidR="0044342F" w:rsidRPr="0044342F" w:rsidRDefault="0044342F" w:rsidP="0044342F">
            <w:pPr>
              <w:spacing w:before="40" w:after="0"/>
              <w:rPr>
                <w:rFonts w:ascii="Century Gothic" w:hAnsi="Century Gothic"/>
                <w:sz w:val="19"/>
                <w:szCs w:val="19"/>
              </w:rPr>
            </w:pPr>
          </w:p>
          <w:p w14:paraId="5996BB03" w14:textId="77777777" w:rsidR="0044342F" w:rsidRPr="0044342F" w:rsidRDefault="0044342F" w:rsidP="0044342F">
            <w:pPr>
              <w:spacing w:before="40" w:after="0"/>
              <w:rPr>
                <w:rFonts w:ascii="Century Gothic" w:hAnsi="Century Gothic" w:cs="Calibri"/>
                <w:sz w:val="19"/>
                <w:szCs w:val="19"/>
              </w:rPr>
            </w:pPr>
            <w:r w:rsidRPr="0044342F">
              <w:rPr>
                <w:rFonts w:ascii="Century Gothic" w:hAnsi="Century Gothic" w:cs="Calibri"/>
                <w:sz w:val="19"/>
                <w:szCs w:val="19"/>
              </w:rPr>
              <w:t>Anketiranje učenika i</w:t>
            </w:r>
          </w:p>
          <w:p w14:paraId="0691374A" w14:textId="77777777" w:rsidR="0044342F" w:rsidRPr="0044342F" w:rsidRDefault="0044342F" w:rsidP="0044342F">
            <w:pPr>
              <w:spacing w:before="40" w:after="0"/>
              <w:rPr>
                <w:rFonts w:ascii="Century Gothic" w:hAnsi="Century Gothic" w:cs="Calibri"/>
                <w:sz w:val="19"/>
                <w:szCs w:val="19"/>
              </w:rPr>
            </w:pPr>
            <w:r w:rsidRPr="0044342F">
              <w:rPr>
                <w:rFonts w:ascii="Century Gothic" w:hAnsi="Century Gothic" w:cs="Calibri"/>
                <w:sz w:val="19"/>
                <w:szCs w:val="19"/>
              </w:rPr>
              <w:t>roditelja, prikupljanje</w:t>
            </w:r>
          </w:p>
          <w:p w14:paraId="0C02CA28" w14:textId="77777777" w:rsidR="0044342F" w:rsidRPr="0044342F" w:rsidRDefault="0044342F" w:rsidP="0044342F">
            <w:pPr>
              <w:spacing w:before="40" w:after="0"/>
              <w:rPr>
                <w:rFonts w:ascii="Century Gothic" w:hAnsi="Century Gothic" w:cs="Calibri"/>
                <w:sz w:val="19"/>
                <w:szCs w:val="19"/>
              </w:rPr>
            </w:pPr>
            <w:r w:rsidRPr="0044342F">
              <w:rPr>
                <w:rFonts w:ascii="Century Gothic" w:hAnsi="Century Gothic" w:cs="Calibri"/>
                <w:sz w:val="19"/>
                <w:szCs w:val="19"/>
              </w:rPr>
              <w:t>ponuda, izrada detaljnog plana puta.</w:t>
            </w:r>
          </w:p>
          <w:p w14:paraId="621223D1" w14:textId="77777777" w:rsidR="0044342F" w:rsidRPr="0044342F" w:rsidRDefault="0044342F" w:rsidP="0044342F">
            <w:pPr>
              <w:spacing w:before="40" w:after="0"/>
              <w:rPr>
                <w:rFonts w:ascii="Century Gothic" w:hAnsi="Century Gothic" w:cs="Calibri"/>
                <w:sz w:val="19"/>
                <w:szCs w:val="19"/>
              </w:rPr>
            </w:pPr>
            <w:r w:rsidRPr="0044342F">
              <w:rPr>
                <w:rFonts w:ascii="Century Gothic" w:hAnsi="Century Gothic" w:cs="Calibri"/>
                <w:sz w:val="19"/>
                <w:szCs w:val="19"/>
              </w:rPr>
              <w:t xml:space="preserve">U prijepodnevnim satima kupanje uz sportske aktivnosti u  </w:t>
            </w:r>
            <w:proofErr w:type="spellStart"/>
            <w:r w:rsidRPr="0044342F">
              <w:rPr>
                <w:rFonts w:ascii="Century Gothic" w:hAnsi="Century Gothic" w:cs="Calibri"/>
                <w:sz w:val="19"/>
                <w:szCs w:val="19"/>
              </w:rPr>
              <w:t>Shhhuma</w:t>
            </w:r>
            <w:proofErr w:type="spellEnd"/>
            <w:r w:rsidRPr="0044342F">
              <w:rPr>
                <w:rFonts w:ascii="Century Gothic" w:hAnsi="Century Gothic" w:cs="Calibri"/>
                <w:sz w:val="19"/>
                <w:szCs w:val="19"/>
              </w:rPr>
              <w:t xml:space="preserve"> </w:t>
            </w:r>
            <w:proofErr w:type="spellStart"/>
            <w:r w:rsidRPr="0044342F">
              <w:rPr>
                <w:rFonts w:ascii="Century Gothic" w:hAnsi="Century Gothic" w:cs="Calibri"/>
                <w:sz w:val="19"/>
                <w:szCs w:val="19"/>
              </w:rPr>
              <w:t>Aquaparku</w:t>
            </w:r>
            <w:proofErr w:type="spellEnd"/>
            <w:r w:rsidRPr="0044342F">
              <w:rPr>
                <w:rFonts w:ascii="Century Gothic" w:hAnsi="Century Gothic" w:cs="Calibri"/>
                <w:sz w:val="19"/>
                <w:szCs w:val="19"/>
              </w:rPr>
              <w:t xml:space="preserve">. </w:t>
            </w:r>
          </w:p>
          <w:p w14:paraId="6CF4E71C" w14:textId="77777777" w:rsidR="0044342F" w:rsidRPr="0044342F" w:rsidRDefault="0044342F" w:rsidP="0044342F">
            <w:pPr>
              <w:spacing w:before="40" w:after="0"/>
              <w:rPr>
                <w:rFonts w:ascii="Century Gothic" w:hAnsi="Century Gothic" w:cs="Calibri"/>
                <w:sz w:val="19"/>
                <w:szCs w:val="19"/>
              </w:rPr>
            </w:pPr>
            <w:r w:rsidRPr="0044342F">
              <w:rPr>
                <w:rFonts w:ascii="Century Gothic" w:hAnsi="Century Gothic" w:cs="Calibri"/>
                <w:sz w:val="19"/>
                <w:szCs w:val="19"/>
              </w:rPr>
              <w:t xml:space="preserve">Ručak u </w:t>
            </w:r>
            <w:proofErr w:type="spellStart"/>
            <w:r w:rsidRPr="0044342F">
              <w:rPr>
                <w:rFonts w:ascii="Century Gothic" w:hAnsi="Century Gothic" w:cs="Calibri"/>
                <w:sz w:val="19"/>
                <w:szCs w:val="19"/>
              </w:rPr>
              <w:t>Shhhuma</w:t>
            </w:r>
            <w:proofErr w:type="spellEnd"/>
            <w:r w:rsidRPr="0044342F">
              <w:rPr>
                <w:rFonts w:ascii="Century Gothic" w:hAnsi="Century Gothic" w:cs="Calibri"/>
                <w:sz w:val="19"/>
                <w:szCs w:val="19"/>
              </w:rPr>
              <w:t xml:space="preserve"> </w:t>
            </w:r>
            <w:proofErr w:type="spellStart"/>
            <w:r w:rsidRPr="0044342F">
              <w:rPr>
                <w:rFonts w:ascii="Century Gothic" w:hAnsi="Century Gothic" w:cs="Calibri"/>
                <w:sz w:val="19"/>
                <w:szCs w:val="19"/>
              </w:rPr>
              <w:t>Aquaparku</w:t>
            </w:r>
            <w:proofErr w:type="spellEnd"/>
            <w:r w:rsidRPr="0044342F">
              <w:rPr>
                <w:rFonts w:ascii="Century Gothic" w:hAnsi="Century Gothic" w:cs="Calibri"/>
                <w:sz w:val="19"/>
                <w:szCs w:val="19"/>
              </w:rPr>
              <w:t>.</w:t>
            </w:r>
          </w:p>
          <w:p w14:paraId="33AB5E54" w14:textId="77777777" w:rsidR="0044342F" w:rsidRDefault="0044342F" w:rsidP="0044342F">
            <w:pPr>
              <w:spacing w:before="40" w:after="0"/>
              <w:rPr>
                <w:rFonts w:ascii="Century Gothic" w:hAnsi="Century Gothic" w:cs="Calibri"/>
                <w:sz w:val="19"/>
                <w:szCs w:val="19"/>
              </w:rPr>
            </w:pPr>
            <w:r w:rsidRPr="0044342F">
              <w:rPr>
                <w:rFonts w:ascii="Century Gothic" w:hAnsi="Century Gothic" w:cs="Calibri"/>
                <w:sz w:val="19"/>
                <w:szCs w:val="19"/>
              </w:rPr>
              <w:t xml:space="preserve">Nakon ručka odlazak u Adrenalinski park Duboka koji je  smješten u istoimenom Kamp odmorištu Duboka u dolini potoka </w:t>
            </w:r>
            <w:proofErr w:type="spellStart"/>
            <w:r w:rsidRPr="0044342F">
              <w:rPr>
                <w:rFonts w:ascii="Century Gothic" w:hAnsi="Century Gothic" w:cs="Calibri"/>
                <w:sz w:val="19"/>
                <w:szCs w:val="19"/>
              </w:rPr>
              <w:t>Dubočanka</w:t>
            </w:r>
            <w:proofErr w:type="spellEnd"/>
            <w:r w:rsidRPr="0044342F">
              <w:rPr>
                <w:rFonts w:ascii="Century Gothic" w:hAnsi="Century Gothic" w:cs="Calibri"/>
                <w:sz w:val="19"/>
                <w:szCs w:val="19"/>
              </w:rPr>
              <w:t xml:space="preserve"> u mjestu Velika.</w:t>
            </w:r>
          </w:p>
          <w:p w14:paraId="1D3DCCAF" w14:textId="1F863A62" w:rsidR="00884511" w:rsidRPr="0044342F" w:rsidRDefault="00884511" w:rsidP="0044342F">
            <w:pPr>
              <w:spacing w:before="40" w:after="0"/>
              <w:rPr>
                <w:rFonts w:ascii="Century Gothic" w:hAnsi="Century Gothic" w:cs="Calibri"/>
                <w:sz w:val="19"/>
                <w:szCs w:val="19"/>
                <w:lang w:eastAsia="en-US"/>
              </w:rPr>
            </w:pPr>
          </w:p>
        </w:tc>
        <w:tc>
          <w:tcPr>
            <w:tcW w:w="2127" w:type="dxa"/>
            <w:tcBorders>
              <w:top w:val="single" w:sz="4" w:space="0" w:color="000000"/>
              <w:left w:val="single" w:sz="4" w:space="0" w:color="000000"/>
              <w:bottom w:val="single" w:sz="4" w:space="0" w:color="000000"/>
              <w:right w:val="single" w:sz="4" w:space="0" w:color="000000"/>
            </w:tcBorders>
          </w:tcPr>
          <w:p w14:paraId="2DB54A6D" w14:textId="77777777" w:rsidR="0044342F" w:rsidRPr="0044342F" w:rsidRDefault="0044342F" w:rsidP="0044342F">
            <w:pPr>
              <w:snapToGrid w:val="0"/>
              <w:spacing w:before="40" w:after="0"/>
              <w:rPr>
                <w:rFonts w:ascii="Century Gothic" w:hAnsi="Century Gothic" w:cstheme="minorHAnsi"/>
                <w:bCs/>
                <w:sz w:val="19"/>
                <w:szCs w:val="19"/>
              </w:rPr>
            </w:pPr>
          </w:p>
          <w:p w14:paraId="1EF4F531" w14:textId="77777777" w:rsidR="0044342F" w:rsidRPr="0044342F" w:rsidRDefault="0044342F" w:rsidP="0044342F">
            <w:pPr>
              <w:spacing w:before="40" w:after="0"/>
              <w:rPr>
                <w:rFonts w:ascii="Century Gothic" w:hAnsi="Century Gothic" w:cstheme="minorHAnsi"/>
                <w:bCs/>
                <w:sz w:val="19"/>
                <w:szCs w:val="19"/>
              </w:rPr>
            </w:pPr>
            <w:r w:rsidRPr="0044342F">
              <w:rPr>
                <w:rFonts w:ascii="Century Gothic" w:hAnsi="Century Gothic" w:cstheme="minorHAnsi"/>
                <w:bCs/>
                <w:sz w:val="19"/>
                <w:szCs w:val="19"/>
              </w:rPr>
              <w:t xml:space="preserve">Prema cjeniku odabrane  turističke agencije </w:t>
            </w:r>
          </w:p>
          <w:p w14:paraId="66E208AC" w14:textId="77777777" w:rsidR="0044342F" w:rsidRPr="0044342F" w:rsidRDefault="0044342F" w:rsidP="0044342F">
            <w:pPr>
              <w:spacing w:before="40" w:after="0"/>
              <w:rPr>
                <w:rFonts w:ascii="Century Gothic" w:hAnsi="Century Gothic" w:cs="Calibri"/>
                <w:sz w:val="19"/>
                <w:szCs w:val="19"/>
                <w:lang w:eastAsia="en-US"/>
              </w:rPr>
            </w:pPr>
          </w:p>
        </w:tc>
        <w:tc>
          <w:tcPr>
            <w:tcW w:w="2551" w:type="dxa"/>
            <w:tcBorders>
              <w:top w:val="single" w:sz="4" w:space="0" w:color="000000"/>
              <w:left w:val="single" w:sz="4" w:space="0" w:color="000000"/>
              <w:bottom w:val="single" w:sz="4" w:space="0" w:color="000000"/>
              <w:right w:val="single" w:sz="4" w:space="0" w:color="000000"/>
            </w:tcBorders>
          </w:tcPr>
          <w:p w14:paraId="366F181E" w14:textId="77777777" w:rsidR="0044342F" w:rsidRPr="0044342F" w:rsidRDefault="0044342F" w:rsidP="0044342F">
            <w:pPr>
              <w:snapToGrid w:val="0"/>
              <w:spacing w:before="40" w:after="0"/>
              <w:rPr>
                <w:rFonts w:ascii="Century Gothic" w:hAnsi="Century Gothic" w:cstheme="minorHAnsi"/>
                <w:bCs/>
                <w:sz w:val="19"/>
                <w:szCs w:val="19"/>
                <w:lang w:eastAsia="hr-HR"/>
              </w:rPr>
            </w:pPr>
          </w:p>
          <w:p w14:paraId="5EFCFD08" w14:textId="77777777" w:rsidR="0044342F" w:rsidRPr="0044342F" w:rsidRDefault="0044342F" w:rsidP="0044342F">
            <w:pPr>
              <w:spacing w:before="40" w:after="0"/>
              <w:rPr>
                <w:rFonts w:ascii="Century Gothic" w:hAnsi="Century Gothic" w:cstheme="minorHAnsi"/>
                <w:bCs/>
                <w:sz w:val="19"/>
                <w:szCs w:val="19"/>
              </w:rPr>
            </w:pPr>
            <w:r w:rsidRPr="0044342F">
              <w:rPr>
                <w:rFonts w:ascii="Century Gothic" w:hAnsi="Century Gothic" w:cstheme="minorHAnsi"/>
                <w:bCs/>
                <w:sz w:val="19"/>
                <w:szCs w:val="19"/>
              </w:rPr>
              <w:t>Razgovor s učenicima na</w:t>
            </w:r>
          </w:p>
          <w:p w14:paraId="238E7107" w14:textId="3E04028F" w:rsidR="0044342F" w:rsidRPr="0044342F" w:rsidRDefault="0044342F" w:rsidP="0044342F">
            <w:pPr>
              <w:spacing w:before="40" w:after="0"/>
              <w:rPr>
                <w:rFonts w:ascii="Century Gothic" w:hAnsi="Century Gothic" w:cstheme="minorHAnsi"/>
                <w:bCs/>
                <w:sz w:val="19"/>
                <w:szCs w:val="19"/>
              </w:rPr>
            </w:pPr>
            <w:r w:rsidRPr="0044342F">
              <w:rPr>
                <w:rFonts w:ascii="Century Gothic" w:hAnsi="Century Gothic" w:cstheme="minorHAnsi"/>
                <w:bCs/>
                <w:sz w:val="19"/>
                <w:szCs w:val="19"/>
              </w:rPr>
              <w:t>povratku i na satu razrednika,</w:t>
            </w:r>
            <w:r>
              <w:rPr>
                <w:rFonts w:ascii="Century Gothic" w:hAnsi="Century Gothic" w:cstheme="minorHAnsi"/>
                <w:bCs/>
                <w:sz w:val="19"/>
                <w:szCs w:val="19"/>
              </w:rPr>
              <w:t xml:space="preserve"> </w:t>
            </w:r>
            <w:r w:rsidRPr="0044342F">
              <w:rPr>
                <w:rFonts w:ascii="Century Gothic" w:hAnsi="Century Gothic" w:cstheme="minorHAnsi"/>
                <w:bCs/>
                <w:sz w:val="19"/>
                <w:szCs w:val="19"/>
              </w:rPr>
              <w:t>uspoređivanje dojmova.</w:t>
            </w:r>
          </w:p>
          <w:p w14:paraId="0873AA0B" w14:textId="77777777" w:rsidR="0044342F" w:rsidRPr="0044342F" w:rsidRDefault="0044342F" w:rsidP="0044342F">
            <w:pPr>
              <w:spacing w:before="40" w:after="0"/>
              <w:rPr>
                <w:rFonts w:ascii="Century Gothic" w:hAnsi="Century Gothic" w:cs="Calibri"/>
                <w:sz w:val="19"/>
                <w:szCs w:val="19"/>
                <w:lang w:eastAsia="en-US"/>
              </w:rPr>
            </w:pPr>
          </w:p>
        </w:tc>
        <w:tc>
          <w:tcPr>
            <w:tcW w:w="2997" w:type="dxa"/>
            <w:tcBorders>
              <w:top w:val="single" w:sz="4" w:space="0" w:color="000000"/>
              <w:left w:val="single" w:sz="4" w:space="0" w:color="000000"/>
              <w:bottom w:val="single" w:sz="4" w:space="0" w:color="000000"/>
              <w:right w:val="single" w:sz="4" w:space="0" w:color="000000"/>
            </w:tcBorders>
          </w:tcPr>
          <w:p w14:paraId="2A92D1F7" w14:textId="77777777" w:rsidR="0044342F" w:rsidRPr="0044342F" w:rsidRDefault="0044342F" w:rsidP="0044342F">
            <w:pPr>
              <w:snapToGrid w:val="0"/>
              <w:spacing w:before="40" w:after="0"/>
              <w:rPr>
                <w:rFonts w:ascii="Century Gothic" w:hAnsi="Century Gothic" w:cstheme="minorHAnsi"/>
                <w:bCs/>
                <w:sz w:val="19"/>
                <w:szCs w:val="19"/>
              </w:rPr>
            </w:pPr>
          </w:p>
          <w:p w14:paraId="5D8DC1F4" w14:textId="77777777" w:rsidR="0044342F" w:rsidRPr="0044342F" w:rsidRDefault="0044342F" w:rsidP="0044342F">
            <w:pPr>
              <w:spacing w:before="40" w:after="0"/>
              <w:rPr>
                <w:rFonts w:ascii="Century Gothic" w:hAnsi="Century Gothic" w:cstheme="minorHAnsi"/>
                <w:sz w:val="19"/>
                <w:szCs w:val="19"/>
              </w:rPr>
            </w:pPr>
            <w:r w:rsidRPr="0044342F">
              <w:rPr>
                <w:rFonts w:ascii="Century Gothic" w:hAnsi="Century Gothic" w:cstheme="minorHAnsi"/>
                <w:sz w:val="19"/>
                <w:szCs w:val="19"/>
              </w:rPr>
              <w:t>Razvoj kulture ponašanja i</w:t>
            </w:r>
          </w:p>
          <w:p w14:paraId="22568396" w14:textId="77777777" w:rsidR="0044342F" w:rsidRPr="0044342F" w:rsidRDefault="0044342F" w:rsidP="0044342F">
            <w:pPr>
              <w:spacing w:before="40" w:after="0"/>
              <w:rPr>
                <w:rFonts w:ascii="Century Gothic" w:hAnsi="Century Gothic" w:cstheme="minorHAnsi"/>
                <w:sz w:val="19"/>
                <w:szCs w:val="19"/>
              </w:rPr>
            </w:pPr>
            <w:r w:rsidRPr="0044342F">
              <w:rPr>
                <w:rFonts w:ascii="Century Gothic" w:hAnsi="Century Gothic" w:cstheme="minorHAnsi"/>
                <w:sz w:val="19"/>
                <w:szCs w:val="19"/>
              </w:rPr>
              <w:t>komuniciranja u većim</w:t>
            </w:r>
          </w:p>
          <w:p w14:paraId="6C02D214" w14:textId="77777777" w:rsidR="0044342F" w:rsidRPr="0044342F" w:rsidRDefault="0044342F" w:rsidP="0044342F">
            <w:pPr>
              <w:spacing w:before="40" w:after="0"/>
              <w:rPr>
                <w:rFonts w:ascii="Century Gothic" w:hAnsi="Century Gothic" w:cstheme="minorHAnsi"/>
                <w:sz w:val="19"/>
                <w:szCs w:val="19"/>
              </w:rPr>
            </w:pPr>
            <w:r w:rsidRPr="0044342F">
              <w:rPr>
                <w:rFonts w:ascii="Century Gothic" w:hAnsi="Century Gothic" w:cstheme="minorHAnsi"/>
                <w:sz w:val="19"/>
                <w:szCs w:val="19"/>
              </w:rPr>
              <w:t>grupama tijekom izleta. Prikaz slika i pisanih dojmova na stranici škole</w:t>
            </w:r>
          </w:p>
          <w:p w14:paraId="584F2FA0" w14:textId="77777777" w:rsidR="0044342F" w:rsidRPr="0044342F" w:rsidRDefault="0044342F" w:rsidP="0044342F">
            <w:pPr>
              <w:spacing w:before="40" w:after="0"/>
              <w:rPr>
                <w:rFonts w:ascii="Century Gothic" w:hAnsi="Century Gothic" w:cs="Calibri"/>
                <w:sz w:val="19"/>
                <w:szCs w:val="19"/>
                <w:lang w:eastAsia="en-US"/>
              </w:rPr>
            </w:pPr>
          </w:p>
        </w:tc>
      </w:tr>
    </w:tbl>
    <w:p w14:paraId="0DFD13F0" w14:textId="77777777" w:rsidR="00BA70A4" w:rsidRDefault="00BA70A4" w:rsidP="00D03090">
      <w:pPr>
        <w:spacing w:before="40" w:after="0"/>
        <w:jc w:val="center"/>
        <w:rPr>
          <w:rFonts w:ascii="Century Gothic" w:hAnsi="Century Gothic" w:cs="Century Gothic"/>
          <w:b/>
          <w:sz w:val="21"/>
          <w:szCs w:val="21"/>
        </w:rPr>
        <w:sectPr w:rsidR="00BA70A4" w:rsidSect="00933B61">
          <w:pgSz w:w="16838" w:h="11906" w:orient="landscape"/>
          <w:pgMar w:top="1418" w:right="1418" w:bottom="1418" w:left="1418" w:header="720" w:footer="0" w:gutter="0"/>
          <w:cols w:space="720"/>
          <w:docGrid w:linePitch="360"/>
        </w:sectPr>
      </w:pPr>
    </w:p>
    <w:tbl>
      <w:tblPr>
        <w:tblW w:w="16040" w:type="dxa"/>
        <w:tblInd w:w="-895" w:type="dxa"/>
        <w:tblLayout w:type="fixed"/>
        <w:tblLook w:val="0000" w:firstRow="0" w:lastRow="0" w:firstColumn="0" w:lastColumn="0" w:noHBand="0" w:noVBand="0"/>
      </w:tblPr>
      <w:tblGrid>
        <w:gridCol w:w="3119"/>
        <w:gridCol w:w="2692"/>
        <w:gridCol w:w="2554"/>
        <w:gridCol w:w="2127"/>
        <w:gridCol w:w="2551"/>
        <w:gridCol w:w="2997"/>
      </w:tblGrid>
      <w:tr w:rsidR="00BA70A4" w:rsidRPr="00BB5CD0" w14:paraId="18FC40E1" w14:textId="77777777" w:rsidTr="00D03090">
        <w:trPr>
          <w:trHeight w:val="737"/>
        </w:trPr>
        <w:tc>
          <w:tcPr>
            <w:tcW w:w="3119" w:type="dxa"/>
            <w:tcBorders>
              <w:top w:val="single" w:sz="4" w:space="0" w:color="000000"/>
              <w:left w:val="single" w:sz="4" w:space="0" w:color="000000"/>
              <w:bottom w:val="single" w:sz="4" w:space="0" w:color="000000"/>
            </w:tcBorders>
            <w:shd w:val="clear" w:color="auto" w:fill="auto"/>
            <w:vAlign w:val="center"/>
          </w:tcPr>
          <w:p w14:paraId="12A7ED3A" w14:textId="2C4FD723" w:rsidR="00BA70A4" w:rsidRPr="00BB5CD0" w:rsidRDefault="00BA70A4" w:rsidP="00D03090">
            <w:pPr>
              <w:spacing w:before="40" w:after="0"/>
              <w:jc w:val="center"/>
            </w:pPr>
            <w:r w:rsidRPr="00BB5CD0">
              <w:rPr>
                <w:rFonts w:ascii="Century Gothic" w:hAnsi="Century Gothic" w:cs="Century Gothic"/>
                <w:b/>
                <w:sz w:val="21"/>
                <w:szCs w:val="21"/>
              </w:rPr>
              <w:lastRenderedPageBreak/>
              <w:t>CILJ AKTIVNOSTI</w:t>
            </w:r>
          </w:p>
        </w:tc>
        <w:tc>
          <w:tcPr>
            <w:tcW w:w="2692" w:type="dxa"/>
            <w:tcBorders>
              <w:top w:val="single" w:sz="4" w:space="0" w:color="000000"/>
              <w:left w:val="single" w:sz="4" w:space="0" w:color="000000"/>
              <w:bottom w:val="single" w:sz="4" w:space="0" w:color="000000"/>
            </w:tcBorders>
            <w:shd w:val="clear" w:color="auto" w:fill="auto"/>
            <w:vAlign w:val="center"/>
          </w:tcPr>
          <w:p w14:paraId="4F4478AD" w14:textId="77777777" w:rsidR="00BA70A4" w:rsidRPr="00BB5CD0" w:rsidRDefault="00BA70A4" w:rsidP="00D03090">
            <w:pPr>
              <w:spacing w:before="40" w:after="0"/>
              <w:jc w:val="center"/>
            </w:pPr>
            <w:r w:rsidRPr="00BB5CD0">
              <w:rPr>
                <w:rFonts w:ascii="Century Gothic" w:hAnsi="Century Gothic" w:cs="Century Gothic"/>
                <w:b/>
                <w:sz w:val="21"/>
                <w:szCs w:val="21"/>
              </w:rPr>
              <w:t>NAMJENA</w:t>
            </w:r>
          </w:p>
        </w:tc>
        <w:tc>
          <w:tcPr>
            <w:tcW w:w="2554" w:type="dxa"/>
            <w:tcBorders>
              <w:top w:val="single" w:sz="4" w:space="0" w:color="000000"/>
              <w:left w:val="single" w:sz="4" w:space="0" w:color="000000"/>
              <w:bottom w:val="single" w:sz="4" w:space="0" w:color="000000"/>
            </w:tcBorders>
            <w:shd w:val="clear" w:color="auto" w:fill="auto"/>
            <w:vAlign w:val="center"/>
          </w:tcPr>
          <w:p w14:paraId="10D65DF1" w14:textId="77777777" w:rsidR="00BA70A4" w:rsidRPr="00BB5CD0" w:rsidRDefault="00BA70A4" w:rsidP="00D03090">
            <w:pPr>
              <w:spacing w:before="40" w:after="0"/>
              <w:jc w:val="center"/>
            </w:pPr>
            <w:r w:rsidRPr="00BB5CD0">
              <w:rPr>
                <w:rFonts w:ascii="Century Gothic" w:hAnsi="Century Gothic" w:cs="Century Gothic"/>
                <w:b/>
                <w:sz w:val="21"/>
                <w:szCs w:val="21"/>
              </w:rPr>
              <w:t>NAČIN REALIZACIJE</w:t>
            </w:r>
          </w:p>
        </w:tc>
        <w:tc>
          <w:tcPr>
            <w:tcW w:w="2127" w:type="dxa"/>
            <w:tcBorders>
              <w:top w:val="single" w:sz="4" w:space="0" w:color="000000"/>
              <w:left w:val="single" w:sz="4" w:space="0" w:color="000000"/>
              <w:bottom w:val="single" w:sz="4" w:space="0" w:color="000000"/>
            </w:tcBorders>
            <w:shd w:val="clear" w:color="auto" w:fill="auto"/>
            <w:vAlign w:val="center"/>
          </w:tcPr>
          <w:p w14:paraId="0ADE98E8" w14:textId="77777777" w:rsidR="00BA70A4" w:rsidRPr="00BB5CD0" w:rsidRDefault="00BA70A4" w:rsidP="00D03090">
            <w:pPr>
              <w:spacing w:before="40" w:after="0"/>
              <w:jc w:val="center"/>
            </w:pPr>
            <w:r w:rsidRPr="00BB5CD0">
              <w:rPr>
                <w:rFonts w:ascii="Century Gothic" w:hAnsi="Century Gothic" w:cs="Century Gothic"/>
                <w:b/>
                <w:sz w:val="21"/>
                <w:szCs w:val="21"/>
              </w:rPr>
              <w:t>TROŠKOVNIK</w:t>
            </w:r>
          </w:p>
        </w:tc>
        <w:tc>
          <w:tcPr>
            <w:tcW w:w="2551" w:type="dxa"/>
            <w:tcBorders>
              <w:top w:val="single" w:sz="4" w:space="0" w:color="000000"/>
              <w:left w:val="single" w:sz="4" w:space="0" w:color="000000"/>
              <w:bottom w:val="single" w:sz="4" w:space="0" w:color="000000"/>
            </w:tcBorders>
            <w:shd w:val="clear" w:color="auto" w:fill="auto"/>
            <w:vAlign w:val="center"/>
          </w:tcPr>
          <w:p w14:paraId="189CB228" w14:textId="77777777" w:rsidR="00BA70A4" w:rsidRPr="00BB5CD0" w:rsidRDefault="00BA70A4" w:rsidP="00D03090">
            <w:pPr>
              <w:spacing w:before="40" w:after="0"/>
              <w:jc w:val="center"/>
            </w:pPr>
            <w:r w:rsidRPr="00BB5CD0">
              <w:rPr>
                <w:rFonts w:ascii="Century Gothic" w:hAnsi="Century Gothic" w:cs="Century Gothic"/>
                <w:b/>
                <w:sz w:val="21"/>
                <w:szCs w:val="21"/>
              </w:rPr>
              <w:t>NAČIN VREDNOVANJA</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B7302" w14:textId="77777777" w:rsidR="00BA70A4" w:rsidRPr="00BB5CD0" w:rsidRDefault="00BA70A4" w:rsidP="00D03090">
            <w:pPr>
              <w:spacing w:before="40" w:after="0"/>
              <w:jc w:val="center"/>
            </w:pPr>
            <w:r w:rsidRPr="00BB5CD0">
              <w:rPr>
                <w:rFonts w:ascii="Century Gothic" w:hAnsi="Century Gothic" w:cs="Century Gothic"/>
                <w:b/>
                <w:sz w:val="21"/>
                <w:szCs w:val="21"/>
              </w:rPr>
              <w:t xml:space="preserve">NAČIN KORIŠTENJA </w:t>
            </w:r>
          </w:p>
          <w:p w14:paraId="0B2802B3" w14:textId="77777777" w:rsidR="00BA70A4" w:rsidRPr="00BB5CD0" w:rsidRDefault="00BA70A4" w:rsidP="00D03090">
            <w:pPr>
              <w:spacing w:before="40" w:after="0"/>
              <w:jc w:val="center"/>
            </w:pPr>
            <w:r w:rsidRPr="00BB5CD0">
              <w:rPr>
                <w:rFonts w:ascii="Century Gothic" w:hAnsi="Century Gothic" w:cs="Century Gothic"/>
                <w:b/>
                <w:sz w:val="21"/>
                <w:szCs w:val="21"/>
              </w:rPr>
              <w:t>REZULTATA VREDNOVANJA</w:t>
            </w:r>
          </w:p>
        </w:tc>
      </w:tr>
      <w:tr w:rsidR="00BA70A4" w:rsidRPr="00BB5CD0" w14:paraId="36F2D31A" w14:textId="77777777" w:rsidTr="00BA70A4">
        <w:trPr>
          <w:trHeight w:val="680"/>
        </w:trPr>
        <w:tc>
          <w:tcPr>
            <w:tcW w:w="10492" w:type="dxa"/>
            <w:gridSpan w:val="4"/>
            <w:tcBorders>
              <w:top w:val="single" w:sz="4" w:space="0" w:color="000000"/>
              <w:left w:val="single" w:sz="4" w:space="0" w:color="000000"/>
              <w:bottom w:val="single" w:sz="4" w:space="0" w:color="000000"/>
              <w:right w:val="nil"/>
            </w:tcBorders>
            <w:shd w:val="clear" w:color="auto" w:fill="auto"/>
            <w:vAlign w:val="center"/>
          </w:tcPr>
          <w:p w14:paraId="780834F2" w14:textId="77777777" w:rsidR="00BA70A4" w:rsidRPr="00240FC4" w:rsidRDefault="00BA70A4" w:rsidP="00BA70A4">
            <w:pPr>
              <w:suppressAutoHyphens/>
              <w:spacing w:before="40" w:after="40"/>
              <w:rPr>
                <w:rFonts w:ascii="Century Gothic" w:hAnsi="Century Gothic" w:cs="Calibri"/>
                <w:b/>
                <w:sz w:val="20"/>
                <w:szCs w:val="20"/>
              </w:rPr>
            </w:pPr>
            <w:r>
              <w:rPr>
                <w:rFonts w:ascii="Century Gothic" w:hAnsi="Century Gothic" w:cs="Calibri"/>
                <w:b/>
                <w:sz w:val="20"/>
                <w:szCs w:val="20"/>
              </w:rPr>
              <w:t>NAZIV AKTIVNOSTI:</w:t>
            </w:r>
            <w:r w:rsidRPr="00240FC4">
              <w:rPr>
                <w:rFonts w:ascii="Century Gothic" w:hAnsi="Century Gothic" w:cs="Calibri"/>
                <w:b/>
                <w:sz w:val="20"/>
                <w:szCs w:val="20"/>
              </w:rPr>
              <w:t xml:space="preserve"> </w:t>
            </w:r>
            <w:r>
              <w:rPr>
                <w:rFonts w:ascii="Century Gothic" w:hAnsi="Century Gothic" w:cs="Calibri"/>
                <w:b/>
                <w:sz w:val="20"/>
                <w:szCs w:val="20"/>
              </w:rPr>
              <w:t>Posjet zvjezdarnici Zagreb</w:t>
            </w:r>
          </w:p>
          <w:p w14:paraId="72250DC2" w14:textId="6DE42BC4" w:rsidR="00BA70A4" w:rsidRPr="0044342F" w:rsidRDefault="00BA70A4" w:rsidP="00BA70A4">
            <w:pPr>
              <w:snapToGrid w:val="0"/>
              <w:spacing w:before="40" w:after="40"/>
              <w:rPr>
                <w:rFonts w:ascii="Century Gothic" w:hAnsi="Century Gothic" w:cstheme="minorHAnsi"/>
                <w:bCs/>
                <w:sz w:val="19"/>
                <w:szCs w:val="19"/>
              </w:rPr>
            </w:pPr>
            <w:r w:rsidRPr="00240FC4">
              <w:rPr>
                <w:rFonts w:ascii="Century Gothic" w:hAnsi="Century Gothic" w:cs="Calibri"/>
                <w:b/>
                <w:sz w:val="20"/>
                <w:szCs w:val="20"/>
              </w:rPr>
              <w:t xml:space="preserve">NOSITELJI: </w:t>
            </w:r>
            <w:r>
              <w:rPr>
                <w:rFonts w:ascii="Century Gothic" w:hAnsi="Century Gothic" w:cs="Calibri"/>
                <w:b/>
                <w:sz w:val="20"/>
                <w:szCs w:val="20"/>
              </w:rPr>
              <w:t xml:space="preserve">Suzana </w:t>
            </w:r>
            <w:proofErr w:type="spellStart"/>
            <w:r>
              <w:rPr>
                <w:rFonts w:ascii="Century Gothic" w:hAnsi="Century Gothic" w:cs="Calibri"/>
                <w:b/>
                <w:sz w:val="20"/>
                <w:szCs w:val="20"/>
              </w:rPr>
              <w:t>Bandalo</w:t>
            </w:r>
            <w:proofErr w:type="spellEnd"/>
          </w:p>
        </w:tc>
        <w:tc>
          <w:tcPr>
            <w:tcW w:w="5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7DBBE1" w14:textId="77777777" w:rsidR="00BA70A4" w:rsidRDefault="00BA70A4" w:rsidP="00BA70A4">
            <w:pPr>
              <w:suppressAutoHyphens/>
              <w:spacing w:before="40" w:after="40"/>
              <w:rPr>
                <w:rFonts w:ascii="Century Gothic" w:hAnsi="Century Gothic" w:cs="Calibri"/>
                <w:b/>
                <w:sz w:val="20"/>
                <w:szCs w:val="20"/>
              </w:rPr>
            </w:pPr>
            <w:r w:rsidRPr="00240FC4">
              <w:rPr>
                <w:rFonts w:ascii="Century Gothic" w:hAnsi="Century Gothic" w:cs="Calibri"/>
                <w:b/>
                <w:sz w:val="20"/>
                <w:szCs w:val="20"/>
              </w:rPr>
              <w:t xml:space="preserve">VREMENIK:  </w:t>
            </w:r>
            <w:r>
              <w:rPr>
                <w:rFonts w:ascii="Century Gothic" w:hAnsi="Century Gothic" w:cs="Calibri"/>
                <w:b/>
                <w:sz w:val="20"/>
                <w:szCs w:val="20"/>
              </w:rPr>
              <w:t xml:space="preserve">tijekom školske godine </w:t>
            </w:r>
          </w:p>
          <w:p w14:paraId="6105CF69" w14:textId="70851AF7" w:rsidR="00BA70A4" w:rsidRPr="0044342F" w:rsidRDefault="00BA70A4" w:rsidP="00BA70A4">
            <w:pPr>
              <w:suppressAutoHyphens/>
              <w:spacing w:before="40" w:after="40"/>
              <w:rPr>
                <w:rFonts w:ascii="Century Gothic" w:hAnsi="Century Gothic" w:cstheme="minorHAnsi"/>
                <w:bCs/>
                <w:sz w:val="19"/>
                <w:szCs w:val="19"/>
              </w:rPr>
            </w:pPr>
            <w:r w:rsidRPr="00240FC4">
              <w:rPr>
                <w:rFonts w:ascii="Century Gothic" w:hAnsi="Century Gothic" w:cs="Calibri"/>
                <w:b/>
                <w:sz w:val="20"/>
                <w:szCs w:val="20"/>
              </w:rPr>
              <w:t xml:space="preserve">RAZRED:  </w:t>
            </w:r>
            <w:proofErr w:type="spellStart"/>
            <w:r>
              <w:rPr>
                <w:rFonts w:ascii="Century Gothic" w:hAnsi="Century Gothic" w:cs="Calibri"/>
                <w:b/>
                <w:sz w:val="20"/>
                <w:szCs w:val="20"/>
              </w:rPr>
              <w:t>STEMgrupa</w:t>
            </w:r>
            <w:proofErr w:type="spellEnd"/>
            <w:r>
              <w:rPr>
                <w:rFonts w:ascii="Century Gothic" w:hAnsi="Century Gothic" w:cs="Calibri"/>
                <w:b/>
                <w:sz w:val="20"/>
                <w:szCs w:val="20"/>
              </w:rPr>
              <w:t xml:space="preserve"> </w:t>
            </w:r>
          </w:p>
        </w:tc>
      </w:tr>
      <w:tr w:rsidR="00BA70A4" w:rsidRPr="00BB5CD0" w14:paraId="1FEA64EF" w14:textId="77777777" w:rsidTr="00D03090">
        <w:trPr>
          <w:trHeight w:val="737"/>
        </w:trPr>
        <w:tc>
          <w:tcPr>
            <w:tcW w:w="3119" w:type="dxa"/>
            <w:tcBorders>
              <w:top w:val="single" w:sz="4" w:space="0" w:color="000000"/>
              <w:left w:val="single" w:sz="4" w:space="0" w:color="000000"/>
              <w:bottom w:val="single" w:sz="4" w:space="0" w:color="000000"/>
              <w:right w:val="nil"/>
            </w:tcBorders>
            <w:shd w:val="clear" w:color="auto" w:fill="auto"/>
          </w:tcPr>
          <w:p w14:paraId="12F96DA7" w14:textId="77777777" w:rsidR="00BA70A4" w:rsidRPr="00BA70A4" w:rsidRDefault="00BA70A4" w:rsidP="00BA70A4">
            <w:pPr>
              <w:suppressAutoHyphens/>
              <w:spacing w:before="40" w:after="0"/>
              <w:rPr>
                <w:rFonts w:ascii="Century Gothic" w:hAnsi="Century Gothic"/>
                <w:sz w:val="19"/>
                <w:szCs w:val="19"/>
              </w:rPr>
            </w:pPr>
            <w:r w:rsidRPr="00BA70A4">
              <w:rPr>
                <w:rFonts w:ascii="Century Gothic" w:hAnsi="Century Gothic"/>
                <w:sz w:val="19"/>
                <w:szCs w:val="19"/>
              </w:rPr>
              <w:t>Razvijanje interesa za prirodne znanosti, posebno za astronomiju i svemir.</w:t>
            </w:r>
          </w:p>
          <w:p w14:paraId="05F05ADD" w14:textId="77777777" w:rsidR="00BA70A4" w:rsidRPr="00BA70A4" w:rsidRDefault="00BA70A4" w:rsidP="00BA70A4">
            <w:pPr>
              <w:suppressAutoHyphens/>
              <w:spacing w:before="40" w:after="0"/>
              <w:rPr>
                <w:rFonts w:ascii="Century Gothic" w:hAnsi="Century Gothic"/>
                <w:sz w:val="19"/>
                <w:szCs w:val="19"/>
              </w:rPr>
            </w:pPr>
            <w:r w:rsidRPr="00BA70A4">
              <w:rPr>
                <w:rFonts w:ascii="Century Gothic" w:hAnsi="Century Gothic"/>
                <w:sz w:val="19"/>
                <w:szCs w:val="19"/>
              </w:rPr>
              <w:t>Poticanje znatiželje i istraživačkog duha kod učenika kroz neposredno iskustvo promatranja neba i nebeskih tijela.</w:t>
            </w:r>
          </w:p>
          <w:p w14:paraId="70DA96CA" w14:textId="77777777" w:rsidR="00BA70A4" w:rsidRPr="00BA70A4" w:rsidRDefault="00BA70A4" w:rsidP="00BA70A4">
            <w:pPr>
              <w:suppressAutoHyphens/>
              <w:spacing w:before="40" w:after="0"/>
              <w:rPr>
                <w:rFonts w:ascii="Century Gothic" w:hAnsi="Century Gothic"/>
                <w:sz w:val="19"/>
                <w:szCs w:val="19"/>
              </w:rPr>
            </w:pPr>
            <w:r w:rsidRPr="00BA70A4">
              <w:rPr>
                <w:rFonts w:ascii="Century Gothic" w:hAnsi="Century Gothic"/>
                <w:sz w:val="19"/>
                <w:szCs w:val="19"/>
              </w:rPr>
              <w:t>Povezivanje teorijskog znanja iz nastave fizike, geografije i prirode s praktičnim iskustvom.</w:t>
            </w:r>
          </w:p>
          <w:p w14:paraId="0CD7C0AB" w14:textId="77777777" w:rsidR="00BA70A4" w:rsidRPr="00BA70A4" w:rsidRDefault="00BA70A4" w:rsidP="00BA70A4">
            <w:pPr>
              <w:suppressAutoHyphens/>
              <w:spacing w:before="40" w:after="0"/>
              <w:rPr>
                <w:rFonts w:ascii="Century Gothic" w:hAnsi="Century Gothic"/>
                <w:sz w:val="19"/>
                <w:szCs w:val="19"/>
              </w:rPr>
            </w:pPr>
            <w:r w:rsidRPr="00BA70A4">
              <w:rPr>
                <w:rFonts w:ascii="Century Gothic" w:hAnsi="Century Gothic"/>
                <w:sz w:val="19"/>
                <w:szCs w:val="19"/>
              </w:rPr>
              <w:t>Razvijanje timskog rada, kritičkog mišljenja i sposobnosti postavljanja pitanja.</w:t>
            </w:r>
          </w:p>
          <w:p w14:paraId="1F82139E" w14:textId="77777777" w:rsidR="00BA70A4" w:rsidRPr="00BA70A4" w:rsidRDefault="00BA70A4" w:rsidP="00BA70A4">
            <w:pPr>
              <w:snapToGrid w:val="0"/>
              <w:spacing w:before="40" w:after="0"/>
              <w:rPr>
                <w:rFonts w:ascii="Century Gothic" w:hAnsi="Century Gothic" w:cs="Century Gothic"/>
                <w:b/>
                <w:bCs/>
                <w:sz w:val="19"/>
                <w:szCs w:val="19"/>
                <w:lang w:eastAsia="hr-HR"/>
              </w:rPr>
            </w:pPr>
          </w:p>
        </w:tc>
        <w:tc>
          <w:tcPr>
            <w:tcW w:w="2692" w:type="dxa"/>
            <w:tcBorders>
              <w:top w:val="single" w:sz="4" w:space="0" w:color="000000"/>
              <w:left w:val="single" w:sz="4" w:space="0" w:color="000000"/>
              <w:bottom w:val="single" w:sz="4" w:space="0" w:color="000000"/>
              <w:right w:val="nil"/>
            </w:tcBorders>
            <w:shd w:val="clear" w:color="auto" w:fill="auto"/>
          </w:tcPr>
          <w:p w14:paraId="4C070835" w14:textId="77777777" w:rsidR="00BA70A4" w:rsidRPr="00BA70A4" w:rsidRDefault="00BA70A4" w:rsidP="00BA70A4">
            <w:pPr>
              <w:suppressAutoHyphens/>
              <w:spacing w:before="40" w:after="0"/>
              <w:rPr>
                <w:rFonts w:ascii="Century Gothic" w:hAnsi="Century Gothic"/>
                <w:sz w:val="19"/>
                <w:szCs w:val="19"/>
              </w:rPr>
            </w:pPr>
            <w:r w:rsidRPr="00BA70A4">
              <w:rPr>
                <w:rFonts w:ascii="Century Gothic" w:hAnsi="Century Gothic"/>
                <w:sz w:val="19"/>
                <w:szCs w:val="19"/>
              </w:rPr>
              <w:t>Učenici će kroz posjet zvjezdarnici doživjeti astronomiju na interaktivan način.</w:t>
            </w:r>
          </w:p>
          <w:p w14:paraId="44D2B9E9" w14:textId="77777777" w:rsidR="00BA70A4" w:rsidRPr="00BA70A4" w:rsidRDefault="00BA70A4" w:rsidP="00BA70A4">
            <w:pPr>
              <w:suppressAutoHyphens/>
              <w:spacing w:before="40" w:after="0"/>
              <w:rPr>
                <w:rFonts w:ascii="Century Gothic" w:hAnsi="Century Gothic"/>
                <w:sz w:val="19"/>
                <w:szCs w:val="19"/>
              </w:rPr>
            </w:pPr>
            <w:r w:rsidRPr="00BA70A4">
              <w:rPr>
                <w:rFonts w:ascii="Century Gothic" w:hAnsi="Century Gothic"/>
                <w:sz w:val="19"/>
                <w:szCs w:val="19"/>
              </w:rPr>
              <w:t xml:space="preserve">Aktivnost doprinosi ostvarivanju </w:t>
            </w:r>
            <w:proofErr w:type="spellStart"/>
            <w:r w:rsidRPr="00BA70A4">
              <w:rPr>
                <w:rFonts w:ascii="Century Gothic" w:hAnsi="Century Gothic"/>
                <w:sz w:val="19"/>
                <w:szCs w:val="19"/>
              </w:rPr>
              <w:t>međupredmetnih</w:t>
            </w:r>
            <w:proofErr w:type="spellEnd"/>
            <w:r w:rsidRPr="00BA70A4">
              <w:rPr>
                <w:rFonts w:ascii="Century Gothic" w:hAnsi="Century Gothic"/>
                <w:sz w:val="19"/>
                <w:szCs w:val="19"/>
              </w:rPr>
              <w:t xml:space="preserve"> tema (Održivi razvoj, Učiti kako učiti, Zdravlje, Osobni i socijalni razvoj).</w:t>
            </w:r>
          </w:p>
          <w:p w14:paraId="6333059F" w14:textId="77777777" w:rsidR="00BA70A4" w:rsidRPr="00BA70A4" w:rsidRDefault="00BA70A4" w:rsidP="00BA70A4">
            <w:pPr>
              <w:suppressAutoHyphens/>
              <w:spacing w:before="40" w:after="0"/>
              <w:rPr>
                <w:rFonts w:ascii="Century Gothic" w:hAnsi="Century Gothic"/>
                <w:sz w:val="19"/>
                <w:szCs w:val="19"/>
              </w:rPr>
            </w:pPr>
            <w:r w:rsidRPr="00BA70A4">
              <w:rPr>
                <w:rFonts w:ascii="Century Gothic" w:hAnsi="Century Gothic"/>
                <w:sz w:val="19"/>
                <w:szCs w:val="19"/>
              </w:rPr>
              <w:t>Približava znanstvene pojmove na razumljiv i zanimljiv način, izvan učionice.</w:t>
            </w:r>
          </w:p>
          <w:p w14:paraId="5C374F71" w14:textId="77777777" w:rsidR="00BA70A4" w:rsidRPr="00BA70A4" w:rsidRDefault="00BA70A4" w:rsidP="00BA70A4">
            <w:pPr>
              <w:snapToGrid w:val="0"/>
              <w:spacing w:before="40" w:after="0"/>
              <w:rPr>
                <w:rFonts w:ascii="Century Gothic" w:hAnsi="Century Gothic" w:cstheme="minorHAnsi"/>
                <w:bCs/>
                <w:sz w:val="19"/>
                <w:szCs w:val="19"/>
                <w:lang w:eastAsia="hr-HR"/>
              </w:rPr>
            </w:pPr>
          </w:p>
        </w:tc>
        <w:tc>
          <w:tcPr>
            <w:tcW w:w="2554" w:type="dxa"/>
            <w:tcBorders>
              <w:top w:val="single" w:sz="4" w:space="0" w:color="000000"/>
              <w:left w:val="single" w:sz="4" w:space="0" w:color="000000"/>
              <w:bottom w:val="single" w:sz="4" w:space="0" w:color="000000"/>
              <w:right w:val="nil"/>
            </w:tcBorders>
            <w:shd w:val="clear" w:color="auto" w:fill="auto"/>
          </w:tcPr>
          <w:p w14:paraId="170FBE61" w14:textId="5166F167" w:rsidR="00BA70A4" w:rsidRPr="00BA70A4" w:rsidRDefault="00BA70A4" w:rsidP="00BA70A4">
            <w:pPr>
              <w:pStyle w:val="StandardWeb"/>
              <w:spacing w:before="40" w:after="0" w:line="276" w:lineRule="auto"/>
              <w:rPr>
                <w:rFonts w:ascii="Century Gothic" w:eastAsiaTheme="minorHAnsi" w:hAnsi="Century Gothic" w:cstheme="minorBidi"/>
                <w:bCs/>
                <w:sz w:val="19"/>
                <w:szCs w:val="19"/>
                <w:lang w:eastAsia="en-US"/>
              </w:rPr>
            </w:pPr>
            <w:r w:rsidRPr="00BA70A4">
              <w:rPr>
                <w:rFonts w:ascii="Century Gothic" w:eastAsiaTheme="minorHAnsi" w:hAnsi="Century Gothic" w:cstheme="minorBidi"/>
                <w:bCs/>
                <w:sz w:val="19"/>
                <w:szCs w:val="19"/>
                <w:lang w:eastAsia="en-US"/>
              </w:rPr>
              <w:t xml:space="preserve">Priprema u školi      </w:t>
            </w:r>
          </w:p>
          <w:p w14:paraId="376B86C5" w14:textId="01C253A6" w:rsidR="00BA70A4" w:rsidRPr="00BA70A4" w:rsidRDefault="00BA70A4" w:rsidP="00BA70A4">
            <w:pPr>
              <w:pStyle w:val="StandardWeb"/>
              <w:spacing w:before="40" w:after="0" w:line="276" w:lineRule="auto"/>
              <w:rPr>
                <w:rFonts w:ascii="Century Gothic" w:eastAsiaTheme="minorHAnsi" w:hAnsi="Century Gothic" w:cstheme="minorBidi"/>
                <w:sz w:val="19"/>
                <w:szCs w:val="19"/>
                <w:lang w:eastAsia="en-US"/>
              </w:rPr>
            </w:pPr>
            <w:r w:rsidRPr="00BA70A4">
              <w:rPr>
                <w:rFonts w:ascii="Century Gothic" w:eastAsiaTheme="minorHAnsi" w:hAnsi="Century Gothic" w:cstheme="minorBidi"/>
                <w:sz w:val="19"/>
                <w:szCs w:val="19"/>
                <w:lang w:eastAsia="en-US"/>
              </w:rPr>
              <w:t xml:space="preserve">Kratko uvodno predavanje nastavnika o zvjezdarnici i osnovama astronomije. Podjela učenika u grupe s unaprijed pripremljenim pitanjima za voditelje zvjezdarnice.              </w:t>
            </w:r>
            <w:r w:rsidRPr="00BA70A4">
              <w:rPr>
                <w:rFonts w:ascii="Century Gothic" w:eastAsiaTheme="minorHAnsi" w:hAnsi="Century Gothic" w:cstheme="minorBidi"/>
                <w:bCs/>
                <w:sz w:val="19"/>
                <w:szCs w:val="19"/>
                <w:lang w:eastAsia="en-US"/>
              </w:rPr>
              <w:t>Posjet zvjezdarnici</w:t>
            </w:r>
            <w:r w:rsidRPr="00BA70A4">
              <w:rPr>
                <w:rFonts w:ascii="Century Gothic" w:eastAsiaTheme="minorHAnsi" w:hAnsi="Century Gothic" w:cstheme="minorBidi"/>
                <w:b/>
                <w:bCs/>
                <w:sz w:val="19"/>
                <w:szCs w:val="19"/>
                <w:lang w:eastAsia="en-US"/>
              </w:rPr>
              <w:t xml:space="preserve"> </w:t>
            </w:r>
            <w:r w:rsidRPr="00BA70A4">
              <w:rPr>
                <w:rFonts w:ascii="Century Gothic" w:eastAsiaTheme="minorHAnsi" w:hAnsi="Century Gothic" w:cstheme="minorBidi"/>
                <w:sz w:val="19"/>
                <w:szCs w:val="19"/>
                <w:lang w:eastAsia="en-US"/>
              </w:rPr>
              <w:t>Razgledavanje prostora i opreme. Stručno vođenje i predavanje o svemiru i aktualnim astronomskim pojavama. Promatranje neba teleskopom (ako vremenski uvjeti dopuštaju).</w:t>
            </w:r>
          </w:p>
          <w:p w14:paraId="50EF80FC" w14:textId="77777777" w:rsidR="00BA70A4" w:rsidRPr="00BA70A4" w:rsidRDefault="00BA70A4" w:rsidP="00BA70A4">
            <w:pPr>
              <w:spacing w:before="40" w:after="0"/>
              <w:rPr>
                <w:rFonts w:ascii="Century Gothic" w:hAnsi="Century Gothic"/>
                <w:sz w:val="19"/>
                <w:szCs w:val="19"/>
              </w:rPr>
            </w:pPr>
          </w:p>
        </w:tc>
        <w:tc>
          <w:tcPr>
            <w:tcW w:w="2127" w:type="dxa"/>
            <w:tcBorders>
              <w:top w:val="single" w:sz="4" w:space="0" w:color="000000"/>
              <w:left w:val="single" w:sz="4" w:space="0" w:color="000000"/>
              <w:bottom w:val="single" w:sz="4" w:space="0" w:color="000000"/>
              <w:right w:val="nil"/>
            </w:tcBorders>
            <w:shd w:val="clear" w:color="auto" w:fill="auto"/>
          </w:tcPr>
          <w:p w14:paraId="0F3422B6" w14:textId="331DFD86" w:rsidR="00BA70A4" w:rsidRPr="00BA70A4" w:rsidRDefault="00BA70A4" w:rsidP="00BA70A4">
            <w:pPr>
              <w:snapToGrid w:val="0"/>
              <w:spacing w:before="40" w:after="0"/>
              <w:rPr>
                <w:rFonts w:ascii="Century Gothic" w:hAnsi="Century Gothic" w:cstheme="minorHAnsi"/>
                <w:bCs/>
                <w:sz w:val="19"/>
                <w:szCs w:val="19"/>
              </w:rPr>
            </w:pPr>
            <w:r w:rsidRPr="00BA70A4">
              <w:rPr>
                <w:rFonts w:ascii="Century Gothic" w:hAnsi="Century Gothic" w:cs="Calibri"/>
                <w:sz w:val="19"/>
                <w:szCs w:val="19"/>
              </w:rPr>
              <w:t xml:space="preserve">Troškovi se financiraju kroz B1 </w:t>
            </w:r>
            <w:proofErr w:type="spellStart"/>
            <w:r w:rsidRPr="00BA70A4">
              <w:rPr>
                <w:rFonts w:ascii="Century Gothic" w:hAnsi="Century Gothic" w:cs="Calibri"/>
                <w:sz w:val="19"/>
                <w:szCs w:val="19"/>
              </w:rPr>
              <w:t>STEMgrupu</w:t>
            </w:r>
            <w:proofErr w:type="spellEnd"/>
            <w:r w:rsidRPr="00BA70A4">
              <w:rPr>
                <w:rFonts w:ascii="Century Gothic" w:hAnsi="Century Gothic" w:cs="Calibri"/>
                <w:sz w:val="19"/>
                <w:szCs w:val="19"/>
              </w:rPr>
              <w:t>.</w:t>
            </w:r>
          </w:p>
        </w:tc>
        <w:tc>
          <w:tcPr>
            <w:tcW w:w="2551" w:type="dxa"/>
            <w:tcBorders>
              <w:top w:val="single" w:sz="4" w:space="0" w:color="000000"/>
              <w:left w:val="single" w:sz="4" w:space="0" w:color="000000"/>
              <w:bottom w:val="single" w:sz="4" w:space="0" w:color="000000"/>
              <w:right w:val="nil"/>
            </w:tcBorders>
            <w:shd w:val="clear" w:color="auto" w:fill="auto"/>
          </w:tcPr>
          <w:p w14:paraId="5E244774" w14:textId="2093BBDF" w:rsidR="00BA70A4" w:rsidRPr="00BA70A4" w:rsidRDefault="00BA70A4" w:rsidP="00BA70A4">
            <w:pPr>
              <w:snapToGrid w:val="0"/>
              <w:spacing w:before="40" w:after="0"/>
              <w:rPr>
                <w:rFonts w:ascii="Century Gothic" w:hAnsi="Century Gothic" w:cstheme="minorHAnsi"/>
                <w:bCs/>
                <w:sz w:val="19"/>
                <w:szCs w:val="19"/>
                <w:lang w:eastAsia="hr-HR"/>
              </w:rPr>
            </w:pPr>
            <w:r w:rsidRPr="00BA70A4">
              <w:rPr>
                <w:rFonts w:ascii="Century Gothic" w:hAnsi="Century Gothic"/>
                <w:sz w:val="19"/>
                <w:szCs w:val="19"/>
              </w:rPr>
              <w:t>Razredna rasprava: što su naučili, što ih se najviše dojmilo. Izrada plakata, prezentacija ili kratkih eseja po grupama.</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30D614D8" w14:textId="5E9B2AB5" w:rsidR="00BA70A4" w:rsidRPr="00BA70A4" w:rsidRDefault="00BA70A4" w:rsidP="00BA70A4">
            <w:pPr>
              <w:snapToGrid w:val="0"/>
              <w:spacing w:before="40" w:after="0"/>
              <w:rPr>
                <w:rFonts w:ascii="Century Gothic" w:hAnsi="Century Gothic" w:cstheme="minorHAnsi"/>
                <w:bCs/>
                <w:sz w:val="19"/>
                <w:szCs w:val="19"/>
              </w:rPr>
            </w:pPr>
            <w:r w:rsidRPr="00BA70A4">
              <w:rPr>
                <w:rFonts w:ascii="Century Gothic" w:hAnsi="Century Gothic"/>
                <w:sz w:val="19"/>
                <w:szCs w:val="19"/>
              </w:rPr>
              <w:t>Povratna informacija učenicima o njihovom angažmanu, znanju i sposobnosti timskog rada. Uvid nastavnika u interese i predznanja učenika za prilagodbu daljnje nastave. Poticanje učenika na daljnje istraživanje znanosti.</w:t>
            </w:r>
          </w:p>
        </w:tc>
      </w:tr>
    </w:tbl>
    <w:p w14:paraId="0CAC12E2" w14:textId="77777777" w:rsidR="008751F1" w:rsidRDefault="008751F1" w:rsidP="00A9448C">
      <w:pPr>
        <w:spacing w:before="40" w:after="0"/>
        <w:jc w:val="center"/>
        <w:rPr>
          <w:rFonts w:ascii="Century Gothic" w:hAnsi="Century Gothic" w:cs="Century Gothic"/>
          <w:b/>
          <w:sz w:val="21"/>
          <w:szCs w:val="21"/>
        </w:rPr>
        <w:sectPr w:rsidR="008751F1" w:rsidSect="00933B61">
          <w:pgSz w:w="16838" w:h="11906" w:orient="landscape"/>
          <w:pgMar w:top="1418" w:right="1418" w:bottom="1418" w:left="1418" w:header="720" w:footer="0" w:gutter="0"/>
          <w:cols w:space="720"/>
          <w:docGrid w:linePitch="360"/>
        </w:sectPr>
      </w:pPr>
    </w:p>
    <w:tbl>
      <w:tblPr>
        <w:tblW w:w="16040" w:type="dxa"/>
        <w:tblInd w:w="-895" w:type="dxa"/>
        <w:tblLayout w:type="fixed"/>
        <w:tblLook w:val="0000" w:firstRow="0" w:lastRow="0" w:firstColumn="0" w:lastColumn="0" w:noHBand="0" w:noVBand="0"/>
      </w:tblPr>
      <w:tblGrid>
        <w:gridCol w:w="3119"/>
        <w:gridCol w:w="2692"/>
        <w:gridCol w:w="2554"/>
        <w:gridCol w:w="2127"/>
        <w:gridCol w:w="2551"/>
        <w:gridCol w:w="2997"/>
      </w:tblGrid>
      <w:tr w:rsidR="008751F1" w:rsidRPr="00BB5CD0" w14:paraId="4213512F" w14:textId="77777777" w:rsidTr="00A9448C">
        <w:trPr>
          <w:trHeight w:val="737"/>
        </w:trPr>
        <w:tc>
          <w:tcPr>
            <w:tcW w:w="3119" w:type="dxa"/>
            <w:tcBorders>
              <w:top w:val="single" w:sz="4" w:space="0" w:color="000000"/>
              <w:left w:val="single" w:sz="4" w:space="0" w:color="000000"/>
              <w:bottom w:val="single" w:sz="4" w:space="0" w:color="000000"/>
            </w:tcBorders>
            <w:shd w:val="clear" w:color="auto" w:fill="auto"/>
            <w:vAlign w:val="center"/>
          </w:tcPr>
          <w:p w14:paraId="11F0E51F" w14:textId="7819B119" w:rsidR="008751F1" w:rsidRPr="00BB5CD0" w:rsidRDefault="008751F1" w:rsidP="00A9448C">
            <w:pPr>
              <w:spacing w:before="40" w:after="0"/>
              <w:jc w:val="center"/>
            </w:pPr>
            <w:r w:rsidRPr="00BB5CD0">
              <w:rPr>
                <w:rFonts w:ascii="Century Gothic" w:hAnsi="Century Gothic" w:cs="Century Gothic"/>
                <w:b/>
                <w:sz w:val="21"/>
                <w:szCs w:val="21"/>
              </w:rPr>
              <w:lastRenderedPageBreak/>
              <w:t>CILJ AKTIVNOSTI</w:t>
            </w:r>
          </w:p>
        </w:tc>
        <w:tc>
          <w:tcPr>
            <w:tcW w:w="2692" w:type="dxa"/>
            <w:tcBorders>
              <w:top w:val="single" w:sz="4" w:space="0" w:color="000000"/>
              <w:left w:val="single" w:sz="4" w:space="0" w:color="000000"/>
              <w:bottom w:val="single" w:sz="4" w:space="0" w:color="000000"/>
            </w:tcBorders>
            <w:shd w:val="clear" w:color="auto" w:fill="auto"/>
            <w:vAlign w:val="center"/>
          </w:tcPr>
          <w:p w14:paraId="61928C5C" w14:textId="77777777" w:rsidR="008751F1" w:rsidRPr="00BB5CD0" w:rsidRDefault="008751F1" w:rsidP="00A9448C">
            <w:pPr>
              <w:spacing w:before="40" w:after="0"/>
              <w:jc w:val="center"/>
            </w:pPr>
            <w:r w:rsidRPr="00BB5CD0">
              <w:rPr>
                <w:rFonts w:ascii="Century Gothic" w:hAnsi="Century Gothic" w:cs="Century Gothic"/>
                <w:b/>
                <w:sz w:val="21"/>
                <w:szCs w:val="21"/>
              </w:rPr>
              <w:t>NAMJENA</w:t>
            </w:r>
          </w:p>
        </w:tc>
        <w:tc>
          <w:tcPr>
            <w:tcW w:w="2554" w:type="dxa"/>
            <w:tcBorders>
              <w:top w:val="single" w:sz="4" w:space="0" w:color="000000"/>
              <w:left w:val="single" w:sz="4" w:space="0" w:color="000000"/>
              <w:bottom w:val="single" w:sz="4" w:space="0" w:color="000000"/>
            </w:tcBorders>
            <w:shd w:val="clear" w:color="auto" w:fill="auto"/>
            <w:vAlign w:val="center"/>
          </w:tcPr>
          <w:p w14:paraId="4E1F84CE" w14:textId="77777777" w:rsidR="008751F1" w:rsidRPr="00BB5CD0" w:rsidRDefault="008751F1" w:rsidP="00A9448C">
            <w:pPr>
              <w:spacing w:before="40" w:after="0"/>
              <w:jc w:val="center"/>
            </w:pPr>
            <w:r w:rsidRPr="00BB5CD0">
              <w:rPr>
                <w:rFonts w:ascii="Century Gothic" w:hAnsi="Century Gothic" w:cs="Century Gothic"/>
                <w:b/>
                <w:sz w:val="21"/>
                <w:szCs w:val="21"/>
              </w:rPr>
              <w:t>NAČIN REALIZACIJE</w:t>
            </w:r>
          </w:p>
        </w:tc>
        <w:tc>
          <w:tcPr>
            <w:tcW w:w="2127" w:type="dxa"/>
            <w:tcBorders>
              <w:top w:val="single" w:sz="4" w:space="0" w:color="000000"/>
              <w:left w:val="single" w:sz="4" w:space="0" w:color="000000"/>
              <w:bottom w:val="single" w:sz="4" w:space="0" w:color="000000"/>
            </w:tcBorders>
            <w:shd w:val="clear" w:color="auto" w:fill="auto"/>
            <w:vAlign w:val="center"/>
          </w:tcPr>
          <w:p w14:paraId="2A36B571" w14:textId="77777777" w:rsidR="008751F1" w:rsidRPr="00BB5CD0" w:rsidRDefault="008751F1" w:rsidP="00A9448C">
            <w:pPr>
              <w:spacing w:before="40" w:after="0"/>
              <w:jc w:val="center"/>
            </w:pPr>
            <w:r w:rsidRPr="00BB5CD0">
              <w:rPr>
                <w:rFonts w:ascii="Century Gothic" w:hAnsi="Century Gothic" w:cs="Century Gothic"/>
                <w:b/>
                <w:sz w:val="21"/>
                <w:szCs w:val="21"/>
              </w:rPr>
              <w:t>TROŠKOVNIK</w:t>
            </w:r>
          </w:p>
        </w:tc>
        <w:tc>
          <w:tcPr>
            <w:tcW w:w="2551" w:type="dxa"/>
            <w:tcBorders>
              <w:top w:val="single" w:sz="4" w:space="0" w:color="000000"/>
              <w:left w:val="single" w:sz="4" w:space="0" w:color="000000"/>
              <w:bottom w:val="single" w:sz="4" w:space="0" w:color="000000"/>
            </w:tcBorders>
            <w:shd w:val="clear" w:color="auto" w:fill="auto"/>
            <w:vAlign w:val="center"/>
          </w:tcPr>
          <w:p w14:paraId="0FDB8B64" w14:textId="77777777" w:rsidR="008751F1" w:rsidRPr="00BB5CD0" w:rsidRDefault="008751F1" w:rsidP="00A9448C">
            <w:pPr>
              <w:spacing w:before="40" w:after="0"/>
              <w:jc w:val="center"/>
            </w:pPr>
            <w:r w:rsidRPr="00BB5CD0">
              <w:rPr>
                <w:rFonts w:ascii="Century Gothic" w:hAnsi="Century Gothic" w:cs="Century Gothic"/>
                <w:b/>
                <w:sz w:val="21"/>
                <w:szCs w:val="21"/>
              </w:rPr>
              <w:t>NAČIN VREDNOVANJA</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F3EE9" w14:textId="77777777" w:rsidR="008751F1" w:rsidRPr="00BB5CD0" w:rsidRDefault="008751F1" w:rsidP="00A9448C">
            <w:pPr>
              <w:spacing w:before="40" w:after="0"/>
              <w:jc w:val="center"/>
            </w:pPr>
            <w:r w:rsidRPr="00BB5CD0">
              <w:rPr>
                <w:rFonts w:ascii="Century Gothic" w:hAnsi="Century Gothic" w:cs="Century Gothic"/>
                <w:b/>
                <w:sz w:val="21"/>
                <w:szCs w:val="21"/>
              </w:rPr>
              <w:t xml:space="preserve">NAČIN KORIŠTENJA </w:t>
            </w:r>
          </w:p>
          <w:p w14:paraId="509D6AB4" w14:textId="77777777" w:rsidR="008751F1" w:rsidRPr="00BB5CD0" w:rsidRDefault="008751F1" w:rsidP="00A9448C">
            <w:pPr>
              <w:spacing w:before="40" w:after="0"/>
              <w:jc w:val="center"/>
            </w:pPr>
            <w:r w:rsidRPr="00BB5CD0">
              <w:rPr>
                <w:rFonts w:ascii="Century Gothic" w:hAnsi="Century Gothic" w:cs="Century Gothic"/>
                <w:b/>
                <w:sz w:val="21"/>
                <w:szCs w:val="21"/>
              </w:rPr>
              <w:t>REZULTATA VREDNOVANJA</w:t>
            </w:r>
          </w:p>
        </w:tc>
      </w:tr>
      <w:tr w:rsidR="00BE00B5" w:rsidRPr="00BB5CD0" w14:paraId="17277B7F" w14:textId="77777777" w:rsidTr="00BE00B5">
        <w:trPr>
          <w:trHeight w:val="680"/>
        </w:trPr>
        <w:tc>
          <w:tcPr>
            <w:tcW w:w="10492" w:type="dxa"/>
            <w:gridSpan w:val="4"/>
            <w:tcBorders>
              <w:top w:val="single" w:sz="4" w:space="0" w:color="000000"/>
              <w:left w:val="single" w:sz="4" w:space="0" w:color="000000"/>
              <w:bottom w:val="single" w:sz="4" w:space="0" w:color="000000"/>
              <w:right w:val="single" w:sz="4" w:space="0" w:color="000000"/>
            </w:tcBorders>
            <w:vAlign w:val="center"/>
          </w:tcPr>
          <w:p w14:paraId="572B6177" w14:textId="77777777" w:rsidR="00BE00B5" w:rsidRPr="00240FC4" w:rsidRDefault="00BE00B5" w:rsidP="00BE00B5">
            <w:pPr>
              <w:suppressAutoHyphens/>
              <w:spacing w:before="40" w:after="40" w:line="240" w:lineRule="auto"/>
              <w:rPr>
                <w:rFonts w:ascii="Century Gothic" w:hAnsi="Century Gothic" w:cs="Calibri"/>
                <w:b/>
                <w:sz w:val="20"/>
                <w:szCs w:val="20"/>
              </w:rPr>
            </w:pPr>
            <w:r>
              <w:rPr>
                <w:rFonts w:ascii="Century Gothic" w:hAnsi="Century Gothic" w:cs="Calibri"/>
                <w:b/>
                <w:sz w:val="20"/>
                <w:szCs w:val="20"/>
              </w:rPr>
              <w:t>NAZIV AKTIVNOSTI:</w:t>
            </w:r>
            <w:r w:rsidRPr="00240FC4">
              <w:rPr>
                <w:rFonts w:ascii="Century Gothic" w:hAnsi="Century Gothic" w:cs="Calibri"/>
                <w:b/>
                <w:sz w:val="20"/>
                <w:szCs w:val="20"/>
              </w:rPr>
              <w:t xml:space="preserve"> </w:t>
            </w:r>
            <w:r>
              <w:rPr>
                <w:rFonts w:ascii="Century Gothic" w:hAnsi="Century Gothic" w:cs="Calibri"/>
                <w:b/>
                <w:sz w:val="20"/>
                <w:szCs w:val="20"/>
              </w:rPr>
              <w:t>Posjet LORI Ludbreg</w:t>
            </w:r>
          </w:p>
          <w:p w14:paraId="6EBD9513" w14:textId="053ADFFA" w:rsidR="00BE00B5" w:rsidRPr="00CB31C5" w:rsidRDefault="00BE00B5" w:rsidP="00BE00B5">
            <w:pPr>
              <w:spacing w:before="40" w:after="40"/>
              <w:rPr>
                <w:rFonts w:ascii="Century Gothic" w:hAnsi="Century Gothic" w:cs="Calibri"/>
                <w:color w:val="FF0000"/>
                <w:sz w:val="20"/>
                <w:szCs w:val="20"/>
                <w:lang w:eastAsia="en-US"/>
              </w:rPr>
            </w:pPr>
            <w:r w:rsidRPr="00240FC4">
              <w:rPr>
                <w:rFonts w:ascii="Century Gothic" w:hAnsi="Century Gothic" w:cs="Calibri"/>
                <w:b/>
                <w:sz w:val="20"/>
                <w:szCs w:val="20"/>
              </w:rPr>
              <w:t xml:space="preserve">NOSITELJI: </w:t>
            </w:r>
            <w:r>
              <w:rPr>
                <w:rFonts w:ascii="Century Gothic" w:hAnsi="Century Gothic" w:cs="Calibri"/>
                <w:b/>
                <w:sz w:val="20"/>
                <w:szCs w:val="20"/>
              </w:rPr>
              <w:t xml:space="preserve">Suzana </w:t>
            </w:r>
            <w:proofErr w:type="spellStart"/>
            <w:r>
              <w:rPr>
                <w:rFonts w:ascii="Century Gothic" w:hAnsi="Century Gothic" w:cs="Calibri"/>
                <w:b/>
                <w:sz w:val="20"/>
                <w:szCs w:val="20"/>
              </w:rPr>
              <w:t>Bandalo</w:t>
            </w:r>
            <w:proofErr w:type="spellEnd"/>
            <w:r>
              <w:rPr>
                <w:rFonts w:ascii="Century Gothic" w:hAnsi="Century Gothic" w:cs="Calibri"/>
                <w:b/>
                <w:sz w:val="20"/>
                <w:szCs w:val="20"/>
              </w:rPr>
              <w:t xml:space="preserve"> </w:t>
            </w:r>
          </w:p>
        </w:tc>
        <w:tc>
          <w:tcPr>
            <w:tcW w:w="5548" w:type="dxa"/>
            <w:gridSpan w:val="2"/>
            <w:tcBorders>
              <w:top w:val="single" w:sz="4" w:space="0" w:color="000000"/>
              <w:left w:val="single" w:sz="4" w:space="0" w:color="000000"/>
              <w:bottom w:val="single" w:sz="4" w:space="0" w:color="000000"/>
              <w:right w:val="single" w:sz="4" w:space="0" w:color="000000"/>
            </w:tcBorders>
            <w:vAlign w:val="center"/>
          </w:tcPr>
          <w:p w14:paraId="1606280B" w14:textId="77777777" w:rsidR="00BE00B5" w:rsidRDefault="00BE00B5" w:rsidP="00BE00B5">
            <w:pPr>
              <w:suppressAutoHyphens/>
              <w:spacing w:before="40" w:after="40" w:line="240" w:lineRule="auto"/>
              <w:rPr>
                <w:rFonts w:ascii="Century Gothic" w:hAnsi="Century Gothic" w:cs="Calibri"/>
                <w:b/>
                <w:sz w:val="20"/>
                <w:szCs w:val="20"/>
              </w:rPr>
            </w:pPr>
            <w:r w:rsidRPr="00240FC4">
              <w:rPr>
                <w:rFonts w:ascii="Century Gothic" w:hAnsi="Century Gothic" w:cs="Calibri"/>
                <w:b/>
                <w:sz w:val="20"/>
                <w:szCs w:val="20"/>
              </w:rPr>
              <w:t xml:space="preserve">VREMENIK:  </w:t>
            </w:r>
            <w:r>
              <w:rPr>
                <w:rFonts w:ascii="Century Gothic" w:hAnsi="Century Gothic" w:cs="Calibri"/>
                <w:b/>
                <w:sz w:val="20"/>
                <w:szCs w:val="20"/>
              </w:rPr>
              <w:t xml:space="preserve">tijekom školske godine </w:t>
            </w:r>
          </w:p>
          <w:p w14:paraId="5DCCDC2C" w14:textId="6681A0E4" w:rsidR="00BE00B5" w:rsidRPr="00CB31C5" w:rsidRDefault="00BE00B5" w:rsidP="00BE00B5">
            <w:pPr>
              <w:suppressAutoHyphens/>
              <w:spacing w:before="40" w:after="40" w:line="240" w:lineRule="auto"/>
              <w:rPr>
                <w:rFonts w:ascii="Century Gothic" w:hAnsi="Century Gothic" w:cs="Calibri"/>
                <w:color w:val="FF0000"/>
                <w:sz w:val="20"/>
                <w:szCs w:val="20"/>
                <w:lang w:eastAsia="en-US"/>
              </w:rPr>
            </w:pPr>
            <w:r w:rsidRPr="00240FC4">
              <w:rPr>
                <w:rFonts w:ascii="Century Gothic" w:hAnsi="Century Gothic" w:cs="Calibri"/>
                <w:b/>
                <w:sz w:val="20"/>
                <w:szCs w:val="20"/>
              </w:rPr>
              <w:t xml:space="preserve">RAZRED:  </w:t>
            </w:r>
            <w:proofErr w:type="spellStart"/>
            <w:r>
              <w:rPr>
                <w:rFonts w:ascii="Century Gothic" w:hAnsi="Century Gothic" w:cs="Calibri"/>
                <w:b/>
                <w:sz w:val="20"/>
                <w:szCs w:val="20"/>
              </w:rPr>
              <w:t>STEMgrupa</w:t>
            </w:r>
            <w:proofErr w:type="spellEnd"/>
          </w:p>
        </w:tc>
      </w:tr>
      <w:tr w:rsidR="00BE00B5" w:rsidRPr="00BB5CD0" w14:paraId="7BEC4DC1" w14:textId="77777777" w:rsidTr="00BE00B5">
        <w:trPr>
          <w:trHeight w:val="737"/>
        </w:trPr>
        <w:tc>
          <w:tcPr>
            <w:tcW w:w="3119" w:type="dxa"/>
            <w:tcBorders>
              <w:top w:val="single" w:sz="4" w:space="0" w:color="000000"/>
              <w:left w:val="single" w:sz="4" w:space="0" w:color="000000"/>
              <w:bottom w:val="single" w:sz="4" w:space="0" w:color="000000"/>
              <w:right w:val="nil"/>
            </w:tcBorders>
            <w:shd w:val="clear" w:color="auto" w:fill="auto"/>
          </w:tcPr>
          <w:p w14:paraId="33CD3AE1" w14:textId="77777777" w:rsidR="00BE00B5" w:rsidRDefault="00BE00B5" w:rsidP="00BE00B5">
            <w:pPr>
              <w:spacing w:before="40" w:after="0"/>
              <w:rPr>
                <w:rFonts w:ascii="Century Gothic" w:hAnsi="Century Gothic"/>
                <w:sz w:val="19"/>
                <w:szCs w:val="19"/>
              </w:rPr>
            </w:pPr>
          </w:p>
          <w:p w14:paraId="36DE7A44" w14:textId="396A084D" w:rsidR="00BE00B5" w:rsidRPr="00BE00B5" w:rsidRDefault="00BE00B5" w:rsidP="00BE00B5">
            <w:pPr>
              <w:spacing w:before="40" w:after="0"/>
              <w:rPr>
                <w:rFonts w:ascii="Century Gothic" w:hAnsi="Century Gothic" w:cs="Calibri"/>
                <w:sz w:val="19"/>
                <w:szCs w:val="19"/>
                <w:lang w:eastAsia="en-US"/>
              </w:rPr>
            </w:pPr>
            <w:r w:rsidRPr="00BE00B5">
              <w:rPr>
                <w:rFonts w:ascii="Century Gothic" w:hAnsi="Century Gothic"/>
                <w:sz w:val="19"/>
                <w:szCs w:val="19"/>
              </w:rPr>
              <w:t>Povezati teorijska znanja iz fizike sa stvarnim eksperimentima.</w:t>
            </w:r>
            <w:r w:rsidRPr="00BE00B5">
              <w:rPr>
                <w:rFonts w:ascii="Century Gothic" w:hAnsi="Century Gothic"/>
                <w:sz w:val="19"/>
                <w:szCs w:val="19"/>
              </w:rPr>
              <w:br/>
              <w:t xml:space="preserve"> Razvijati znanstveno-istraživački pristup učenika kroz praktične pokuse.</w:t>
            </w:r>
            <w:r w:rsidRPr="00BE00B5">
              <w:rPr>
                <w:rFonts w:ascii="Century Gothic" w:hAnsi="Century Gothic"/>
                <w:sz w:val="19"/>
                <w:szCs w:val="19"/>
              </w:rPr>
              <w:br/>
              <w:t>- Potaknuti učenike na suradnju, rješavanje problema i kritičko razmišljanje.</w:t>
            </w:r>
          </w:p>
        </w:tc>
        <w:tc>
          <w:tcPr>
            <w:tcW w:w="2692" w:type="dxa"/>
            <w:tcBorders>
              <w:top w:val="single" w:sz="4" w:space="0" w:color="000000"/>
              <w:left w:val="single" w:sz="4" w:space="0" w:color="000000"/>
              <w:bottom w:val="single" w:sz="4" w:space="0" w:color="000000"/>
              <w:right w:val="nil"/>
            </w:tcBorders>
            <w:shd w:val="clear" w:color="auto" w:fill="auto"/>
          </w:tcPr>
          <w:p w14:paraId="590427E5" w14:textId="77777777" w:rsidR="00BE00B5" w:rsidRDefault="00BE00B5" w:rsidP="00BE00B5">
            <w:pPr>
              <w:spacing w:before="40" w:after="0"/>
              <w:rPr>
                <w:rFonts w:ascii="Century Gothic" w:hAnsi="Century Gothic"/>
                <w:sz w:val="19"/>
                <w:szCs w:val="19"/>
              </w:rPr>
            </w:pPr>
          </w:p>
          <w:p w14:paraId="10054611" w14:textId="63589976" w:rsidR="00BE00B5" w:rsidRPr="00BE00B5" w:rsidRDefault="00BE00B5" w:rsidP="00BE00B5">
            <w:pPr>
              <w:spacing w:before="40" w:after="0"/>
              <w:rPr>
                <w:rFonts w:ascii="Century Gothic" w:hAnsi="Century Gothic" w:cs="Calibri"/>
                <w:sz w:val="19"/>
                <w:szCs w:val="19"/>
                <w:lang w:eastAsia="en-US"/>
              </w:rPr>
            </w:pPr>
            <w:r w:rsidRPr="00BE00B5">
              <w:rPr>
                <w:rFonts w:ascii="Century Gothic" w:hAnsi="Century Gothic"/>
                <w:sz w:val="19"/>
                <w:szCs w:val="19"/>
              </w:rPr>
              <w:t>Učenici će kroz praktične radionice bolje razumjeti fizikalne pojave.</w:t>
            </w:r>
            <w:r w:rsidRPr="00BE00B5">
              <w:rPr>
                <w:rFonts w:ascii="Century Gothic" w:hAnsi="Century Gothic"/>
                <w:sz w:val="19"/>
                <w:szCs w:val="19"/>
              </w:rPr>
              <w:br/>
              <w:t>Aktivnost doprinosi razvijanju STEM vještina.</w:t>
            </w:r>
            <w:r w:rsidRPr="00BE00B5">
              <w:rPr>
                <w:rFonts w:ascii="Century Gothic" w:hAnsi="Century Gothic"/>
                <w:sz w:val="19"/>
                <w:szCs w:val="19"/>
              </w:rPr>
              <w:br/>
              <w:t xml:space="preserve">Ostvaruju se </w:t>
            </w:r>
            <w:proofErr w:type="spellStart"/>
            <w:r w:rsidRPr="00BE00B5">
              <w:rPr>
                <w:rFonts w:ascii="Century Gothic" w:hAnsi="Century Gothic"/>
                <w:sz w:val="19"/>
                <w:szCs w:val="19"/>
              </w:rPr>
              <w:t>međupredmetne</w:t>
            </w:r>
            <w:proofErr w:type="spellEnd"/>
            <w:r w:rsidRPr="00BE00B5">
              <w:rPr>
                <w:rFonts w:ascii="Century Gothic" w:hAnsi="Century Gothic"/>
                <w:sz w:val="19"/>
                <w:szCs w:val="19"/>
              </w:rPr>
              <w:t xml:space="preserve"> teme: Učiti kako učiti, Održivi razvoj, Osobni i socijalni razvoj.</w:t>
            </w:r>
          </w:p>
        </w:tc>
        <w:tc>
          <w:tcPr>
            <w:tcW w:w="2554" w:type="dxa"/>
            <w:tcBorders>
              <w:top w:val="single" w:sz="4" w:space="0" w:color="000000"/>
              <w:left w:val="single" w:sz="4" w:space="0" w:color="000000"/>
              <w:bottom w:val="single" w:sz="4" w:space="0" w:color="000000"/>
              <w:right w:val="nil"/>
            </w:tcBorders>
            <w:shd w:val="clear" w:color="auto" w:fill="auto"/>
          </w:tcPr>
          <w:p w14:paraId="0C71C21F" w14:textId="77777777" w:rsidR="00BE00B5" w:rsidRDefault="00BE00B5" w:rsidP="00BE00B5">
            <w:pPr>
              <w:suppressAutoHyphens/>
              <w:spacing w:before="40" w:after="0"/>
              <w:rPr>
                <w:rFonts w:ascii="Century Gothic" w:hAnsi="Century Gothic"/>
                <w:sz w:val="19"/>
                <w:szCs w:val="19"/>
              </w:rPr>
            </w:pPr>
          </w:p>
          <w:p w14:paraId="53BCB613" w14:textId="0F7B68D7" w:rsidR="00BE00B5" w:rsidRPr="00BE00B5" w:rsidRDefault="00BE00B5" w:rsidP="00BE00B5">
            <w:pPr>
              <w:suppressAutoHyphens/>
              <w:spacing w:before="40" w:after="0"/>
              <w:rPr>
                <w:rFonts w:ascii="Century Gothic" w:hAnsi="Century Gothic"/>
                <w:sz w:val="19"/>
                <w:szCs w:val="19"/>
              </w:rPr>
            </w:pPr>
            <w:r w:rsidRPr="00BE00B5">
              <w:rPr>
                <w:rFonts w:ascii="Century Gothic" w:hAnsi="Century Gothic"/>
                <w:sz w:val="19"/>
                <w:szCs w:val="19"/>
              </w:rPr>
              <w:t xml:space="preserve"> </w:t>
            </w:r>
            <w:r w:rsidRPr="00BE00B5">
              <w:rPr>
                <w:rFonts w:ascii="Century Gothic" w:hAnsi="Century Gothic"/>
                <w:bCs/>
                <w:sz w:val="19"/>
                <w:szCs w:val="19"/>
              </w:rPr>
              <w:t>Posjet LORI Ludbregu</w:t>
            </w:r>
            <w:r w:rsidRPr="00BE00B5">
              <w:rPr>
                <w:rFonts w:ascii="Century Gothic" w:hAnsi="Century Gothic"/>
                <w:sz w:val="19"/>
                <w:szCs w:val="19"/>
              </w:rPr>
              <w:t>: sudjelovanje u praktičnim radionicama (eksperimenti s optikom, elektricitetom, mehanikom i energijom)</w:t>
            </w:r>
          </w:p>
          <w:p w14:paraId="355DB8F7" w14:textId="392EA3F1" w:rsidR="00BE00B5" w:rsidRPr="00BE00B5" w:rsidRDefault="00BE00B5" w:rsidP="00BE00B5">
            <w:pPr>
              <w:spacing w:before="40" w:after="0"/>
              <w:rPr>
                <w:rFonts w:ascii="Century Gothic" w:hAnsi="Century Gothic" w:cs="Calibri"/>
                <w:sz w:val="19"/>
                <w:szCs w:val="19"/>
                <w:lang w:eastAsia="en-US"/>
              </w:rPr>
            </w:pPr>
          </w:p>
        </w:tc>
        <w:tc>
          <w:tcPr>
            <w:tcW w:w="2127" w:type="dxa"/>
            <w:tcBorders>
              <w:top w:val="single" w:sz="4" w:space="0" w:color="000000"/>
              <w:left w:val="single" w:sz="4" w:space="0" w:color="000000"/>
              <w:bottom w:val="single" w:sz="4" w:space="0" w:color="000000"/>
              <w:right w:val="nil"/>
            </w:tcBorders>
            <w:shd w:val="clear" w:color="auto" w:fill="auto"/>
          </w:tcPr>
          <w:p w14:paraId="0336CCA8" w14:textId="77777777" w:rsidR="00BE00B5" w:rsidRDefault="00BE00B5" w:rsidP="00BE00B5">
            <w:pPr>
              <w:spacing w:before="40" w:after="0"/>
              <w:rPr>
                <w:rFonts w:ascii="Century Gothic" w:hAnsi="Century Gothic" w:cs="Calibri"/>
                <w:sz w:val="19"/>
                <w:szCs w:val="19"/>
              </w:rPr>
            </w:pPr>
          </w:p>
          <w:p w14:paraId="678DBDCF" w14:textId="0330D3B7" w:rsidR="00BE00B5" w:rsidRPr="00BE00B5" w:rsidRDefault="00BE00B5" w:rsidP="00BE00B5">
            <w:pPr>
              <w:spacing w:before="40" w:after="0"/>
              <w:rPr>
                <w:rFonts w:ascii="Century Gothic" w:hAnsi="Century Gothic" w:cs="Calibri"/>
                <w:sz w:val="19"/>
                <w:szCs w:val="19"/>
                <w:lang w:eastAsia="en-US"/>
              </w:rPr>
            </w:pPr>
            <w:r w:rsidRPr="00BE00B5">
              <w:rPr>
                <w:rFonts w:ascii="Century Gothic" w:hAnsi="Century Gothic" w:cs="Calibri"/>
                <w:sz w:val="19"/>
                <w:szCs w:val="19"/>
              </w:rPr>
              <w:t xml:space="preserve">Troškovi se financiraju kroz B1 </w:t>
            </w:r>
            <w:proofErr w:type="spellStart"/>
            <w:r w:rsidRPr="00BE00B5">
              <w:rPr>
                <w:rFonts w:ascii="Century Gothic" w:hAnsi="Century Gothic" w:cs="Calibri"/>
                <w:sz w:val="19"/>
                <w:szCs w:val="19"/>
              </w:rPr>
              <w:t>STEMgrup</w:t>
            </w:r>
            <w:r>
              <w:rPr>
                <w:rFonts w:ascii="Century Gothic" w:hAnsi="Century Gothic" w:cs="Calibri"/>
                <w:sz w:val="19"/>
                <w:szCs w:val="19"/>
              </w:rPr>
              <w:t>u</w:t>
            </w:r>
            <w:proofErr w:type="spellEnd"/>
            <w:r w:rsidRPr="00BE00B5">
              <w:rPr>
                <w:rFonts w:ascii="Century Gothic" w:hAnsi="Century Gothic" w:cs="Calibri"/>
                <w:sz w:val="19"/>
                <w:szCs w:val="19"/>
              </w:rPr>
              <w:t>.</w:t>
            </w:r>
          </w:p>
        </w:tc>
        <w:tc>
          <w:tcPr>
            <w:tcW w:w="2551" w:type="dxa"/>
            <w:tcBorders>
              <w:top w:val="single" w:sz="4" w:space="0" w:color="000000"/>
              <w:left w:val="single" w:sz="4" w:space="0" w:color="000000"/>
              <w:bottom w:val="single" w:sz="4" w:space="0" w:color="000000"/>
              <w:right w:val="nil"/>
            </w:tcBorders>
            <w:shd w:val="clear" w:color="auto" w:fill="auto"/>
          </w:tcPr>
          <w:p w14:paraId="436C2AED" w14:textId="77777777" w:rsidR="00BE00B5" w:rsidRDefault="00BE00B5" w:rsidP="00BE00B5">
            <w:pPr>
              <w:spacing w:before="40" w:after="0"/>
              <w:rPr>
                <w:rFonts w:ascii="Century Gothic" w:hAnsi="Century Gothic"/>
                <w:sz w:val="19"/>
                <w:szCs w:val="19"/>
              </w:rPr>
            </w:pPr>
          </w:p>
          <w:p w14:paraId="43B7A57C" w14:textId="6855ECD9" w:rsidR="00BE00B5" w:rsidRPr="00BE00B5" w:rsidRDefault="00BE00B5" w:rsidP="00BE00B5">
            <w:pPr>
              <w:spacing w:before="40" w:after="0"/>
              <w:rPr>
                <w:rFonts w:ascii="Century Gothic" w:hAnsi="Century Gothic" w:cs="Calibri"/>
                <w:sz w:val="19"/>
                <w:szCs w:val="19"/>
                <w:lang w:eastAsia="en-US"/>
              </w:rPr>
            </w:pPr>
            <w:r w:rsidRPr="00BE00B5">
              <w:rPr>
                <w:rFonts w:ascii="Century Gothic" w:hAnsi="Century Gothic"/>
                <w:sz w:val="19"/>
                <w:szCs w:val="19"/>
              </w:rPr>
              <w:t>Razredna rasprava: što su naučili, što ih se najviše dojmilo. Izrada plakata, prezentacija ili kratkih eseja po grupama.</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4A854B9A" w14:textId="77777777" w:rsidR="00BE00B5" w:rsidRDefault="00BE00B5" w:rsidP="00BE00B5">
            <w:pPr>
              <w:spacing w:before="40" w:after="0"/>
              <w:rPr>
                <w:rFonts w:ascii="Century Gothic" w:hAnsi="Century Gothic"/>
                <w:sz w:val="19"/>
                <w:szCs w:val="19"/>
              </w:rPr>
            </w:pPr>
          </w:p>
          <w:p w14:paraId="7754667A" w14:textId="27B7A017" w:rsidR="00BE00B5" w:rsidRPr="00BE00B5" w:rsidRDefault="00BE00B5" w:rsidP="00BE00B5">
            <w:pPr>
              <w:spacing w:before="40" w:after="0"/>
              <w:rPr>
                <w:rFonts w:ascii="Century Gothic" w:hAnsi="Century Gothic" w:cs="Calibri"/>
                <w:sz w:val="19"/>
                <w:szCs w:val="19"/>
                <w:lang w:eastAsia="en-US"/>
              </w:rPr>
            </w:pPr>
            <w:r w:rsidRPr="00BE00B5">
              <w:rPr>
                <w:rFonts w:ascii="Century Gothic" w:hAnsi="Century Gothic"/>
                <w:sz w:val="19"/>
                <w:szCs w:val="19"/>
              </w:rPr>
              <w:t>Povratna informacija učenicima o njihovom angažmanu, znanju i sposobnosti timskog rada. Uvid nastavnika u interese i predznanja učenika za prilagodbu daljnje nastave. Poticanje učenika na daljnje istraživanje znanosti.</w:t>
            </w:r>
          </w:p>
        </w:tc>
      </w:tr>
      <w:tr w:rsidR="00BE00B5" w:rsidRPr="00BB5CD0" w14:paraId="2304DDE3" w14:textId="77777777" w:rsidTr="00E57C61">
        <w:trPr>
          <w:trHeight w:val="680"/>
        </w:trPr>
        <w:tc>
          <w:tcPr>
            <w:tcW w:w="10492" w:type="dxa"/>
            <w:gridSpan w:val="4"/>
            <w:tcBorders>
              <w:top w:val="single" w:sz="4" w:space="0" w:color="000000"/>
              <w:left w:val="single" w:sz="4" w:space="0" w:color="000000"/>
              <w:bottom w:val="single" w:sz="4" w:space="0" w:color="000000"/>
              <w:right w:val="single" w:sz="4" w:space="0" w:color="000000"/>
            </w:tcBorders>
            <w:vAlign w:val="center"/>
          </w:tcPr>
          <w:p w14:paraId="547749C9" w14:textId="77777777" w:rsidR="00BE00B5" w:rsidRPr="00856CD8" w:rsidRDefault="00BE00B5" w:rsidP="00BE00B5">
            <w:pPr>
              <w:suppressAutoHyphens/>
              <w:spacing w:before="40" w:after="40"/>
              <w:rPr>
                <w:rFonts w:ascii="Century Gothic" w:hAnsi="Century Gothic" w:cs="Calibri"/>
                <w:b/>
                <w:sz w:val="20"/>
                <w:szCs w:val="20"/>
              </w:rPr>
            </w:pPr>
            <w:r w:rsidRPr="00856CD8">
              <w:rPr>
                <w:rFonts w:ascii="Century Gothic" w:hAnsi="Century Gothic" w:cs="Calibri"/>
                <w:b/>
                <w:sz w:val="20"/>
                <w:szCs w:val="20"/>
              </w:rPr>
              <w:t>NAZIV AKTIVNOSTI: Zimska škola fizike</w:t>
            </w:r>
          </w:p>
          <w:p w14:paraId="5F07333D" w14:textId="7F568965" w:rsidR="00BE00B5" w:rsidRPr="00856CD8" w:rsidRDefault="00BE00B5" w:rsidP="00BE00B5">
            <w:pPr>
              <w:spacing w:before="40" w:after="0"/>
              <w:rPr>
                <w:rFonts w:ascii="Century Gothic" w:hAnsi="Century Gothic"/>
                <w:sz w:val="19"/>
                <w:szCs w:val="19"/>
              </w:rPr>
            </w:pPr>
            <w:r w:rsidRPr="00856CD8">
              <w:rPr>
                <w:rFonts w:ascii="Century Gothic" w:hAnsi="Century Gothic" w:cs="Calibri"/>
                <w:b/>
                <w:sz w:val="20"/>
                <w:szCs w:val="20"/>
              </w:rPr>
              <w:t xml:space="preserve">NOSITELJI: Suzana </w:t>
            </w:r>
            <w:proofErr w:type="spellStart"/>
            <w:r w:rsidRPr="00856CD8">
              <w:rPr>
                <w:rFonts w:ascii="Century Gothic" w:hAnsi="Century Gothic" w:cs="Calibri"/>
                <w:b/>
                <w:sz w:val="20"/>
                <w:szCs w:val="20"/>
              </w:rPr>
              <w:t>Bandalo</w:t>
            </w:r>
            <w:proofErr w:type="spellEnd"/>
          </w:p>
        </w:tc>
        <w:tc>
          <w:tcPr>
            <w:tcW w:w="5548" w:type="dxa"/>
            <w:gridSpan w:val="2"/>
            <w:tcBorders>
              <w:top w:val="single" w:sz="4" w:space="0" w:color="000000"/>
              <w:left w:val="single" w:sz="4" w:space="0" w:color="000000"/>
              <w:bottom w:val="single" w:sz="4" w:space="0" w:color="000000"/>
              <w:right w:val="single" w:sz="4" w:space="0" w:color="000000"/>
            </w:tcBorders>
            <w:vAlign w:val="center"/>
          </w:tcPr>
          <w:p w14:paraId="35E1DEAE" w14:textId="77777777" w:rsidR="00BE00B5" w:rsidRPr="00856CD8" w:rsidRDefault="00BE00B5" w:rsidP="00BE00B5">
            <w:pPr>
              <w:suppressAutoHyphens/>
              <w:spacing w:before="40" w:after="40"/>
              <w:rPr>
                <w:rFonts w:ascii="Century Gothic" w:hAnsi="Century Gothic" w:cs="Calibri"/>
                <w:b/>
                <w:sz w:val="20"/>
                <w:szCs w:val="20"/>
              </w:rPr>
            </w:pPr>
            <w:r w:rsidRPr="00856CD8">
              <w:rPr>
                <w:rFonts w:ascii="Century Gothic" w:hAnsi="Century Gothic" w:cs="Calibri"/>
                <w:b/>
                <w:sz w:val="20"/>
                <w:szCs w:val="20"/>
              </w:rPr>
              <w:t xml:space="preserve">VREMENIK:  tijekom školske godine </w:t>
            </w:r>
          </w:p>
          <w:p w14:paraId="32EC0191" w14:textId="35287DC5" w:rsidR="00BE00B5" w:rsidRPr="00856CD8" w:rsidRDefault="00BE00B5" w:rsidP="00BE00B5">
            <w:pPr>
              <w:spacing w:before="40" w:after="0"/>
              <w:rPr>
                <w:rFonts w:ascii="Century Gothic" w:hAnsi="Century Gothic"/>
                <w:sz w:val="19"/>
                <w:szCs w:val="19"/>
              </w:rPr>
            </w:pPr>
            <w:r w:rsidRPr="00856CD8">
              <w:rPr>
                <w:rFonts w:ascii="Century Gothic" w:hAnsi="Century Gothic" w:cs="Calibri"/>
                <w:b/>
                <w:sz w:val="20"/>
                <w:szCs w:val="20"/>
              </w:rPr>
              <w:t>RAZRED: 7. i 8. razredi</w:t>
            </w:r>
          </w:p>
        </w:tc>
      </w:tr>
      <w:tr w:rsidR="00BE00B5" w:rsidRPr="00BB5CD0" w14:paraId="362C338A" w14:textId="77777777" w:rsidTr="00A46D9A">
        <w:trPr>
          <w:trHeight w:val="737"/>
        </w:trPr>
        <w:tc>
          <w:tcPr>
            <w:tcW w:w="3119" w:type="dxa"/>
            <w:tcBorders>
              <w:top w:val="single" w:sz="4" w:space="0" w:color="000000"/>
              <w:left w:val="single" w:sz="4" w:space="0" w:color="000000"/>
              <w:bottom w:val="single" w:sz="4" w:space="0" w:color="000000"/>
              <w:right w:val="single" w:sz="4" w:space="0" w:color="000000"/>
            </w:tcBorders>
          </w:tcPr>
          <w:p w14:paraId="08387F72" w14:textId="77777777" w:rsidR="005A14B2" w:rsidRDefault="005A14B2" w:rsidP="00BE00B5">
            <w:pPr>
              <w:suppressAutoHyphens/>
              <w:spacing w:before="40" w:after="0"/>
              <w:rPr>
                <w:rFonts w:ascii="Century Gothic" w:hAnsi="Century Gothic"/>
                <w:sz w:val="19"/>
                <w:szCs w:val="19"/>
              </w:rPr>
            </w:pPr>
          </w:p>
          <w:p w14:paraId="6D6DD01F" w14:textId="056ED6F1" w:rsidR="00BE00B5" w:rsidRPr="00BB5CD0" w:rsidRDefault="00BE00B5" w:rsidP="00BE00B5">
            <w:pPr>
              <w:suppressAutoHyphens/>
              <w:spacing w:before="40" w:after="0"/>
              <w:rPr>
                <w:rFonts w:ascii="Century Gothic" w:hAnsi="Century Gothic"/>
                <w:sz w:val="19"/>
                <w:szCs w:val="19"/>
              </w:rPr>
            </w:pPr>
            <w:r w:rsidRPr="00BB5CD0">
              <w:rPr>
                <w:rFonts w:ascii="Century Gothic" w:hAnsi="Century Gothic"/>
                <w:sz w:val="19"/>
                <w:szCs w:val="19"/>
              </w:rPr>
              <w:t>Produbljivanje znanja i razvijanje zanimanja  u području fizike.</w:t>
            </w:r>
          </w:p>
          <w:p w14:paraId="28D62222" w14:textId="77777777" w:rsidR="00BE00B5" w:rsidRPr="00BB5CD0" w:rsidRDefault="00BE00B5" w:rsidP="00BE00B5">
            <w:pPr>
              <w:suppressAutoHyphens/>
              <w:spacing w:before="40" w:after="0"/>
              <w:rPr>
                <w:rFonts w:ascii="Century Gothic" w:hAnsi="Century Gothic" w:cs="Calibri"/>
                <w:sz w:val="19"/>
                <w:szCs w:val="19"/>
              </w:rPr>
            </w:pPr>
            <w:r w:rsidRPr="00BB5CD0">
              <w:rPr>
                <w:rFonts w:ascii="Century Gothic" w:hAnsi="Century Gothic" w:cs="Calibri"/>
                <w:sz w:val="19"/>
                <w:szCs w:val="19"/>
              </w:rPr>
              <w:t>Razvijanje zanimanja za samostalno istraživanje i izvođenje pokusa.</w:t>
            </w:r>
          </w:p>
          <w:p w14:paraId="5C06A182" w14:textId="77777777" w:rsidR="00BE00B5" w:rsidRDefault="00BE00B5" w:rsidP="00BE00B5">
            <w:pPr>
              <w:spacing w:before="40" w:after="0"/>
              <w:rPr>
                <w:rFonts w:ascii="Century Gothic" w:hAnsi="Century Gothic" w:cs="Calibri"/>
                <w:sz w:val="19"/>
                <w:szCs w:val="19"/>
              </w:rPr>
            </w:pPr>
            <w:r w:rsidRPr="00BB5CD0">
              <w:rPr>
                <w:rFonts w:ascii="Century Gothic" w:hAnsi="Century Gothic" w:cs="Calibri"/>
                <w:sz w:val="19"/>
                <w:szCs w:val="19"/>
              </w:rPr>
              <w:t>Sudjelovati kao aktivan član znanstvene zajednice.</w:t>
            </w:r>
          </w:p>
          <w:p w14:paraId="53D4BF74" w14:textId="25377816" w:rsidR="005A14B2" w:rsidRPr="00E57C61" w:rsidRDefault="005A14B2" w:rsidP="00BE00B5">
            <w:pPr>
              <w:spacing w:before="40" w:after="0"/>
              <w:rPr>
                <w:rFonts w:ascii="Century Gothic" w:hAnsi="Century Gothic" w:cs="Calibri"/>
                <w:sz w:val="19"/>
                <w:szCs w:val="19"/>
              </w:rPr>
            </w:pPr>
          </w:p>
        </w:tc>
        <w:tc>
          <w:tcPr>
            <w:tcW w:w="2692" w:type="dxa"/>
            <w:tcBorders>
              <w:top w:val="single" w:sz="4" w:space="0" w:color="000000"/>
              <w:left w:val="single" w:sz="4" w:space="0" w:color="000000"/>
              <w:bottom w:val="single" w:sz="4" w:space="0" w:color="000000"/>
              <w:right w:val="single" w:sz="4" w:space="0" w:color="000000"/>
            </w:tcBorders>
          </w:tcPr>
          <w:p w14:paraId="1F528A64" w14:textId="77777777" w:rsidR="00BE00B5" w:rsidRPr="00BB5CD0" w:rsidRDefault="00BE00B5" w:rsidP="00BE00B5">
            <w:pPr>
              <w:suppressAutoHyphens/>
              <w:spacing w:before="40" w:after="0"/>
              <w:rPr>
                <w:rFonts w:ascii="Century Gothic" w:hAnsi="Century Gothic"/>
                <w:sz w:val="19"/>
                <w:szCs w:val="19"/>
              </w:rPr>
            </w:pPr>
          </w:p>
          <w:p w14:paraId="3C93D480" w14:textId="77777777" w:rsidR="00BE00B5" w:rsidRPr="00BB5CD0" w:rsidRDefault="00BE00B5" w:rsidP="00BE00B5">
            <w:pPr>
              <w:suppressAutoHyphens/>
              <w:spacing w:before="40" w:after="0"/>
              <w:rPr>
                <w:rFonts w:ascii="Century Gothic" w:hAnsi="Century Gothic"/>
                <w:sz w:val="19"/>
                <w:szCs w:val="19"/>
              </w:rPr>
            </w:pPr>
            <w:r w:rsidRPr="00BB5CD0">
              <w:rPr>
                <w:rFonts w:ascii="Century Gothic" w:hAnsi="Century Gothic"/>
                <w:sz w:val="19"/>
                <w:szCs w:val="19"/>
              </w:rPr>
              <w:t>Zadovoljiti pojačane interese boljih učenika.</w:t>
            </w:r>
          </w:p>
          <w:p w14:paraId="23C1B948" w14:textId="0E4C18DB" w:rsidR="00BE00B5" w:rsidRDefault="00BE00B5" w:rsidP="00BE00B5">
            <w:pPr>
              <w:spacing w:before="40" w:after="0"/>
              <w:rPr>
                <w:rFonts w:ascii="Century Gothic" w:hAnsi="Century Gothic"/>
                <w:sz w:val="19"/>
                <w:szCs w:val="19"/>
              </w:rPr>
            </w:pPr>
            <w:r w:rsidRPr="00BB5CD0">
              <w:rPr>
                <w:rFonts w:ascii="Century Gothic" w:hAnsi="Century Gothic" w:cs="Calibri"/>
                <w:sz w:val="19"/>
                <w:szCs w:val="19"/>
              </w:rPr>
              <w:t>Saznati novosti u području fizike i tehnologije.</w:t>
            </w:r>
          </w:p>
        </w:tc>
        <w:tc>
          <w:tcPr>
            <w:tcW w:w="2554" w:type="dxa"/>
            <w:tcBorders>
              <w:top w:val="single" w:sz="4" w:space="0" w:color="000000"/>
              <w:left w:val="single" w:sz="4" w:space="0" w:color="000000"/>
              <w:bottom w:val="single" w:sz="4" w:space="0" w:color="000000"/>
              <w:right w:val="single" w:sz="4" w:space="0" w:color="000000"/>
            </w:tcBorders>
          </w:tcPr>
          <w:p w14:paraId="186241AF" w14:textId="77777777" w:rsidR="00BE00B5" w:rsidRPr="00BB5CD0" w:rsidRDefault="00BE00B5" w:rsidP="00BE00B5">
            <w:pPr>
              <w:suppressAutoHyphens/>
              <w:spacing w:before="40" w:after="0"/>
              <w:rPr>
                <w:rFonts w:ascii="Century Gothic" w:hAnsi="Century Gothic" w:cs="Calibri"/>
                <w:sz w:val="19"/>
                <w:szCs w:val="19"/>
              </w:rPr>
            </w:pPr>
          </w:p>
          <w:p w14:paraId="0C7E8BED" w14:textId="77777777" w:rsidR="00BE00B5" w:rsidRPr="00BB5CD0" w:rsidRDefault="00BE00B5" w:rsidP="00BE00B5">
            <w:pPr>
              <w:suppressAutoHyphens/>
              <w:spacing w:before="40" w:after="0"/>
              <w:rPr>
                <w:rFonts w:ascii="Century Gothic" w:hAnsi="Century Gothic" w:cs="Calibri"/>
                <w:sz w:val="19"/>
                <w:szCs w:val="19"/>
              </w:rPr>
            </w:pPr>
            <w:r w:rsidRPr="00BB5CD0">
              <w:rPr>
                <w:rFonts w:ascii="Century Gothic" w:hAnsi="Century Gothic" w:cs="Calibri"/>
                <w:sz w:val="19"/>
                <w:szCs w:val="19"/>
              </w:rPr>
              <w:t>Odlazak na Zimsku školu fizike, koja se organizira na Odjelu za fiziku, Osijek.</w:t>
            </w:r>
          </w:p>
          <w:p w14:paraId="59EDC776" w14:textId="6DCAC329" w:rsidR="00BE00B5" w:rsidRDefault="00BE00B5" w:rsidP="00BE00B5">
            <w:pPr>
              <w:spacing w:before="40" w:after="0"/>
              <w:rPr>
                <w:rFonts w:ascii="Century Gothic" w:hAnsi="Century Gothic"/>
                <w:sz w:val="19"/>
                <w:szCs w:val="19"/>
              </w:rPr>
            </w:pPr>
            <w:r w:rsidRPr="00BB5CD0">
              <w:rPr>
                <w:rFonts w:ascii="Century Gothic" w:hAnsi="Century Gothic" w:cs="Calibri"/>
                <w:sz w:val="19"/>
                <w:szCs w:val="19"/>
              </w:rPr>
              <w:t xml:space="preserve">Sudjelovanje na različitim radionicama. </w:t>
            </w:r>
          </w:p>
        </w:tc>
        <w:tc>
          <w:tcPr>
            <w:tcW w:w="2127" w:type="dxa"/>
            <w:tcBorders>
              <w:top w:val="single" w:sz="4" w:space="0" w:color="000000"/>
              <w:left w:val="single" w:sz="4" w:space="0" w:color="000000"/>
              <w:bottom w:val="single" w:sz="4" w:space="0" w:color="000000"/>
              <w:right w:val="single" w:sz="4" w:space="0" w:color="000000"/>
            </w:tcBorders>
          </w:tcPr>
          <w:p w14:paraId="16ADE15A" w14:textId="77777777" w:rsidR="00BE00B5" w:rsidRPr="00BB5CD0" w:rsidRDefault="00BE00B5" w:rsidP="00BE00B5">
            <w:pPr>
              <w:suppressAutoHyphens/>
              <w:spacing w:before="40" w:after="0"/>
              <w:rPr>
                <w:rFonts w:ascii="Century Gothic" w:hAnsi="Century Gothic" w:cs="Calibri"/>
                <w:sz w:val="19"/>
                <w:szCs w:val="19"/>
              </w:rPr>
            </w:pPr>
          </w:p>
          <w:p w14:paraId="1209DE93" w14:textId="27AAEB13" w:rsidR="00BE00B5" w:rsidRPr="00177BD3" w:rsidRDefault="00BE00B5" w:rsidP="00BE00B5">
            <w:pPr>
              <w:spacing w:before="40" w:after="0"/>
              <w:jc w:val="center"/>
              <w:rPr>
                <w:rFonts w:ascii="Century Gothic" w:hAnsi="Century Gothic"/>
                <w:sz w:val="19"/>
                <w:szCs w:val="19"/>
              </w:rPr>
            </w:pPr>
            <w:r w:rsidRPr="00BB5CD0">
              <w:rPr>
                <w:rFonts w:ascii="Century Gothic" w:hAnsi="Century Gothic"/>
                <w:sz w:val="19"/>
                <w:szCs w:val="19"/>
              </w:rPr>
              <w:t>Troškovi prijevoza.</w:t>
            </w:r>
          </w:p>
        </w:tc>
        <w:tc>
          <w:tcPr>
            <w:tcW w:w="2551" w:type="dxa"/>
            <w:tcBorders>
              <w:top w:val="single" w:sz="4" w:space="0" w:color="000000"/>
              <w:left w:val="single" w:sz="4" w:space="0" w:color="000000"/>
              <w:bottom w:val="single" w:sz="4" w:space="0" w:color="000000"/>
              <w:right w:val="single" w:sz="4" w:space="0" w:color="000000"/>
            </w:tcBorders>
          </w:tcPr>
          <w:p w14:paraId="63090647" w14:textId="77777777" w:rsidR="00BE00B5" w:rsidRPr="00BB5CD0" w:rsidRDefault="00BE00B5" w:rsidP="00BE00B5">
            <w:pPr>
              <w:suppressAutoHyphens/>
              <w:spacing w:before="40" w:after="0"/>
              <w:rPr>
                <w:rFonts w:ascii="Century Gothic" w:hAnsi="Century Gothic"/>
                <w:sz w:val="19"/>
                <w:szCs w:val="19"/>
              </w:rPr>
            </w:pPr>
          </w:p>
          <w:p w14:paraId="1FAC65AD" w14:textId="6C42AB7B" w:rsidR="00BE00B5" w:rsidRDefault="00BE00B5" w:rsidP="00BE00B5">
            <w:pPr>
              <w:spacing w:before="40" w:after="0"/>
              <w:rPr>
                <w:rFonts w:ascii="Century Gothic" w:hAnsi="Century Gothic"/>
                <w:sz w:val="19"/>
                <w:szCs w:val="19"/>
              </w:rPr>
            </w:pPr>
            <w:r w:rsidRPr="00BB5CD0">
              <w:rPr>
                <w:rFonts w:ascii="Century Gothic" w:hAnsi="Century Gothic"/>
                <w:sz w:val="19"/>
                <w:szCs w:val="19"/>
              </w:rPr>
              <w:t>Usmeni i pismeni osvrt svakog pojedinog učenika na posjet Zimskoj školi fizike.</w:t>
            </w:r>
          </w:p>
        </w:tc>
        <w:tc>
          <w:tcPr>
            <w:tcW w:w="2997" w:type="dxa"/>
            <w:tcBorders>
              <w:top w:val="single" w:sz="4" w:space="0" w:color="000000"/>
              <w:left w:val="single" w:sz="4" w:space="0" w:color="000000"/>
              <w:bottom w:val="single" w:sz="4" w:space="0" w:color="000000"/>
              <w:right w:val="single" w:sz="4" w:space="0" w:color="000000"/>
            </w:tcBorders>
          </w:tcPr>
          <w:p w14:paraId="54B977C8" w14:textId="77777777" w:rsidR="00BE00B5" w:rsidRPr="00BB5CD0" w:rsidRDefault="00BE00B5" w:rsidP="00BE00B5">
            <w:pPr>
              <w:spacing w:before="40" w:after="0"/>
              <w:rPr>
                <w:rFonts w:ascii="Century Gothic" w:hAnsi="Century Gothic"/>
                <w:sz w:val="19"/>
                <w:szCs w:val="19"/>
              </w:rPr>
            </w:pPr>
          </w:p>
          <w:p w14:paraId="33C56122" w14:textId="6A351549" w:rsidR="00BE00B5" w:rsidRPr="00177BD3" w:rsidRDefault="00BE00B5" w:rsidP="00BE00B5">
            <w:pPr>
              <w:spacing w:before="40" w:after="0"/>
              <w:rPr>
                <w:rFonts w:ascii="Century Gothic" w:hAnsi="Century Gothic"/>
                <w:sz w:val="19"/>
                <w:szCs w:val="19"/>
              </w:rPr>
            </w:pPr>
            <w:r w:rsidRPr="00BB5CD0">
              <w:rPr>
                <w:rFonts w:ascii="Century Gothic" w:hAnsi="Century Gothic"/>
                <w:sz w:val="19"/>
                <w:szCs w:val="19"/>
              </w:rPr>
              <w:t xml:space="preserve">Razvijati zanimanje učenika za prirodne znanosti i praktične vještine. </w:t>
            </w:r>
          </w:p>
        </w:tc>
      </w:tr>
    </w:tbl>
    <w:p w14:paraId="22E7D0D0" w14:textId="77777777" w:rsidR="00603B02" w:rsidRDefault="00603B02" w:rsidP="00A139CD">
      <w:pPr>
        <w:spacing w:before="40" w:after="0"/>
        <w:jc w:val="center"/>
        <w:rPr>
          <w:rFonts w:ascii="Century Gothic" w:hAnsi="Century Gothic" w:cs="Century Gothic"/>
          <w:b/>
          <w:sz w:val="21"/>
          <w:szCs w:val="21"/>
        </w:rPr>
        <w:sectPr w:rsidR="00603B02" w:rsidSect="00933B61">
          <w:pgSz w:w="16838" w:h="11906" w:orient="landscape"/>
          <w:pgMar w:top="1418" w:right="1418" w:bottom="1418" w:left="1418" w:header="720" w:footer="0" w:gutter="0"/>
          <w:cols w:space="720"/>
          <w:docGrid w:linePitch="360"/>
        </w:sectPr>
      </w:pPr>
    </w:p>
    <w:tbl>
      <w:tblPr>
        <w:tblW w:w="16040" w:type="dxa"/>
        <w:tblInd w:w="-895" w:type="dxa"/>
        <w:tblLayout w:type="fixed"/>
        <w:tblLook w:val="0000" w:firstRow="0" w:lastRow="0" w:firstColumn="0" w:lastColumn="0" w:noHBand="0" w:noVBand="0"/>
      </w:tblPr>
      <w:tblGrid>
        <w:gridCol w:w="3119"/>
        <w:gridCol w:w="2692"/>
        <w:gridCol w:w="2554"/>
        <w:gridCol w:w="2127"/>
        <w:gridCol w:w="2551"/>
        <w:gridCol w:w="2997"/>
      </w:tblGrid>
      <w:tr w:rsidR="00792B9B" w:rsidRPr="00BB5CD0" w14:paraId="5157B2E7" w14:textId="77777777" w:rsidTr="00A46D9A">
        <w:trPr>
          <w:trHeight w:val="737"/>
        </w:trPr>
        <w:tc>
          <w:tcPr>
            <w:tcW w:w="3119" w:type="dxa"/>
            <w:tcBorders>
              <w:top w:val="single" w:sz="4" w:space="0" w:color="000000"/>
              <w:left w:val="single" w:sz="4" w:space="0" w:color="000000"/>
              <w:bottom w:val="single" w:sz="4" w:space="0" w:color="000000"/>
            </w:tcBorders>
            <w:shd w:val="clear" w:color="auto" w:fill="auto"/>
            <w:vAlign w:val="center"/>
          </w:tcPr>
          <w:p w14:paraId="5A068859" w14:textId="77777777" w:rsidR="00792B9B" w:rsidRPr="00BB5CD0" w:rsidRDefault="00792B9B" w:rsidP="00A46D9A">
            <w:pPr>
              <w:spacing w:before="40" w:after="0"/>
              <w:jc w:val="center"/>
            </w:pPr>
            <w:bookmarkStart w:id="75" w:name="_Hlk146787494"/>
            <w:r w:rsidRPr="00BB5CD0">
              <w:rPr>
                <w:rFonts w:ascii="Century Gothic" w:hAnsi="Century Gothic" w:cs="Century Gothic"/>
                <w:b/>
                <w:sz w:val="21"/>
                <w:szCs w:val="21"/>
              </w:rPr>
              <w:lastRenderedPageBreak/>
              <w:t>CILJ AKTIVNOSTI</w:t>
            </w:r>
          </w:p>
        </w:tc>
        <w:tc>
          <w:tcPr>
            <w:tcW w:w="2692" w:type="dxa"/>
            <w:tcBorders>
              <w:top w:val="single" w:sz="4" w:space="0" w:color="000000"/>
              <w:left w:val="single" w:sz="4" w:space="0" w:color="000000"/>
              <w:bottom w:val="single" w:sz="4" w:space="0" w:color="000000"/>
            </w:tcBorders>
            <w:shd w:val="clear" w:color="auto" w:fill="auto"/>
            <w:vAlign w:val="center"/>
          </w:tcPr>
          <w:p w14:paraId="47A99F10" w14:textId="77777777" w:rsidR="00792B9B" w:rsidRPr="00BB5CD0" w:rsidRDefault="00792B9B" w:rsidP="00A46D9A">
            <w:pPr>
              <w:spacing w:before="40" w:after="0"/>
              <w:jc w:val="center"/>
            </w:pPr>
            <w:r w:rsidRPr="00BB5CD0">
              <w:rPr>
                <w:rFonts w:ascii="Century Gothic" w:hAnsi="Century Gothic" w:cs="Century Gothic"/>
                <w:b/>
                <w:sz w:val="21"/>
                <w:szCs w:val="21"/>
              </w:rPr>
              <w:t>NAMJENA</w:t>
            </w:r>
          </w:p>
        </w:tc>
        <w:tc>
          <w:tcPr>
            <w:tcW w:w="2554" w:type="dxa"/>
            <w:tcBorders>
              <w:top w:val="single" w:sz="4" w:space="0" w:color="000000"/>
              <w:left w:val="single" w:sz="4" w:space="0" w:color="000000"/>
              <w:bottom w:val="single" w:sz="4" w:space="0" w:color="000000"/>
            </w:tcBorders>
            <w:shd w:val="clear" w:color="auto" w:fill="auto"/>
            <w:vAlign w:val="center"/>
          </w:tcPr>
          <w:p w14:paraId="514815C2" w14:textId="77777777" w:rsidR="00792B9B" w:rsidRPr="00BB5CD0" w:rsidRDefault="00792B9B" w:rsidP="00A46D9A">
            <w:pPr>
              <w:spacing w:before="40" w:after="0"/>
              <w:jc w:val="center"/>
            </w:pPr>
            <w:r w:rsidRPr="00BB5CD0">
              <w:rPr>
                <w:rFonts w:ascii="Century Gothic" w:hAnsi="Century Gothic" w:cs="Century Gothic"/>
                <w:b/>
                <w:sz w:val="21"/>
                <w:szCs w:val="21"/>
              </w:rPr>
              <w:t>NAČIN REALIZACIJE</w:t>
            </w:r>
          </w:p>
        </w:tc>
        <w:tc>
          <w:tcPr>
            <w:tcW w:w="2127" w:type="dxa"/>
            <w:tcBorders>
              <w:top w:val="single" w:sz="4" w:space="0" w:color="000000"/>
              <w:left w:val="single" w:sz="4" w:space="0" w:color="000000"/>
              <w:bottom w:val="single" w:sz="4" w:space="0" w:color="000000"/>
            </w:tcBorders>
            <w:shd w:val="clear" w:color="auto" w:fill="auto"/>
            <w:vAlign w:val="center"/>
          </w:tcPr>
          <w:p w14:paraId="5577915C" w14:textId="77777777" w:rsidR="00792B9B" w:rsidRPr="00BB5CD0" w:rsidRDefault="00792B9B" w:rsidP="00A46D9A">
            <w:pPr>
              <w:spacing w:before="40" w:after="0"/>
              <w:jc w:val="center"/>
            </w:pPr>
            <w:r w:rsidRPr="00BB5CD0">
              <w:rPr>
                <w:rFonts w:ascii="Century Gothic" w:hAnsi="Century Gothic" w:cs="Century Gothic"/>
                <w:b/>
                <w:sz w:val="21"/>
                <w:szCs w:val="21"/>
              </w:rPr>
              <w:t>TROŠKOVNIK</w:t>
            </w:r>
          </w:p>
        </w:tc>
        <w:tc>
          <w:tcPr>
            <w:tcW w:w="2551" w:type="dxa"/>
            <w:tcBorders>
              <w:top w:val="single" w:sz="4" w:space="0" w:color="000000"/>
              <w:left w:val="single" w:sz="4" w:space="0" w:color="000000"/>
              <w:bottom w:val="single" w:sz="4" w:space="0" w:color="000000"/>
            </w:tcBorders>
            <w:shd w:val="clear" w:color="auto" w:fill="auto"/>
            <w:vAlign w:val="center"/>
          </w:tcPr>
          <w:p w14:paraId="6710671D" w14:textId="77777777" w:rsidR="00792B9B" w:rsidRPr="00BB5CD0" w:rsidRDefault="00792B9B" w:rsidP="00A46D9A">
            <w:pPr>
              <w:spacing w:before="40" w:after="0"/>
              <w:jc w:val="center"/>
            </w:pPr>
            <w:r w:rsidRPr="00BB5CD0">
              <w:rPr>
                <w:rFonts w:ascii="Century Gothic" w:hAnsi="Century Gothic" w:cs="Century Gothic"/>
                <w:b/>
                <w:sz w:val="21"/>
                <w:szCs w:val="21"/>
              </w:rPr>
              <w:t>NAČIN VREDNOVANJA</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0A490" w14:textId="77777777" w:rsidR="00792B9B" w:rsidRPr="00BB5CD0" w:rsidRDefault="00792B9B" w:rsidP="00A46D9A">
            <w:pPr>
              <w:spacing w:before="40" w:after="0"/>
              <w:jc w:val="center"/>
            </w:pPr>
            <w:r w:rsidRPr="00BB5CD0">
              <w:rPr>
                <w:rFonts w:ascii="Century Gothic" w:hAnsi="Century Gothic" w:cs="Century Gothic"/>
                <w:b/>
                <w:sz w:val="21"/>
                <w:szCs w:val="21"/>
              </w:rPr>
              <w:t xml:space="preserve">NAČIN KORIŠTENJA </w:t>
            </w:r>
          </w:p>
          <w:p w14:paraId="5FC63121" w14:textId="77777777" w:rsidR="00792B9B" w:rsidRPr="00BB5CD0" w:rsidRDefault="00792B9B" w:rsidP="00A46D9A">
            <w:pPr>
              <w:spacing w:before="40" w:after="0"/>
              <w:jc w:val="center"/>
            </w:pPr>
            <w:r w:rsidRPr="00BB5CD0">
              <w:rPr>
                <w:rFonts w:ascii="Century Gothic" w:hAnsi="Century Gothic" w:cs="Century Gothic"/>
                <w:b/>
                <w:sz w:val="21"/>
                <w:szCs w:val="21"/>
              </w:rPr>
              <w:t>REZULTATA VREDNOVANJA</w:t>
            </w:r>
          </w:p>
        </w:tc>
      </w:tr>
      <w:bookmarkEnd w:id="75"/>
      <w:tr w:rsidR="00585D87" w:rsidRPr="00BF67FE" w14:paraId="1ECB14B7" w14:textId="77777777" w:rsidTr="00585D87">
        <w:trPr>
          <w:trHeight w:val="964"/>
        </w:trPr>
        <w:tc>
          <w:tcPr>
            <w:tcW w:w="10492" w:type="dxa"/>
            <w:gridSpan w:val="4"/>
            <w:tcBorders>
              <w:top w:val="single" w:sz="4" w:space="0" w:color="000000"/>
              <w:left w:val="single" w:sz="4" w:space="0" w:color="000000"/>
              <w:bottom w:val="single" w:sz="4" w:space="0" w:color="000000"/>
            </w:tcBorders>
            <w:shd w:val="clear" w:color="auto" w:fill="auto"/>
            <w:vAlign w:val="center"/>
          </w:tcPr>
          <w:p w14:paraId="766C3F3B" w14:textId="7BA72B7C" w:rsidR="00585D87" w:rsidRPr="004F6A24" w:rsidRDefault="00585D87" w:rsidP="00585D87">
            <w:pPr>
              <w:spacing w:before="40" w:after="40"/>
              <w:rPr>
                <w:rFonts w:ascii="Century Gothic" w:hAnsi="Century Gothic" w:cs="Century Gothic"/>
                <w:b/>
                <w:sz w:val="20"/>
                <w:szCs w:val="20"/>
              </w:rPr>
            </w:pPr>
            <w:r w:rsidRPr="004F6A24">
              <w:rPr>
                <w:rFonts w:ascii="Century Gothic" w:hAnsi="Century Gothic" w:cs="Century Gothic"/>
                <w:b/>
                <w:sz w:val="20"/>
                <w:szCs w:val="20"/>
              </w:rPr>
              <w:t xml:space="preserve">NAZIV AKTIVNOSTI: Knjižnična informacijska i medijska pismenost (KIMO) </w:t>
            </w:r>
          </w:p>
          <w:p w14:paraId="31C2C1AE" w14:textId="14613B8D" w:rsidR="00585D87" w:rsidRPr="004F6A24" w:rsidRDefault="00585D87" w:rsidP="00585D87">
            <w:pPr>
              <w:spacing w:before="40" w:after="40"/>
              <w:rPr>
                <w:rFonts w:ascii="Century Gothic" w:hAnsi="Century Gothic"/>
                <w:sz w:val="20"/>
                <w:szCs w:val="20"/>
              </w:rPr>
            </w:pPr>
            <w:r w:rsidRPr="004F6A24">
              <w:rPr>
                <w:rFonts w:ascii="Century Gothic" w:hAnsi="Century Gothic" w:cs="Century Gothic"/>
                <w:b/>
                <w:sz w:val="20"/>
                <w:szCs w:val="20"/>
              </w:rPr>
              <w:t xml:space="preserve">                                  </w:t>
            </w:r>
            <w:r w:rsidR="00F748BE" w:rsidRPr="004F6A24">
              <w:rPr>
                <w:rFonts w:ascii="Century Gothic" w:hAnsi="Century Gothic" w:cs="Century Gothic"/>
                <w:b/>
                <w:sz w:val="20"/>
                <w:szCs w:val="20"/>
              </w:rPr>
              <w:t>Različito predstavljanje istih sadržaja i utjecaj na razvoj mišljenja</w:t>
            </w:r>
          </w:p>
          <w:p w14:paraId="71540146" w14:textId="09B2A433" w:rsidR="00585D87" w:rsidRPr="004F6A24" w:rsidRDefault="00585D87" w:rsidP="00585D87">
            <w:pPr>
              <w:spacing w:before="40" w:after="40"/>
              <w:rPr>
                <w:rFonts w:ascii="Century Gothic" w:hAnsi="Century Gothic" w:cs="Century Gothic"/>
                <w:sz w:val="20"/>
                <w:szCs w:val="20"/>
              </w:rPr>
            </w:pPr>
            <w:r w:rsidRPr="004F6A24">
              <w:rPr>
                <w:rFonts w:ascii="Century Gothic" w:hAnsi="Century Gothic" w:cs="Century Gothic"/>
                <w:b/>
                <w:sz w:val="20"/>
                <w:szCs w:val="20"/>
              </w:rPr>
              <w:t xml:space="preserve">NOSITELJ:  školska knjižničarka Ivana </w:t>
            </w:r>
            <w:proofErr w:type="spellStart"/>
            <w:r w:rsidRPr="004F6A24">
              <w:rPr>
                <w:rFonts w:ascii="Century Gothic" w:hAnsi="Century Gothic" w:cs="Century Gothic"/>
                <w:b/>
                <w:sz w:val="20"/>
                <w:szCs w:val="20"/>
              </w:rPr>
              <w:t>Vranaričić</w:t>
            </w:r>
            <w:proofErr w:type="spellEnd"/>
          </w:p>
        </w:tc>
        <w:tc>
          <w:tcPr>
            <w:tcW w:w="5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FE2F73" w14:textId="77777777" w:rsidR="00585D87" w:rsidRPr="004F6A24" w:rsidRDefault="00585D87" w:rsidP="00585D87">
            <w:pPr>
              <w:spacing w:before="40" w:after="40"/>
              <w:rPr>
                <w:rFonts w:ascii="Century Gothic" w:hAnsi="Century Gothic"/>
                <w:sz w:val="20"/>
                <w:szCs w:val="20"/>
              </w:rPr>
            </w:pPr>
            <w:r w:rsidRPr="004F6A24">
              <w:rPr>
                <w:rFonts w:ascii="Century Gothic" w:hAnsi="Century Gothic" w:cs="Century Gothic"/>
                <w:b/>
                <w:sz w:val="20"/>
                <w:szCs w:val="20"/>
              </w:rPr>
              <w:t xml:space="preserve">VREMENIK: tijekom školske godine </w:t>
            </w:r>
          </w:p>
          <w:p w14:paraId="2E7A2430" w14:textId="0D6F15BD" w:rsidR="00585D87" w:rsidRPr="004F6A24" w:rsidRDefault="00585D87" w:rsidP="00585D87">
            <w:pPr>
              <w:spacing w:before="40" w:after="40"/>
              <w:rPr>
                <w:rFonts w:ascii="Century Gothic" w:hAnsi="Century Gothic" w:cs="Century Gothic"/>
                <w:sz w:val="20"/>
                <w:szCs w:val="20"/>
              </w:rPr>
            </w:pPr>
            <w:r w:rsidRPr="004F6A24">
              <w:rPr>
                <w:rFonts w:ascii="Century Gothic" w:hAnsi="Century Gothic" w:cs="Century Gothic"/>
                <w:b/>
                <w:sz w:val="20"/>
                <w:szCs w:val="20"/>
              </w:rPr>
              <w:t xml:space="preserve">RAZRED: 6. a, b, c </w:t>
            </w:r>
          </w:p>
        </w:tc>
      </w:tr>
      <w:tr w:rsidR="00585D87" w:rsidRPr="00CA41A0" w14:paraId="5297218F" w14:textId="77777777" w:rsidTr="00585D87">
        <w:tc>
          <w:tcPr>
            <w:tcW w:w="3119" w:type="dxa"/>
            <w:tcBorders>
              <w:top w:val="single" w:sz="4" w:space="0" w:color="000000"/>
              <w:left w:val="single" w:sz="4" w:space="0" w:color="000000"/>
              <w:bottom w:val="single" w:sz="4" w:space="0" w:color="000000"/>
            </w:tcBorders>
            <w:shd w:val="clear" w:color="auto" w:fill="auto"/>
          </w:tcPr>
          <w:p w14:paraId="6418F117" w14:textId="77777777" w:rsidR="00585D87" w:rsidRPr="00585D87" w:rsidRDefault="00585D87" w:rsidP="00585D87">
            <w:pPr>
              <w:spacing w:before="40" w:after="0"/>
              <w:rPr>
                <w:rFonts w:ascii="Century Gothic" w:hAnsi="Century Gothic" w:cs="Century Gothic"/>
                <w:sz w:val="19"/>
                <w:szCs w:val="19"/>
              </w:rPr>
            </w:pPr>
          </w:p>
          <w:p w14:paraId="49A9DA7B" w14:textId="155B214B" w:rsidR="00585D87" w:rsidRPr="00585D87" w:rsidRDefault="00585D87" w:rsidP="00585D87">
            <w:pPr>
              <w:spacing w:before="40" w:after="0"/>
              <w:rPr>
                <w:rFonts w:ascii="Century Gothic" w:hAnsi="Century Gothic" w:cs="Century Gothic"/>
                <w:sz w:val="19"/>
                <w:szCs w:val="19"/>
              </w:rPr>
            </w:pPr>
            <w:r w:rsidRPr="00585D87">
              <w:rPr>
                <w:rFonts w:ascii="Century Gothic" w:hAnsi="Century Gothic" w:cs="Century Gothic"/>
                <w:sz w:val="19"/>
                <w:szCs w:val="19"/>
              </w:rPr>
              <w:t>Učenik samostalno komunicira s poznatim osobama u sigurnome digitalnom okružju.</w:t>
            </w:r>
          </w:p>
          <w:p w14:paraId="142F83AB" w14:textId="77777777" w:rsidR="00585D87" w:rsidRPr="00585D87" w:rsidRDefault="00585D87" w:rsidP="00585D87">
            <w:pPr>
              <w:spacing w:before="40" w:after="0"/>
              <w:rPr>
                <w:rFonts w:ascii="Century Gothic" w:hAnsi="Century Gothic" w:cs="Century Gothic"/>
                <w:sz w:val="19"/>
                <w:szCs w:val="19"/>
              </w:rPr>
            </w:pPr>
          </w:p>
          <w:p w14:paraId="75983409" w14:textId="491F3206" w:rsidR="00585D87" w:rsidRPr="00585D87" w:rsidRDefault="00585D87" w:rsidP="00585D87">
            <w:pPr>
              <w:spacing w:before="40" w:after="0"/>
              <w:rPr>
                <w:rFonts w:ascii="Century Gothic" w:hAnsi="Century Gothic" w:cs="Century Gothic"/>
                <w:sz w:val="19"/>
                <w:szCs w:val="19"/>
              </w:rPr>
            </w:pPr>
          </w:p>
        </w:tc>
        <w:tc>
          <w:tcPr>
            <w:tcW w:w="2692" w:type="dxa"/>
            <w:tcBorders>
              <w:top w:val="single" w:sz="4" w:space="0" w:color="000000"/>
              <w:left w:val="single" w:sz="4" w:space="0" w:color="000000"/>
              <w:bottom w:val="single" w:sz="4" w:space="0" w:color="000000"/>
            </w:tcBorders>
            <w:shd w:val="clear" w:color="auto" w:fill="auto"/>
          </w:tcPr>
          <w:p w14:paraId="5CE697D1" w14:textId="77777777" w:rsidR="00585D87" w:rsidRPr="00585D87" w:rsidRDefault="00585D87" w:rsidP="00585D87">
            <w:pPr>
              <w:spacing w:before="40" w:after="0"/>
              <w:rPr>
                <w:rFonts w:ascii="Century Gothic" w:hAnsi="Century Gothic"/>
                <w:sz w:val="19"/>
                <w:szCs w:val="19"/>
              </w:rPr>
            </w:pPr>
          </w:p>
          <w:p w14:paraId="7DDAE892" w14:textId="7ACE7189" w:rsidR="00585D87" w:rsidRPr="00585D87" w:rsidRDefault="00585D87" w:rsidP="00585D87">
            <w:pPr>
              <w:spacing w:before="40" w:after="0"/>
              <w:rPr>
                <w:rFonts w:ascii="Century Gothic" w:hAnsi="Century Gothic"/>
                <w:sz w:val="19"/>
                <w:szCs w:val="19"/>
              </w:rPr>
            </w:pPr>
            <w:r w:rsidRPr="00585D87">
              <w:rPr>
                <w:rFonts w:ascii="Century Gothic" w:hAnsi="Century Gothic"/>
                <w:sz w:val="19"/>
                <w:szCs w:val="19"/>
              </w:rPr>
              <w:t>− prepoznaje načine na koje pronalazi i kontaktira vršnjake</w:t>
            </w:r>
          </w:p>
          <w:p w14:paraId="252DD06A" w14:textId="77777777" w:rsidR="00585D87" w:rsidRDefault="00585D87" w:rsidP="00585D87">
            <w:pPr>
              <w:spacing w:before="40" w:after="0"/>
              <w:rPr>
                <w:rFonts w:ascii="Century Gothic" w:hAnsi="Century Gothic"/>
                <w:sz w:val="19"/>
                <w:szCs w:val="19"/>
              </w:rPr>
            </w:pPr>
            <w:r w:rsidRPr="00585D87">
              <w:rPr>
                <w:rFonts w:ascii="Century Gothic" w:hAnsi="Century Gothic"/>
                <w:sz w:val="19"/>
                <w:szCs w:val="19"/>
              </w:rPr>
              <w:t>− poznaje prednosti i ograničenja različitih oblika komunikacije svojstvenih za formalno i neformalno okružje</w:t>
            </w:r>
          </w:p>
          <w:p w14:paraId="735213DF" w14:textId="6BD9FF8E" w:rsidR="00E14CC8" w:rsidRPr="00585D87" w:rsidRDefault="00E14CC8" w:rsidP="00585D87">
            <w:pPr>
              <w:spacing w:before="40" w:after="0"/>
              <w:rPr>
                <w:rFonts w:ascii="Century Gothic" w:hAnsi="Century Gothic"/>
                <w:sz w:val="19"/>
                <w:szCs w:val="19"/>
              </w:rPr>
            </w:pPr>
          </w:p>
        </w:tc>
        <w:tc>
          <w:tcPr>
            <w:tcW w:w="2554" w:type="dxa"/>
            <w:tcBorders>
              <w:top w:val="single" w:sz="4" w:space="0" w:color="000000"/>
              <w:left w:val="single" w:sz="4" w:space="0" w:color="000000"/>
              <w:bottom w:val="single" w:sz="4" w:space="0" w:color="000000"/>
            </w:tcBorders>
            <w:shd w:val="clear" w:color="auto" w:fill="auto"/>
          </w:tcPr>
          <w:p w14:paraId="31506535" w14:textId="77777777" w:rsidR="00585D87" w:rsidRPr="00585D87" w:rsidRDefault="00585D87" w:rsidP="00585D87">
            <w:pPr>
              <w:pStyle w:val="Odlomakpopisa"/>
              <w:spacing w:before="40" w:after="0"/>
              <w:ind w:left="0"/>
              <w:rPr>
                <w:rFonts w:ascii="Century Gothic" w:hAnsi="Century Gothic"/>
                <w:sz w:val="19"/>
                <w:szCs w:val="19"/>
              </w:rPr>
            </w:pPr>
          </w:p>
          <w:p w14:paraId="2ED13A2A" w14:textId="2BE5FE10" w:rsidR="00585D87" w:rsidRPr="00585D87" w:rsidRDefault="00585D87" w:rsidP="00585D87">
            <w:pPr>
              <w:pStyle w:val="Odlomakpopisa"/>
              <w:spacing w:before="40" w:after="0"/>
              <w:ind w:left="0"/>
              <w:rPr>
                <w:rFonts w:ascii="Century Gothic" w:hAnsi="Century Gothic" w:cs="Century Gothic"/>
                <w:sz w:val="19"/>
                <w:szCs w:val="19"/>
              </w:rPr>
            </w:pPr>
            <w:r w:rsidRPr="00585D87">
              <w:rPr>
                <w:rFonts w:ascii="Century Gothic" w:hAnsi="Century Gothic"/>
                <w:sz w:val="19"/>
                <w:szCs w:val="19"/>
              </w:rPr>
              <w:t>Na ponuđenim primjerima analizira razloge pogrešnoga interpretiranja poruka u digitalnome okružju te rizike koji dovode do nerazumijevanja.</w:t>
            </w:r>
          </w:p>
        </w:tc>
        <w:tc>
          <w:tcPr>
            <w:tcW w:w="2127" w:type="dxa"/>
            <w:tcBorders>
              <w:top w:val="single" w:sz="4" w:space="0" w:color="000000"/>
              <w:left w:val="single" w:sz="4" w:space="0" w:color="000000"/>
              <w:bottom w:val="single" w:sz="4" w:space="0" w:color="000000"/>
              <w:right w:val="single" w:sz="4" w:space="0" w:color="000000"/>
            </w:tcBorders>
            <w:vAlign w:val="center"/>
          </w:tcPr>
          <w:p w14:paraId="2BB12351" w14:textId="01CCC2FD" w:rsidR="00585D87" w:rsidRPr="00585D87" w:rsidRDefault="00585D87" w:rsidP="00585D87">
            <w:pPr>
              <w:spacing w:before="40" w:after="0"/>
              <w:jc w:val="center"/>
              <w:rPr>
                <w:rFonts w:ascii="Century Gothic" w:hAnsi="Century Gothic"/>
                <w:sz w:val="19"/>
                <w:szCs w:val="19"/>
                <w:lang w:eastAsia="en-US"/>
              </w:rPr>
            </w:pPr>
            <w:r w:rsidRPr="00585D87">
              <w:rPr>
                <w:rFonts w:ascii="Century Gothic" w:hAnsi="Century Gothic" w:cs="Century Gothic"/>
                <w:sz w:val="19"/>
                <w:szCs w:val="19"/>
              </w:rPr>
              <w:t>-</w:t>
            </w:r>
          </w:p>
        </w:tc>
        <w:tc>
          <w:tcPr>
            <w:tcW w:w="2551" w:type="dxa"/>
            <w:tcBorders>
              <w:top w:val="single" w:sz="4" w:space="0" w:color="000000"/>
              <w:left w:val="single" w:sz="4" w:space="0" w:color="000000"/>
              <w:bottom w:val="single" w:sz="4" w:space="0" w:color="000000"/>
              <w:right w:val="single" w:sz="4" w:space="0" w:color="000000"/>
            </w:tcBorders>
          </w:tcPr>
          <w:p w14:paraId="7639AD56" w14:textId="77777777" w:rsidR="00585D87" w:rsidRPr="00585D87" w:rsidRDefault="00585D87" w:rsidP="00585D87">
            <w:pPr>
              <w:spacing w:before="40" w:after="0"/>
              <w:rPr>
                <w:rFonts w:ascii="Century Gothic" w:hAnsi="Century Gothic" w:cs="Century Gothic"/>
                <w:sz w:val="19"/>
                <w:szCs w:val="19"/>
              </w:rPr>
            </w:pPr>
          </w:p>
          <w:p w14:paraId="45A4ADE5" w14:textId="74478156" w:rsidR="00585D87" w:rsidRPr="00585D87" w:rsidRDefault="00585D87" w:rsidP="00585D87">
            <w:pPr>
              <w:spacing w:before="40" w:after="0"/>
              <w:rPr>
                <w:rFonts w:ascii="Century Gothic" w:hAnsi="Century Gothic" w:cs="Calibri"/>
                <w:sz w:val="19"/>
                <w:szCs w:val="19"/>
                <w:lang w:eastAsia="en-US"/>
              </w:rPr>
            </w:pPr>
            <w:r w:rsidRPr="00585D87">
              <w:rPr>
                <w:rFonts w:ascii="Century Gothic" w:hAnsi="Century Gothic" w:cs="Century Gothic"/>
                <w:sz w:val="19"/>
                <w:szCs w:val="19"/>
              </w:rPr>
              <w:t>Nalazi primjere i imenuje kojoj vrsti virtualnog zlostavljanja pripadaju.</w:t>
            </w:r>
          </w:p>
        </w:tc>
        <w:tc>
          <w:tcPr>
            <w:tcW w:w="2997" w:type="dxa"/>
            <w:tcBorders>
              <w:top w:val="single" w:sz="4" w:space="0" w:color="000000"/>
              <w:left w:val="single" w:sz="4" w:space="0" w:color="000000"/>
              <w:bottom w:val="single" w:sz="4" w:space="0" w:color="000000"/>
              <w:right w:val="single" w:sz="4" w:space="0" w:color="000000"/>
            </w:tcBorders>
          </w:tcPr>
          <w:p w14:paraId="432B5656" w14:textId="77777777" w:rsidR="00585D87" w:rsidRPr="00585D87" w:rsidRDefault="00585D87" w:rsidP="00585D87">
            <w:pPr>
              <w:spacing w:before="40" w:after="0"/>
              <w:rPr>
                <w:rFonts w:ascii="Century Gothic" w:hAnsi="Century Gothic" w:cs="Century Gothic"/>
                <w:sz w:val="19"/>
                <w:szCs w:val="19"/>
              </w:rPr>
            </w:pPr>
          </w:p>
          <w:p w14:paraId="59B0115E" w14:textId="1DBBA811" w:rsidR="00585D87" w:rsidRPr="00585D87" w:rsidRDefault="00585D87" w:rsidP="00585D87">
            <w:pPr>
              <w:spacing w:before="40" w:after="0"/>
              <w:rPr>
                <w:rFonts w:ascii="Century Gothic" w:hAnsi="Century Gothic" w:cs="Calibri"/>
                <w:sz w:val="19"/>
                <w:szCs w:val="19"/>
                <w:lang w:eastAsia="en-US"/>
              </w:rPr>
            </w:pPr>
            <w:r w:rsidRPr="00585D87">
              <w:rPr>
                <w:rFonts w:ascii="Century Gothic" w:hAnsi="Century Gothic" w:cs="Century Gothic"/>
                <w:sz w:val="19"/>
                <w:szCs w:val="19"/>
              </w:rPr>
              <w:t xml:space="preserve">Igra </w:t>
            </w:r>
            <w:proofErr w:type="spellStart"/>
            <w:r w:rsidRPr="00585D87">
              <w:rPr>
                <w:rFonts w:ascii="Century Gothic" w:hAnsi="Century Gothic" w:cs="Century Gothic"/>
                <w:sz w:val="19"/>
                <w:szCs w:val="19"/>
              </w:rPr>
              <w:t>memori</w:t>
            </w:r>
            <w:proofErr w:type="spellEnd"/>
            <w:r w:rsidRPr="00585D87">
              <w:rPr>
                <w:rFonts w:ascii="Century Gothic" w:hAnsi="Century Gothic" w:cs="Century Gothic"/>
                <w:sz w:val="19"/>
                <w:szCs w:val="19"/>
              </w:rPr>
              <w:t xml:space="preserve"> – točno spaja parove . primjere i  nazive zlostavljanja na internetu</w:t>
            </w:r>
          </w:p>
        </w:tc>
      </w:tr>
      <w:tr w:rsidR="00585D87" w:rsidRPr="00130DCD" w14:paraId="7DDF8884" w14:textId="77777777" w:rsidTr="00585D87">
        <w:trPr>
          <w:trHeight w:val="680"/>
        </w:trPr>
        <w:tc>
          <w:tcPr>
            <w:tcW w:w="10492" w:type="dxa"/>
            <w:gridSpan w:val="4"/>
            <w:tcBorders>
              <w:top w:val="single" w:sz="4" w:space="0" w:color="000000"/>
              <w:left w:val="single" w:sz="4" w:space="0" w:color="000000"/>
              <w:bottom w:val="single" w:sz="4" w:space="0" w:color="000000"/>
            </w:tcBorders>
            <w:shd w:val="clear" w:color="auto" w:fill="auto"/>
            <w:vAlign w:val="center"/>
          </w:tcPr>
          <w:p w14:paraId="69FC213C" w14:textId="35499D73" w:rsidR="00585D87" w:rsidRPr="00585D87" w:rsidRDefault="00585D87" w:rsidP="00585D87">
            <w:pPr>
              <w:spacing w:before="40" w:after="0"/>
              <w:rPr>
                <w:rFonts w:ascii="Century Gothic" w:hAnsi="Century Gothic" w:cs="Century Gothic"/>
                <w:b/>
                <w:sz w:val="20"/>
                <w:szCs w:val="20"/>
              </w:rPr>
            </w:pPr>
            <w:r w:rsidRPr="00585D87">
              <w:rPr>
                <w:rFonts w:ascii="Century Gothic" w:hAnsi="Century Gothic" w:cs="Century Gothic"/>
                <w:b/>
                <w:sz w:val="20"/>
                <w:szCs w:val="20"/>
              </w:rPr>
              <w:t xml:space="preserve">NAZIV AKTIVNOSTI: Knjižnično informacijsko i medijsko obrazovanje (KIMO) </w:t>
            </w:r>
            <w:r w:rsidR="00FD5957">
              <w:rPr>
                <w:rFonts w:ascii="Century Gothic" w:hAnsi="Century Gothic" w:cs="Century Gothic"/>
                <w:b/>
                <w:sz w:val="20"/>
                <w:szCs w:val="20"/>
              </w:rPr>
              <w:t>–</w:t>
            </w:r>
            <w:r w:rsidRPr="00585D87">
              <w:rPr>
                <w:rFonts w:ascii="Century Gothic" w:hAnsi="Century Gothic" w:cs="Century Gothic"/>
                <w:b/>
                <w:sz w:val="20"/>
                <w:szCs w:val="20"/>
              </w:rPr>
              <w:t xml:space="preserve"> </w:t>
            </w:r>
            <w:r w:rsidR="00FD5957">
              <w:rPr>
                <w:rFonts w:ascii="Century Gothic" w:hAnsi="Century Gothic" w:cs="Century Gothic"/>
                <w:b/>
                <w:sz w:val="20"/>
                <w:szCs w:val="20"/>
              </w:rPr>
              <w:t>Tiskani medijski tekstovi</w:t>
            </w:r>
            <w:r w:rsidRPr="00585D87">
              <w:rPr>
                <w:rFonts w:ascii="Century Gothic" w:hAnsi="Century Gothic" w:cs="Century Gothic"/>
                <w:b/>
                <w:sz w:val="20"/>
                <w:szCs w:val="20"/>
              </w:rPr>
              <w:t xml:space="preserve"> </w:t>
            </w:r>
          </w:p>
          <w:p w14:paraId="176B53DA" w14:textId="0893E6B3" w:rsidR="00585D87" w:rsidRPr="00585D87" w:rsidRDefault="00585D87" w:rsidP="00585D87">
            <w:pPr>
              <w:spacing w:before="40" w:after="0"/>
              <w:rPr>
                <w:rFonts w:ascii="Century Gothic" w:hAnsi="Century Gothic"/>
                <w:sz w:val="20"/>
                <w:szCs w:val="20"/>
              </w:rPr>
            </w:pPr>
            <w:r w:rsidRPr="00585D87">
              <w:rPr>
                <w:rFonts w:ascii="Century Gothic" w:hAnsi="Century Gothic" w:cs="Century Gothic"/>
                <w:b/>
                <w:sz w:val="20"/>
                <w:szCs w:val="20"/>
              </w:rPr>
              <w:t>NOSITELJI:</w:t>
            </w:r>
            <w:r w:rsidRPr="00585D87">
              <w:rPr>
                <w:rFonts w:ascii="Century Gothic" w:hAnsi="Century Gothic" w:cs="Century Gothic"/>
                <w:sz w:val="20"/>
                <w:szCs w:val="20"/>
              </w:rPr>
              <w:t xml:space="preserve"> </w:t>
            </w:r>
            <w:r w:rsidRPr="00585D87">
              <w:rPr>
                <w:rFonts w:ascii="Century Gothic" w:hAnsi="Century Gothic" w:cs="Century Gothic"/>
                <w:b/>
                <w:sz w:val="20"/>
                <w:szCs w:val="20"/>
              </w:rPr>
              <w:t xml:space="preserve">školska knjižničarka Ivana </w:t>
            </w:r>
            <w:proofErr w:type="spellStart"/>
            <w:r w:rsidRPr="00585D87">
              <w:rPr>
                <w:rFonts w:ascii="Century Gothic" w:hAnsi="Century Gothic" w:cs="Century Gothic"/>
                <w:b/>
                <w:sz w:val="20"/>
                <w:szCs w:val="20"/>
              </w:rPr>
              <w:t>Vranaričić</w:t>
            </w:r>
            <w:proofErr w:type="spellEnd"/>
          </w:p>
        </w:tc>
        <w:tc>
          <w:tcPr>
            <w:tcW w:w="5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0603B8" w14:textId="77777777" w:rsidR="00585D87" w:rsidRPr="00585D87" w:rsidRDefault="00585D87" w:rsidP="00585D87">
            <w:pPr>
              <w:spacing w:before="40" w:after="0"/>
              <w:rPr>
                <w:rFonts w:ascii="Century Gothic" w:hAnsi="Century Gothic"/>
                <w:sz w:val="20"/>
                <w:szCs w:val="20"/>
              </w:rPr>
            </w:pPr>
            <w:r w:rsidRPr="00585D87">
              <w:rPr>
                <w:rFonts w:ascii="Century Gothic" w:hAnsi="Century Gothic" w:cs="Century Gothic"/>
                <w:b/>
                <w:sz w:val="20"/>
                <w:szCs w:val="20"/>
              </w:rPr>
              <w:t xml:space="preserve">VREMENIK: tijekom školske godine </w:t>
            </w:r>
          </w:p>
          <w:p w14:paraId="44D015C2" w14:textId="5AC98781" w:rsidR="00585D87" w:rsidRPr="00585D87" w:rsidRDefault="00585D87" w:rsidP="00585D87">
            <w:pPr>
              <w:spacing w:before="40" w:after="0"/>
              <w:rPr>
                <w:rFonts w:ascii="Century Gothic" w:hAnsi="Century Gothic"/>
                <w:sz w:val="20"/>
                <w:szCs w:val="20"/>
              </w:rPr>
            </w:pPr>
            <w:r w:rsidRPr="00585D87">
              <w:rPr>
                <w:rFonts w:ascii="Century Gothic" w:hAnsi="Century Gothic" w:cs="Century Gothic"/>
                <w:b/>
                <w:sz w:val="20"/>
                <w:szCs w:val="20"/>
              </w:rPr>
              <w:t>RAZRED: 5. a, b, c</w:t>
            </w:r>
          </w:p>
        </w:tc>
      </w:tr>
      <w:tr w:rsidR="00585D87" w:rsidRPr="00CA41A0" w14:paraId="05F8099E" w14:textId="77777777" w:rsidTr="00585D87">
        <w:trPr>
          <w:trHeight w:val="283"/>
        </w:trPr>
        <w:tc>
          <w:tcPr>
            <w:tcW w:w="3119" w:type="dxa"/>
            <w:tcBorders>
              <w:top w:val="single" w:sz="4" w:space="0" w:color="000000"/>
              <w:left w:val="single" w:sz="4" w:space="0" w:color="000000"/>
              <w:bottom w:val="single" w:sz="4" w:space="0" w:color="000000"/>
            </w:tcBorders>
            <w:shd w:val="clear" w:color="auto" w:fill="auto"/>
          </w:tcPr>
          <w:p w14:paraId="2D382C91" w14:textId="77777777" w:rsidR="00585D87" w:rsidRPr="00585D87" w:rsidRDefault="00585D87" w:rsidP="00585D87">
            <w:pPr>
              <w:spacing w:before="40" w:after="0"/>
              <w:rPr>
                <w:rFonts w:ascii="Century Gothic" w:hAnsi="Century Gothic"/>
                <w:sz w:val="19"/>
                <w:szCs w:val="19"/>
              </w:rPr>
            </w:pPr>
            <w:r w:rsidRPr="00585D87">
              <w:rPr>
                <w:rFonts w:ascii="Century Gothic" w:hAnsi="Century Gothic"/>
                <w:sz w:val="19"/>
                <w:szCs w:val="19"/>
              </w:rPr>
              <w:t xml:space="preserve"> </w:t>
            </w:r>
          </w:p>
          <w:p w14:paraId="2883D59F" w14:textId="709C09FD" w:rsidR="00585D87" w:rsidRPr="00585D87" w:rsidRDefault="00585D87" w:rsidP="00585D87">
            <w:pPr>
              <w:spacing w:before="40" w:after="0"/>
              <w:rPr>
                <w:rFonts w:ascii="Century Gothic" w:hAnsi="Century Gothic" w:cs="Century Gothic"/>
                <w:sz w:val="19"/>
                <w:szCs w:val="19"/>
              </w:rPr>
            </w:pPr>
            <w:r w:rsidRPr="00585D87">
              <w:rPr>
                <w:rFonts w:ascii="Century Gothic" w:hAnsi="Century Gothic"/>
                <w:sz w:val="19"/>
                <w:szCs w:val="19"/>
              </w:rPr>
              <w:t>Učenik provodi jednostavno pretraživanje informacija u digitalnome okružju.</w:t>
            </w:r>
          </w:p>
        </w:tc>
        <w:tc>
          <w:tcPr>
            <w:tcW w:w="2692" w:type="dxa"/>
            <w:tcBorders>
              <w:top w:val="single" w:sz="4" w:space="0" w:color="000000"/>
              <w:left w:val="single" w:sz="4" w:space="0" w:color="000000"/>
              <w:bottom w:val="single" w:sz="4" w:space="0" w:color="000000"/>
            </w:tcBorders>
            <w:shd w:val="clear" w:color="auto" w:fill="auto"/>
          </w:tcPr>
          <w:p w14:paraId="48BAD367" w14:textId="77777777" w:rsidR="00585D87" w:rsidRPr="00585D87" w:rsidRDefault="00585D87" w:rsidP="00585D87">
            <w:pPr>
              <w:spacing w:before="40" w:after="0"/>
              <w:rPr>
                <w:rFonts w:ascii="Century Gothic" w:hAnsi="Century Gothic"/>
                <w:sz w:val="19"/>
                <w:szCs w:val="19"/>
              </w:rPr>
            </w:pPr>
          </w:p>
          <w:p w14:paraId="06DD3CB4" w14:textId="72372607" w:rsidR="00585D87" w:rsidRPr="00585D87" w:rsidRDefault="00585D87" w:rsidP="00585D87">
            <w:pPr>
              <w:spacing w:before="40" w:after="0"/>
              <w:rPr>
                <w:rFonts w:ascii="Century Gothic" w:hAnsi="Century Gothic"/>
                <w:sz w:val="19"/>
                <w:szCs w:val="19"/>
              </w:rPr>
            </w:pPr>
            <w:r w:rsidRPr="00585D87">
              <w:rPr>
                <w:rFonts w:ascii="Century Gothic" w:hAnsi="Century Gothic"/>
                <w:sz w:val="19"/>
                <w:szCs w:val="19"/>
              </w:rPr>
              <w:t>− planira način provođenja jednostavnoga istraživanja</w:t>
            </w:r>
          </w:p>
          <w:p w14:paraId="64A6F8F2" w14:textId="706E805C" w:rsidR="00585D87" w:rsidRPr="00585D87" w:rsidRDefault="00585D87" w:rsidP="00585D87">
            <w:pPr>
              <w:spacing w:before="40" w:after="0"/>
              <w:rPr>
                <w:rFonts w:ascii="Century Gothic" w:hAnsi="Century Gothic"/>
                <w:sz w:val="19"/>
                <w:szCs w:val="19"/>
              </w:rPr>
            </w:pPr>
            <w:r w:rsidRPr="00585D87">
              <w:rPr>
                <w:rFonts w:ascii="Century Gothic" w:hAnsi="Century Gothic"/>
                <w:sz w:val="19"/>
                <w:szCs w:val="19"/>
              </w:rPr>
              <w:t>− obrazlaže rezultate svoga istraživanja</w:t>
            </w:r>
          </w:p>
        </w:tc>
        <w:tc>
          <w:tcPr>
            <w:tcW w:w="2554" w:type="dxa"/>
            <w:tcBorders>
              <w:top w:val="single" w:sz="4" w:space="0" w:color="000000"/>
              <w:left w:val="single" w:sz="4" w:space="0" w:color="000000"/>
              <w:bottom w:val="single" w:sz="4" w:space="0" w:color="000000"/>
            </w:tcBorders>
            <w:shd w:val="clear" w:color="auto" w:fill="auto"/>
          </w:tcPr>
          <w:p w14:paraId="1C98A66D" w14:textId="77777777" w:rsidR="00585D87" w:rsidRPr="00585D87" w:rsidRDefault="00585D87" w:rsidP="00585D87">
            <w:pPr>
              <w:spacing w:before="40" w:after="0"/>
              <w:rPr>
                <w:rFonts w:ascii="Century Gothic" w:hAnsi="Century Gothic"/>
                <w:sz w:val="19"/>
                <w:szCs w:val="19"/>
              </w:rPr>
            </w:pPr>
          </w:p>
          <w:p w14:paraId="5A3F2FC3" w14:textId="424CEFCF" w:rsidR="00585D87" w:rsidRPr="00585D87" w:rsidRDefault="00585D87" w:rsidP="00585D87">
            <w:pPr>
              <w:spacing w:before="40" w:after="0"/>
              <w:rPr>
                <w:rFonts w:ascii="Century Gothic" w:hAnsi="Century Gothic"/>
                <w:sz w:val="19"/>
                <w:szCs w:val="19"/>
              </w:rPr>
            </w:pPr>
            <w:r w:rsidRPr="00585D87">
              <w:rPr>
                <w:rFonts w:ascii="Century Gothic" w:hAnsi="Century Gothic"/>
                <w:sz w:val="19"/>
                <w:szCs w:val="19"/>
              </w:rPr>
              <w:t>− obavlja potragu za informacijama na unaprijed zadanu temu i uz detaljne upute</w:t>
            </w:r>
          </w:p>
          <w:p w14:paraId="5BCD3E40" w14:textId="77777777" w:rsidR="00585D87" w:rsidRDefault="00585D87" w:rsidP="00585D87">
            <w:pPr>
              <w:spacing w:before="40" w:after="0"/>
              <w:rPr>
                <w:rFonts w:ascii="Century Gothic" w:hAnsi="Century Gothic"/>
                <w:sz w:val="19"/>
                <w:szCs w:val="19"/>
              </w:rPr>
            </w:pPr>
            <w:r w:rsidRPr="00585D87">
              <w:rPr>
                <w:rFonts w:ascii="Century Gothic" w:hAnsi="Century Gothic"/>
                <w:sz w:val="19"/>
                <w:szCs w:val="19"/>
              </w:rPr>
              <w:t>− primjenjuje pripremljenu listu provjere informacija kako bi lakše procijenio kvalitetu pronađenih informacija</w:t>
            </w:r>
          </w:p>
          <w:p w14:paraId="74A940FD" w14:textId="5876ACBA" w:rsidR="00E14CC8" w:rsidRPr="00585D87" w:rsidRDefault="00E14CC8" w:rsidP="00585D87">
            <w:pPr>
              <w:spacing w:before="40" w:after="0"/>
              <w:rPr>
                <w:rFonts w:ascii="Century Gothic" w:hAnsi="Century Gothic"/>
                <w:sz w:val="19"/>
                <w:szCs w:val="19"/>
              </w:rPr>
            </w:pPr>
          </w:p>
        </w:tc>
        <w:tc>
          <w:tcPr>
            <w:tcW w:w="2127" w:type="dxa"/>
            <w:tcBorders>
              <w:top w:val="single" w:sz="4" w:space="0" w:color="000000"/>
              <w:left w:val="single" w:sz="4" w:space="0" w:color="000000"/>
              <w:bottom w:val="single" w:sz="4" w:space="0" w:color="000000"/>
            </w:tcBorders>
            <w:shd w:val="clear" w:color="auto" w:fill="auto"/>
            <w:vAlign w:val="center"/>
          </w:tcPr>
          <w:p w14:paraId="1C2F2B64" w14:textId="4E97A5C6" w:rsidR="00585D87" w:rsidRPr="00585D87" w:rsidRDefault="00585D87" w:rsidP="00585D87">
            <w:pPr>
              <w:spacing w:before="40" w:after="0"/>
              <w:jc w:val="center"/>
              <w:rPr>
                <w:rFonts w:ascii="Century Gothic" w:hAnsi="Century Gothic"/>
                <w:sz w:val="19"/>
                <w:szCs w:val="19"/>
              </w:rPr>
            </w:pPr>
            <w:r w:rsidRPr="00585D87">
              <w:rPr>
                <w:rFonts w:ascii="Century Gothic" w:hAnsi="Century Gothic" w:cs="Century Gothic"/>
                <w:sz w:val="19"/>
                <w:szCs w:val="19"/>
              </w:rPr>
              <w:t>-</w:t>
            </w:r>
          </w:p>
        </w:tc>
        <w:tc>
          <w:tcPr>
            <w:tcW w:w="2551" w:type="dxa"/>
            <w:tcBorders>
              <w:top w:val="single" w:sz="4" w:space="0" w:color="000000"/>
              <w:left w:val="single" w:sz="4" w:space="0" w:color="000000"/>
              <w:bottom w:val="single" w:sz="4" w:space="0" w:color="000000"/>
            </w:tcBorders>
            <w:shd w:val="clear" w:color="auto" w:fill="auto"/>
          </w:tcPr>
          <w:p w14:paraId="47FD9BAC" w14:textId="77777777" w:rsidR="00585D87" w:rsidRPr="00585D87" w:rsidRDefault="00585D87" w:rsidP="00585D87">
            <w:pPr>
              <w:snapToGrid w:val="0"/>
              <w:spacing w:before="40" w:after="0"/>
              <w:rPr>
                <w:rFonts w:ascii="Century Gothic" w:hAnsi="Century Gothic" w:cs="Century Gothic"/>
                <w:sz w:val="19"/>
                <w:szCs w:val="19"/>
              </w:rPr>
            </w:pPr>
          </w:p>
          <w:p w14:paraId="2ABF77D2" w14:textId="27356F5A" w:rsidR="00585D87" w:rsidRPr="00585D87" w:rsidRDefault="00585D87" w:rsidP="00585D87">
            <w:pPr>
              <w:snapToGrid w:val="0"/>
              <w:spacing w:before="40" w:after="0"/>
              <w:rPr>
                <w:rFonts w:ascii="Century Gothic" w:hAnsi="Century Gothic" w:cs="Century Gothic"/>
                <w:sz w:val="19"/>
                <w:szCs w:val="19"/>
              </w:rPr>
            </w:pPr>
            <w:r w:rsidRPr="00585D87">
              <w:rPr>
                <w:rFonts w:ascii="Century Gothic" w:hAnsi="Century Gothic" w:cs="Century Gothic"/>
                <w:sz w:val="19"/>
                <w:szCs w:val="19"/>
              </w:rPr>
              <w:t>− zastupa svoj stav o odnosu pronađenih informacija i zadane teme</w:t>
            </w:r>
          </w:p>
          <w:p w14:paraId="58A04A02" w14:textId="0E64736E" w:rsidR="00585D87" w:rsidRPr="00585D87" w:rsidRDefault="00585D87" w:rsidP="00585D87">
            <w:pPr>
              <w:snapToGrid w:val="0"/>
              <w:spacing w:before="40" w:after="0"/>
              <w:rPr>
                <w:rFonts w:ascii="Century Gothic" w:hAnsi="Century Gothic" w:cs="Century Gothic"/>
                <w:sz w:val="19"/>
                <w:szCs w:val="19"/>
              </w:rPr>
            </w:pPr>
            <w:r w:rsidRPr="00585D87">
              <w:rPr>
                <w:rFonts w:ascii="Century Gothic" w:hAnsi="Century Gothic" w:cs="Century Gothic"/>
                <w:sz w:val="19"/>
                <w:szCs w:val="19"/>
              </w:rPr>
              <w:t>− poštuje uvjete uporabe navodeći naziv izvora informacije</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1B7D48AC" w14:textId="77777777" w:rsidR="00585D87" w:rsidRPr="00585D87" w:rsidRDefault="00585D87" w:rsidP="00585D87">
            <w:pPr>
              <w:snapToGrid w:val="0"/>
              <w:spacing w:before="40" w:after="0"/>
              <w:rPr>
                <w:rFonts w:ascii="Century Gothic" w:hAnsi="Century Gothic" w:cs="Century Gothic"/>
                <w:sz w:val="19"/>
                <w:szCs w:val="19"/>
              </w:rPr>
            </w:pPr>
          </w:p>
          <w:p w14:paraId="18440ECA" w14:textId="6749F65D" w:rsidR="00585D87" w:rsidRPr="00585D87" w:rsidRDefault="00585D87" w:rsidP="00585D87">
            <w:pPr>
              <w:snapToGrid w:val="0"/>
              <w:spacing w:before="40" w:after="0"/>
              <w:rPr>
                <w:rFonts w:ascii="Century Gothic" w:hAnsi="Century Gothic" w:cs="Century Gothic"/>
                <w:sz w:val="19"/>
                <w:szCs w:val="19"/>
              </w:rPr>
            </w:pPr>
            <w:r w:rsidRPr="00585D87">
              <w:rPr>
                <w:rFonts w:ascii="Century Gothic" w:hAnsi="Century Gothic" w:cs="Century Gothic"/>
                <w:sz w:val="19"/>
                <w:szCs w:val="19"/>
              </w:rPr>
              <w:t>Učenik otkrivene, pronađene i preoblikovane informacije uvrštava u neki od prezentacijskih alata (e-poster, multimedijska prezentacija) poštujući autorska prava.</w:t>
            </w:r>
          </w:p>
        </w:tc>
      </w:tr>
    </w:tbl>
    <w:p w14:paraId="42086E27" w14:textId="77777777" w:rsidR="00E14CC8" w:rsidRDefault="00E14CC8" w:rsidP="00A46D9A">
      <w:pPr>
        <w:spacing w:before="40" w:after="0"/>
        <w:jc w:val="center"/>
        <w:rPr>
          <w:rFonts w:ascii="Century Gothic" w:hAnsi="Century Gothic" w:cs="Century Gothic"/>
          <w:b/>
          <w:sz w:val="21"/>
          <w:szCs w:val="21"/>
        </w:rPr>
        <w:sectPr w:rsidR="00E14CC8">
          <w:headerReference w:type="even" r:id="rId61"/>
          <w:headerReference w:type="default" r:id="rId62"/>
          <w:footerReference w:type="even" r:id="rId63"/>
          <w:footerReference w:type="default" r:id="rId64"/>
          <w:headerReference w:type="first" r:id="rId65"/>
          <w:footerReference w:type="first" r:id="rId66"/>
          <w:pgSz w:w="16838" w:h="11906" w:orient="landscape"/>
          <w:pgMar w:top="1418" w:right="1418" w:bottom="1418" w:left="1418" w:header="720" w:footer="0" w:gutter="0"/>
          <w:cols w:space="720"/>
          <w:docGrid w:linePitch="360"/>
        </w:sectPr>
      </w:pPr>
    </w:p>
    <w:tbl>
      <w:tblPr>
        <w:tblW w:w="16040" w:type="dxa"/>
        <w:tblInd w:w="-895" w:type="dxa"/>
        <w:tblLayout w:type="fixed"/>
        <w:tblLook w:val="0000" w:firstRow="0" w:lastRow="0" w:firstColumn="0" w:lastColumn="0" w:noHBand="0" w:noVBand="0"/>
      </w:tblPr>
      <w:tblGrid>
        <w:gridCol w:w="3119"/>
        <w:gridCol w:w="2692"/>
        <w:gridCol w:w="2554"/>
        <w:gridCol w:w="2127"/>
        <w:gridCol w:w="2551"/>
        <w:gridCol w:w="2997"/>
      </w:tblGrid>
      <w:tr w:rsidR="00E14CC8" w:rsidRPr="00BB5CD0" w14:paraId="2B82ACE4" w14:textId="77777777" w:rsidTr="00A46D9A">
        <w:trPr>
          <w:trHeight w:val="737"/>
        </w:trPr>
        <w:tc>
          <w:tcPr>
            <w:tcW w:w="3119" w:type="dxa"/>
            <w:tcBorders>
              <w:top w:val="single" w:sz="4" w:space="0" w:color="000000"/>
              <w:left w:val="single" w:sz="4" w:space="0" w:color="000000"/>
              <w:bottom w:val="single" w:sz="4" w:space="0" w:color="000000"/>
            </w:tcBorders>
            <w:shd w:val="clear" w:color="auto" w:fill="auto"/>
            <w:vAlign w:val="center"/>
          </w:tcPr>
          <w:p w14:paraId="32F0F80F" w14:textId="684BE120" w:rsidR="00E14CC8" w:rsidRPr="004F6A24" w:rsidRDefault="00E14CC8" w:rsidP="00A46D9A">
            <w:pPr>
              <w:spacing w:before="40" w:after="0"/>
              <w:jc w:val="center"/>
            </w:pPr>
            <w:bookmarkStart w:id="76" w:name="_Hlk146787922"/>
            <w:r w:rsidRPr="004F6A24">
              <w:rPr>
                <w:rFonts w:ascii="Century Gothic" w:hAnsi="Century Gothic" w:cs="Century Gothic"/>
                <w:b/>
                <w:sz w:val="21"/>
                <w:szCs w:val="21"/>
              </w:rPr>
              <w:lastRenderedPageBreak/>
              <w:t>CILJ AKTIVNOSTI</w:t>
            </w:r>
          </w:p>
        </w:tc>
        <w:tc>
          <w:tcPr>
            <w:tcW w:w="2692" w:type="dxa"/>
            <w:tcBorders>
              <w:top w:val="single" w:sz="4" w:space="0" w:color="000000"/>
              <w:left w:val="single" w:sz="4" w:space="0" w:color="000000"/>
              <w:bottom w:val="single" w:sz="4" w:space="0" w:color="000000"/>
            </w:tcBorders>
            <w:shd w:val="clear" w:color="auto" w:fill="auto"/>
            <w:vAlign w:val="center"/>
          </w:tcPr>
          <w:p w14:paraId="61692BAB" w14:textId="77777777" w:rsidR="00E14CC8" w:rsidRPr="004F6A24" w:rsidRDefault="00E14CC8" w:rsidP="00A46D9A">
            <w:pPr>
              <w:spacing w:before="40" w:after="0"/>
              <w:jc w:val="center"/>
            </w:pPr>
            <w:r w:rsidRPr="004F6A24">
              <w:rPr>
                <w:rFonts w:ascii="Century Gothic" w:hAnsi="Century Gothic" w:cs="Century Gothic"/>
                <w:b/>
                <w:sz w:val="21"/>
                <w:szCs w:val="21"/>
              </w:rPr>
              <w:t>NAMJENA</w:t>
            </w:r>
          </w:p>
        </w:tc>
        <w:tc>
          <w:tcPr>
            <w:tcW w:w="2554" w:type="dxa"/>
            <w:tcBorders>
              <w:top w:val="single" w:sz="4" w:space="0" w:color="000000"/>
              <w:left w:val="single" w:sz="4" w:space="0" w:color="000000"/>
              <w:bottom w:val="single" w:sz="4" w:space="0" w:color="000000"/>
            </w:tcBorders>
            <w:shd w:val="clear" w:color="auto" w:fill="auto"/>
            <w:vAlign w:val="center"/>
          </w:tcPr>
          <w:p w14:paraId="1ABD1F42" w14:textId="77777777" w:rsidR="00E14CC8" w:rsidRPr="004F6A24" w:rsidRDefault="00E14CC8" w:rsidP="00A46D9A">
            <w:pPr>
              <w:spacing w:before="40" w:after="0"/>
              <w:jc w:val="center"/>
            </w:pPr>
            <w:r w:rsidRPr="004F6A24">
              <w:rPr>
                <w:rFonts w:ascii="Century Gothic" w:hAnsi="Century Gothic" w:cs="Century Gothic"/>
                <w:b/>
                <w:sz w:val="21"/>
                <w:szCs w:val="21"/>
              </w:rPr>
              <w:t>NAČIN REALIZACIJE</w:t>
            </w:r>
          </w:p>
        </w:tc>
        <w:tc>
          <w:tcPr>
            <w:tcW w:w="2127" w:type="dxa"/>
            <w:tcBorders>
              <w:top w:val="single" w:sz="4" w:space="0" w:color="000000"/>
              <w:left w:val="single" w:sz="4" w:space="0" w:color="000000"/>
              <w:bottom w:val="single" w:sz="4" w:space="0" w:color="000000"/>
            </w:tcBorders>
            <w:shd w:val="clear" w:color="auto" w:fill="auto"/>
            <w:vAlign w:val="center"/>
          </w:tcPr>
          <w:p w14:paraId="6464DC2C" w14:textId="77777777" w:rsidR="00E14CC8" w:rsidRPr="004F6A24" w:rsidRDefault="00E14CC8" w:rsidP="00A46D9A">
            <w:pPr>
              <w:spacing w:before="40" w:after="0"/>
              <w:jc w:val="center"/>
            </w:pPr>
            <w:r w:rsidRPr="004F6A24">
              <w:rPr>
                <w:rFonts w:ascii="Century Gothic" w:hAnsi="Century Gothic" w:cs="Century Gothic"/>
                <w:b/>
                <w:sz w:val="21"/>
                <w:szCs w:val="21"/>
              </w:rPr>
              <w:t>TROŠKOVNIK</w:t>
            </w:r>
          </w:p>
        </w:tc>
        <w:tc>
          <w:tcPr>
            <w:tcW w:w="2551" w:type="dxa"/>
            <w:tcBorders>
              <w:top w:val="single" w:sz="4" w:space="0" w:color="000000"/>
              <w:left w:val="single" w:sz="4" w:space="0" w:color="000000"/>
              <w:bottom w:val="single" w:sz="4" w:space="0" w:color="000000"/>
            </w:tcBorders>
            <w:shd w:val="clear" w:color="auto" w:fill="auto"/>
            <w:vAlign w:val="center"/>
          </w:tcPr>
          <w:p w14:paraId="0C5F82D7" w14:textId="77777777" w:rsidR="00E14CC8" w:rsidRPr="004F6A24" w:rsidRDefault="00E14CC8" w:rsidP="00A46D9A">
            <w:pPr>
              <w:spacing w:before="40" w:after="0"/>
              <w:jc w:val="center"/>
            </w:pPr>
            <w:r w:rsidRPr="004F6A24">
              <w:rPr>
                <w:rFonts w:ascii="Century Gothic" w:hAnsi="Century Gothic" w:cs="Century Gothic"/>
                <w:b/>
                <w:sz w:val="21"/>
                <w:szCs w:val="21"/>
              </w:rPr>
              <w:t>NAČIN VREDNOVANJA</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B3970" w14:textId="77777777" w:rsidR="00E14CC8" w:rsidRPr="004F6A24" w:rsidRDefault="00E14CC8" w:rsidP="00A46D9A">
            <w:pPr>
              <w:spacing w:before="40" w:after="0"/>
              <w:jc w:val="center"/>
            </w:pPr>
            <w:r w:rsidRPr="004F6A24">
              <w:rPr>
                <w:rFonts w:ascii="Century Gothic" w:hAnsi="Century Gothic" w:cs="Century Gothic"/>
                <w:b/>
                <w:sz w:val="21"/>
                <w:szCs w:val="21"/>
              </w:rPr>
              <w:t xml:space="preserve">NAČIN KORIŠTENJA </w:t>
            </w:r>
          </w:p>
          <w:p w14:paraId="60475487" w14:textId="77777777" w:rsidR="00E14CC8" w:rsidRPr="004F6A24" w:rsidRDefault="00E14CC8" w:rsidP="00A46D9A">
            <w:pPr>
              <w:spacing w:before="40" w:after="0"/>
              <w:jc w:val="center"/>
            </w:pPr>
            <w:r w:rsidRPr="004F6A24">
              <w:rPr>
                <w:rFonts w:ascii="Century Gothic" w:hAnsi="Century Gothic" w:cs="Century Gothic"/>
                <w:b/>
                <w:sz w:val="21"/>
                <w:szCs w:val="21"/>
              </w:rPr>
              <w:t>REZULTATA VREDNOVANJA</w:t>
            </w:r>
          </w:p>
        </w:tc>
      </w:tr>
      <w:tr w:rsidR="00D5332A" w:rsidRPr="00130DCD" w14:paraId="387CFB3A" w14:textId="77777777" w:rsidTr="00D5332A">
        <w:trPr>
          <w:trHeight w:val="283"/>
        </w:trPr>
        <w:tc>
          <w:tcPr>
            <w:tcW w:w="104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0463CC" w14:textId="6B938658" w:rsidR="00D5332A" w:rsidRPr="004F6A24" w:rsidRDefault="00D5332A" w:rsidP="00D5332A">
            <w:pPr>
              <w:spacing w:before="40" w:after="40"/>
              <w:rPr>
                <w:rFonts w:ascii="Century Gothic" w:hAnsi="Century Gothic" w:cs="Century Gothic"/>
                <w:b/>
                <w:sz w:val="20"/>
                <w:szCs w:val="20"/>
              </w:rPr>
            </w:pPr>
            <w:r w:rsidRPr="004F6A24">
              <w:rPr>
                <w:rFonts w:ascii="Century Gothic" w:hAnsi="Century Gothic" w:cs="Century Gothic"/>
                <w:b/>
                <w:sz w:val="20"/>
                <w:szCs w:val="20"/>
              </w:rPr>
              <w:t xml:space="preserve">NAZIV AKTIVNOSTI: Knjižnično informacijsko i medijsko obrazovanje (KIMO) - </w:t>
            </w:r>
            <w:proofErr w:type="spellStart"/>
            <w:r w:rsidRPr="004F6A24">
              <w:rPr>
                <w:rFonts w:ascii="Century Gothic" w:hAnsi="Century Gothic" w:cs="Century Gothic"/>
                <w:b/>
                <w:sz w:val="20"/>
                <w:szCs w:val="20"/>
              </w:rPr>
              <w:t>Mamilice</w:t>
            </w:r>
            <w:proofErr w:type="spellEnd"/>
            <w:r w:rsidRPr="004F6A24">
              <w:rPr>
                <w:rFonts w:ascii="Century Gothic" w:hAnsi="Century Gothic" w:cs="Century Gothic"/>
                <w:b/>
                <w:sz w:val="20"/>
                <w:szCs w:val="20"/>
              </w:rPr>
              <w:t xml:space="preserve"> i senzacionalizam</w:t>
            </w:r>
          </w:p>
          <w:p w14:paraId="6373AF43" w14:textId="78755FCC" w:rsidR="00D5332A" w:rsidRPr="004F6A24" w:rsidRDefault="00D5332A" w:rsidP="00D5332A">
            <w:pPr>
              <w:spacing w:before="40" w:after="40"/>
              <w:rPr>
                <w:sz w:val="20"/>
                <w:szCs w:val="20"/>
              </w:rPr>
            </w:pPr>
            <w:r w:rsidRPr="004F6A24">
              <w:rPr>
                <w:rFonts w:ascii="Century Gothic" w:hAnsi="Century Gothic" w:cs="Century Gothic"/>
                <w:b/>
                <w:sz w:val="20"/>
                <w:szCs w:val="20"/>
              </w:rPr>
              <w:t xml:space="preserve">NOSITELJI:  školska knjižničarka Ivana </w:t>
            </w:r>
            <w:proofErr w:type="spellStart"/>
            <w:r w:rsidRPr="004F6A24">
              <w:rPr>
                <w:rFonts w:ascii="Century Gothic" w:hAnsi="Century Gothic" w:cs="Century Gothic"/>
                <w:b/>
                <w:sz w:val="20"/>
                <w:szCs w:val="20"/>
              </w:rPr>
              <w:t>Vranaričić</w:t>
            </w:r>
            <w:proofErr w:type="spellEnd"/>
          </w:p>
        </w:tc>
        <w:tc>
          <w:tcPr>
            <w:tcW w:w="5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E91B61" w14:textId="77777777" w:rsidR="00D5332A" w:rsidRPr="004F6A24" w:rsidRDefault="00D5332A" w:rsidP="00D5332A">
            <w:pPr>
              <w:spacing w:before="40" w:after="40"/>
              <w:rPr>
                <w:rFonts w:ascii="Century Gothic" w:hAnsi="Century Gothic" w:cs="Century Gothic"/>
                <w:b/>
                <w:sz w:val="20"/>
                <w:szCs w:val="20"/>
              </w:rPr>
            </w:pPr>
            <w:r w:rsidRPr="004F6A24">
              <w:rPr>
                <w:rFonts w:ascii="Century Gothic" w:hAnsi="Century Gothic" w:cs="Century Gothic"/>
                <w:b/>
                <w:sz w:val="20"/>
                <w:szCs w:val="20"/>
              </w:rPr>
              <w:t>VREMENIK:  tijekom godine</w:t>
            </w:r>
          </w:p>
          <w:p w14:paraId="6758107A" w14:textId="0ECC4543" w:rsidR="00D5332A" w:rsidRPr="004F6A24" w:rsidRDefault="00D5332A" w:rsidP="00D5332A">
            <w:pPr>
              <w:spacing w:before="40" w:after="40"/>
              <w:rPr>
                <w:sz w:val="20"/>
                <w:szCs w:val="20"/>
              </w:rPr>
            </w:pPr>
            <w:r w:rsidRPr="004F6A24">
              <w:rPr>
                <w:rFonts w:ascii="Century Gothic" w:hAnsi="Century Gothic" w:cs="Century Gothic"/>
                <w:b/>
                <w:sz w:val="20"/>
                <w:szCs w:val="20"/>
              </w:rPr>
              <w:t>RAZRED: 7. a, b, c</w:t>
            </w:r>
          </w:p>
        </w:tc>
      </w:tr>
      <w:tr w:rsidR="00D5332A" w:rsidRPr="00CA41A0" w14:paraId="0D4F9039" w14:textId="77777777" w:rsidTr="00D5332A">
        <w:trPr>
          <w:trHeight w:val="567"/>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25DE011C" w14:textId="2957F84B" w:rsidR="00D5332A" w:rsidRPr="00D5332A" w:rsidRDefault="00D5332A" w:rsidP="00D5332A">
            <w:pPr>
              <w:spacing w:before="40" w:after="0"/>
              <w:rPr>
                <w:rFonts w:ascii="Century Gothic" w:hAnsi="Century Gothic" w:cs="Century Gothic"/>
                <w:sz w:val="19"/>
                <w:szCs w:val="19"/>
              </w:rPr>
            </w:pPr>
            <w:r w:rsidRPr="00D5332A">
              <w:rPr>
                <w:rFonts w:ascii="Century Gothic" w:hAnsi="Century Gothic" w:cs="Century Gothic"/>
                <w:b/>
                <w:sz w:val="19"/>
                <w:szCs w:val="19"/>
              </w:rPr>
              <w:t xml:space="preserve"> </w:t>
            </w:r>
          </w:p>
          <w:p w14:paraId="20AAE6F0" w14:textId="50DD4F62" w:rsidR="00D5332A" w:rsidRPr="00D5332A" w:rsidRDefault="00D5332A" w:rsidP="00D5332A">
            <w:pPr>
              <w:spacing w:before="40" w:after="0"/>
              <w:rPr>
                <w:rFonts w:ascii="Century Gothic" w:hAnsi="Century Gothic" w:cs="Century Gothic"/>
                <w:sz w:val="19"/>
                <w:szCs w:val="19"/>
              </w:rPr>
            </w:pPr>
            <w:r w:rsidRPr="00D5332A">
              <w:rPr>
                <w:rFonts w:ascii="Century Gothic" w:hAnsi="Century Gothic" w:cs="Century Gothic"/>
                <w:sz w:val="19"/>
                <w:szCs w:val="19"/>
              </w:rPr>
              <w:t>Učenik samostalno ili uz manju pomoć učitelja procjenjuje i odabire potrebne među pronađenim informacijama</w:t>
            </w:r>
            <w:r w:rsidRPr="00D5332A">
              <w:rPr>
                <w:rFonts w:ascii="Century Gothic" w:hAnsi="Century Gothic" w:cs="Century Gothic"/>
                <w:b/>
                <w:sz w:val="19"/>
                <w:szCs w:val="19"/>
              </w:rPr>
              <w:t>.</w:t>
            </w:r>
          </w:p>
        </w:tc>
        <w:tc>
          <w:tcPr>
            <w:tcW w:w="2692" w:type="dxa"/>
            <w:tcBorders>
              <w:top w:val="single" w:sz="4" w:space="0" w:color="auto"/>
              <w:left w:val="single" w:sz="4" w:space="0" w:color="auto"/>
              <w:bottom w:val="single" w:sz="4" w:space="0" w:color="auto"/>
              <w:right w:val="single" w:sz="4" w:space="0" w:color="auto"/>
            </w:tcBorders>
            <w:shd w:val="clear" w:color="auto" w:fill="auto"/>
          </w:tcPr>
          <w:p w14:paraId="553B55FD" w14:textId="77777777" w:rsidR="00D5332A" w:rsidRPr="00D5332A" w:rsidRDefault="00D5332A" w:rsidP="00D5332A">
            <w:pPr>
              <w:spacing w:before="40" w:after="0"/>
              <w:rPr>
                <w:rFonts w:ascii="Century Gothic" w:hAnsi="Century Gothic" w:cs="Century Gothic"/>
                <w:sz w:val="19"/>
                <w:szCs w:val="19"/>
                <w:highlight w:val="white"/>
              </w:rPr>
            </w:pPr>
          </w:p>
          <w:p w14:paraId="605EC09F" w14:textId="77777777" w:rsidR="00D5332A" w:rsidRPr="00D5332A" w:rsidRDefault="00D5332A" w:rsidP="00D5332A">
            <w:pPr>
              <w:spacing w:before="40" w:after="0"/>
              <w:rPr>
                <w:rFonts w:ascii="Century Gothic" w:hAnsi="Century Gothic" w:cs="Century Gothic"/>
                <w:sz w:val="19"/>
                <w:szCs w:val="19"/>
                <w:highlight w:val="white"/>
              </w:rPr>
            </w:pPr>
            <w:r w:rsidRPr="00D5332A">
              <w:rPr>
                <w:rFonts w:ascii="Century Gothic" w:hAnsi="Century Gothic" w:cs="Century Gothic"/>
                <w:sz w:val="19"/>
                <w:szCs w:val="19"/>
                <w:highlight w:val="white"/>
              </w:rPr>
              <w:t>Učenici prepoznaju nametnuti sadržaj i senzacionalizam</w:t>
            </w:r>
          </w:p>
          <w:p w14:paraId="0FA62DDE" w14:textId="77777777" w:rsidR="00D5332A" w:rsidRDefault="00D5332A" w:rsidP="00D5332A">
            <w:pPr>
              <w:spacing w:before="40" w:after="0"/>
              <w:rPr>
                <w:rFonts w:ascii="Century Gothic" w:hAnsi="Century Gothic"/>
                <w:sz w:val="19"/>
                <w:szCs w:val="19"/>
              </w:rPr>
            </w:pPr>
            <w:r w:rsidRPr="00D5332A">
              <w:rPr>
                <w:rFonts w:ascii="Century Gothic" w:hAnsi="Century Gothic"/>
                <w:sz w:val="19"/>
                <w:szCs w:val="19"/>
              </w:rPr>
              <w:t>− razlikuje činjenice, mišljenja, pristranost u informacijama te valjanost i pouzdanost informacija i njihovih izvora i uspoređuje ih s drugim informacijama i izvorima te odabire korisne, valjane i pouzdane informacije</w:t>
            </w:r>
          </w:p>
          <w:p w14:paraId="576A4CD1" w14:textId="6287D293" w:rsidR="00D5332A" w:rsidRPr="00D5332A" w:rsidRDefault="00D5332A" w:rsidP="00D5332A">
            <w:pPr>
              <w:spacing w:before="40" w:after="0"/>
              <w:rPr>
                <w:sz w:val="19"/>
                <w:szCs w:val="19"/>
              </w:rPr>
            </w:pPr>
          </w:p>
        </w:tc>
        <w:tc>
          <w:tcPr>
            <w:tcW w:w="2554" w:type="dxa"/>
            <w:tcBorders>
              <w:top w:val="single" w:sz="4" w:space="0" w:color="auto"/>
              <w:left w:val="single" w:sz="4" w:space="0" w:color="auto"/>
              <w:bottom w:val="single" w:sz="4" w:space="0" w:color="auto"/>
              <w:right w:val="single" w:sz="4" w:space="0" w:color="auto"/>
            </w:tcBorders>
            <w:shd w:val="clear" w:color="auto" w:fill="auto"/>
          </w:tcPr>
          <w:p w14:paraId="1813F77E" w14:textId="77777777" w:rsidR="00D5332A" w:rsidRPr="00D5332A" w:rsidRDefault="00D5332A" w:rsidP="00D5332A">
            <w:pPr>
              <w:spacing w:before="40" w:after="0"/>
              <w:rPr>
                <w:rFonts w:ascii="Century Gothic" w:hAnsi="Century Gothic" w:cs="Century Gothic"/>
                <w:sz w:val="19"/>
                <w:szCs w:val="19"/>
                <w:shd w:val="clear" w:color="auto" w:fill="FFFFFF"/>
              </w:rPr>
            </w:pPr>
          </w:p>
          <w:p w14:paraId="495786F3" w14:textId="7076C943" w:rsidR="00D5332A" w:rsidRPr="00D5332A" w:rsidRDefault="00D5332A" w:rsidP="00D5332A">
            <w:pPr>
              <w:spacing w:before="40" w:after="0"/>
              <w:rPr>
                <w:rFonts w:ascii="Century Gothic" w:hAnsi="Century Gothic" w:cs="Century Gothic"/>
                <w:sz w:val="19"/>
                <w:szCs w:val="19"/>
                <w:shd w:val="clear" w:color="auto" w:fill="FFFFFF"/>
              </w:rPr>
            </w:pPr>
            <w:r w:rsidRPr="00D5332A">
              <w:rPr>
                <w:rFonts w:ascii="Century Gothic" w:hAnsi="Century Gothic" w:cs="Century Gothic"/>
                <w:sz w:val="19"/>
                <w:szCs w:val="19"/>
                <w:shd w:val="clear" w:color="auto" w:fill="FFFFFF"/>
              </w:rPr>
              <w:t>- na odabranom primjeru primjenjuje pripremljenu listu provjere informacija, izvora informacija i uvjeta uporabe.</w:t>
            </w:r>
          </w:p>
          <w:p w14:paraId="2411E0A5" w14:textId="3DE0FEC8" w:rsidR="00D5332A" w:rsidRPr="00D5332A" w:rsidRDefault="00D5332A" w:rsidP="00D5332A">
            <w:pPr>
              <w:spacing w:before="40" w:after="0"/>
              <w:rPr>
                <w:sz w:val="19"/>
                <w:szCs w:val="19"/>
              </w:rPr>
            </w:pPr>
            <w:r w:rsidRPr="00D5332A">
              <w:rPr>
                <w:rFonts w:ascii="Century Gothic" w:hAnsi="Century Gothic" w:cs="Century Gothic"/>
                <w:sz w:val="19"/>
                <w:szCs w:val="19"/>
                <w:shd w:val="clear" w:color="auto" w:fill="FFFFFF"/>
              </w:rPr>
              <w:t>Učenici u parovima izabiru objavu u medijskom prostoru i vrednuju je kroz par kriterija.</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CE3D0F0" w14:textId="6857943B" w:rsidR="00D5332A" w:rsidRPr="00D5332A" w:rsidRDefault="00D5332A" w:rsidP="00D5332A">
            <w:pPr>
              <w:spacing w:before="40" w:after="0"/>
              <w:rPr>
                <w:sz w:val="19"/>
                <w:szCs w:val="19"/>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67E58DA" w14:textId="77777777" w:rsidR="00D5332A" w:rsidRPr="00D5332A" w:rsidRDefault="00D5332A" w:rsidP="00D5332A">
            <w:pPr>
              <w:snapToGrid w:val="0"/>
              <w:spacing w:before="40" w:after="0"/>
              <w:rPr>
                <w:rFonts w:ascii="Century Gothic" w:hAnsi="Century Gothic"/>
                <w:sz w:val="19"/>
                <w:szCs w:val="19"/>
              </w:rPr>
            </w:pPr>
          </w:p>
          <w:p w14:paraId="2AD36D77" w14:textId="510A62D5" w:rsidR="00D5332A" w:rsidRPr="00D5332A" w:rsidRDefault="00D5332A" w:rsidP="00D5332A">
            <w:pPr>
              <w:snapToGrid w:val="0"/>
              <w:spacing w:before="40" w:after="0"/>
              <w:rPr>
                <w:rFonts w:ascii="Century Gothic" w:hAnsi="Century Gothic" w:cs="Century Gothic"/>
                <w:sz w:val="19"/>
                <w:szCs w:val="19"/>
              </w:rPr>
            </w:pPr>
            <w:r w:rsidRPr="00D5332A">
              <w:rPr>
                <w:rFonts w:ascii="Century Gothic" w:hAnsi="Century Gothic"/>
                <w:sz w:val="19"/>
                <w:szCs w:val="19"/>
              </w:rPr>
              <w:t>Primjer koji proučavaju imenuju odgovarajućim, istinitim naslovom.</w:t>
            </w:r>
          </w:p>
        </w:tc>
        <w:tc>
          <w:tcPr>
            <w:tcW w:w="2997" w:type="dxa"/>
            <w:tcBorders>
              <w:top w:val="single" w:sz="4" w:space="0" w:color="auto"/>
              <w:left w:val="single" w:sz="4" w:space="0" w:color="auto"/>
              <w:bottom w:val="single" w:sz="4" w:space="0" w:color="auto"/>
              <w:right w:val="single" w:sz="4" w:space="0" w:color="auto"/>
            </w:tcBorders>
            <w:shd w:val="clear" w:color="auto" w:fill="auto"/>
          </w:tcPr>
          <w:p w14:paraId="03DA3676" w14:textId="77777777" w:rsidR="00D5332A" w:rsidRPr="00D5332A" w:rsidRDefault="00D5332A" w:rsidP="00D5332A">
            <w:pPr>
              <w:spacing w:before="40" w:after="0"/>
              <w:rPr>
                <w:rFonts w:ascii="Century Gothic" w:eastAsia="Century Gothic" w:hAnsi="Century Gothic" w:cs="Century Gothic"/>
                <w:sz w:val="19"/>
                <w:szCs w:val="19"/>
              </w:rPr>
            </w:pPr>
          </w:p>
          <w:p w14:paraId="0510B3F4" w14:textId="50C07F23" w:rsidR="00D5332A" w:rsidRPr="00D5332A" w:rsidRDefault="00D5332A" w:rsidP="00D5332A">
            <w:pPr>
              <w:spacing w:before="40" w:after="0"/>
              <w:rPr>
                <w:rFonts w:ascii="Century Gothic" w:eastAsia="Century Gothic" w:hAnsi="Century Gothic" w:cs="Century Gothic"/>
                <w:sz w:val="19"/>
                <w:szCs w:val="19"/>
              </w:rPr>
            </w:pPr>
            <w:r w:rsidRPr="00D5332A">
              <w:rPr>
                <w:rFonts w:ascii="Century Gothic" w:eastAsia="Century Gothic" w:hAnsi="Century Gothic" w:cs="Century Gothic"/>
                <w:sz w:val="19"/>
                <w:szCs w:val="19"/>
              </w:rPr>
              <w:t>Svaki par iznosi činjenice o tome koliko je njihove predmet proučavanja vjerodostojan i po kojim segmentima.</w:t>
            </w:r>
          </w:p>
          <w:p w14:paraId="0C1B45C0" w14:textId="4BE56F65" w:rsidR="00D5332A" w:rsidRPr="00D5332A" w:rsidRDefault="00D5332A" w:rsidP="00D5332A">
            <w:pPr>
              <w:snapToGrid w:val="0"/>
              <w:spacing w:before="40" w:after="0"/>
              <w:rPr>
                <w:rFonts w:ascii="Century Gothic" w:hAnsi="Century Gothic" w:cs="Century Gothic"/>
                <w:sz w:val="19"/>
                <w:szCs w:val="19"/>
              </w:rPr>
            </w:pPr>
          </w:p>
        </w:tc>
      </w:tr>
      <w:bookmarkEnd w:id="76"/>
      <w:tr w:rsidR="00D26863" w:rsidRPr="00130DCD" w14:paraId="66E26D37" w14:textId="77777777" w:rsidTr="00D26863">
        <w:trPr>
          <w:trHeight w:val="283"/>
        </w:trPr>
        <w:tc>
          <w:tcPr>
            <w:tcW w:w="10492" w:type="dxa"/>
            <w:gridSpan w:val="4"/>
            <w:tcBorders>
              <w:top w:val="single" w:sz="4" w:space="0" w:color="auto"/>
              <w:left w:val="single" w:sz="4" w:space="0" w:color="000000"/>
              <w:bottom w:val="single" w:sz="4" w:space="0" w:color="000000"/>
            </w:tcBorders>
            <w:shd w:val="clear" w:color="auto" w:fill="auto"/>
            <w:vAlign w:val="center"/>
          </w:tcPr>
          <w:p w14:paraId="769ADD00" w14:textId="7D970EB9" w:rsidR="00D26863" w:rsidRPr="00D26863" w:rsidRDefault="00D26863" w:rsidP="00D26863">
            <w:pPr>
              <w:spacing w:before="40" w:after="40"/>
              <w:rPr>
                <w:rFonts w:ascii="Century Gothic" w:hAnsi="Century Gothic" w:cs="Century Gothic"/>
                <w:b/>
                <w:sz w:val="19"/>
                <w:szCs w:val="19"/>
              </w:rPr>
            </w:pPr>
            <w:r w:rsidRPr="00D26863">
              <w:rPr>
                <w:rFonts w:ascii="Century Gothic" w:hAnsi="Century Gothic" w:cs="Century Gothic"/>
                <w:b/>
                <w:sz w:val="19"/>
                <w:szCs w:val="19"/>
              </w:rPr>
              <w:t xml:space="preserve">NAZIV AKTIVNOSTI:  Knjižnično informacijsko i medijsko obrazovanje (KIMO) </w:t>
            </w:r>
          </w:p>
          <w:p w14:paraId="2E1D4934" w14:textId="77777777" w:rsidR="00D26863" w:rsidRPr="00D26863" w:rsidRDefault="00D26863" w:rsidP="00D26863">
            <w:pPr>
              <w:spacing w:before="40" w:after="40"/>
              <w:rPr>
                <w:sz w:val="19"/>
                <w:szCs w:val="19"/>
              </w:rPr>
            </w:pPr>
            <w:r w:rsidRPr="00D26863">
              <w:rPr>
                <w:rFonts w:ascii="Century Gothic" w:hAnsi="Century Gothic" w:cs="Century Gothic"/>
                <w:b/>
                <w:sz w:val="19"/>
                <w:szCs w:val="19"/>
              </w:rPr>
              <w:t xml:space="preserve">                                   Stereotipi i nametnuti prikaz ljepote</w:t>
            </w:r>
          </w:p>
          <w:p w14:paraId="3B9BFDAB" w14:textId="348E21A3" w:rsidR="00D26863" w:rsidRPr="00D26863" w:rsidRDefault="00D26863" w:rsidP="00D26863">
            <w:pPr>
              <w:spacing w:before="40" w:after="40"/>
              <w:rPr>
                <w:sz w:val="19"/>
                <w:szCs w:val="19"/>
              </w:rPr>
            </w:pPr>
            <w:r w:rsidRPr="00D26863">
              <w:rPr>
                <w:rFonts w:ascii="Century Gothic" w:hAnsi="Century Gothic" w:cs="Century Gothic"/>
                <w:b/>
                <w:sz w:val="19"/>
                <w:szCs w:val="19"/>
              </w:rPr>
              <w:t xml:space="preserve">NOSITELJI: knjižničarka Ivana </w:t>
            </w:r>
            <w:proofErr w:type="spellStart"/>
            <w:r w:rsidRPr="00D26863">
              <w:rPr>
                <w:rFonts w:ascii="Century Gothic" w:hAnsi="Century Gothic" w:cs="Century Gothic"/>
                <w:b/>
                <w:sz w:val="19"/>
                <w:szCs w:val="19"/>
              </w:rPr>
              <w:t>Vranaričić</w:t>
            </w:r>
            <w:proofErr w:type="spellEnd"/>
            <w:r w:rsidRPr="00D26863">
              <w:rPr>
                <w:rFonts w:ascii="Century Gothic" w:hAnsi="Century Gothic" w:cs="Century Gothic"/>
                <w:b/>
                <w:sz w:val="19"/>
                <w:szCs w:val="19"/>
              </w:rPr>
              <w:t>, učiteljica hrvatskog jezika</w:t>
            </w:r>
            <w:r w:rsidRPr="00D26863">
              <w:rPr>
                <w:rFonts w:ascii="Century Gothic" w:hAnsi="Century Gothic" w:cs="Century Gothic"/>
                <w:sz w:val="19"/>
                <w:szCs w:val="19"/>
              </w:rPr>
              <w:t xml:space="preserve">       </w:t>
            </w:r>
          </w:p>
        </w:tc>
        <w:tc>
          <w:tcPr>
            <w:tcW w:w="5548"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4BAD4A92" w14:textId="77777777" w:rsidR="00D26863" w:rsidRPr="00D26863" w:rsidRDefault="00D26863" w:rsidP="00D26863">
            <w:pPr>
              <w:spacing w:before="40" w:after="40"/>
              <w:rPr>
                <w:rFonts w:ascii="Century Gothic" w:hAnsi="Century Gothic" w:cs="Century Gothic"/>
                <w:b/>
                <w:sz w:val="19"/>
                <w:szCs w:val="19"/>
              </w:rPr>
            </w:pPr>
            <w:r w:rsidRPr="00D26863">
              <w:rPr>
                <w:rFonts w:ascii="Century Gothic" w:hAnsi="Century Gothic" w:cs="Century Gothic"/>
                <w:b/>
                <w:sz w:val="19"/>
                <w:szCs w:val="19"/>
              </w:rPr>
              <w:t>VREMENIK: tijekom školske godine</w:t>
            </w:r>
          </w:p>
          <w:p w14:paraId="6564CB91" w14:textId="5212B381" w:rsidR="00D26863" w:rsidRPr="00D26863" w:rsidRDefault="00D26863" w:rsidP="00D26863">
            <w:pPr>
              <w:spacing w:before="40" w:after="40"/>
              <w:rPr>
                <w:sz w:val="19"/>
                <w:szCs w:val="19"/>
              </w:rPr>
            </w:pPr>
            <w:r w:rsidRPr="00D26863">
              <w:rPr>
                <w:rFonts w:ascii="Century Gothic" w:hAnsi="Century Gothic" w:cs="Century Gothic"/>
                <w:b/>
                <w:sz w:val="19"/>
                <w:szCs w:val="19"/>
              </w:rPr>
              <w:t>RAZRED: 8. a, b, c razredi</w:t>
            </w:r>
          </w:p>
        </w:tc>
      </w:tr>
      <w:tr w:rsidR="00D26863" w:rsidRPr="00BB5CD0" w14:paraId="1BD12541" w14:textId="77777777" w:rsidTr="00A46D9A">
        <w:trPr>
          <w:trHeight w:val="283"/>
        </w:trPr>
        <w:tc>
          <w:tcPr>
            <w:tcW w:w="3119" w:type="dxa"/>
            <w:tcBorders>
              <w:top w:val="single" w:sz="4" w:space="0" w:color="000000"/>
              <w:left w:val="single" w:sz="4" w:space="0" w:color="000000"/>
              <w:bottom w:val="single" w:sz="4" w:space="0" w:color="000000"/>
            </w:tcBorders>
            <w:shd w:val="clear" w:color="auto" w:fill="auto"/>
          </w:tcPr>
          <w:p w14:paraId="327D4E5B" w14:textId="77777777" w:rsidR="00D26863" w:rsidRPr="00D26863" w:rsidRDefault="00D26863" w:rsidP="00D26863">
            <w:pPr>
              <w:suppressAutoHyphens/>
              <w:snapToGrid w:val="0"/>
              <w:spacing w:before="40" w:after="0"/>
              <w:ind w:left="720"/>
              <w:contextualSpacing/>
              <w:rPr>
                <w:rFonts w:ascii="Century Gothic" w:hAnsi="Century Gothic"/>
                <w:sz w:val="19"/>
                <w:szCs w:val="19"/>
              </w:rPr>
            </w:pPr>
          </w:p>
          <w:p w14:paraId="1784B445" w14:textId="0C33C185" w:rsidR="00D26863" w:rsidRPr="00D26863" w:rsidRDefault="00D26863" w:rsidP="00D26863">
            <w:pPr>
              <w:spacing w:before="40" w:after="0"/>
              <w:rPr>
                <w:sz w:val="19"/>
                <w:szCs w:val="19"/>
              </w:rPr>
            </w:pPr>
            <w:r w:rsidRPr="00D26863">
              <w:rPr>
                <w:rFonts w:ascii="Century Gothic" w:hAnsi="Century Gothic"/>
                <w:sz w:val="19"/>
                <w:szCs w:val="19"/>
              </w:rPr>
              <w:t>Prepoznati i prosuditi stvarni sadržaj ili osobu s onim što medijski sadržaj nudi  teksta - prikazivanja uljepšane slike o sebi</w:t>
            </w:r>
          </w:p>
        </w:tc>
        <w:tc>
          <w:tcPr>
            <w:tcW w:w="2692" w:type="dxa"/>
            <w:tcBorders>
              <w:top w:val="single" w:sz="4" w:space="0" w:color="000000"/>
              <w:left w:val="single" w:sz="4" w:space="0" w:color="000000"/>
              <w:bottom w:val="single" w:sz="4" w:space="0" w:color="000000"/>
            </w:tcBorders>
            <w:shd w:val="clear" w:color="auto" w:fill="auto"/>
          </w:tcPr>
          <w:p w14:paraId="3893B13B" w14:textId="77777777" w:rsidR="00D26863" w:rsidRPr="00D26863" w:rsidRDefault="00D26863" w:rsidP="00D26863">
            <w:pPr>
              <w:suppressAutoHyphens/>
              <w:snapToGrid w:val="0"/>
              <w:spacing w:before="40" w:after="0"/>
              <w:ind w:left="720"/>
              <w:contextualSpacing/>
              <w:rPr>
                <w:rFonts w:ascii="Century Gothic" w:hAnsi="Century Gothic"/>
                <w:sz w:val="19"/>
                <w:szCs w:val="19"/>
              </w:rPr>
            </w:pPr>
          </w:p>
          <w:p w14:paraId="22B52908" w14:textId="1502FAD4" w:rsidR="00D26863" w:rsidRPr="00D26863" w:rsidRDefault="00D26863" w:rsidP="00D26863">
            <w:pPr>
              <w:spacing w:before="40" w:after="0"/>
              <w:rPr>
                <w:sz w:val="19"/>
                <w:szCs w:val="19"/>
              </w:rPr>
            </w:pPr>
            <w:r w:rsidRPr="00D26863">
              <w:rPr>
                <w:rFonts w:ascii="Century Gothic" w:hAnsi="Century Gothic"/>
                <w:sz w:val="19"/>
                <w:szCs w:val="19"/>
              </w:rPr>
              <w:t>Uočiti stvarnu sliku koju mediji predstavljaju radi komercijalizacije ili čitanosti ili nestvarne prikaze ljepote i moći</w:t>
            </w:r>
          </w:p>
        </w:tc>
        <w:tc>
          <w:tcPr>
            <w:tcW w:w="2554" w:type="dxa"/>
            <w:tcBorders>
              <w:top w:val="single" w:sz="4" w:space="0" w:color="000000"/>
              <w:left w:val="single" w:sz="4" w:space="0" w:color="000000"/>
              <w:bottom w:val="single" w:sz="4" w:space="0" w:color="000000"/>
            </w:tcBorders>
            <w:shd w:val="clear" w:color="auto" w:fill="auto"/>
          </w:tcPr>
          <w:p w14:paraId="2E5D5B0D" w14:textId="77777777" w:rsidR="00D26863" w:rsidRPr="00D26863" w:rsidRDefault="00D26863" w:rsidP="00D26863">
            <w:pPr>
              <w:tabs>
                <w:tab w:val="left" w:pos="736"/>
              </w:tabs>
              <w:suppressAutoHyphens/>
              <w:snapToGrid w:val="0"/>
              <w:spacing w:before="40" w:after="0"/>
              <w:contextualSpacing/>
              <w:rPr>
                <w:rFonts w:ascii="Century Gothic" w:hAnsi="Century Gothic"/>
                <w:sz w:val="19"/>
                <w:szCs w:val="19"/>
              </w:rPr>
            </w:pPr>
          </w:p>
          <w:p w14:paraId="4E7AD8DD" w14:textId="77777777" w:rsidR="00D26863" w:rsidRPr="00D26863" w:rsidRDefault="00D26863" w:rsidP="00D26863">
            <w:pPr>
              <w:tabs>
                <w:tab w:val="left" w:pos="175"/>
              </w:tabs>
              <w:suppressAutoHyphens/>
              <w:snapToGrid w:val="0"/>
              <w:spacing w:before="40" w:after="0"/>
              <w:contextualSpacing/>
              <w:rPr>
                <w:rFonts w:ascii="Century Gothic" w:hAnsi="Century Gothic"/>
                <w:sz w:val="19"/>
                <w:szCs w:val="19"/>
              </w:rPr>
            </w:pPr>
            <w:r w:rsidRPr="00D26863">
              <w:rPr>
                <w:rFonts w:ascii="Century Gothic" w:hAnsi="Century Gothic"/>
                <w:sz w:val="19"/>
                <w:szCs w:val="19"/>
              </w:rPr>
              <w:t>-samostalno usporediti sadržaj fotografija sa stvarnošću, stvoriti i iznijeti stav,</w:t>
            </w:r>
          </w:p>
          <w:p w14:paraId="1958E95B" w14:textId="77777777" w:rsidR="00D26863" w:rsidRPr="00D26863" w:rsidRDefault="00D26863" w:rsidP="00D26863">
            <w:pPr>
              <w:spacing w:before="40" w:after="0"/>
              <w:rPr>
                <w:rFonts w:ascii="Century Gothic" w:hAnsi="Century Gothic"/>
                <w:sz w:val="19"/>
                <w:szCs w:val="19"/>
              </w:rPr>
            </w:pPr>
            <w:r w:rsidRPr="00D26863">
              <w:rPr>
                <w:rFonts w:ascii="Century Gothic" w:hAnsi="Century Gothic"/>
                <w:sz w:val="19"/>
                <w:szCs w:val="19"/>
              </w:rPr>
              <w:t>-provjeriti vjerodostojnost teksta i fotografije.</w:t>
            </w:r>
          </w:p>
          <w:p w14:paraId="1A4773DC" w14:textId="271CDD0C" w:rsidR="00D26863" w:rsidRPr="00D26863" w:rsidRDefault="00D26863" w:rsidP="00D26863">
            <w:pPr>
              <w:spacing w:before="40" w:after="0"/>
              <w:rPr>
                <w:sz w:val="19"/>
                <w:szCs w:val="19"/>
              </w:rPr>
            </w:pPr>
          </w:p>
        </w:tc>
        <w:tc>
          <w:tcPr>
            <w:tcW w:w="2127" w:type="dxa"/>
            <w:tcBorders>
              <w:top w:val="single" w:sz="4" w:space="0" w:color="000000"/>
              <w:left w:val="single" w:sz="4" w:space="0" w:color="000000"/>
              <w:bottom w:val="single" w:sz="4" w:space="0" w:color="000000"/>
            </w:tcBorders>
            <w:shd w:val="clear" w:color="auto" w:fill="auto"/>
            <w:vAlign w:val="center"/>
          </w:tcPr>
          <w:p w14:paraId="42348F18" w14:textId="46ED5CDF" w:rsidR="00D26863" w:rsidRPr="00D26863" w:rsidRDefault="00D26863" w:rsidP="00D26863">
            <w:pPr>
              <w:spacing w:before="40" w:after="0"/>
              <w:jc w:val="center"/>
              <w:rPr>
                <w:sz w:val="19"/>
                <w:szCs w:val="19"/>
              </w:rPr>
            </w:pPr>
            <w:r w:rsidRPr="00D26863">
              <w:rPr>
                <w:rFonts w:ascii="Century Gothic" w:hAnsi="Century Gothic"/>
                <w:sz w:val="19"/>
                <w:szCs w:val="19"/>
              </w:rPr>
              <w:t>-</w:t>
            </w:r>
          </w:p>
        </w:tc>
        <w:tc>
          <w:tcPr>
            <w:tcW w:w="2551" w:type="dxa"/>
            <w:tcBorders>
              <w:top w:val="single" w:sz="4" w:space="0" w:color="000000"/>
              <w:left w:val="single" w:sz="4" w:space="0" w:color="000000"/>
              <w:bottom w:val="single" w:sz="4" w:space="0" w:color="000000"/>
            </w:tcBorders>
            <w:shd w:val="clear" w:color="auto" w:fill="auto"/>
          </w:tcPr>
          <w:p w14:paraId="1B10BE1E" w14:textId="77777777" w:rsidR="00D26863" w:rsidRPr="00D26863" w:rsidRDefault="00D26863" w:rsidP="00D26863">
            <w:pPr>
              <w:suppressAutoHyphens/>
              <w:snapToGrid w:val="0"/>
              <w:spacing w:before="40" w:after="0"/>
              <w:ind w:left="720"/>
              <w:contextualSpacing/>
              <w:rPr>
                <w:rFonts w:ascii="Century Gothic" w:hAnsi="Century Gothic"/>
                <w:sz w:val="19"/>
                <w:szCs w:val="19"/>
              </w:rPr>
            </w:pPr>
          </w:p>
          <w:p w14:paraId="75627331" w14:textId="6C5A35F9" w:rsidR="00D26863" w:rsidRPr="00D26863" w:rsidRDefault="00D26863" w:rsidP="00D26863">
            <w:pPr>
              <w:snapToGrid w:val="0"/>
              <w:spacing w:before="40" w:after="0"/>
              <w:rPr>
                <w:rFonts w:ascii="Century Gothic" w:hAnsi="Century Gothic" w:cs="Century Gothic"/>
                <w:sz w:val="19"/>
                <w:szCs w:val="19"/>
              </w:rPr>
            </w:pPr>
            <w:r w:rsidRPr="00D26863">
              <w:rPr>
                <w:rFonts w:ascii="Century Gothic" w:hAnsi="Century Gothic"/>
                <w:sz w:val="19"/>
                <w:szCs w:val="19"/>
              </w:rPr>
              <w:t>Učenici u parovima izabiru objavu u medijskom prostoru i vrednuju je.</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5BD590AF" w14:textId="77777777" w:rsidR="00D26863" w:rsidRPr="00D26863" w:rsidRDefault="00D26863" w:rsidP="00D26863">
            <w:pPr>
              <w:suppressAutoHyphens/>
              <w:snapToGrid w:val="0"/>
              <w:spacing w:before="40" w:after="0"/>
              <w:contextualSpacing/>
              <w:rPr>
                <w:rFonts w:ascii="Century Gothic" w:hAnsi="Century Gothic"/>
                <w:sz w:val="19"/>
                <w:szCs w:val="19"/>
              </w:rPr>
            </w:pPr>
          </w:p>
          <w:p w14:paraId="5CEA1915" w14:textId="2B1C73E6" w:rsidR="00D26863" w:rsidRPr="00D26863" w:rsidRDefault="00D26863" w:rsidP="00D26863">
            <w:pPr>
              <w:snapToGrid w:val="0"/>
              <w:spacing w:before="40" w:after="0"/>
              <w:rPr>
                <w:rFonts w:ascii="Century Gothic" w:hAnsi="Century Gothic" w:cs="Century Gothic"/>
                <w:sz w:val="19"/>
                <w:szCs w:val="19"/>
              </w:rPr>
            </w:pPr>
            <w:r w:rsidRPr="00D26863">
              <w:rPr>
                <w:rFonts w:ascii="Century Gothic" w:hAnsi="Century Gothic"/>
                <w:sz w:val="19"/>
                <w:szCs w:val="19"/>
              </w:rPr>
              <w:t>Svaki par iznosi činjenice o tome koliko je njihove predmet proučavanja vjerodostojan i po kojim segmentima. Razmjenjuju iskustva.</w:t>
            </w:r>
          </w:p>
        </w:tc>
      </w:tr>
    </w:tbl>
    <w:p w14:paraId="54DCA447" w14:textId="77777777" w:rsidR="00DB1476" w:rsidRDefault="00DB1476">
      <w:pPr>
        <w:tabs>
          <w:tab w:val="left" w:pos="1455"/>
        </w:tabs>
        <w:spacing w:after="0"/>
        <w:rPr>
          <w:rFonts w:ascii="Century Gothic" w:hAnsi="Century Gothic" w:cs="Century Gothic"/>
          <w:sz w:val="28"/>
          <w:szCs w:val="28"/>
        </w:rPr>
      </w:pPr>
    </w:p>
    <w:tbl>
      <w:tblPr>
        <w:tblW w:w="16040" w:type="dxa"/>
        <w:tblInd w:w="-895" w:type="dxa"/>
        <w:tblLayout w:type="fixed"/>
        <w:tblLook w:val="0000" w:firstRow="0" w:lastRow="0" w:firstColumn="0" w:lastColumn="0" w:noHBand="0" w:noVBand="0"/>
      </w:tblPr>
      <w:tblGrid>
        <w:gridCol w:w="3118"/>
        <w:gridCol w:w="2693"/>
        <w:gridCol w:w="2554"/>
        <w:gridCol w:w="2127"/>
        <w:gridCol w:w="2551"/>
        <w:gridCol w:w="2997"/>
      </w:tblGrid>
      <w:tr w:rsidR="00AE7CF9" w:rsidRPr="00BB5CD0" w14:paraId="6615AF18" w14:textId="77777777" w:rsidTr="00AA4B8A">
        <w:trPr>
          <w:trHeight w:val="737"/>
        </w:trPr>
        <w:tc>
          <w:tcPr>
            <w:tcW w:w="3118" w:type="dxa"/>
            <w:tcBorders>
              <w:top w:val="single" w:sz="4" w:space="0" w:color="000000"/>
              <w:left w:val="single" w:sz="4" w:space="0" w:color="000000"/>
              <w:bottom w:val="single" w:sz="4" w:space="0" w:color="000000"/>
            </w:tcBorders>
            <w:shd w:val="clear" w:color="auto" w:fill="auto"/>
            <w:vAlign w:val="center"/>
          </w:tcPr>
          <w:p w14:paraId="43913B0B" w14:textId="77777777" w:rsidR="00AE7CF9" w:rsidRPr="00BB5CD0" w:rsidRDefault="00AE7CF9" w:rsidP="00A46D9A">
            <w:pPr>
              <w:spacing w:before="40" w:after="0"/>
              <w:jc w:val="center"/>
            </w:pPr>
            <w:bookmarkStart w:id="77" w:name="_Hlk146788162"/>
            <w:r w:rsidRPr="00BB5CD0">
              <w:rPr>
                <w:rFonts w:ascii="Century Gothic" w:hAnsi="Century Gothic" w:cs="Century Gothic"/>
                <w:b/>
                <w:sz w:val="21"/>
                <w:szCs w:val="21"/>
              </w:rPr>
              <w:lastRenderedPageBreak/>
              <w:t>CILJ AKTIVNOSTI</w:t>
            </w:r>
          </w:p>
        </w:tc>
        <w:tc>
          <w:tcPr>
            <w:tcW w:w="2693" w:type="dxa"/>
            <w:tcBorders>
              <w:top w:val="single" w:sz="4" w:space="0" w:color="000000"/>
              <w:left w:val="single" w:sz="4" w:space="0" w:color="000000"/>
              <w:bottom w:val="single" w:sz="4" w:space="0" w:color="000000"/>
            </w:tcBorders>
            <w:shd w:val="clear" w:color="auto" w:fill="auto"/>
            <w:vAlign w:val="center"/>
          </w:tcPr>
          <w:p w14:paraId="3592E8FE" w14:textId="77777777" w:rsidR="00AE7CF9" w:rsidRPr="00BB5CD0" w:rsidRDefault="00AE7CF9" w:rsidP="00A46D9A">
            <w:pPr>
              <w:spacing w:before="40" w:after="0"/>
              <w:jc w:val="center"/>
            </w:pPr>
            <w:r w:rsidRPr="00BB5CD0">
              <w:rPr>
                <w:rFonts w:ascii="Century Gothic" w:hAnsi="Century Gothic" w:cs="Century Gothic"/>
                <w:b/>
                <w:sz w:val="21"/>
                <w:szCs w:val="21"/>
              </w:rPr>
              <w:t>NAMJENA</w:t>
            </w:r>
          </w:p>
        </w:tc>
        <w:tc>
          <w:tcPr>
            <w:tcW w:w="2554" w:type="dxa"/>
            <w:tcBorders>
              <w:top w:val="single" w:sz="4" w:space="0" w:color="000000"/>
              <w:left w:val="single" w:sz="4" w:space="0" w:color="000000"/>
              <w:bottom w:val="single" w:sz="4" w:space="0" w:color="000000"/>
            </w:tcBorders>
            <w:shd w:val="clear" w:color="auto" w:fill="auto"/>
            <w:vAlign w:val="center"/>
          </w:tcPr>
          <w:p w14:paraId="60012380" w14:textId="77777777" w:rsidR="00AE7CF9" w:rsidRPr="00BB5CD0" w:rsidRDefault="00AE7CF9" w:rsidP="00A46D9A">
            <w:pPr>
              <w:spacing w:before="40" w:after="0"/>
              <w:jc w:val="center"/>
            </w:pPr>
            <w:r w:rsidRPr="00BB5CD0">
              <w:rPr>
                <w:rFonts w:ascii="Century Gothic" w:hAnsi="Century Gothic" w:cs="Century Gothic"/>
                <w:b/>
                <w:sz w:val="21"/>
                <w:szCs w:val="21"/>
              </w:rPr>
              <w:t>NAČIN REALIZACIJE</w:t>
            </w:r>
          </w:p>
        </w:tc>
        <w:tc>
          <w:tcPr>
            <w:tcW w:w="2127" w:type="dxa"/>
            <w:tcBorders>
              <w:top w:val="single" w:sz="4" w:space="0" w:color="000000"/>
              <w:left w:val="single" w:sz="4" w:space="0" w:color="000000"/>
              <w:bottom w:val="single" w:sz="4" w:space="0" w:color="000000"/>
            </w:tcBorders>
            <w:shd w:val="clear" w:color="auto" w:fill="auto"/>
            <w:vAlign w:val="center"/>
          </w:tcPr>
          <w:p w14:paraId="26BBCD6D" w14:textId="77777777" w:rsidR="00AE7CF9" w:rsidRPr="00BB5CD0" w:rsidRDefault="00AE7CF9" w:rsidP="00A46D9A">
            <w:pPr>
              <w:spacing w:before="40" w:after="0"/>
              <w:jc w:val="center"/>
            </w:pPr>
            <w:r w:rsidRPr="00BB5CD0">
              <w:rPr>
                <w:rFonts w:ascii="Century Gothic" w:hAnsi="Century Gothic" w:cs="Century Gothic"/>
                <w:b/>
                <w:sz w:val="21"/>
                <w:szCs w:val="21"/>
              </w:rPr>
              <w:t>TROŠKOVNIK</w:t>
            </w:r>
          </w:p>
        </w:tc>
        <w:tc>
          <w:tcPr>
            <w:tcW w:w="2551" w:type="dxa"/>
            <w:tcBorders>
              <w:top w:val="single" w:sz="4" w:space="0" w:color="000000"/>
              <w:left w:val="single" w:sz="4" w:space="0" w:color="000000"/>
              <w:bottom w:val="single" w:sz="4" w:space="0" w:color="000000"/>
            </w:tcBorders>
            <w:shd w:val="clear" w:color="auto" w:fill="auto"/>
            <w:vAlign w:val="center"/>
          </w:tcPr>
          <w:p w14:paraId="0DC4A5F8" w14:textId="77777777" w:rsidR="00AE7CF9" w:rsidRPr="00BB5CD0" w:rsidRDefault="00AE7CF9" w:rsidP="00A46D9A">
            <w:pPr>
              <w:spacing w:before="40" w:after="0"/>
              <w:jc w:val="center"/>
            </w:pPr>
            <w:r w:rsidRPr="00BB5CD0">
              <w:rPr>
                <w:rFonts w:ascii="Century Gothic" w:hAnsi="Century Gothic" w:cs="Century Gothic"/>
                <w:b/>
                <w:sz w:val="21"/>
                <w:szCs w:val="21"/>
              </w:rPr>
              <w:t>NAČIN VREDNOVANJA</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FC6A0" w14:textId="77777777" w:rsidR="00AE7CF9" w:rsidRPr="00BB5CD0" w:rsidRDefault="00AE7CF9" w:rsidP="00A46D9A">
            <w:pPr>
              <w:spacing w:before="40" w:after="0"/>
              <w:jc w:val="center"/>
            </w:pPr>
            <w:r w:rsidRPr="00BB5CD0">
              <w:rPr>
                <w:rFonts w:ascii="Century Gothic" w:hAnsi="Century Gothic" w:cs="Century Gothic"/>
                <w:b/>
                <w:sz w:val="21"/>
                <w:szCs w:val="21"/>
              </w:rPr>
              <w:t xml:space="preserve">NAČIN KORIŠTENJA </w:t>
            </w:r>
          </w:p>
          <w:p w14:paraId="7A13D66B" w14:textId="77777777" w:rsidR="00AE7CF9" w:rsidRPr="00BB5CD0" w:rsidRDefault="00AE7CF9" w:rsidP="00A46D9A">
            <w:pPr>
              <w:spacing w:before="40" w:after="0"/>
              <w:jc w:val="center"/>
            </w:pPr>
            <w:r w:rsidRPr="00BB5CD0">
              <w:rPr>
                <w:rFonts w:ascii="Century Gothic" w:hAnsi="Century Gothic" w:cs="Century Gothic"/>
                <w:b/>
                <w:sz w:val="21"/>
                <w:szCs w:val="21"/>
              </w:rPr>
              <w:t>REZULTATA VREDNOVANJA</w:t>
            </w:r>
          </w:p>
        </w:tc>
      </w:tr>
      <w:tr w:rsidR="00AE7CF9" w:rsidRPr="00D5332A" w14:paraId="066E6AE8" w14:textId="77777777" w:rsidTr="00A46D9A">
        <w:trPr>
          <w:trHeight w:val="283"/>
        </w:trPr>
        <w:tc>
          <w:tcPr>
            <w:tcW w:w="104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7DC0FCC" w14:textId="77777777" w:rsidR="00AE7CF9" w:rsidRPr="005F3961" w:rsidRDefault="00AE7CF9" w:rsidP="005F3961">
            <w:pPr>
              <w:spacing w:before="40" w:after="40"/>
              <w:rPr>
                <w:rFonts w:ascii="Century Gothic" w:hAnsi="Century Gothic"/>
                <w:sz w:val="20"/>
                <w:szCs w:val="20"/>
              </w:rPr>
            </w:pPr>
            <w:r w:rsidRPr="005F3961">
              <w:rPr>
                <w:rFonts w:ascii="Century Gothic" w:hAnsi="Century Gothic" w:cs="Century Gothic"/>
                <w:b/>
                <w:sz w:val="20"/>
                <w:szCs w:val="20"/>
              </w:rPr>
              <w:t>NAZIV AKTIVNOSTI: Susret s književnikom/</w:t>
            </w:r>
            <w:proofErr w:type="spellStart"/>
            <w:r w:rsidRPr="005F3961">
              <w:rPr>
                <w:rFonts w:ascii="Century Gothic" w:hAnsi="Century Gothic" w:cs="Century Gothic"/>
                <w:b/>
                <w:sz w:val="20"/>
                <w:szCs w:val="20"/>
              </w:rPr>
              <w:t>nicom</w:t>
            </w:r>
            <w:proofErr w:type="spellEnd"/>
          </w:p>
          <w:p w14:paraId="1F1264A7" w14:textId="6056E398" w:rsidR="00AE7CF9" w:rsidRPr="005F3961" w:rsidRDefault="00AE7CF9" w:rsidP="005F3961">
            <w:pPr>
              <w:spacing w:before="40" w:after="40"/>
              <w:rPr>
                <w:rFonts w:ascii="Century Gothic" w:hAnsi="Century Gothic"/>
                <w:sz w:val="20"/>
                <w:szCs w:val="20"/>
              </w:rPr>
            </w:pPr>
            <w:r w:rsidRPr="005F3961">
              <w:rPr>
                <w:rFonts w:ascii="Century Gothic" w:hAnsi="Century Gothic" w:cs="Century Gothic"/>
                <w:b/>
                <w:sz w:val="20"/>
                <w:szCs w:val="20"/>
              </w:rPr>
              <w:t xml:space="preserve">NOSITELJ: školska knjižničarka Ivana </w:t>
            </w:r>
            <w:proofErr w:type="spellStart"/>
            <w:r w:rsidRPr="005F3961">
              <w:rPr>
                <w:rFonts w:ascii="Century Gothic" w:hAnsi="Century Gothic" w:cs="Century Gothic"/>
                <w:b/>
                <w:sz w:val="20"/>
                <w:szCs w:val="20"/>
              </w:rPr>
              <w:t>Vranaričić</w:t>
            </w:r>
            <w:proofErr w:type="spellEnd"/>
          </w:p>
        </w:tc>
        <w:tc>
          <w:tcPr>
            <w:tcW w:w="5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FDA5E3" w14:textId="3DD80512" w:rsidR="00AE7CF9" w:rsidRPr="005F3961" w:rsidRDefault="00AE7CF9" w:rsidP="005F3961">
            <w:pPr>
              <w:spacing w:before="40" w:after="40"/>
              <w:rPr>
                <w:rFonts w:ascii="Century Gothic" w:hAnsi="Century Gothic" w:cs="Century Gothic"/>
                <w:b/>
                <w:sz w:val="20"/>
                <w:szCs w:val="20"/>
              </w:rPr>
            </w:pPr>
            <w:r w:rsidRPr="005F3961">
              <w:rPr>
                <w:rFonts w:ascii="Century Gothic" w:hAnsi="Century Gothic" w:cs="Century Gothic"/>
                <w:b/>
                <w:sz w:val="20"/>
                <w:szCs w:val="20"/>
              </w:rPr>
              <w:t>VREMENIK: tijekom školske godine</w:t>
            </w:r>
          </w:p>
          <w:p w14:paraId="29539456" w14:textId="51F6EC8E" w:rsidR="00AE7CF9" w:rsidRPr="005F3961" w:rsidRDefault="00AE7CF9" w:rsidP="005F3961">
            <w:pPr>
              <w:spacing w:before="40" w:after="40"/>
              <w:rPr>
                <w:rFonts w:ascii="Century Gothic" w:hAnsi="Century Gothic"/>
                <w:sz w:val="20"/>
                <w:szCs w:val="20"/>
              </w:rPr>
            </w:pPr>
            <w:r w:rsidRPr="005F3961">
              <w:rPr>
                <w:rFonts w:ascii="Century Gothic" w:hAnsi="Century Gothic" w:cs="Century Gothic"/>
                <w:b/>
                <w:sz w:val="20"/>
                <w:szCs w:val="20"/>
              </w:rPr>
              <w:t>RAZRED: 5.- 8. razredi</w:t>
            </w:r>
          </w:p>
        </w:tc>
      </w:tr>
      <w:tr w:rsidR="00AE7CF9" w:rsidRPr="00D5332A" w14:paraId="7648408B" w14:textId="77777777" w:rsidTr="00AA4B8A">
        <w:trPr>
          <w:trHeight w:val="567"/>
        </w:trPr>
        <w:tc>
          <w:tcPr>
            <w:tcW w:w="3118" w:type="dxa"/>
            <w:tcBorders>
              <w:top w:val="single" w:sz="4" w:space="0" w:color="auto"/>
              <w:left w:val="single" w:sz="4" w:space="0" w:color="auto"/>
              <w:bottom w:val="single" w:sz="4" w:space="0" w:color="auto"/>
              <w:right w:val="single" w:sz="4" w:space="0" w:color="auto"/>
            </w:tcBorders>
            <w:shd w:val="clear" w:color="auto" w:fill="auto"/>
          </w:tcPr>
          <w:p w14:paraId="2098EB57" w14:textId="77777777" w:rsidR="00AE7CF9" w:rsidRPr="005F3961" w:rsidRDefault="00AE7CF9" w:rsidP="005F3961">
            <w:pPr>
              <w:snapToGrid w:val="0"/>
              <w:spacing w:before="40" w:after="0"/>
              <w:rPr>
                <w:rFonts w:ascii="Century Gothic" w:hAnsi="Century Gothic" w:cs="Century Gothic"/>
                <w:sz w:val="19"/>
                <w:szCs w:val="19"/>
              </w:rPr>
            </w:pPr>
          </w:p>
          <w:p w14:paraId="2E24F7BA" w14:textId="25893290" w:rsidR="00AE7CF9" w:rsidRPr="005F3961" w:rsidRDefault="00AE7CF9" w:rsidP="005F3961">
            <w:pPr>
              <w:spacing w:before="40" w:after="0"/>
              <w:rPr>
                <w:rFonts w:ascii="Century Gothic" w:hAnsi="Century Gothic" w:cs="Century Gothic"/>
                <w:sz w:val="19"/>
                <w:szCs w:val="19"/>
              </w:rPr>
            </w:pPr>
            <w:r w:rsidRPr="005F3961">
              <w:rPr>
                <w:rFonts w:ascii="Century Gothic" w:hAnsi="Century Gothic" w:cs="Century Gothic"/>
                <w:sz w:val="19"/>
                <w:szCs w:val="19"/>
              </w:rPr>
              <w:t>Učenik upoznaje pisca/književnika, upoznaje način na koji nastaje knjiga te postaje čitatelj koji stvara svoj čitateljski ukus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B657C81" w14:textId="77777777" w:rsidR="00AE7CF9" w:rsidRPr="005F3961" w:rsidRDefault="00AE7CF9" w:rsidP="005F3961">
            <w:pPr>
              <w:snapToGrid w:val="0"/>
              <w:spacing w:before="40" w:after="0"/>
              <w:rPr>
                <w:rFonts w:ascii="Century Gothic" w:hAnsi="Century Gothic" w:cs="Century Gothic"/>
                <w:sz w:val="19"/>
                <w:szCs w:val="19"/>
              </w:rPr>
            </w:pPr>
          </w:p>
          <w:p w14:paraId="11698595" w14:textId="1F663190" w:rsidR="00AE7CF9" w:rsidRPr="005F3961" w:rsidRDefault="00AE7CF9" w:rsidP="005F3961">
            <w:pPr>
              <w:spacing w:before="40" w:after="0"/>
              <w:rPr>
                <w:rFonts w:ascii="Century Gothic" w:hAnsi="Century Gothic"/>
                <w:sz w:val="19"/>
                <w:szCs w:val="19"/>
              </w:rPr>
            </w:pPr>
            <w:r w:rsidRPr="005F3961">
              <w:rPr>
                <w:rFonts w:ascii="Century Gothic" w:hAnsi="Century Gothic" w:cs="Century Gothic"/>
                <w:sz w:val="19"/>
                <w:szCs w:val="19"/>
              </w:rPr>
              <w:t>Obilježavanje Mjeseca hrvatske knjige, Poticanje čitanja kod djece i mladeži</w:t>
            </w:r>
          </w:p>
        </w:tc>
        <w:tc>
          <w:tcPr>
            <w:tcW w:w="2554" w:type="dxa"/>
            <w:tcBorders>
              <w:top w:val="single" w:sz="4" w:space="0" w:color="auto"/>
              <w:left w:val="single" w:sz="4" w:space="0" w:color="auto"/>
              <w:bottom w:val="single" w:sz="4" w:space="0" w:color="auto"/>
              <w:right w:val="single" w:sz="4" w:space="0" w:color="auto"/>
            </w:tcBorders>
            <w:shd w:val="clear" w:color="auto" w:fill="auto"/>
          </w:tcPr>
          <w:p w14:paraId="392D118B" w14:textId="77777777" w:rsidR="00AE7CF9" w:rsidRPr="005F3961" w:rsidRDefault="00AE7CF9" w:rsidP="005F3961">
            <w:pPr>
              <w:snapToGrid w:val="0"/>
              <w:spacing w:before="40" w:after="0"/>
              <w:rPr>
                <w:rFonts w:ascii="Century Gothic" w:hAnsi="Century Gothic" w:cs="Century Gothic"/>
                <w:sz w:val="19"/>
                <w:szCs w:val="19"/>
              </w:rPr>
            </w:pPr>
          </w:p>
          <w:p w14:paraId="013A6736" w14:textId="1C1DBA15" w:rsidR="005F3961" w:rsidRPr="00354666" w:rsidRDefault="00AE7CF9" w:rsidP="005F3961">
            <w:pPr>
              <w:spacing w:before="40" w:after="0"/>
              <w:rPr>
                <w:rFonts w:ascii="Century Gothic" w:hAnsi="Century Gothic" w:cs="Century Gothic"/>
                <w:sz w:val="19"/>
                <w:szCs w:val="19"/>
              </w:rPr>
            </w:pPr>
            <w:r w:rsidRPr="005F3961">
              <w:rPr>
                <w:rFonts w:ascii="Century Gothic" w:hAnsi="Century Gothic" w:cs="Century Gothic"/>
                <w:sz w:val="19"/>
                <w:szCs w:val="19"/>
              </w:rPr>
              <w:t>Čitanje i proučavanje knjiga, dodatnih sadržaja o gostujućem književniku, sudjelovanje na susretu, pripremaju pitanja za književnika/</w:t>
            </w:r>
            <w:proofErr w:type="spellStart"/>
            <w:r w:rsidRPr="005F3961">
              <w:rPr>
                <w:rFonts w:ascii="Century Gothic" w:hAnsi="Century Gothic" w:cs="Century Gothic"/>
                <w:sz w:val="19"/>
                <w:szCs w:val="19"/>
              </w:rPr>
              <w:t>cu</w:t>
            </w:r>
            <w:proofErr w:type="spellEnd"/>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C4204A2" w14:textId="77777777" w:rsidR="00AE7CF9" w:rsidRPr="005F3961" w:rsidRDefault="00AE7CF9" w:rsidP="005F3961">
            <w:pPr>
              <w:snapToGrid w:val="0"/>
              <w:spacing w:before="40" w:after="0"/>
              <w:jc w:val="center"/>
              <w:rPr>
                <w:rFonts w:ascii="Century Gothic" w:hAnsi="Century Gothic" w:cs="Century Gothic"/>
                <w:sz w:val="19"/>
                <w:szCs w:val="19"/>
              </w:rPr>
            </w:pPr>
          </w:p>
          <w:p w14:paraId="389641C8" w14:textId="1BB89B10" w:rsidR="00AE7CF9" w:rsidRPr="005F3961" w:rsidRDefault="00AE7CF9" w:rsidP="005F3961">
            <w:pPr>
              <w:spacing w:before="40" w:after="0"/>
              <w:jc w:val="center"/>
              <w:rPr>
                <w:rFonts w:ascii="Century Gothic" w:hAnsi="Century Gothic"/>
                <w:sz w:val="19"/>
                <w:szCs w:val="19"/>
              </w:rPr>
            </w:pPr>
            <w:r w:rsidRPr="005F3961">
              <w:rPr>
                <w:rFonts w:ascii="Century Gothic" w:hAnsi="Century Gothic" w:cs="Century Gothic"/>
                <w:sz w:val="19"/>
                <w:szCs w:val="19"/>
              </w:rPr>
              <w:t>230 €</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1F8218D" w14:textId="77777777" w:rsidR="00AE7CF9" w:rsidRPr="005F3961" w:rsidRDefault="00AE7CF9" w:rsidP="005F3961">
            <w:pPr>
              <w:snapToGrid w:val="0"/>
              <w:spacing w:before="40" w:after="0"/>
              <w:rPr>
                <w:rFonts w:ascii="Century Gothic" w:hAnsi="Century Gothic" w:cs="Century Gothic"/>
                <w:sz w:val="19"/>
                <w:szCs w:val="19"/>
              </w:rPr>
            </w:pPr>
          </w:p>
          <w:p w14:paraId="30855020" w14:textId="072C0C4C" w:rsidR="00AE7CF9" w:rsidRPr="005F3961" w:rsidRDefault="00AE7CF9" w:rsidP="005F3961">
            <w:pPr>
              <w:snapToGrid w:val="0"/>
              <w:spacing w:before="40" w:after="0"/>
              <w:rPr>
                <w:rFonts w:ascii="Century Gothic" w:hAnsi="Century Gothic" w:cs="Century Gothic"/>
                <w:sz w:val="19"/>
                <w:szCs w:val="19"/>
              </w:rPr>
            </w:pPr>
            <w:r w:rsidRPr="005F3961">
              <w:rPr>
                <w:rFonts w:ascii="Century Gothic" w:hAnsi="Century Gothic"/>
                <w:sz w:val="19"/>
                <w:szCs w:val="19"/>
              </w:rPr>
              <w:t>-učenici aktivno sudjeluju u susretu, postavljaju pitanja</w:t>
            </w:r>
          </w:p>
        </w:tc>
        <w:tc>
          <w:tcPr>
            <w:tcW w:w="2997" w:type="dxa"/>
            <w:tcBorders>
              <w:top w:val="single" w:sz="4" w:space="0" w:color="auto"/>
              <w:left w:val="single" w:sz="4" w:space="0" w:color="auto"/>
              <w:bottom w:val="single" w:sz="4" w:space="0" w:color="auto"/>
              <w:right w:val="single" w:sz="4" w:space="0" w:color="auto"/>
            </w:tcBorders>
            <w:shd w:val="clear" w:color="auto" w:fill="auto"/>
          </w:tcPr>
          <w:p w14:paraId="3FE06C91" w14:textId="77777777" w:rsidR="00AE7CF9" w:rsidRPr="005F3961" w:rsidRDefault="00AE7CF9" w:rsidP="005F3961">
            <w:pPr>
              <w:snapToGrid w:val="0"/>
              <w:spacing w:before="40" w:after="0"/>
              <w:rPr>
                <w:rFonts w:ascii="Century Gothic" w:hAnsi="Century Gothic" w:cs="Century Gothic"/>
                <w:sz w:val="19"/>
                <w:szCs w:val="19"/>
              </w:rPr>
            </w:pPr>
          </w:p>
          <w:p w14:paraId="5FEF316E" w14:textId="1FB1CFEB" w:rsidR="00AE7CF9" w:rsidRPr="005F3961" w:rsidRDefault="00AE7CF9" w:rsidP="005F3961">
            <w:pPr>
              <w:snapToGrid w:val="0"/>
              <w:spacing w:before="40" w:after="0"/>
              <w:rPr>
                <w:rFonts w:ascii="Century Gothic" w:hAnsi="Century Gothic" w:cs="Century Gothic"/>
                <w:sz w:val="19"/>
                <w:szCs w:val="19"/>
              </w:rPr>
            </w:pPr>
            <w:r w:rsidRPr="005F3961">
              <w:rPr>
                <w:rFonts w:ascii="Century Gothic" w:hAnsi="Century Gothic"/>
                <w:sz w:val="19"/>
                <w:szCs w:val="19"/>
              </w:rPr>
              <w:t>Pišu vijest i uređuju pano o gostovanju književnika/</w:t>
            </w:r>
            <w:proofErr w:type="spellStart"/>
            <w:r w:rsidRPr="005F3961">
              <w:rPr>
                <w:rFonts w:ascii="Century Gothic" w:hAnsi="Century Gothic"/>
                <w:sz w:val="19"/>
                <w:szCs w:val="19"/>
              </w:rPr>
              <w:t>ce</w:t>
            </w:r>
            <w:proofErr w:type="spellEnd"/>
            <w:r w:rsidRPr="005F3961">
              <w:rPr>
                <w:rFonts w:ascii="Century Gothic" w:hAnsi="Century Gothic"/>
                <w:sz w:val="19"/>
                <w:szCs w:val="19"/>
              </w:rPr>
              <w:t>.</w:t>
            </w:r>
          </w:p>
        </w:tc>
      </w:tr>
      <w:tr w:rsidR="00AA4B8A" w:rsidRPr="00E234A4" w14:paraId="22CECC3D" w14:textId="77777777" w:rsidTr="00A46D9A">
        <w:trPr>
          <w:trHeight w:val="624"/>
        </w:trPr>
        <w:tc>
          <w:tcPr>
            <w:tcW w:w="10492" w:type="dxa"/>
            <w:gridSpan w:val="4"/>
            <w:tcBorders>
              <w:top w:val="single" w:sz="4" w:space="0" w:color="000000"/>
              <w:left w:val="single" w:sz="4" w:space="0" w:color="000000"/>
              <w:bottom w:val="single" w:sz="4" w:space="0" w:color="000000"/>
            </w:tcBorders>
            <w:shd w:val="clear" w:color="auto" w:fill="auto"/>
          </w:tcPr>
          <w:p w14:paraId="11F00F2A" w14:textId="77777777" w:rsidR="00AA4B8A" w:rsidRPr="00E234A4" w:rsidRDefault="00AA4B8A" w:rsidP="00A46D9A">
            <w:pPr>
              <w:spacing w:before="40" w:after="40"/>
            </w:pPr>
            <w:r w:rsidRPr="00E234A4">
              <w:rPr>
                <w:rFonts w:ascii="Century Gothic" w:hAnsi="Century Gothic" w:cs="Century Gothic"/>
                <w:b/>
                <w:sz w:val="20"/>
                <w:szCs w:val="20"/>
              </w:rPr>
              <w:t xml:space="preserve">NAZIV AKTIVNOSTI: Posjet klizalištu i gimnastičkom centru „Hrvatski sokol“ u Osijeku       </w:t>
            </w:r>
          </w:p>
          <w:p w14:paraId="4182866A" w14:textId="77777777" w:rsidR="00AA4B8A" w:rsidRPr="00E234A4" w:rsidRDefault="00AA4B8A" w:rsidP="00A46D9A">
            <w:pPr>
              <w:spacing w:before="40" w:after="40"/>
            </w:pPr>
            <w:r w:rsidRPr="00E234A4">
              <w:rPr>
                <w:rFonts w:ascii="Century Gothic" w:hAnsi="Century Gothic" w:cs="Century Gothic"/>
                <w:b/>
                <w:sz w:val="20"/>
                <w:szCs w:val="20"/>
              </w:rPr>
              <w:t>NOSITELJI:  učitelji TZK</w:t>
            </w:r>
          </w:p>
        </w:tc>
        <w:tc>
          <w:tcPr>
            <w:tcW w:w="5548" w:type="dxa"/>
            <w:gridSpan w:val="2"/>
            <w:tcBorders>
              <w:top w:val="single" w:sz="4" w:space="0" w:color="000000"/>
              <w:left w:val="single" w:sz="4" w:space="0" w:color="000000"/>
              <w:bottom w:val="single" w:sz="4" w:space="0" w:color="000000"/>
              <w:right w:val="single" w:sz="4" w:space="0" w:color="000000"/>
            </w:tcBorders>
            <w:shd w:val="clear" w:color="auto" w:fill="auto"/>
          </w:tcPr>
          <w:p w14:paraId="476B6746" w14:textId="77777777" w:rsidR="00AA4B8A" w:rsidRPr="00E234A4" w:rsidRDefault="00AA4B8A" w:rsidP="00A46D9A">
            <w:pPr>
              <w:spacing w:before="40" w:after="40"/>
            </w:pPr>
            <w:r w:rsidRPr="00E234A4">
              <w:rPr>
                <w:rFonts w:ascii="Century Gothic" w:hAnsi="Century Gothic" w:cs="Century Gothic"/>
                <w:b/>
                <w:sz w:val="20"/>
                <w:szCs w:val="20"/>
              </w:rPr>
              <w:t>VREMENIK:  prosinac/siječanj</w:t>
            </w:r>
          </w:p>
          <w:p w14:paraId="7E65CF4E" w14:textId="77777777" w:rsidR="00AA4B8A" w:rsidRPr="00E234A4" w:rsidRDefault="00AA4B8A" w:rsidP="00A46D9A">
            <w:pPr>
              <w:spacing w:before="40" w:after="40"/>
            </w:pPr>
            <w:r w:rsidRPr="00E234A4">
              <w:rPr>
                <w:rFonts w:ascii="Century Gothic" w:hAnsi="Century Gothic" w:cs="Century Gothic"/>
                <w:b/>
                <w:sz w:val="20"/>
                <w:szCs w:val="20"/>
              </w:rPr>
              <w:t>RAZRED: 5. - 8. razredi</w:t>
            </w:r>
          </w:p>
        </w:tc>
      </w:tr>
      <w:tr w:rsidR="00AA4B8A" w:rsidRPr="00E234A4" w14:paraId="3B2398BB" w14:textId="77777777" w:rsidTr="00A46D9A">
        <w:trPr>
          <w:trHeight w:val="737"/>
        </w:trPr>
        <w:tc>
          <w:tcPr>
            <w:tcW w:w="3118" w:type="dxa"/>
            <w:tcBorders>
              <w:top w:val="single" w:sz="4" w:space="0" w:color="000000"/>
              <w:left w:val="single" w:sz="4" w:space="0" w:color="000000"/>
              <w:bottom w:val="single" w:sz="4" w:space="0" w:color="000000"/>
            </w:tcBorders>
            <w:shd w:val="clear" w:color="auto" w:fill="auto"/>
          </w:tcPr>
          <w:p w14:paraId="66AD723A" w14:textId="77777777" w:rsidR="00AA4B8A" w:rsidRPr="00E234A4" w:rsidRDefault="00AA4B8A" w:rsidP="00A46D9A">
            <w:pPr>
              <w:spacing w:before="40" w:after="0"/>
            </w:pPr>
            <w:r w:rsidRPr="00E234A4">
              <w:rPr>
                <w:rFonts w:ascii="Century Gothic" w:hAnsi="Century Gothic" w:cs="Century Gothic"/>
                <w:sz w:val="19"/>
                <w:szCs w:val="19"/>
              </w:rPr>
              <w:t>-tjelesna aktivnost učenika, razvijanje funkcionalnih sposobnosti, aerobna izdržljivost</w:t>
            </w:r>
          </w:p>
          <w:p w14:paraId="27040E63" w14:textId="77777777" w:rsidR="00AA4B8A" w:rsidRPr="00E234A4" w:rsidRDefault="00AA4B8A" w:rsidP="00A46D9A">
            <w:pPr>
              <w:spacing w:before="40" w:after="0"/>
            </w:pPr>
            <w:r w:rsidRPr="00E234A4">
              <w:rPr>
                <w:rFonts w:ascii="Century Gothic" w:hAnsi="Century Gothic" w:cs="Century Gothic"/>
                <w:sz w:val="19"/>
                <w:szCs w:val="19"/>
              </w:rPr>
              <w:t>-promicanje zajedništva i suradnje, razvijanje osobnih talenata</w:t>
            </w:r>
          </w:p>
        </w:tc>
        <w:tc>
          <w:tcPr>
            <w:tcW w:w="2693" w:type="dxa"/>
            <w:tcBorders>
              <w:top w:val="single" w:sz="4" w:space="0" w:color="000000"/>
              <w:left w:val="single" w:sz="4" w:space="0" w:color="000000"/>
              <w:bottom w:val="single" w:sz="4" w:space="0" w:color="000000"/>
            </w:tcBorders>
            <w:shd w:val="clear" w:color="auto" w:fill="auto"/>
          </w:tcPr>
          <w:p w14:paraId="201B7FA5" w14:textId="77777777" w:rsidR="00AA4B8A" w:rsidRPr="00E234A4" w:rsidRDefault="00AA4B8A" w:rsidP="00D65BAC">
            <w:pPr>
              <w:spacing w:after="0"/>
            </w:pPr>
            <w:r w:rsidRPr="00E234A4">
              <w:rPr>
                <w:rFonts w:ascii="Century Gothic" w:hAnsi="Century Gothic" w:cs="Century Gothic"/>
                <w:sz w:val="19"/>
                <w:szCs w:val="19"/>
              </w:rPr>
              <w:t xml:space="preserve">-razvoj sposobnosti, </w:t>
            </w:r>
          </w:p>
          <w:p w14:paraId="59FC9117" w14:textId="77777777" w:rsidR="00AA4B8A" w:rsidRPr="00E234A4" w:rsidRDefault="00AA4B8A" w:rsidP="00D65BAC">
            <w:pPr>
              <w:spacing w:after="0"/>
            </w:pPr>
            <w:r w:rsidRPr="00E234A4">
              <w:rPr>
                <w:rFonts w:ascii="Century Gothic" w:eastAsia="Century Gothic" w:hAnsi="Century Gothic" w:cs="Century Gothic"/>
                <w:sz w:val="19"/>
                <w:szCs w:val="19"/>
              </w:rPr>
              <w:t xml:space="preserve"> </w:t>
            </w:r>
            <w:r w:rsidRPr="00E234A4">
              <w:rPr>
                <w:rFonts w:ascii="Century Gothic" w:hAnsi="Century Gothic" w:cs="Century Gothic"/>
                <w:sz w:val="19"/>
                <w:szCs w:val="19"/>
              </w:rPr>
              <w:t>timskog rada</w:t>
            </w:r>
          </w:p>
          <w:p w14:paraId="49570961" w14:textId="77777777" w:rsidR="00AA4B8A" w:rsidRPr="00E234A4" w:rsidRDefault="00AA4B8A" w:rsidP="00A46D9A">
            <w:pPr>
              <w:spacing w:before="40" w:after="0"/>
            </w:pPr>
            <w:r w:rsidRPr="00E234A4">
              <w:rPr>
                <w:rFonts w:ascii="Century Gothic" w:hAnsi="Century Gothic" w:cs="Century Gothic"/>
                <w:sz w:val="19"/>
                <w:szCs w:val="19"/>
              </w:rPr>
              <w:t>-socijalizacija u procesu zajedničkog vježbanja</w:t>
            </w:r>
          </w:p>
          <w:p w14:paraId="7ED2E5EB" w14:textId="77777777" w:rsidR="00AA4B8A" w:rsidRDefault="00AA4B8A" w:rsidP="00A46D9A">
            <w:pPr>
              <w:spacing w:before="40" w:after="0"/>
              <w:rPr>
                <w:rFonts w:ascii="Century Gothic" w:hAnsi="Century Gothic" w:cs="Century Gothic"/>
                <w:sz w:val="19"/>
                <w:szCs w:val="19"/>
              </w:rPr>
            </w:pPr>
            <w:r w:rsidRPr="00E234A4">
              <w:rPr>
                <w:rFonts w:ascii="Century Gothic" w:hAnsi="Century Gothic" w:cs="Century Gothic"/>
                <w:sz w:val="19"/>
                <w:szCs w:val="19"/>
              </w:rPr>
              <w:t>-afirmacija učenika kroz različita natjecanja</w:t>
            </w:r>
          </w:p>
          <w:p w14:paraId="12CF7785" w14:textId="5F87FBC7" w:rsidR="00B84307" w:rsidRPr="00354666" w:rsidRDefault="00B84307" w:rsidP="00A46D9A">
            <w:pPr>
              <w:spacing w:before="40" w:after="0"/>
            </w:pPr>
          </w:p>
        </w:tc>
        <w:tc>
          <w:tcPr>
            <w:tcW w:w="2554" w:type="dxa"/>
            <w:tcBorders>
              <w:top w:val="single" w:sz="4" w:space="0" w:color="000000"/>
              <w:left w:val="single" w:sz="4" w:space="0" w:color="000000"/>
              <w:bottom w:val="single" w:sz="4" w:space="0" w:color="000000"/>
            </w:tcBorders>
            <w:shd w:val="clear" w:color="auto" w:fill="auto"/>
          </w:tcPr>
          <w:p w14:paraId="058E963A" w14:textId="77777777" w:rsidR="00AA4B8A" w:rsidRPr="00E234A4" w:rsidRDefault="00AA4B8A" w:rsidP="00A46D9A">
            <w:pPr>
              <w:spacing w:before="40" w:after="0"/>
            </w:pPr>
            <w:r w:rsidRPr="00E234A4">
              <w:rPr>
                <w:rFonts w:ascii="Century Gothic" w:hAnsi="Century Gothic" w:cs="Century Gothic"/>
                <w:sz w:val="19"/>
                <w:szCs w:val="19"/>
              </w:rPr>
              <w:t xml:space="preserve">- Odlazak u Osijek </w:t>
            </w:r>
          </w:p>
          <w:p w14:paraId="4A25D416" w14:textId="77777777" w:rsidR="00AA4B8A" w:rsidRPr="00E234A4" w:rsidRDefault="00AA4B8A" w:rsidP="00A46D9A">
            <w:pPr>
              <w:spacing w:before="40" w:after="0"/>
            </w:pPr>
            <w:r w:rsidRPr="00E234A4">
              <w:rPr>
                <w:rFonts w:ascii="Century Gothic" w:hAnsi="Century Gothic" w:cs="Century Gothic"/>
                <w:sz w:val="19"/>
                <w:szCs w:val="19"/>
              </w:rPr>
              <w:t>- jedan sat terenske nastave u gimnastičkoj dvorani i jedan sat klizanja</w:t>
            </w:r>
          </w:p>
        </w:tc>
        <w:tc>
          <w:tcPr>
            <w:tcW w:w="2127" w:type="dxa"/>
            <w:tcBorders>
              <w:top w:val="single" w:sz="4" w:space="0" w:color="000000"/>
              <w:left w:val="single" w:sz="4" w:space="0" w:color="000000"/>
              <w:bottom w:val="single" w:sz="4" w:space="0" w:color="000000"/>
            </w:tcBorders>
            <w:shd w:val="clear" w:color="auto" w:fill="auto"/>
          </w:tcPr>
          <w:p w14:paraId="2532F3E6" w14:textId="77777777" w:rsidR="00AA4B8A" w:rsidRPr="00E234A4" w:rsidRDefault="00AA4B8A" w:rsidP="00A46D9A">
            <w:pPr>
              <w:spacing w:before="40" w:after="0"/>
            </w:pPr>
            <w:r w:rsidRPr="00E234A4">
              <w:rPr>
                <w:rFonts w:ascii="Century Gothic" w:hAnsi="Century Gothic" w:cs="Century Gothic"/>
                <w:sz w:val="19"/>
                <w:szCs w:val="19"/>
              </w:rPr>
              <w:t xml:space="preserve">- troškovi u iznosu </w:t>
            </w:r>
            <w:r>
              <w:rPr>
                <w:rFonts w:ascii="Century Gothic" w:hAnsi="Century Gothic" w:cs="Century Gothic"/>
                <w:sz w:val="19"/>
                <w:szCs w:val="19"/>
              </w:rPr>
              <w:t>10</w:t>
            </w:r>
            <w:r w:rsidRPr="00E234A4">
              <w:rPr>
                <w:rFonts w:ascii="Century Gothic" w:hAnsi="Century Gothic" w:cs="Century Gothic"/>
                <w:sz w:val="19"/>
                <w:szCs w:val="19"/>
              </w:rPr>
              <w:t xml:space="preserve"> </w:t>
            </w:r>
            <w:r>
              <w:rPr>
                <w:rFonts w:ascii="Century Gothic" w:hAnsi="Century Gothic" w:cs="Century Gothic"/>
                <w:sz w:val="19"/>
                <w:szCs w:val="19"/>
              </w:rPr>
              <w:t>eura</w:t>
            </w:r>
          </w:p>
        </w:tc>
        <w:tc>
          <w:tcPr>
            <w:tcW w:w="2551" w:type="dxa"/>
            <w:tcBorders>
              <w:top w:val="single" w:sz="4" w:space="0" w:color="000000"/>
              <w:left w:val="single" w:sz="4" w:space="0" w:color="000000"/>
              <w:bottom w:val="single" w:sz="4" w:space="0" w:color="000000"/>
            </w:tcBorders>
            <w:shd w:val="clear" w:color="auto" w:fill="auto"/>
          </w:tcPr>
          <w:p w14:paraId="1FA638C8" w14:textId="77777777" w:rsidR="00AA4B8A" w:rsidRPr="00E234A4" w:rsidRDefault="00AA4B8A" w:rsidP="00A46D9A">
            <w:pPr>
              <w:spacing w:before="40" w:after="0"/>
            </w:pPr>
            <w:r w:rsidRPr="00E234A4">
              <w:rPr>
                <w:rFonts w:ascii="Century Gothic" w:hAnsi="Century Gothic" w:cs="Century Gothic"/>
                <w:sz w:val="19"/>
                <w:szCs w:val="19"/>
              </w:rPr>
              <w:t>-opisno praćenje učeničkih dostignuća i interesa</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29AF0A1C" w14:textId="46F09A7B" w:rsidR="00AA4B8A" w:rsidRPr="00D65BAC" w:rsidRDefault="00AA4B8A" w:rsidP="00A46D9A">
            <w:pPr>
              <w:spacing w:before="40" w:after="0"/>
              <w:rPr>
                <w:rFonts w:ascii="Century Gothic" w:hAnsi="Century Gothic" w:cs="Century Gothic"/>
                <w:sz w:val="19"/>
                <w:szCs w:val="19"/>
              </w:rPr>
            </w:pPr>
            <w:r w:rsidRPr="00E234A4">
              <w:rPr>
                <w:rFonts w:ascii="Century Gothic" w:hAnsi="Century Gothic" w:cs="Century Gothic"/>
                <w:sz w:val="19"/>
                <w:szCs w:val="19"/>
              </w:rPr>
              <w:t>-</w:t>
            </w:r>
            <w:r w:rsidR="00D65BAC">
              <w:rPr>
                <w:rFonts w:ascii="Century Gothic" w:hAnsi="Century Gothic" w:cs="Century Gothic"/>
                <w:sz w:val="19"/>
                <w:szCs w:val="19"/>
              </w:rPr>
              <w:t xml:space="preserve"> </w:t>
            </w:r>
            <w:r w:rsidRPr="00E234A4">
              <w:rPr>
                <w:rFonts w:ascii="Century Gothic" w:hAnsi="Century Gothic" w:cs="Century Gothic"/>
                <w:sz w:val="19"/>
                <w:szCs w:val="19"/>
              </w:rPr>
              <w:t>motivacija učenika</w:t>
            </w:r>
          </w:p>
        </w:tc>
      </w:tr>
      <w:tr w:rsidR="00BE00B5" w:rsidRPr="00BF67FE" w14:paraId="13D758E8" w14:textId="77777777" w:rsidTr="00D03090">
        <w:tc>
          <w:tcPr>
            <w:tcW w:w="10492" w:type="dxa"/>
            <w:gridSpan w:val="4"/>
            <w:tcBorders>
              <w:top w:val="single" w:sz="4" w:space="0" w:color="000000"/>
              <w:left w:val="single" w:sz="4" w:space="0" w:color="000000"/>
              <w:bottom w:val="single" w:sz="4" w:space="0" w:color="000000"/>
            </w:tcBorders>
            <w:shd w:val="clear" w:color="auto" w:fill="auto"/>
            <w:vAlign w:val="center"/>
          </w:tcPr>
          <w:p w14:paraId="73F5BA94" w14:textId="77777777" w:rsidR="00BE00B5" w:rsidRPr="00BF67FE" w:rsidRDefault="00BE00B5" w:rsidP="00D03090">
            <w:pPr>
              <w:spacing w:before="40" w:after="0"/>
              <w:rPr>
                <w:lang w:eastAsia="hr-HR"/>
              </w:rPr>
            </w:pPr>
            <w:r w:rsidRPr="00BF67FE">
              <w:rPr>
                <w:rFonts w:ascii="Century Gothic" w:hAnsi="Century Gothic" w:cs="Calibri"/>
                <w:b/>
                <w:sz w:val="20"/>
                <w:szCs w:val="20"/>
                <w:lang w:eastAsia="hr-HR"/>
              </w:rPr>
              <w:t xml:space="preserve">NAZIV AKTIVNOSTI: Posjet kuglani „Fortuna” u Đakovu       </w:t>
            </w:r>
          </w:p>
          <w:p w14:paraId="3503B1CF" w14:textId="77777777" w:rsidR="00BE00B5" w:rsidRPr="00BF67FE" w:rsidRDefault="00BE00B5" w:rsidP="00D03090">
            <w:pPr>
              <w:spacing w:before="40" w:after="40"/>
              <w:rPr>
                <w:rFonts w:ascii="Century Gothic" w:hAnsi="Century Gothic" w:cs="Century Gothic"/>
                <w:sz w:val="19"/>
                <w:szCs w:val="19"/>
              </w:rPr>
            </w:pPr>
            <w:r w:rsidRPr="00BF67FE">
              <w:rPr>
                <w:rFonts w:ascii="Century Gothic" w:hAnsi="Century Gothic" w:cs="Calibri"/>
                <w:b/>
                <w:sz w:val="20"/>
                <w:szCs w:val="20"/>
                <w:lang w:eastAsia="hr-HR"/>
              </w:rPr>
              <w:t>NOSITELJI:  učitelj tjelesne i zdravstvene kulture</w:t>
            </w:r>
          </w:p>
        </w:tc>
        <w:tc>
          <w:tcPr>
            <w:tcW w:w="5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C9175B" w14:textId="77777777" w:rsidR="00BE00B5" w:rsidRPr="00BF67FE" w:rsidRDefault="00BE00B5" w:rsidP="00D03090">
            <w:pPr>
              <w:spacing w:before="40" w:after="0"/>
              <w:rPr>
                <w:rFonts w:ascii="Century Gothic" w:hAnsi="Century Gothic" w:cs="Calibri"/>
                <w:b/>
                <w:sz w:val="20"/>
                <w:szCs w:val="20"/>
                <w:lang w:eastAsia="hr-HR"/>
              </w:rPr>
            </w:pPr>
            <w:r w:rsidRPr="00BF67FE">
              <w:rPr>
                <w:rFonts w:ascii="Century Gothic" w:hAnsi="Century Gothic" w:cs="Calibri"/>
                <w:b/>
                <w:sz w:val="20"/>
                <w:szCs w:val="20"/>
                <w:lang w:eastAsia="hr-HR"/>
              </w:rPr>
              <w:t>VREMENIK:  tijekom školske godine</w:t>
            </w:r>
          </w:p>
          <w:p w14:paraId="6291F0FF" w14:textId="77777777" w:rsidR="00BE00B5" w:rsidRPr="00BF67FE" w:rsidRDefault="00BE00B5" w:rsidP="00D03090">
            <w:pPr>
              <w:spacing w:before="40" w:after="0"/>
              <w:rPr>
                <w:rFonts w:ascii="Century Gothic" w:hAnsi="Century Gothic" w:cs="Century Gothic"/>
                <w:sz w:val="19"/>
                <w:szCs w:val="19"/>
              </w:rPr>
            </w:pPr>
            <w:r w:rsidRPr="00BF67FE">
              <w:rPr>
                <w:rFonts w:ascii="Century Gothic" w:hAnsi="Century Gothic" w:cs="Calibri"/>
                <w:b/>
                <w:sz w:val="20"/>
                <w:szCs w:val="20"/>
                <w:lang w:eastAsia="hr-HR"/>
              </w:rPr>
              <w:t>RAZRED: 8. razredi</w:t>
            </w:r>
          </w:p>
        </w:tc>
      </w:tr>
      <w:tr w:rsidR="00D65BAC" w:rsidRPr="00CA41A0" w14:paraId="7462EBB8" w14:textId="77777777" w:rsidTr="00D65BAC">
        <w:tc>
          <w:tcPr>
            <w:tcW w:w="3118" w:type="dxa"/>
            <w:tcBorders>
              <w:top w:val="single" w:sz="4" w:space="0" w:color="000000"/>
              <w:left w:val="single" w:sz="4" w:space="0" w:color="000000"/>
              <w:bottom w:val="single" w:sz="4" w:space="0" w:color="000000"/>
            </w:tcBorders>
            <w:shd w:val="clear" w:color="auto" w:fill="auto"/>
          </w:tcPr>
          <w:p w14:paraId="231198FD" w14:textId="77777777" w:rsidR="00D65BAC" w:rsidRDefault="00D65BAC" w:rsidP="00D03090">
            <w:pPr>
              <w:spacing w:before="40" w:after="40"/>
              <w:rPr>
                <w:rFonts w:ascii="Century Gothic" w:hAnsi="Century Gothic" w:cs="Calibri"/>
                <w:sz w:val="19"/>
                <w:szCs w:val="19"/>
                <w:lang w:eastAsia="hr-HR"/>
              </w:rPr>
            </w:pPr>
          </w:p>
          <w:p w14:paraId="540201D7" w14:textId="0B7BAFBD" w:rsidR="00D65BAC" w:rsidRPr="00CA41A0" w:rsidRDefault="00D65BAC" w:rsidP="00D03090">
            <w:pPr>
              <w:spacing w:before="40" w:after="40"/>
              <w:rPr>
                <w:rFonts w:ascii="Century Gothic" w:hAnsi="Century Gothic" w:cs="Calibri"/>
                <w:sz w:val="19"/>
                <w:szCs w:val="19"/>
                <w:lang w:eastAsia="hr-HR"/>
              </w:rPr>
            </w:pPr>
            <w:r w:rsidRPr="00CA41A0">
              <w:rPr>
                <w:rFonts w:ascii="Century Gothic" w:hAnsi="Century Gothic" w:cs="Calibri"/>
                <w:sz w:val="19"/>
                <w:szCs w:val="19"/>
                <w:lang w:eastAsia="hr-HR"/>
              </w:rPr>
              <w:t>- tjelesna aktivnost učenika, razvijanje funkcionalnih sposobnosti, aerobna izdržljivost</w:t>
            </w:r>
          </w:p>
          <w:p w14:paraId="6C0D70D1" w14:textId="77777777" w:rsidR="00D65BAC" w:rsidRPr="00CA41A0" w:rsidRDefault="00D65BAC" w:rsidP="00D03090">
            <w:pPr>
              <w:spacing w:before="40" w:after="40"/>
              <w:rPr>
                <w:rFonts w:ascii="Century Gothic" w:hAnsi="Century Gothic" w:cs="Century Gothic"/>
                <w:sz w:val="19"/>
                <w:szCs w:val="19"/>
              </w:rPr>
            </w:pPr>
            <w:r w:rsidRPr="00CA41A0">
              <w:rPr>
                <w:rFonts w:ascii="Century Gothic" w:hAnsi="Century Gothic" w:cs="Calibri"/>
                <w:sz w:val="19"/>
                <w:szCs w:val="19"/>
                <w:lang w:eastAsia="hr-HR"/>
              </w:rPr>
              <w:t>-promicanje zajedništva i suradnje, razvijanje osobnih talenata</w:t>
            </w:r>
          </w:p>
        </w:tc>
        <w:tc>
          <w:tcPr>
            <w:tcW w:w="2693" w:type="dxa"/>
            <w:tcBorders>
              <w:top w:val="single" w:sz="4" w:space="0" w:color="000000"/>
              <w:left w:val="single" w:sz="4" w:space="0" w:color="000000"/>
              <w:bottom w:val="single" w:sz="4" w:space="0" w:color="000000"/>
            </w:tcBorders>
            <w:shd w:val="clear" w:color="auto" w:fill="auto"/>
          </w:tcPr>
          <w:p w14:paraId="5CBD0E68" w14:textId="77777777" w:rsidR="00D65BAC" w:rsidRDefault="00D65BAC" w:rsidP="00D03090">
            <w:pPr>
              <w:spacing w:before="40" w:after="40"/>
              <w:rPr>
                <w:rFonts w:ascii="Century Gothic" w:hAnsi="Century Gothic" w:cs="Calibri"/>
                <w:sz w:val="19"/>
                <w:szCs w:val="19"/>
                <w:lang w:eastAsia="hr-HR"/>
              </w:rPr>
            </w:pPr>
          </w:p>
          <w:p w14:paraId="5AADE85A" w14:textId="76274CDF" w:rsidR="00D65BAC" w:rsidRPr="00CA41A0" w:rsidRDefault="00D65BAC" w:rsidP="00D03090">
            <w:pPr>
              <w:spacing w:before="40" w:after="40"/>
              <w:rPr>
                <w:rFonts w:ascii="Century Gothic" w:hAnsi="Century Gothic" w:cs="Calibri"/>
                <w:sz w:val="19"/>
                <w:szCs w:val="19"/>
                <w:lang w:eastAsia="hr-HR"/>
              </w:rPr>
            </w:pPr>
            <w:r w:rsidRPr="00CA41A0">
              <w:rPr>
                <w:rFonts w:ascii="Century Gothic" w:hAnsi="Century Gothic" w:cs="Calibri"/>
                <w:sz w:val="19"/>
                <w:szCs w:val="19"/>
                <w:lang w:eastAsia="hr-HR"/>
              </w:rPr>
              <w:t>-razvoj sposobnosti, timskog rada</w:t>
            </w:r>
          </w:p>
          <w:p w14:paraId="5CB7AA39" w14:textId="77777777" w:rsidR="00D65BAC" w:rsidRPr="00CA41A0" w:rsidRDefault="00D65BAC" w:rsidP="00D03090">
            <w:pPr>
              <w:spacing w:before="40" w:after="40"/>
              <w:rPr>
                <w:rFonts w:ascii="Century Gothic" w:hAnsi="Century Gothic" w:cs="Calibri"/>
                <w:sz w:val="19"/>
                <w:szCs w:val="19"/>
                <w:lang w:eastAsia="hr-HR"/>
              </w:rPr>
            </w:pPr>
            <w:r w:rsidRPr="00CA41A0">
              <w:rPr>
                <w:rFonts w:ascii="Century Gothic" w:hAnsi="Century Gothic" w:cs="Calibri"/>
                <w:sz w:val="19"/>
                <w:szCs w:val="19"/>
                <w:lang w:eastAsia="hr-HR"/>
              </w:rPr>
              <w:t>-socijalizacija u procesu zajedničkog vježbanja</w:t>
            </w:r>
          </w:p>
          <w:p w14:paraId="0D0A2B45" w14:textId="066A5AC5" w:rsidR="00D65BAC" w:rsidRPr="00D65BAC" w:rsidRDefault="00D65BAC" w:rsidP="00D03090">
            <w:pPr>
              <w:spacing w:before="40" w:after="40"/>
              <w:rPr>
                <w:rFonts w:ascii="Century Gothic" w:hAnsi="Century Gothic" w:cs="Calibri"/>
                <w:sz w:val="19"/>
                <w:szCs w:val="19"/>
                <w:lang w:eastAsia="hr-HR"/>
              </w:rPr>
            </w:pPr>
            <w:r w:rsidRPr="00CA41A0">
              <w:rPr>
                <w:rFonts w:ascii="Century Gothic" w:hAnsi="Century Gothic" w:cs="Calibri"/>
                <w:sz w:val="19"/>
                <w:szCs w:val="19"/>
                <w:lang w:eastAsia="hr-HR"/>
              </w:rPr>
              <w:t>-afirmacija učenika kroz različita natjecanja</w:t>
            </w:r>
          </w:p>
        </w:tc>
        <w:tc>
          <w:tcPr>
            <w:tcW w:w="2554" w:type="dxa"/>
            <w:tcBorders>
              <w:top w:val="single" w:sz="4" w:space="0" w:color="000000"/>
              <w:left w:val="single" w:sz="4" w:space="0" w:color="000000"/>
              <w:bottom w:val="single" w:sz="4" w:space="0" w:color="000000"/>
            </w:tcBorders>
            <w:shd w:val="clear" w:color="auto" w:fill="auto"/>
          </w:tcPr>
          <w:p w14:paraId="04066770" w14:textId="77777777" w:rsidR="00D65BAC" w:rsidRDefault="00D65BAC" w:rsidP="00D03090">
            <w:pPr>
              <w:pStyle w:val="Odlomakpopisa"/>
              <w:spacing w:before="40" w:after="40"/>
              <w:ind w:left="0"/>
              <w:rPr>
                <w:rFonts w:ascii="Century Gothic" w:hAnsi="Century Gothic" w:cs="Century Gothic"/>
                <w:sz w:val="19"/>
                <w:szCs w:val="19"/>
              </w:rPr>
            </w:pPr>
          </w:p>
          <w:p w14:paraId="5A2AB262" w14:textId="5BDE8E50" w:rsidR="00D65BAC" w:rsidRPr="00CA41A0" w:rsidRDefault="00D65BAC" w:rsidP="00D03090">
            <w:pPr>
              <w:pStyle w:val="Odlomakpopisa"/>
              <w:spacing w:before="40" w:after="40"/>
              <w:ind w:left="0"/>
              <w:rPr>
                <w:rFonts w:ascii="Century Gothic" w:hAnsi="Century Gothic" w:cs="Century Gothic"/>
                <w:sz w:val="19"/>
                <w:szCs w:val="19"/>
              </w:rPr>
            </w:pPr>
            <w:r w:rsidRPr="00CA41A0">
              <w:rPr>
                <w:rFonts w:ascii="Century Gothic" w:hAnsi="Century Gothic" w:cs="Century Gothic"/>
                <w:sz w:val="19"/>
                <w:szCs w:val="19"/>
              </w:rPr>
              <w:t>- odlazak učenika pješke do dvorane za kuglanje i učenje osnova iz kuglanja</w:t>
            </w:r>
          </w:p>
        </w:tc>
        <w:tc>
          <w:tcPr>
            <w:tcW w:w="2127" w:type="dxa"/>
            <w:tcBorders>
              <w:top w:val="single" w:sz="4" w:space="0" w:color="000000"/>
              <w:left w:val="single" w:sz="4" w:space="0" w:color="000000"/>
              <w:bottom w:val="single" w:sz="4" w:space="0" w:color="000000"/>
              <w:right w:val="single" w:sz="4" w:space="0" w:color="000000"/>
            </w:tcBorders>
          </w:tcPr>
          <w:p w14:paraId="0E8B673B" w14:textId="77777777" w:rsidR="00D65BAC" w:rsidRDefault="00D65BAC" w:rsidP="00D03090">
            <w:pPr>
              <w:spacing w:before="40" w:after="40"/>
              <w:rPr>
                <w:rFonts w:ascii="Century Gothic" w:hAnsi="Century Gothic" w:cs="Calibri"/>
                <w:sz w:val="19"/>
                <w:szCs w:val="19"/>
                <w:lang w:eastAsia="en-US"/>
              </w:rPr>
            </w:pPr>
          </w:p>
          <w:p w14:paraId="330A3BE9" w14:textId="04BAD509" w:rsidR="00D65BAC" w:rsidRPr="00CA41A0" w:rsidRDefault="00D65BAC" w:rsidP="00D03090">
            <w:pPr>
              <w:spacing w:before="40" w:after="40"/>
              <w:rPr>
                <w:lang w:eastAsia="en-US"/>
              </w:rPr>
            </w:pPr>
            <w:r w:rsidRPr="00CA41A0">
              <w:rPr>
                <w:rFonts w:ascii="Century Gothic" w:hAnsi="Century Gothic" w:cs="Calibri"/>
                <w:sz w:val="19"/>
                <w:szCs w:val="19"/>
                <w:lang w:eastAsia="en-US"/>
              </w:rPr>
              <w:t>- nema troškova</w:t>
            </w:r>
          </w:p>
        </w:tc>
        <w:tc>
          <w:tcPr>
            <w:tcW w:w="2551" w:type="dxa"/>
            <w:tcBorders>
              <w:top w:val="single" w:sz="4" w:space="0" w:color="000000"/>
              <w:left w:val="single" w:sz="4" w:space="0" w:color="000000"/>
              <w:bottom w:val="single" w:sz="4" w:space="0" w:color="000000"/>
              <w:right w:val="single" w:sz="4" w:space="0" w:color="000000"/>
            </w:tcBorders>
          </w:tcPr>
          <w:p w14:paraId="53E6BE5A" w14:textId="77777777" w:rsidR="00D65BAC" w:rsidRDefault="00D65BAC" w:rsidP="00D03090">
            <w:pPr>
              <w:spacing w:before="40" w:after="40"/>
              <w:rPr>
                <w:rFonts w:ascii="Century Gothic" w:hAnsi="Century Gothic" w:cs="Calibri"/>
                <w:sz w:val="19"/>
                <w:szCs w:val="19"/>
                <w:lang w:eastAsia="en-US"/>
              </w:rPr>
            </w:pPr>
          </w:p>
          <w:p w14:paraId="2AA9191C" w14:textId="1503F550" w:rsidR="00D65BAC" w:rsidRPr="00CA41A0" w:rsidRDefault="00D65BAC" w:rsidP="00D03090">
            <w:pPr>
              <w:spacing w:before="40" w:after="40"/>
              <w:rPr>
                <w:rFonts w:ascii="Century Gothic" w:hAnsi="Century Gothic" w:cs="Calibri"/>
                <w:sz w:val="19"/>
                <w:szCs w:val="19"/>
                <w:lang w:eastAsia="en-US"/>
              </w:rPr>
            </w:pPr>
            <w:r w:rsidRPr="00CA41A0">
              <w:rPr>
                <w:rFonts w:ascii="Century Gothic" w:hAnsi="Century Gothic" w:cs="Calibri"/>
                <w:sz w:val="19"/>
                <w:szCs w:val="19"/>
                <w:lang w:eastAsia="en-US"/>
              </w:rPr>
              <w:t>- opisno praćenje učeničkih dostignuća i interesa</w:t>
            </w:r>
          </w:p>
        </w:tc>
        <w:tc>
          <w:tcPr>
            <w:tcW w:w="2997" w:type="dxa"/>
            <w:tcBorders>
              <w:top w:val="single" w:sz="4" w:space="0" w:color="000000"/>
              <w:left w:val="single" w:sz="4" w:space="0" w:color="000000"/>
              <w:bottom w:val="single" w:sz="4" w:space="0" w:color="000000"/>
              <w:right w:val="single" w:sz="4" w:space="0" w:color="000000"/>
            </w:tcBorders>
          </w:tcPr>
          <w:p w14:paraId="44C9A276" w14:textId="77777777" w:rsidR="00D65BAC" w:rsidRDefault="00D65BAC" w:rsidP="00D03090">
            <w:pPr>
              <w:spacing w:before="40" w:after="40"/>
              <w:rPr>
                <w:rFonts w:ascii="Century Gothic" w:hAnsi="Century Gothic" w:cs="Calibri"/>
                <w:sz w:val="19"/>
                <w:szCs w:val="19"/>
                <w:lang w:eastAsia="en-US"/>
              </w:rPr>
            </w:pPr>
          </w:p>
          <w:p w14:paraId="34351B3E" w14:textId="351A15F8" w:rsidR="00D65BAC" w:rsidRPr="00CA41A0" w:rsidRDefault="00D65BAC" w:rsidP="00D03090">
            <w:pPr>
              <w:spacing w:before="40" w:after="40"/>
              <w:rPr>
                <w:rFonts w:ascii="Century Gothic" w:hAnsi="Century Gothic" w:cs="Calibri"/>
                <w:sz w:val="19"/>
                <w:szCs w:val="19"/>
                <w:lang w:eastAsia="en-US"/>
              </w:rPr>
            </w:pPr>
            <w:r w:rsidRPr="00CA41A0">
              <w:rPr>
                <w:rFonts w:ascii="Century Gothic" w:hAnsi="Century Gothic" w:cs="Calibri"/>
                <w:sz w:val="19"/>
                <w:szCs w:val="19"/>
                <w:lang w:eastAsia="en-US"/>
              </w:rPr>
              <w:t>- motivacija učenika</w:t>
            </w:r>
          </w:p>
        </w:tc>
      </w:tr>
    </w:tbl>
    <w:p w14:paraId="7D7D5211" w14:textId="46ACCB17" w:rsidR="007E1E9A" w:rsidRDefault="00BA143E" w:rsidP="007E1E9A">
      <w:pPr>
        <w:tabs>
          <w:tab w:val="left" w:pos="1455"/>
        </w:tabs>
        <w:spacing w:after="0"/>
        <w:rPr>
          <w:rFonts w:ascii="Century Gothic" w:hAnsi="Century Gothic" w:cs="Century Gothic"/>
          <w:sz w:val="28"/>
          <w:szCs w:val="28"/>
        </w:rPr>
      </w:pPr>
      <w:bookmarkStart w:id="78" w:name="_Hlk177110373"/>
      <w:bookmarkEnd w:id="77"/>
      <w:r w:rsidRPr="00BB5CD0">
        <w:rPr>
          <w:rFonts w:ascii="Century Gothic" w:hAnsi="Century Gothic" w:cs="Century Gothic"/>
          <w:sz w:val="28"/>
          <w:szCs w:val="28"/>
        </w:rPr>
        <w:lastRenderedPageBreak/>
        <w:t>Integrirana nastava</w:t>
      </w:r>
      <w:bookmarkEnd w:id="78"/>
    </w:p>
    <w:tbl>
      <w:tblPr>
        <w:tblpPr w:leftFromText="180" w:rightFromText="180" w:vertAnchor="text" w:horzAnchor="margin" w:tblpXSpec="center" w:tblpY="424"/>
        <w:tblW w:w="16040" w:type="dxa"/>
        <w:tblLayout w:type="fixed"/>
        <w:tblLook w:val="0000" w:firstRow="0" w:lastRow="0" w:firstColumn="0" w:lastColumn="0" w:noHBand="0" w:noVBand="0"/>
      </w:tblPr>
      <w:tblGrid>
        <w:gridCol w:w="3121"/>
        <w:gridCol w:w="2662"/>
        <w:gridCol w:w="2582"/>
        <w:gridCol w:w="2127"/>
        <w:gridCol w:w="2551"/>
        <w:gridCol w:w="2997"/>
      </w:tblGrid>
      <w:tr w:rsidR="007E1E9A" w:rsidRPr="00BB5CD0" w14:paraId="3B111DA7" w14:textId="77777777" w:rsidTr="007E1E9A">
        <w:trPr>
          <w:trHeight w:val="737"/>
        </w:trPr>
        <w:tc>
          <w:tcPr>
            <w:tcW w:w="3121" w:type="dxa"/>
            <w:tcBorders>
              <w:top w:val="single" w:sz="4" w:space="0" w:color="000000"/>
              <w:left w:val="single" w:sz="4" w:space="0" w:color="000000"/>
              <w:bottom w:val="single" w:sz="4" w:space="0" w:color="000000"/>
            </w:tcBorders>
            <w:shd w:val="clear" w:color="auto" w:fill="auto"/>
            <w:vAlign w:val="center"/>
          </w:tcPr>
          <w:p w14:paraId="61624D32" w14:textId="77777777" w:rsidR="007E1E9A" w:rsidRPr="00BB5CD0" w:rsidRDefault="007E1E9A" w:rsidP="007E1E9A">
            <w:pPr>
              <w:spacing w:before="40" w:after="0"/>
              <w:jc w:val="center"/>
            </w:pPr>
            <w:r w:rsidRPr="00BB5CD0">
              <w:rPr>
                <w:rFonts w:ascii="Century Gothic" w:hAnsi="Century Gothic" w:cs="Century Gothic"/>
                <w:b/>
                <w:sz w:val="21"/>
                <w:szCs w:val="21"/>
              </w:rPr>
              <w:t>CILJ AKTIVNOSTI</w:t>
            </w:r>
          </w:p>
        </w:tc>
        <w:tc>
          <w:tcPr>
            <w:tcW w:w="2662" w:type="dxa"/>
            <w:tcBorders>
              <w:top w:val="single" w:sz="4" w:space="0" w:color="000000"/>
              <w:left w:val="single" w:sz="4" w:space="0" w:color="000000"/>
              <w:bottom w:val="single" w:sz="4" w:space="0" w:color="000000"/>
            </w:tcBorders>
            <w:shd w:val="clear" w:color="auto" w:fill="auto"/>
            <w:vAlign w:val="center"/>
          </w:tcPr>
          <w:p w14:paraId="13384EFC" w14:textId="77777777" w:rsidR="007E1E9A" w:rsidRPr="00BB5CD0" w:rsidRDefault="007E1E9A" w:rsidP="007E1E9A">
            <w:pPr>
              <w:spacing w:before="40" w:after="0"/>
              <w:jc w:val="center"/>
            </w:pPr>
            <w:r w:rsidRPr="00BB5CD0">
              <w:rPr>
                <w:rFonts w:ascii="Century Gothic" w:hAnsi="Century Gothic" w:cs="Century Gothic"/>
                <w:b/>
                <w:sz w:val="21"/>
                <w:szCs w:val="21"/>
              </w:rPr>
              <w:t>NAMJENA</w:t>
            </w:r>
          </w:p>
        </w:tc>
        <w:tc>
          <w:tcPr>
            <w:tcW w:w="2582" w:type="dxa"/>
            <w:tcBorders>
              <w:top w:val="single" w:sz="4" w:space="0" w:color="000000"/>
              <w:left w:val="single" w:sz="4" w:space="0" w:color="000000"/>
              <w:bottom w:val="single" w:sz="4" w:space="0" w:color="000000"/>
            </w:tcBorders>
            <w:shd w:val="clear" w:color="auto" w:fill="auto"/>
            <w:vAlign w:val="center"/>
          </w:tcPr>
          <w:p w14:paraId="723AC886" w14:textId="77777777" w:rsidR="007E1E9A" w:rsidRPr="00BB5CD0" w:rsidRDefault="007E1E9A" w:rsidP="007E1E9A">
            <w:pPr>
              <w:spacing w:before="40" w:after="0"/>
              <w:jc w:val="center"/>
            </w:pPr>
            <w:r w:rsidRPr="00BB5CD0">
              <w:rPr>
                <w:rFonts w:ascii="Century Gothic" w:hAnsi="Century Gothic" w:cs="Century Gothic"/>
                <w:b/>
                <w:sz w:val="21"/>
                <w:szCs w:val="21"/>
              </w:rPr>
              <w:t>NAČIN REALIZACIJE</w:t>
            </w:r>
          </w:p>
        </w:tc>
        <w:tc>
          <w:tcPr>
            <w:tcW w:w="2127" w:type="dxa"/>
            <w:tcBorders>
              <w:top w:val="single" w:sz="4" w:space="0" w:color="000000"/>
              <w:left w:val="single" w:sz="4" w:space="0" w:color="000000"/>
              <w:bottom w:val="single" w:sz="4" w:space="0" w:color="000000"/>
            </w:tcBorders>
            <w:shd w:val="clear" w:color="auto" w:fill="auto"/>
            <w:vAlign w:val="center"/>
          </w:tcPr>
          <w:p w14:paraId="542BB89C" w14:textId="77777777" w:rsidR="007E1E9A" w:rsidRPr="00BB5CD0" w:rsidRDefault="007E1E9A" w:rsidP="007E1E9A">
            <w:pPr>
              <w:spacing w:before="40" w:after="0"/>
              <w:jc w:val="center"/>
            </w:pPr>
            <w:r w:rsidRPr="00BB5CD0">
              <w:rPr>
                <w:rFonts w:ascii="Century Gothic" w:hAnsi="Century Gothic" w:cs="Century Gothic"/>
                <w:b/>
                <w:sz w:val="21"/>
                <w:szCs w:val="21"/>
              </w:rPr>
              <w:t>TROŠKOVNIK</w:t>
            </w:r>
          </w:p>
        </w:tc>
        <w:tc>
          <w:tcPr>
            <w:tcW w:w="2551" w:type="dxa"/>
            <w:tcBorders>
              <w:top w:val="single" w:sz="4" w:space="0" w:color="000000"/>
              <w:left w:val="single" w:sz="4" w:space="0" w:color="000000"/>
              <w:bottom w:val="single" w:sz="4" w:space="0" w:color="000000"/>
            </w:tcBorders>
            <w:shd w:val="clear" w:color="auto" w:fill="auto"/>
            <w:vAlign w:val="center"/>
          </w:tcPr>
          <w:p w14:paraId="2C56234C" w14:textId="77777777" w:rsidR="007E1E9A" w:rsidRPr="00BB5CD0" w:rsidRDefault="007E1E9A" w:rsidP="007E1E9A">
            <w:pPr>
              <w:spacing w:before="40" w:after="0"/>
              <w:jc w:val="center"/>
            </w:pPr>
            <w:r w:rsidRPr="00BB5CD0">
              <w:rPr>
                <w:rFonts w:ascii="Century Gothic" w:hAnsi="Century Gothic" w:cs="Century Gothic"/>
                <w:b/>
                <w:sz w:val="21"/>
                <w:szCs w:val="21"/>
              </w:rPr>
              <w:t>NAČIN VREDNOVANJA</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4E04A" w14:textId="77777777" w:rsidR="007E1E9A" w:rsidRPr="00BB5CD0" w:rsidRDefault="007E1E9A" w:rsidP="007E1E9A">
            <w:pPr>
              <w:spacing w:before="40" w:after="0"/>
              <w:jc w:val="center"/>
            </w:pPr>
            <w:r w:rsidRPr="00BB5CD0">
              <w:rPr>
                <w:rFonts w:ascii="Century Gothic" w:hAnsi="Century Gothic" w:cs="Century Gothic"/>
                <w:b/>
                <w:sz w:val="21"/>
                <w:szCs w:val="21"/>
              </w:rPr>
              <w:t xml:space="preserve">NAČIN KORIŠTENJA </w:t>
            </w:r>
          </w:p>
          <w:p w14:paraId="0D6D743E" w14:textId="77777777" w:rsidR="007E1E9A" w:rsidRPr="00BB5CD0" w:rsidRDefault="007E1E9A" w:rsidP="007E1E9A">
            <w:pPr>
              <w:spacing w:before="40" w:after="0"/>
              <w:jc w:val="center"/>
            </w:pPr>
            <w:r w:rsidRPr="00BB5CD0">
              <w:rPr>
                <w:rFonts w:ascii="Century Gothic" w:hAnsi="Century Gothic" w:cs="Century Gothic"/>
                <w:b/>
                <w:sz w:val="21"/>
                <w:szCs w:val="21"/>
              </w:rPr>
              <w:t>REZULTATA VREDNOVANJA</w:t>
            </w:r>
          </w:p>
        </w:tc>
      </w:tr>
      <w:tr w:rsidR="007E1E9A" w:rsidRPr="00BB5CD0" w14:paraId="5605466E" w14:textId="77777777" w:rsidTr="007E1E9A">
        <w:trPr>
          <w:trHeight w:val="680"/>
        </w:trPr>
        <w:tc>
          <w:tcPr>
            <w:tcW w:w="10492" w:type="dxa"/>
            <w:gridSpan w:val="4"/>
            <w:tcBorders>
              <w:top w:val="single" w:sz="4" w:space="0" w:color="000000"/>
              <w:left w:val="single" w:sz="4" w:space="0" w:color="000000"/>
              <w:bottom w:val="single" w:sz="4" w:space="0" w:color="000000"/>
            </w:tcBorders>
            <w:shd w:val="clear" w:color="auto" w:fill="auto"/>
            <w:vAlign w:val="center"/>
          </w:tcPr>
          <w:p w14:paraId="1AAB732D" w14:textId="77777777" w:rsidR="007E1E9A" w:rsidRPr="00CA41A0" w:rsidRDefault="007E1E9A" w:rsidP="007E1E9A">
            <w:pPr>
              <w:spacing w:before="40" w:after="0"/>
            </w:pPr>
            <w:bookmarkStart w:id="79" w:name="_Hlk177634341"/>
            <w:r w:rsidRPr="00CA41A0">
              <w:rPr>
                <w:rFonts w:ascii="Century Gothic" w:hAnsi="Century Gothic" w:cs="Century Gothic"/>
                <w:b/>
                <w:bCs/>
                <w:sz w:val="20"/>
                <w:szCs w:val="20"/>
              </w:rPr>
              <w:t xml:space="preserve">NAZIV AKTIVNOSTI: </w:t>
            </w:r>
            <w:proofErr w:type="spellStart"/>
            <w:r w:rsidRPr="00CA41A0">
              <w:rPr>
                <w:rFonts w:ascii="Century Gothic" w:hAnsi="Century Gothic" w:cs="Century Gothic"/>
                <w:b/>
                <w:bCs/>
                <w:sz w:val="20"/>
                <w:szCs w:val="20"/>
              </w:rPr>
              <w:t>The</w:t>
            </w:r>
            <w:proofErr w:type="spellEnd"/>
            <w:r w:rsidRPr="00CA41A0">
              <w:rPr>
                <w:rFonts w:ascii="Century Gothic" w:hAnsi="Century Gothic" w:cs="Century Gothic"/>
                <w:b/>
                <w:bCs/>
                <w:sz w:val="20"/>
                <w:szCs w:val="20"/>
              </w:rPr>
              <w:t xml:space="preserve"> Beatles</w:t>
            </w:r>
          </w:p>
          <w:p w14:paraId="3E6E4137" w14:textId="77777777" w:rsidR="007E1E9A" w:rsidRPr="00CA41A0" w:rsidRDefault="007E1E9A" w:rsidP="007E1E9A">
            <w:pPr>
              <w:spacing w:before="40" w:after="0"/>
            </w:pPr>
            <w:r>
              <w:rPr>
                <w:rFonts w:ascii="Century Gothic" w:hAnsi="Century Gothic" w:cs="Century Gothic"/>
                <w:b/>
                <w:bCs/>
                <w:sz w:val="20"/>
                <w:szCs w:val="20"/>
              </w:rPr>
              <w:t>NOSITELJI: u</w:t>
            </w:r>
            <w:r w:rsidRPr="00CA41A0">
              <w:rPr>
                <w:rFonts w:ascii="Century Gothic" w:hAnsi="Century Gothic" w:cs="Century Gothic"/>
                <w:b/>
                <w:bCs/>
                <w:sz w:val="20"/>
                <w:szCs w:val="20"/>
              </w:rPr>
              <w:t>čitelji engleskog jezika</w:t>
            </w:r>
            <w:r>
              <w:rPr>
                <w:rFonts w:ascii="Century Gothic" w:hAnsi="Century Gothic" w:cs="Century Gothic"/>
                <w:b/>
                <w:bCs/>
                <w:sz w:val="20"/>
                <w:szCs w:val="20"/>
              </w:rPr>
              <w:t>, hrvatskog jezika</w:t>
            </w:r>
            <w:r w:rsidRPr="00CA41A0">
              <w:rPr>
                <w:rFonts w:ascii="Century Gothic" w:hAnsi="Century Gothic" w:cs="Century Gothic"/>
                <w:b/>
                <w:bCs/>
                <w:sz w:val="20"/>
                <w:szCs w:val="20"/>
              </w:rPr>
              <w:t xml:space="preserve"> i glazbene kulture</w:t>
            </w:r>
            <w:r>
              <w:rPr>
                <w:rFonts w:ascii="Century Gothic" w:hAnsi="Century Gothic" w:cs="Century Gothic"/>
                <w:b/>
                <w:bCs/>
                <w:sz w:val="20"/>
                <w:szCs w:val="20"/>
              </w:rPr>
              <w:t xml:space="preserve"> </w:t>
            </w:r>
          </w:p>
        </w:tc>
        <w:tc>
          <w:tcPr>
            <w:tcW w:w="5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C8B9D7" w14:textId="77777777" w:rsidR="007E1E9A" w:rsidRPr="00CA41A0" w:rsidRDefault="007E1E9A" w:rsidP="007E1E9A">
            <w:pPr>
              <w:pStyle w:val="Odlomakpopisa"/>
              <w:numPr>
                <w:ilvl w:val="0"/>
                <w:numId w:val="2"/>
              </w:numPr>
              <w:suppressAutoHyphens/>
              <w:snapToGrid w:val="0"/>
              <w:spacing w:before="40" w:after="0"/>
              <w:ind w:left="0"/>
            </w:pPr>
            <w:r w:rsidRPr="00CA41A0">
              <w:rPr>
                <w:rFonts w:ascii="Century Gothic" w:hAnsi="Century Gothic" w:cs="Century Gothic"/>
                <w:b/>
                <w:bCs/>
                <w:sz w:val="20"/>
                <w:szCs w:val="20"/>
              </w:rPr>
              <w:t xml:space="preserve">VREMENIK: veljača </w:t>
            </w:r>
          </w:p>
          <w:p w14:paraId="7D8E454B" w14:textId="77777777" w:rsidR="007E1E9A" w:rsidRPr="00CA41A0" w:rsidRDefault="007E1E9A" w:rsidP="007E1E9A">
            <w:pPr>
              <w:pStyle w:val="Odlomakpopisa"/>
              <w:numPr>
                <w:ilvl w:val="0"/>
                <w:numId w:val="2"/>
              </w:numPr>
              <w:suppressAutoHyphens/>
              <w:snapToGrid w:val="0"/>
              <w:spacing w:before="40" w:after="0"/>
              <w:ind w:left="0"/>
            </w:pPr>
            <w:r w:rsidRPr="00CA41A0">
              <w:rPr>
                <w:rFonts w:ascii="Century Gothic" w:hAnsi="Century Gothic" w:cs="Century Gothic"/>
                <w:b/>
                <w:bCs/>
                <w:sz w:val="20"/>
                <w:szCs w:val="20"/>
              </w:rPr>
              <w:t>RAZRED: 6. razredi</w:t>
            </w:r>
          </w:p>
        </w:tc>
      </w:tr>
      <w:tr w:rsidR="007E1E9A" w:rsidRPr="00BB5CD0" w14:paraId="7A9DA477" w14:textId="77777777" w:rsidTr="007E1E9A">
        <w:trPr>
          <w:trHeight w:val="880"/>
        </w:trPr>
        <w:tc>
          <w:tcPr>
            <w:tcW w:w="3121" w:type="dxa"/>
            <w:tcBorders>
              <w:top w:val="single" w:sz="4" w:space="0" w:color="000000"/>
              <w:left w:val="single" w:sz="4" w:space="0" w:color="000000"/>
              <w:bottom w:val="single" w:sz="4" w:space="0" w:color="000000"/>
            </w:tcBorders>
            <w:shd w:val="clear" w:color="auto" w:fill="auto"/>
          </w:tcPr>
          <w:p w14:paraId="236BD14A" w14:textId="77777777" w:rsidR="007E1E9A" w:rsidRPr="00BB5CD0" w:rsidRDefault="007E1E9A" w:rsidP="007E1E9A">
            <w:pPr>
              <w:pStyle w:val="Odlomakpopisa"/>
              <w:suppressAutoHyphens/>
              <w:snapToGrid w:val="0"/>
              <w:spacing w:before="40" w:after="0"/>
              <w:ind w:left="0"/>
              <w:rPr>
                <w:rFonts w:ascii="Century Gothic" w:hAnsi="Century Gothic" w:cs="Century Gothic"/>
                <w:sz w:val="19"/>
                <w:szCs w:val="19"/>
              </w:rPr>
            </w:pPr>
          </w:p>
          <w:p w14:paraId="7A48C9DD" w14:textId="77777777" w:rsidR="007E1E9A" w:rsidRPr="00BB5CD0" w:rsidRDefault="007E1E9A" w:rsidP="007E1E9A">
            <w:pPr>
              <w:pStyle w:val="Odlomakpopisa"/>
              <w:suppressAutoHyphens/>
              <w:snapToGrid w:val="0"/>
              <w:spacing w:before="40" w:after="0"/>
              <w:ind w:left="0"/>
            </w:pPr>
            <w:r w:rsidRPr="00BB5CD0">
              <w:rPr>
                <w:rFonts w:ascii="Century Gothic" w:hAnsi="Century Gothic" w:cs="Century Gothic"/>
                <w:sz w:val="19"/>
                <w:szCs w:val="19"/>
              </w:rPr>
              <w:t>-usvojiti vokabular</w:t>
            </w:r>
            <w:r w:rsidRPr="00BB5CD0">
              <w:t xml:space="preserve"> </w:t>
            </w:r>
            <w:r w:rsidRPr="00BB5CD0">
              <w:rPr>
                <w:rFonts w:ascii="Century Gothic" w:hAnsi="Century Gothic" w:cs="Century Gothic"/>
                <w:sz w:val="19"/>
                <w:szCs w:val="19"/>
              </w:rPr>
              <w:t>vezan uz pop glazbu i osnovne informacije o Beatlesima</w:t>
            </w:r>
          </w:p>
          <w:p w14:paraId="55751626" w14:textId="77777777" w:rsidR="007E1E9A" w:rsidRPr="00BB5CD0" w:rsidRDefault="007E1E9A" w:rsidP="007E1E9A">
            <w:pPr>
              <w:pStyle w:val="Odlomakpopisa"/>
              <w:suppressAutoHyphens/>
              <w:snapToGrid w:val="0"/>
              <w:spacing w:before="40" w:after="0"/>
              <w:ind w:left="0"/>
            </w:pPr>
            <w:r w:rsidRPr="00BB5CD0">
              <w:rPr>
                <w:rFonts w:ascii="Century Gothic" w:hAnsi="Century Gothic" w:cs="Century Gothic"/>
                <w:sz w:val="19"/>
                <w:szCs w:val="19"/>
              </w:rPr>
              <w:t>-upoznati se  sa kulturom drugog naroda i popularnom kulturom</w:t>
            </w:r>
          </w:p>
        </w:tc>
        <w:tc>
          <w:tcPr>
            <w:tcW w:w="2662" w:type="dxa"/>
            <w:tcBorders>
              <w:top w:val="single" w:sz="4" w:space="0" w:color="000000"/>
              <w:left w:val="single" w:sz="4" w:space="0" w:color="000000"/>
              <w:bottom w:val="single" w:sz="4" w:space="0" w:color="000000"/>
            </w:tcBorders>
            <w:shd w:val="clear" w:color="auto" w:fill="auto"/>
          </w:tcPr>
          <w:p w14:paraId="07DF9B2E" w14:textId="77777777" w:rsidR="007E1E9A" w:rsidRPr="00BB5CD0" w:rsidRDefault="007E1E9A" w:rsidP="007E1E9A">
            <w:pPr>
              <w:pStyle w:val="Odlomakpopisa"/>
              <w:numPr>
                <w:ilvl w:val="0"/>
                <w:numId w:val="2"/>
              </w:numPr>
              <w:suppressAutoHyphens/>
              <w:snapToGrid w:val="0"/>
              <w:spacing w:before="40" w:after="0"/>
              <w:ind w:left="0"/>
            </w:pPr>
          </w:p>
          <w:p w14:paraId="2850F25A" w14:textId="77777777" w:rsidR="007E1E9A" w:rsidRPr="00BB5CD0" w:rsidRDefault="007E1E9A" w:rsidP="007E1E9A">
            <w:pPr>
              <w:pStyle w:val="Odlomakpopisa"/>
              <w:numPr>
                <w:ilvl w:val="0"/>
                <w:numId w:val="2"/>
              </w:numPr>
              <w:suppressAutoHyphens/>
              <w:snapToGrid w:val="0"/>
              <w:spacing w:before="40" w:after="0"/>
              <w:ind w:left="0"/>
            </w:pPr>
            <w:r w:rsidRPr="00BB5CD0">
              <w:rPr>
                <w:rFonts w:ascii="Century Gothic" w:hAnsi="Century Gothic" w:cs="Century Gothic"/>
                <w:sz w:val="19"/>
                <w:szCs w:val="19"/>
              </w:rPr>
              <w:t xml:space="preserve">Namijenjeno je učenicima šestih razreda koji će na satovima engleskog jezika i glazbene kulture upoznati sa stvaralaštvom jednog od najpoznatijih </w:t>
            </w:r>
            <w:proofErr w:type="spellStart"/>
            <w:r w:rsidRPr="00BB5CD0">
              <w:rPr>
                <w:rFonts w:ascii="Century Gothic" w:hAnsi="Century Gothic" w:cs="Century Gothic"/>
                <w:sz w:val="19"/>
                <w:szCs w:val="19"/>
              </w:rPr>
              <w:t>bandova</w:t>
            </w:r>
            <w:proofErr w:type="spellEnd"/>
            <w:r w:rsidRPr="00BB5CD0">
              <w:rPr>
                <w:rFonts w:ascii="Century Gothic" w:hAnsi="Century Gothic" w:cs="Century Gothic"/>
                <w:sz w:val="19"/>
                <w:szCs w:val="19"/>
              </w:rPr>
              <w:t xml:space="preserve"> Ujedinjenog Kraljevstva.</w:t>
            </w:r>
          </w:p>
          <w:p w14:paraId="446E3AD7" w14:textId="77777777" w:rsidR="007E1E9A" w:rsidRPr="00BB5CD0" w:rsidRDefault="007E1E9A" w:rsidP="007E1E9A">
            <w:pPr>
              <w:pStyle w:val="Odlomakpopisa"/>
              <w:numPr>
                <w:ilvl w:val="0"/>
                <w:numId w:val="2"/>
              </w:numPr>
              <w:suppressAutoHyphens/>
              <w:snapToGrid w:val="0"/>
              <w:spacing w:before="40" w:after="0"/>
              <w:ind w:left="0"/>
            </w:pPr>
          </w:p>
        </w:tc>
        <w:tc>
          <w:tcPr>
            <w:tcW w:w="2582" w:type="dxa"/>
            <w:tcBorders>
              <w:top w:val="single" w:sz="4" w:space="0" w:color="000000"/>
              <w:left w:val="single" w:sz="4" w:space="0" w:color="000000"/>
              <w:bottom w:val="single" w:sz="4" w:space="0" w:color="000000"/>
            </w:tcBorders>
            <w:shd w:val="clear" w:color="auto" w:fill="auto"/>
          </w:tcPr>
          <w:p w14:paraId="53D42345" w14:textId="77777777" w:rsidR="007E1E9A" w:rsidRPr="00BB5CD0" w:rsidRDefault="007E1E9A" w:rsidP="007E1E9A">
            <w:pPr>
              <w:pStyle w:val="Odlomakpopisa"/>
              <w:numPr>
                <w:ilvl w:val="0"/>
                <w:numId w:val="2"/>
              </w:numPr>
              <w:suppressAutoHyphens/>
              <w:snapToGrid w:val="0"/>
              <w:spacing w:before="40" w:after="0"/>
              <w:ind w:left="0"/>
            </w:pPr>
          </w:p>
          <w:p w14:paraId="0C59EDC1" w14:textId="77777777" w:rsidR="007E1E9A" w:rsidRPr="007C7542" w:rsidRDefault="007E1E9A" w:rsidP="007E1E9A">
            <w:pPr>
              <w:pStyle w:val="Odlomakpopisa"/>
              <w:numPr>
                <w:ilvl w:val="0"/>
                <w:numId w:val="2"/>
              </w:numPr>
              <w:suppressAutoHyphens/>
              <w:snapToGrid w:val="0"/>
              <w:spacing w:before="40" w:after="0"/>
              <w:ind w:left="0"/>
            </w:pPr>
            <w:r w:rsidRPr="00BB5CD0">
              <w:rPr>
                <w:rFonts w:ascii="Century Gothic" w:hAnsi="Century Gothic" w:cs="Century Gothic"/>
                <w:sz w:val="19"/>
                <w:szCs w:val="19"/>
              </w:rPr>
              <w:t xml:space="preserve">Na satu engleskog jezika učenici će naučiti vokabular vezan uz pop glazbu i Johna Lennona. Na satu glazbene kulture učenici će poslušati neke od najpoznatijih pjesama </w:t>
            </w:r>
            <w:proofErr w:type="spellStart"/>
            <w:r w:rsidRPr="00BB5CD0">
              <w:rPr>
                <w:rFonts w:ascii="Century Gothic" w:hAnsi="Century Gothic" w:cs="Century Gothic"/>
                <w:sz w:val="19"/>
                <w:szCs w:val="19"/>
              </w:rPr>
              <w:t>The</w:t>
            </w:r>
            <w:proofErr w:type="spellEnd"/>
            <w:r w:rsidRPr="00BB5CD0">
              <w:rPr>
                <w:rFonts w:ascii="Century Gothic" w:hAnsi="Century Gothic" w:cs="Century Gothic"/>
                <w:sz w:val="19"/>
                <w:szCs w:val="19"/>
              </w:rPr>
              <w:t xml:space="preserve"> Beatlesa.</w:t>
            </w:r>
          </w:p>
          <w:p w14:paraId="7102B6DD" w14:textId="77777777" w:rsidR="007E1E9A" w:rsidRPr="004475FC" w:rsidRDefault="007E1E9A" w:rsidP="007E1E9A">
            <w:pPr>
              <w:pStyle w:val="Odlomakpopisa"/>
              <w:numPr>
                <w:ilvl w:val="0"/>
                <w:numId w:val="2"/>
              </w:numPr>
              <w:suppressAutoHyphens/>
              <w:snapToGrid w:val="0"/>
              <w:spacing w:before="40" w:after="0"/>
              <w:ind w:left="0"/>
            </w:pPr>
            <w:r>
              <w:rPr>
                <w:rFonts w:ascii="Century Gothic" w:hAnsi="Century Gothic" w:cs="Century Gothic"/>
                <w:sz w:val="19"/>
                <w:szCs w:val="19"/>
              </w:rPr>
              <w:t>Na nastavi hrvatskoga jezika učenici će tijekom učenja glagolskih oblika slušati i prevoditi pjesme Beatlesa, uočavati imperativ i njegovu ulogu te prebacivati iz jednoga glagolskog oblika u drugi.</w:t>
            </w:r>
          </w:p>
          <w:p w14:paraId="102E2D81" w14:textId="77777777" w:rsidR="007E1E9A" w:rsidRPr="00BB5CD0" w:rsidRDefault="007E1E9A" w:rsidP="007E1E9A">
            <w:pPr>
              <w:pStyle w:val="Odlomakpopisa"/>
              <w:numPr>
                <w:ilvl w:val="0"/>
                <w:numId w:val="2"/>
              </w:numPr>
              <w:suppressAutoHyphens/>
              <w:snapToGrid w:val="0"/>
              <w:spacing w:before="40" w:after="0"/>
              <w:ind w:left="0"/>
            </w:pPr>
          </w:p>
        </w:tc>
        <w:tc>
          <w:tcPr>
            <w:tcW w:w="2127" w:type="dxa"/>
            <w:tcBorders>
              <w:top w:val="single" w:sz="4" w:space="0" w:color="000000"/>
              <w:left w:val="single" w:sz="4" w:space="0" w:color="000000"/>
              <w:bottom w:val="single" w:sz="4" w:space="0" w:color="000000"/>
            </w:tcBorders>
            <w:shd w:val="clear" w:color="auto" w:fill="auto"/>
          </w:tcPr>
          <w:p w14:paraId="56947305" w14:textId="77777777" w:rsidR="007E1E9A" w:rsidRPr="00BB5CD0" w:rsidRDefault="007E1E9A" w:rsidP="007E1E9A">
            <w:pPr>
              <w:snapToGrid w:val="0"/>
              <w:spacing w:before="40" w:after="0"/>
              <w:rPr>
                <w:rFonts w:ascii="Century Gothic" w:hAnsi="Century Gothic" w:cs="Century Gothic"/>
                <w:sz w:val="19"/>
                <w:szCs w:val="19"/>
              </w:rPr>
            </w:pPr>
          </w:p>
        </w:tc>
        <w:tc>
          <w:tcPr>
            <w:tcW w:w="2551" w:type="dxa"/>
            <w:tcBorders>
              <w:top w:val="single" w:sz="4" w:space="0" w:color="000000"/>
              <w:left w:val="single" w:sz="4" w:space="0" w:color="000000"/>
              <w:bottom w:val="single" w:sz="4" w:space="0" w:color="000000"/>
            </w:tcBorders>
            <w:shd w:val="clear" w:color="auto" w:fill="auto"/>
          </w:tcPr>
          <w:p w14:paraId="180D79C2" w14:textId="77777777" w:rsidR="007E1E9A" w:rsidRPr="00BB5CD0" w:rsidRDefault="007E1E9A" w:rsidP="007E1E9A">
            <w:pPr>
              <w:pStyle w:val="Odlomakpopisa"/>
              <w:numPr>
                <w:ilvl w:val="0"/>
                <w:numId w:val="2"/>
              </w:numPr>
              <w:suppressAutoHyphens/>
              <w:snapToGrid w:val="0"/>
              <w:spacing w:before="40" w:after="0"/>
              <w:ind w:left="0"/>
            </w:pPr>
          </w:p>
          <w:p w14:paraId="5804D361" w14:textId="77777777" w:rsidR="007E1E9A" w:rsidRPr="00BB5CD0" w:rsidRDefault="007E1E9A" w:rsidP="007E1E9A">
            <w:pPr>
              <w:pStyle w:val="Odlomakpopisa"/>
              <w:numPr>
                <w:ilvl w:val="0"/>
                <w:numId w:val="2"/>
              </w:numPr>
              <w:suppressAutoHyphens/>
              <w:snapToGrid w:val="0"/>
              <w:spacing w:before="40" w:after="0"/>
              <w:ind w:left="0"/>
            </w:pPr>
            <w:r w:rsidRPr="00BB5CD0">
              <w:rPr>
                <w:rFonts w:ascii="Century Gothic" w:hAnsi="Century Gothic" w:cs="Century Gothic"/>
                <w:sz w:val="19"/>
                <w:szCs w:val="19"/>
              </w:rPr>
              <w:t>Praćenje učeničkog zalaganja.</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4C2E0A27" w14:textId="77777777" w:rsidR="007E1E9A" w:rsidRPr="00BB5CD0" w:rsidRDefault="007E1E9A" w:rsidP="007E1E9A">
            <w:pPr>
              <w:pStyle w:val="Odlomakpopisa"/>
              <w:numPr>
                <w:ilvl w:val="0"/>
                <w:numId w:val="2"/>
              </w:numPr>
              <w:suppressAutoHyphens/>
              <w:snapToGrid w:val="0"/>
              <w:spacing w:before="40" w:after="0"/>
              <w:ind w:left="0"/>
            </w:pPr>
          </w:p>
          <w:p w14:paraId="1D4852D0" w14:textId="77777777" w:rsidR="007E1E9A" w:rsidRPr="00BB5CD0" w:rsidRDefault="007E1E9A" w:rsidP="007E1E9A">
            <w:pPr>
              <w:pStyle w:val="Odlomakpopisa"/>
              <w:numPr>
                <w:ilvl w:val="0"/>
                <w:numId w:val="2"/>
              </w:numPr>
              <w:suppressAutoHyphens/>
              <w:snapToGrid w:val="0"/>
              <w:spacing w:before="40" w:after="0"/>
              <w:ind w:left="0"/>
            </w:pPr>
            <w:r w:rsidRPr="00BB5CD0">
              <w:rPr>
                <w:rFonts w:ascii="Century Gothic" w:hAnsi="Century Gothic" w:cs="Century Gothic"/>
                <w:sz w:val="19"/>
                <w:szCs w:val="19"/>
              </w:rPr>
              <w:t>Praćenje, bilježenje aktivnosti, zalaganja i postignuća učenika, razgovor o postignutim rezultatima.</w:t>
            </w:r>
          </w:p>
        </w:tc>
      </w:tr>
      <w:bookmarkEnd w:id="79"/>
    </w:tbl>
    <w:p w14:paraId="7B5E630D" w14:textId="77777777" w:rsidR="007E1E9A" w:rsidRDefault="007E1E9A" w:rsidP="007E1E9A">
      <w:pPr>
        <w:rPr>
          <w:rFonts w:ascii="Century Gothic" w:hAnsi="Century Gothic" w:cs="Century Gothic"/>
          <w:sz w:val="28"/>
          <w:szCs w:val="28"/>
        </w:rPr>
      </w:pPr>
    </w:p>
    <w:p w14:paraId="6551942F" w14:textId="4BC2630A" w:rsidR="007E1E9A" w:rsidRPr="007E1E9A" w:rsidRDefault="007E1E9A" w:rsidP="007E1E9A">
      <w:pPr>
        <w:sectPr w:rsidR="007E1E9A" w:rsidRPr="007E1E9A">
          <w:pgSz w:w="16838" w:h="11906" w:orient="landscape"/>
          <w:pgMar w:top="1418" w:right="1418" w:bottom="1418" w:left="1418" w:header="720" w:footer="0" w:gutter="0"/>
          <w:cols w:space="720"/>
          <w:docGrid w:linePitch="360"/>
        </w:sectPr>
      </w:pPr>
    </w:p>
    <w:tbl>
      <w:tblPr>
        <w:tblW w:w="16040" w:type="dxa"/>
        <w:tblInd w:w="-895" w:type="dxa"/>
        <w:tblLayout w:type="fixed"/>
        <w:tblLook w:val="0000" w:firstRow="0" w:lastRow="0" w:firstColumn="0" w:lastColumn="0" w:noHBand="0" w:noVBand="0"/>
      </w:tblPr>
      <w:tblGrid>
        <w:gridCol w:w="3121"/>
        <w:gridCol w:w="2662"/>
        <w:gridCol w:w="40"/>
        <w:gridCol w:w="2542"/>
        <w:gridCol w:w="2127"/>
        <w:gridCol w:w="2551"/>
        <w:gridCol w:w="2997"/>
      </w:tblGrid>
      <w:tr w:rsidR="00BA143E" w:rsidRPr="00BB5CD0" w14:paraId="41A44247" w14:textId="77777777" w:rsidTr="00EB3684">
        <w:trPr>
          <w:trHeight w:val="737"/>
        </w:trPr>
        <w:tc>
          <w:tcPr>
            <w:tcW w:w="3121" w:type="dxa"/>
            <w:tcBorders>
              <w:top w:val="single" w:sz="4" w:space="0" w:color="000000"/>
              <w:left w:val="single" w:sz="4" w:space="0" w:color="000000"/>
              <w:bottom w:val="single" w:sz="4" w:space="0" w:color="000000"/>
            </w:tcBorders>
            <w:shd w:val="clear" w:color="auto" w:fill="auto"/>
            <w:vAlign w:val="center"/>
          </w:tcPr>
          <w:p w14:paraId="5BE0F797" w14:textId="77777777" w:rsidR="00BA143E" w:rsidRPr="00BB5CD0" w:rsidRDefault="00BA143E">
            <w:pPr>
              <w:spacing w:before="40" w:after="0"/>
              <w:jc w:val="center"/>
            </w:pPr>
            <w:r w:rsidRPr="00BB5CD0">
              <w:rPr>
                <w:rFonts w:ascii="Century Gothic" w:hAnsi="Century Gothic" w:cs="Century Gothic"/>
                <w:b/>
                <w:sz w:val="21"/>
                <w:szCs w:val="21"/>
              </w:rPr>
              <w:lastRenderedPageBreak/>
              <w:t>CILJ AKTIVNOSTI</w:t>
            </w:r>
          </w:p>
        </w:tc>
        <w:tc>
          <w:tcPr>
            <w:tcW w:w="2662" w:type="dxa"/>
            <w:tcBorders>
              <w:top w:val="single" w:sz="4" w:space="0" w:color="000000"/>
              <w:left w:val="single" w:sz="4" w:space="0" w:color="000000"/>
              <w:bottom w:val="single" w:sz="4" w:space="0" w:color="000000"/>
            </w:tcBorders>
            <w:shd w:val="clear" w:color="auto" w:fill="auto"/>
            <w:vAlign w:val="center"/>
          </w:tcPr>
          <w:p w14:paraId="6087431B" w14:textId="77777777" w:rsidR="00BA143E" w:rsidRPr="00BB5CD0" w:rsidRDefault="00BA143E">
            <w:pPr>
              <w:spacing w:before="40" w:after="0"/>
              <w:jc w:val="center"/>
            </w:pPr>
            <w:r w:rsidRPr="00BB5CD0">
              <w:rPr>
                <w:rFonts w:ascii="Century Gothic" w:hAnsi="Century Gothic" w:cs="Century Gothic"/>
                <w:b/>
                <w:sz w:val="21"/>
                <w:szCs w:val="21"/>
              </w:rPr>
              <w:t>NAMJENA</w:t>
            </w:r>
          </w:p>
        </w:tc>
        <w:tc>
          <w:tcPr>
            <w:tcW w:w="2582" w:type="dxa"/>
            <w:gridSpan w:val="2"/>
            <w:tcBorders>
              <w:top w:val="single" w:sz="4" w:space="0" w:color="000000"/>
              <w:left w:val="single" w:sz="4" w:space="0" w:color="000000"/>
              <w:bottom w:val="single" w:sz="4" w:space="0" w:color="000000"/>
            </w:tcBorders>
            <w:shd w:val="clear" w:color="auto" w:fill="auto"/>
            <w:vAlign w:val="center"/>
          </w:tcPr>
          <w:p w14:paraId="40264830" w14:textId="77777777" w:rsidR="00BA143E" w:rsidRPr="00BB5CD0" w:rsidRDefault="00BA143E">
            <w:pPr>
              <w:spacing w:before="40" w:after="0"/>
              <w:jc w:val="center"/>
            </w:pPr>
            <w:r w:rsidRPr="00BB5CD0">
              <w:rPr>
                <w:rFonts w:ascii="Century Gothic" w:hAnsi="Century Gothic" w:cs="Century Gothic"/>
                <w:b/>
                <w:sz w:val="21"/>
                <w:szCs w:val="21"/>
              </w:rPr>
              <w:t>NAČIN REALIZACIJE</w:t>
            </w:r>
          </w:p>
        </w:tc>
        <w:tc>
          <w:tcPr>
            <w:tcW w:w="2127" w:type="dxa"/>
            <w:tcBorders>
              <w:top w:val="single" w:sz="4" w:space="0" w:color="000000"/>
              <w:left w:val="single" w:sz="4" w:space="0" w:color="000000"/>
              <w:bottom w:val="single" w:sz="4" w:space="0" w:color="000000"/>
            </w:tcBorders>
            <w:shd w:val="clear" w:color="auto" w:fill="auto"/>
            <w:vAlign w:val="center"/>
          </w:tcPr>
          <w:p w14:paraId="17AC2A10" w14:textId="77777777" w:rsidR="00BA143E" w:rsidRPr="00BB5CD0" w:rsidRDefault="00BA143E">
            <w:pPr>
              <w:spacing w:before="40" w:after="0"/>
              <w:jc w:val="center"/>
            </w:pPr>
            <w:r w:rsidRPr="00BB5CD0">
              <w:rPr>
                <w:rFonts w:ascii="Century Gothic" w:hAnsi="Century Gothic" w:cs="Century Gothic"/>
                <w:b/>
                <w:sz w:val="21"/>
                <w:szCs w:val="21"/>
              </w:rPr>
              <w:t>TROŠKOVNIK</w:t>
            </w:r>
          </w:p>
        </w:tc>
        <w:tc>
          <w:tcPr>
            <w:tcW w:w="2551" w:type="dxa"/>
            <w:tcBorders>
              <w:top w:val="single" w:sz="4" w:space="0" w:color="000000"/>
              <w:left w:val="single" w:sz="4" w:space="0" w:color="000000"/>
              <w:bottom w:val="single" w:sz="4" w:space="0" w:color="000000"/>
            </w:tcBorders>
            <w:shd w:val="clear" w:color="auto" w:fill="auto"/>
            <w:vAlign w:val="center"/>
          </w:tcPr>
          <w:p w14:paraId="42D66C5F" w14:textId="77777777" w:rsidR="00BA143E" w:rsidRPr="00BB5CD0" w:rsidRDefault="00BA143E">
            <w:pPr>
              <w:spacing w:before="40" w:after="0"/>
              <w:jc w:val="center"/>
            </w:pPr>
            <w:r w:rsidRPr="00BB5CD0">
              <w:rPr>
                <w:rFonts w:ascii="Century Gothic" w:hAnsi="Century Gothic" w:cs="Century Gothic"/>
                <w:b/>
                <w:sz w:val="21"/>
                <w:szCs w:val="21"/>
              </w:rPr>
              <w:t>NAČIN VREDNOVANJA</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85A12" w14:textId="77777777" w:rsidR="00BA143E" w:rsidRPr="00BB5CD0" w:rsidRDefault="00BA143E">
            <w:pPr>
              <w:spacing w:before="40" w:after="0"/>
              <w:jc w:val="center"/>
            </w:pPr>
            <w:r w:rsidRPr="00BB5CD0">
              <w:rPr>
                <w:rFonts w:ascii="Century Gothic" w:hAnsi="Century Gothic" w:cs="Century Gothic"/>
                <w:b/>
                <w:sz w:val="21"/>
                <w:szCs w:val="21"/>
              </w:rPr>
              <w:t xml:space="preserve">NAČIN KORIŠTENJA </w:t>
            </w:r>
          </w:p>
          <w:p w14:paraId="56742B0C" w14:textId="77777777" w:rsidR="00BA143E" w:rsidRPr="00BB5CD0" w:rsidRDefault="00BA143E">
            <w:pPr>
              <w:spacing w:before="40" w:after="0"/>
              <w:jc w:val="center"/>
            </w:pPr>
            <w:r w:rsidRPr="00BB5CD0">
              <w:rPr>
                <w:rFonts w:ascii="Century Gothic" w:hAnsi="Century Gothic" w:cs="Century Gothic"/>
                <w:b/>
                <w:sz w:val="21"/>
                <w:szCs w:val="21"/>
              </w:rPr>
              <w:t>REZULTATA VREDNOVANJA</w:t>
            </w:r>
          </w:p>
        </w:tc>
      </w:tr>
      <w:tr w:rsidR="00401ED9" w:rsidRPr="00BB5CD0" w14:paraId="395A27BD" w14:textId="77777777" w:rsidTr="00401ED9">
        <w:trPr>
          <w:trHeight w:val="680"/>
        </w:trPr>
        <w:tc>
          <w:tcPr>
            <w:tcW w:w="10492" w:type="dxa"/>
            <w:gridSpan w:val="5"/>
            <w:tcBorders>
              <w:top w:val="single" w:sz="4" w:space="0" w:color="000000"/>
              <w:left w:val="single" w:sz="4" w:space="0" w:color="000000"/>
              <w:bottom w:val="single" w:sz="4" w:space="0" w:color="000000"/>
            </w:tcBorders>
            <w:shd w:val="clear" w:color="auto" w:fill="auto"/>
            <w:vAlign w:val="center"/>
          </w:tcPr>
          <w:p w14:paraId="0C5954A4" w14:textId="1B2428B7" w:rsidR="00401ED9" w:rsidRPr="004F6A24" w:rsidRDefault="00401ED9" w:rsidP="00401ED9">
            <w:pPr>
              <w:widowControl w:val="0"/>
              <w:spacing w:before="40" w:after="40"/>
              <w:rPr>
                <w:rFonts w:ascii="Century Gothic" w:hAnsi="Century Gothic" w:cs="Calibri"/>
                <w:b/>
                <w:sz w:val="20"/>
                <w:szCs w:val="20"/>
              </w:rPr>
            </w:pPr>
            <w:r w:rsidRPr="004F6A24">
              <w:rPr>
                <w:rFonts w:ascii="Century Gothic" w:hAnsi="Century Gothic" w:cs="Calibri"/>
                <w:b/>
                <w:sz w:val="20"/>
                <w:szCs w:val="20"/>
              </w:rPr>
              <w:t xml:space="preserve">NAZIV AKTIVNOSTI:  Feudalno društvo/ </w:t>
            </w:r>
            <w:proofErr w:type="spellStart"/>
            <w:r w:rsidRPr="004F6A24">
              <w:rPr>
                <w:rFonts w:ascii="Century Gothic" w:hAnsi="Century Gothic" w:cs="Calibri"/>
                <w:b/>
                <w:sz w:val="20"/>
                <w:szCs w:val="20"/>
              </w:rPr>
              <w:t>Society</w:t>
            </w:r>
            <w:proofErr w:type="spellEnd"/>
            <w:r w:rsidRPr="004F6A24">
              <w:rPr>
                <w:rFonts w:ascii="Century Gothic" w:hAnsi="Century Gothic" w:cs="Calibri"/>
                <w:b/>
                <w:sz w:val="20"/>
                <w:szCs w:val="20"/>
              </w:rPr>
              <w:t xml:space="preserve"> </w:t>
            </w:r>
            <w:proofErr w:type="spellStart"/>
            <w:r w:rsidRPr="004F6A24">
              <w:rPr>
                <w:rFonts w:ascii="Century Gothic" w:hAnsi="Century Gothic" w:cs="Calibri"/>
                <w:b/>
                <w:sz w:val="20"/>
                <w:szCs w:val="20"/>
              </w:rPr>
              <w:t>in</w:t>
            </w:r>
            <w:proofErr w:type="spellEnd"/>
            <w:r w:rsidRPr="004F6A24">
              <w:rPr>
                <w:rFonts w:ascii="Century Gothic" w:hAnsi="Century Gothic" w:cs="Calibri"/>
                <w:b/>
                <w:sz w:val="20"/>
                <w:szCs w:val="20"/>
              </w:rPr>
              <w:t xml:space="preserve"> </w:t>
            </w:r>
            <w:proofErr w:type="spellStart"/>
            <w:r w:rsidRPr="004F6A24">
              <w:rPr>
                <w:rFonts w:ascii="Century Gothic" w:hAnsi="Century Gothic" w:cs="Calibri"/>
                <w:b/>
                <w:sz w:val="20"/>
                <w:szCs w:val="20"/>
              </w:rPr>
              <w:t>the</w:t>
            </w:r>
            <w:proofErr w:type="spellEnd"/>
            <w:r w:rsidRPr="004F6A24">
              <w:rPr>
                <w:rFonts w:ascii="Century Gothic" w:hAnsi="Century Gothic" w:cs="Calibri"/>
                <w:b/>
                <w:sz w:val="20"/>
                <w:szCs w:val="20"/>
              </w:rPr>
              <w:t xml:space="preserve"> </w:t>
            </w:r>
            <w:proofErr w:type="spellStart"/>
            <w:r w:rsidRPr="004F6A24">
              <w:rPr>
                <w:rFonts w:ascii="Century Gothic" w:hAnsi="Century Gothic" w:cs="Calibri"/>
                <w:b/>
                <w:sz w:val="20"/>
                <w:szCs w:val="20"/>
              </w:rPr>
              <w:t>Middle</w:t>
            </w:r>
            <w:proofErr w:type="spellEnd"/>
            <w:r w:rsidRPr="004F6A24">
              <w:rPr>
                <w:rFonts w:ascii="Century Gothic" w:hAnsi="Century Gothic" w:cs="Calibri"/>
                <w:b/>
                <w:sz w:val="20"/>
                <w:szCs w:val="20"/>
              </w:rPr>
              <w:t xml:space="preserve"> </w:t>
            </w:r>
            <w:proofErr w:type="spellStart"/>
            <w:r w:rsidRPr="004F6A24">
              <w:rPr>
                <w:rFonts w:ascii="Century Gothic" w:hAnsi="Century Gothic" w:cs="Calibri"/>
                <w:b/>
                <w:sz w:val="20"/>
                <w:szCs w:val="20"/>
              </w:rPr>
              <w:t>Ages</w:t>
            </w:r>
            <w:proofErr w:type="spellEnd"/>
          </w:p>
          <w:p w14:paraId="7A38672D" w14:textId="1E1FFC5A" w:rsidR="00401ED9" w:rsidRPr="004F6A24" w:rsidRDefault="00CB31C5" w:rsidP="00CB31C5">
            <w:pPr>
              <w:spacing w:before="40" w:after="40"/>
            </w:pPr>
            <w:r w:rsidRPr="004F6A24">
              <w:rPr>
                <w:rFonts w:ascii="Century Gothic" w:hAnsi="Century Gothic" w:cs="Calibri"/>
                <w:b/>
                <w:sz w:val="20"/>
                <w:szCs w:val="20"/>
              </w:rPr>
              <w:t xml:space="preserve">NOSITELJI: Kristina </w:t>
            </w:r>
            <w:proofErr w:type="spellStart"/>
            <w:r w:rsidRPr="004F6A24">
              <w:rPr>
                <w:rFonts w:ascii="Century Gothic" w:hAnsi="Century Gothic" w:cs="Calibri"/>
                <w:b/>
                <w:sz w:val="20"/>
                <w:szCs w:val="20"/>
              </w:rPr>
              <w:t>Jelošek</w:t>
            </w:r>
            <w:proofErr w:type="spellEnd"/>
            <w:r w:rsidRPr="004F6A24">
              <w:rPr>
                <w:rFonts w:ascii="Century Gothic" w:hAnsi="Century Gothic" w:cs="Calibri"/>
                <w:b/>
                <w:sz w:val="20"/>
                <w:szCs w:val="20"/>
              </w:rPr>
              <w:t xml:space="preserve">, Elvira </w:t>
            </w:r>
            <w:proofErr w:type="spellStart"/>
            <w:r w:rsidRPr="004F6A24">
              <w:rPr>
                <w:rFonts w:ascii="Century Gothic" w:hAnsi="Century Gothic" w:cs="Calibri"/>
                <w:b/>
                <w:sz w:val="20"/>
                <w:szCs w:val="20"/>
              </w:rPr>
              <w:t>Bugarić</w:t>
            </w:r>
            <w:proofErr w:type="spellEnd"/>
            <w:r w:rsidR="00401ED9" w:rsidRPr="004F6A24">
              <w:rPr>
                <w:rFonts w:ascii="Century Gothic" w:hAnsi="Century Gothic" w:cs="Calibri"/>
                <w:b/>
                <w:sz w:val="20"/>
                <w:szCs w:val="20"/>
              </w:rPr>
              <w:t xml:space="preserve"> i </w:t>
            </w:r>
            <w:r w:rsidRPr="004F6A24">
              <w:rPr>
                <w:rFonts w:ascii="Century Gothic" w:hAnsi="Century Gothic" w:cs="Calibri"/>
                <w:b/>
                <w:sz w:val="20"/>
                <w:szCs w:val="20"/>
              </w:rPr>
              <w:t xml:space="preserve">Mario </w:t>
            </w:r>
            <w:proofErr w:type="spellStart"/>
            <w:r w:rsidRPr="004F6A24">
              <w:rPr>
                <w:rFonts w:ascii="Century Gothic" w:hAnsi="Century Gothic" w:cs="Calibri"/>
                <w:b/>
                <w:sz w:val="20"/>
                <w:szCs w:val="20"/>
              </w:rPr>
              <w:t>Racić</w:t>
            </w:r>
            <w:proofErr w:type="spellEnd"/>
          </w:p>
        </w:tc>
        <w:tc>
          <w:tcPr>
            <w:tcW w:w="5548" w:type="dxa"/>
            <w:gridSpan w:val="2"/>
            <w:tcBorders>
              <w:top w:val="single" w:sz="4" w:space="0" w:color="000000"/>
              <w:left w:val="single" w:sz="4" w:space="0" w:color="000000"/>
              <w:bottom w:val="single" w:sz="4" w:space="0" w:color="000000"/>
              <w:right w:val="single" w:sz="4" w:space="0" w:color="000000"/>
            </w:tcBorders>
            <w:shd w:val="clear" w:color="auto" w:fill="auto"/>
          </w:tcPr>
          <w:p w14:paraId="71D64FBF" w14:textId="11C6429A" w:rsidR="00401ED9" w:rsidRPr="004F6A24" w:rsidRDefault="00401ED9" w:rsidP="00401ED9">
            <w:pPr>
              <w:widowControl w:val="0"/>
              <w:spacing w:before="40" w:after="40"/>
              <w:rPr>
                <w:rFonts w:ascii="Century Gothic" w:hAnsi="Century Gothic" w:cs="Calibri"/>
                <w:b/>
                <w:sz w:val="20"/>
                <w:szCs w:val="20"/>
              </w:rPr>
            </w:pPr>
            <w:r w:rsidRPr="004F6A24">
              <w:rPr>
                <w:rFonts w:ascii="Century Gothic" w:hAnsi="Century Gothic" w:cs="Calibri"/>
                <w:b/>
                <w:sz w:val="20"/>
                <w:szCs w:val="20"/>
              </w:rPr>
              <w:t xml:space="preserve">VREMENIK:  drugo polugodište </w:t>
            </w:r>
          </w:p>
          <w:p w14:paraId="54A78305" w14:textId="7DF5BA13" w:rsidR="00401ED9" w:rsidRPr="004F6A24" w:rsidRDefault="00401ED9" w:rsidP="00401ED9">
            <w:pPr>
              <w:spacing w:before="40" w:after="40"/>
            </w:pPr>
            <w:r w:rsidRPr="004F6A24">
              <w:rPr>
                <w:rFonts w:ascii="Century Gothic" w:hAnsi="Century Gothic" w:cs="Calibri"/>
                <w:b/>
                <w:sz w:val="20"/>
                <w:szCs w:val="20"/>
              </w:rPr>
              <w:t>RAZRED:  6. razredi</w:t>
            </w:r>
          </w:p>
        </w:tc>
      </w:tr>
      <w:tr w:rsidR="00A14AD9" w:rsidRPr="00BB5CD0" w14:paraId="754B4D68" w14:textId="77777777" w:rsidTr="00EB3684">
        <w:trPr>
          <w:trHeight w:val="283"/>
        </w:trPr>
        <w:tc>
          <w:tcPr>
            <w:tcW w:w="3121" w:type="dxa"/>
            <w:tcBorders>
              <w:top w:val="single" w:sz="4" w:space="0" w:color="000000"/>
              <w:left w:val="single" w:sz="4" w:space="0" w:color="000000"/>
              <w:bottom w:val="single" w:sz="4" w:space="0" w:color="000000"/>
            </w:tcBorders>
            <w:shd w:val="clear" w:color="auto" w:fill="auto"/>
          </w:tcPr>
          <w:p w14:paraId="35C01BA1" w14:textId="77777777" w:rsidR="009F3CDE" w:rsidRDefault="009F3CDE" w:rsidP="00A14AD9">
            <w:pPr>
              <w:widowControl w:val="0"/>
              <w:spacing w:before="40" w:after="40"/>
              <w:rPr>
                <w:rFonts w:ascii="Century Gothic" w:hAnsi="Century Gothic" w:cs="Calibri"/>
                <w:sz w:val="19"/>
                <w:szCs w:val="19"/>
              </w:rPr>
            </w:pPr>
          </w:p>
          <w:p w14:paraId="649BB559" w14:textId="58D31B03" w:rsidR="00A14AD9" w:rsidRPr="00A14AD9" w:rsidRDefault="00A14AD9" w:rsidP="00A14AD9">
            <w:pPr>
              <w:widowControl w:val="0"/>
              <w:spacing w:before="40" w:after="40"/>
              <w:rPr>
                <w:rFonts w:ascii="Century Gothic" w:hAnsi="Century Gothic"/>
                <w:sz w:val="19"/>
                <w:szCs w:val="19"/>
              </w:rPr>
            </w:pPr>
            <w:r w:rsidRPr="00A14AD9">
              <w:rPr>
                <w:rFonts w:ascii="Century Gothic" w:hAnsi="Century Gothic" w:cs="Calibri"/>
                <w:sz w:val="19"/>
                <w:szCs w:val="19"/>
              </w:rPr>
              <w:t>Učenici će saznati više o životu ljudi u srednjem vijeku, što su ljudi u srednjem vijeku radili, jeli i kakvu su odjeću nosili; kako je bilo organizirano feudalno društvo, saznati od čega se sastojala viteška oprema, kakvo je oružje vitez nosio, što je radio kada nije ratovao. Učenici će saznati kako su građene kuće, kako su građene utvrde, kako su utvrde branjene i napadane. Razvijati će svijest o neravnopravnosti društvenih slojeva u feudalnom društvu.</w:t>
            </w:r>
          </w:p>
          <w:p w14:paraId="52B35E18" w14:textId="6A6A5186" w:rsidR="00A14AD9" w:rsidRPr="00A14AD9" w:rsidRDefault="00A14AD9" w:rsidP="00A14AD9">
            <w:pPr>
              <w:widowControl w:val="0"/>
              <w:spacing w:before="40" w:after="40"/>
              <w:rPr>
                <w:rFonts w:ascii="Century Gothic" w:hAnsi="Century Gothic"/>
                <w:sz w:val="19"/>
                <w:szCs w:val="19"/>
              </w:rPr>
            </w:pPr>
            <w:r w:rsidRPr="00A14AD9">
              <w:rPr>
                <w:rFonts w:ascii="Century Gothic" w:hAnsi="Century Gothic" w:cs="Calibri"/>
                <w:sz w:val="19"/>
                <w:szCs w:val="19"/>
              </w:rPr>
              <w:t>Učenik objašnjava dinamiku i promjene u pojedinim društvima u srednjem i ranom novom vijeku. Učenici će osnovne informacije</w:t>
            </w:r>
            <w:r>
              <w:rPr>
                <w:rFonts w:ascii="Century Gothic" w:hAnsi="Century Gothic"/>
                <w:sz w:val="19"/>
                <w:szCs w:val="19"/>
              </w:rPr>
              <w:t xml:space="preserve"> </w:t>
            </w:r>
            <w:r w:rsidRPr="00A14AD9">
              <w:rPr>
                <w:rFonts w:ascii="Century Gothic" w:hAnsi="Century Gothic" w:cs="Calibri"/>
                <w:sz w:val="19"/>
                <w:szCs w:val="19"/>
              </w:rPr>
              <w:t>izreći na engleskom jeziku te koristiti vokabular vezan uz temu.</w:t>
            </w:r>
          </w:p>
        </w:tc>
        <w:tc>
          <w:tcPr>
            <w:tcW w:w="2662" w:type="dxa"/>
            <w:tcBorders>
              <w:top w:val="single" w:sz="4" w:space="0" w:color="000000"/>
              <w:left w:val="single" w:sz="4" w:space="0" w:color="000000"/>
              <w:bottom w:val="single" w:sz="4" w:space="0" w:color="000000"/>
            </w:tcBorders>
            <w:shd w:val="clear" w:color="auto" w:fill="auto"/>
          </w:tcPr>
          <w:p w14:paraId="21C1892E" w14:textId="77777777" w:rsidR="009F3CDE" w:rsidRDefault="009F3CDE" w:rsidP="00A14AD9">
            <w:pPr>
              <w:widowControl w:val="0"/>
              <w:spacing w:before="40" w:after="40"/>
              <w:rPr>
                <w:rFonts w:ascii="Century Gothic" w:hAnsi="Century Gothic"/>
                <w:sz w:val="19"/>
                <w:szCs w:val="19"/>
              </w:rPr>
            </w:pPr>
          </w:p>
          <w:p w14:paraId="7C6DC4B4" w14:textId="25F0CBA7" w:rsidR="00A14AD9" w:rsidRPr="00A14AD9" w:rsidRDefault="00A14AD9" w:rsidP="00A14AD9">
            <w:pPr>
              <w:widowControl w:val="0"/>
              <w:spacing w:before="40" w:after="40"/>
              <w:rPr>
                <w:rFonts w:ascii="Century Gothic" w:hAnsi="Century Gothic"/>
                <w:sz w:val="19"/>
                <w:szCs w:val="19"/>
              </w:rPr>
            </w:pPr>
            <w:r w:rsidRPr="00A14AD9">
              <w:rPr>
                <w:rFonts w:ascii="Century Gothic" w:hAnsi="Century Gothic"/>
                <w:sz w:val="19"/>
                <w:szCs w:val="19"/>
              </w:rPr>
              <w:t>Povezivanje nastavnih sadržaja u cjelinu koja će učenicima omogućiti cjelovito</w:t>
            </w:r>
            <w:r>
              <w:rPr>
                <w:rFonts w:ascii="Century Gothic" w:hAnsi="Century Gothic"/>
                <w:sz w:val="19"/>
                <w:szCs w:val="19"/>
              </w:rPr>
              <w:t xml:space="preserve"> </w:t>
            </w:r>
            <w:r w:rsidRPr="00A14AD9">
              <w:rPr>
                <w:rFonts w:ascii="Century Gothic" w:hAnsi="Century Gothic"/>
                <w:sz w:val="19"/>
                <w:szCs w:val="19"/>
              </w:rPr>
              <w:t>uočavanje pojava, stjecanje i povezivanje znanja te uočavanje važnosti stečenih znanja u</w:t>
            </w:r>
          </w:p>
          <w:p w14:paraId="410EF824" w14:textId="4214E62D" w:rsidR="00A14AD9" w:rsidRPr="00A14AD9" w:rsidRDefault="00A14AD9" w:rsidP="00A14AD9">
            <w:pPr>
              <w:widowControl w:val="0"/>
              <w:spacing w:before="40" w:after="40"/>
              <w:rPr>
                <w:rFonts w:ascii="Century Gothic" w:hAnsi="Century Gothic"/>
                <w:sz w:val="19"/>
                <w:szCs w:val="19"/>
              </w:rPr>
            </w:pPr>
            <w:r w:rsidRPr="00A14AD9">
              <w:rPr>
                <w:rFonts w:ascii="Century Gothic" w:hAnsi="Century Gothic"/>
                <w:sz w:val="19"/>
                <w:szCs w:val="19"/>
              </w:rPr>
              <w:t>svakodnevnom životu. Učenici će dodatno istražiti literaturu i tako saznati nešto novo o hrvatskoj, ali i engleskoj povijesti te tako usporediti hrvatske i engleske legende. Zatim će</w:t>
            </w:r>
            <w:r>
              <w:rPr>
                <w:rFonts w:ascii="Century Gothic" w:hAnsi="Century Gothic"/>
                <w:sz w:val="19"/>
                <w:szCs w:val="19"/>
              </w:rPr>
              <w:t xml:space="preserve"> </w:t>
            </w:r>
            <w:r w:rsidRPr="00A14AD9">
              <w:rPr>
                <w:rFonts w:ascii="Century Gothic" w:hAnsi="Century Gothic"/>
                <w:sz w:val="19"/>
                <w:szCs w:val="19"/>
              </w:rPr>
              <w:t>primijeniti naučeno u novom kontekstu i tako razvijati kreativnost i timski rad. Učenici će</w:t>
            </w:r>
            <w:r>
              <w:rPr>
                <w:rFonts w:ascii="Century Gothic" w:hAnsi="Century Gothic"/>
                <w:sz w:val="19"/>
                <w:szCs w:val="19"/>
              </w:rPr>
              <w:t xml:space="preserve"> </w:t>
            </w:r>
            <w:r w:rsidRPr="00A14AD9">
              <w:rPr>
                <w:rFonts w:ascii="Century Gothic" w:hAnsi="Century Gothic"/>
                <w:sz w:val="19"/>
                <w:szCs w:val="19"/>
              </w:rPr>
              <w:t>istražiti dodatne informacije o životu u Srednjem vijeku na engleskom jeziku radi boljeg</w:t>
            </w:r>
          </w:p>
          <w:p w14:paraId="0E665541" w14:textId="77777777" w:rsidR="00A14AD9" w:rsidRDefault="00A14AD9" w:rsidP="00A14AD9">
            <w:pPr>
              <w:spacing w:before="40" w:after="40"/>
              <w:rPr>
                <w:rFonts w:ascii="Century Gothic" w:hAnsi="Century Gothic"/>
                <w:sz w:val="19"/>
                <w:szCs w:val="19"/>
              </w:rPr>
            </w:pPr>
            <w:r w:rsidRPr="00A14AD9">
              <w:rPr>
                <w:rFonts w:ascii="Century Gothic" w:hAnsi="Century Gothic"/>
                <w:sz w:val="19"/>
                <w:szCs w:val="19"/>
              </w:rPr>
              <w:t>razumijevanja kulturno uvjetovanih sadržaja o vlastitoj kulturi i stranim kulturama.</w:t>
            </w:r>
          </w:p>
          <w:p w14:paraId="443D46AB" w14:textId="6CE0FD67" w:rsidR="003402A7" w:rsidRPr="00A14AD9" w:rsidRDefault="003402A7" w:rsidP="00A14AD9">
            <w:pPr>
              <w:spacing w:before="40" w:after="40"/>
              <w:rPr>
                <w:rFonts w:ascii="Century Gothic" w:hAnsi="Century Gothic"/>
                <w:sz w:val="19"/>
                <w:szCs w:val="19"/>
              </w:rPr>
            </w:pPr>
          </w:p>
        </w:tc>
        <w:tc>
          <w:tcPr>
            <w:tcW w:w="2582" w:type="dxa"/>
            <w:gridSpan w:val="2"/>
            <w:tcBorders>
              <w:top w:val="single" w:sz="4" w:space="0" w:color="000000"/>
              <w:left w:val="single" w:sz="4" w:space="0" w:color="000000"/>
              <w:bottom w:val="single" w:sz="4" w:space="0" w:color="000000"/>
            </w:tcBorders>
            <w:shd w:val="clear" w:color="auto" w:fill="auto"/>
          </w:tcPr>
          <w:p w14:paraId="77A48086" w14:textId="77777777" w:rsidR="009F3CDE" w:rsidRDefault="009F3CDE" w:rsidP="00A14AD9">
            <w:pPr>
              <w:widowControl w:val="0"/>
              <w:spacing w:before="40" w:after="40"/>
              <w:rPr>
                <w:rFonts w:ascii="Century Gothic" w:hAnsi="Century Gothic" w:cs="Calibri"/>
                <w:sz w:val="19"/>
                <w:szCs w:val="19"/>
              </w:rPr>
            </w:pPr>
          </w:p>
          <w:p w14:paraId="792068A9" w14:textId="18B87671" w:rsidR="00A14AD9" w:rsidRPr="00A14AD9" w:rsidRDefault="00A14AD9" w:rsidP="00A14AD9">
            <w:pPr>
              <w:widowControl w:val="0"/>
              <w:spacing w:before="40" w:after="40"/>
              <w:rPr>
                <w:rFonts w:ascii="Century Gothic" w:hAnsi="Century Gothic"/>
                <w:sz w:val="19"/>
                <w:szCs w:val="19"/>
              </w:rPr>
            </w:pPr>
            <w:r w:rsidRPr="00A14AD9">
              <w:rPr>
                <w:rFonts w:ascii="Century Gothic" w:hAnsi="Century Gothic" w:cs="Calibri"/>
                <w:sz w:val="19"/>
                <w:szCs w:val="19"/>
              </w:rPr>
              <w:t>Na nastavi povijesti se upoznati s osnovnim karakteristikama</w:t>
            </w:r>
            <w:r>
              <w:rPr>
                <w:rFonts w:ascii="Century Gothic" w:hAnsi="Century Gothic"/>
                <w:sz w:val="19"/>
                <w:szCs w:val="19"/>
              </w:rPr>
              <w:t xml:space="preserve"> </w:t>
            </w:r>
            <w:r w:rsidRPr="00A14AD9">
              <w:rPr>
                <w:rFonts w:ascii="Century Gothic" w:hAnsi="Century Gothic" w:cs="Calibri"/>
                <w:sz w:val="19"/>
                <w:szCs w:val="19"/>
              </w:rPr>
              <w:t>srednjovjekovnog društva. U školskoj knjižnici dodatno proširiti svoje znanje o srednjem</w:t>
            </w:r>
          </w:p>
          <w:p w14:paraId="4656BD04" w14:textId="4419E71C" w:rsidR="00A14AD9" w:rsidRPr="00A14AD9" w:rsidRDefault="00A14AD9" w:rsidP="00A14AD9">
            <w:pPr>
              <w:widowControl w:val="0"/>
              <w:spacing w:before="40" w:after="40"/>
              <w:rPr>
                <w:rFonts w:ascii="Century Gothic" w:hAnsi="Century Gothic"/>
                <w:sz w:val="19"/>
                <w:szCs w:val="19"/>
              </w:rPr>
            </w:pPr>
            <w:r w:rsidRPr="00A14AD9">
              <w:rPr>
                <w:rFonts w:ascii="Century Gothic" w:hAnsi="Century Gothic" w:cs="Calibri"/>
                <w:sz w:val="19"/>
                <w:szCs w:val="19"/>
              </w:rPr>
              <w:t>vijeku. Primijeniti stečeno znanje pa napraviti plakat ili video uradak o tome. Na satu</w:t>
            </w:r>
            <w:r>
              <w:rPr>
                <w:rFonts w:ascii="Century Gothic" w:hAnsi="Century Gothic"/>
                <w:sz w:val="19"/>
                <w:szCs w:val="19"/>
              </w:rPr>
              <w:t xml:space="preserve"> </w:t>
            </w:r>
            <w:r w:rsidRPr="00A14AD9">
              <w:rPr>
                <w:rFonts w:ascii="Century Gothic" w:hAnsi="Century Gothic" w:cs="Calibri"/>
                <w:sz w:val="19"/>
                <w:szCs w:val="19"/>
              </w:rPr>
              <w:t xml:space="preserve">engleskog učenici će čitati par engleskih legendi; upoznati se s engleskim vokabularom koji se ponavlja u legendama; koristiti Past </w:t>
            </w:r>
            <w:proofErr w:type="spellStart"/>
            <w:r w:rsidRPr="00A14AD9">
              <w:rPr>
                <w:rFonts w:ascii="Century Gothic" w:hAnsi="Century Gothic" w:cs="Calibri"/>
                <w:sz w:val="19"/>
                <w:szCs w:val="19"/>
              </w:rPr>
              <w:t>Simple</w:t>
            </w:r>
            <w:proofErr w:type="spellEnd"/>
            <w:r w:rsidRPr="00A14AD9">
              <w:rPr>
                <w:rFonts w:ascii="Century Gothic" w:hAnsi="Century Gothic" w:cs="Calibri"/>
                <w:sz w:val="19"/>
                <w:szCs w:val="19"/>
              </w:rPr>
              <w:t xml:space="preserve"> za opis događaja u prošlosti;</w:t>
            </w:r>
          </w:p>
          <w:p w14:paraId="089E2F2E" w14:textId="77777777" w:rsidR="00A14AD9" w:rsidRPr="00A14AD9" w:rsidRDefault="00A14AD9" w:rsidP="00A14AD9">
            <w:pPr>
              <w:widowControl w:val="0"/>
              <w:spacing w:before="40" w:after="40"/>
              <w:rPr>
                <w:rFonts w:ascii="Century Gothic" w:hAnsi="Century Gothic"/>
                <w:sz w:val="19"/>
                <w:szCs w:val="19"/>
              </w:rPr>
            </w:pPr>
            <w:r w:rsidRPr="00A14AD9">
              <w:rPr>
                <w:rFonts w:ascii="Century Gothic" w:hAnsi="Century Gothic" w:cs="Calibri"/>
                <w:sz w:val="19"/>
                <w:szCs w:val="19"/>
              </w:rPr>
              <w:t>u grupama izraditi strip popraćen tekstom na engleskom koji prikazuje jednu legendu</w:t>
            </w:r>
          </w:p>
          <w:p w14:paraId="3B10A157" w14:textId="37849A54" w:rsidR="00A14AD9" w:rsidRPr="00A14AD9" w:rsidRDefault="00A14AD9" w:rsidP="00A14AD9">
            <w:pPr>
              <w:spacing w:before="40" w:after="40"/>
              <w:rPr>
                <w:rFonts w:ascii="Century Gothic" w:hAnsi="Century Gothic"/>
                <w:sz w:val="19"/>
                <w:szCs w:val="19"/>
              </w:rPr>
            </w:pPr>
            <w:r w:rsidRPr="00A14AD9">
              <w:rPr>
                <w:rFonts w:ascii="Century Gothic" w:hAnsi="Century Gothic" w:cs="Calibri"/>
                <w:sz w:val="19"/>
                <w:szCs w:val="19"/>
              </w:rPr>
              <w:t>(hrvatsku ili englesku).</w:t>
            </w:r>
          </w:p>
        </w:tc>
        <w:tc>
          <w:tcPr>
            <w:tcW w:w="2127" w:type="dxa"/>
            <w:tcBorders>
              <w:top w:val="single" w:sz="4" w:space="0" w:color="000000"/>
              <w:left w:val="single" w:sz="4" w:space="0" w:color="000000"/>
              <w:bottom w:val="single" w:sz="4" w:space="0" w:color="000000"/>
            </w:tcBorders>
            <w:shd w:val="clear" w:color="auto" w:fill="auto"/>
          </w:tcPr>
          <w:p w14:paraId="1C4E542A" w14:textId="77777777" w:rsidR="00A14AD9" w:rsidRPr="00A14AD9" w:rsidRDefault="00A14AD9" w:rsidP="00A14AD9">
            <w:pPr>
              <w:widowControl w:val="0"/>
              <w:spacing w:before="40" w:after="40"/>
              <w:rPr>
                <w:rFonts w:ascii="Century Gothic" w:hAnsi="Century Gothic" w:cs="Calibri"/>
                <w:sz w:val="19"/>
                <w:szCs w:val="19"/>
              </w:rPr>
            </w:pPr>
          </w:p>
          <w:p w14:paraId="080A4C38" w14:textId="03FF95EB" w:rsidR="00A14AD9" w:rsidRPr="00A14AD9" w:rsidRDefault="00A14AD9" w:rsidP="00A14AD9">
            <w:pPr>
              <w:spacing w:before="40" w:after="40"/>
              <w:rPr>
                <w:rFonts w:ascii="Century Gothic" w:hAnsi="Century Gothic"/>
                <w:sz w:val="19"/>
                <w:szCs w:val="19"/>
              </w:rPr>
            </w:pPr>
            <w:r w:rsidRPr="00A14AD9">
              <w:rPr>
                <w:rFonts w:ascii="Century Gothic" w:hAnsi="Century Gothic" w:cs="Calibri"/>
                <w:sz w:val="19"/>
                <w:szCs w:val="19"/>
              </w:rPr>
              <w:t>Materijal potreban za izradu plakata/ stripa/ videa</w:t>
            </w:r>
          </w:p>
        </w:tc>
        <w:tc>
          <w:tcPr>
            <w:tcW w:w="2551" w:type="dxa"/>
            <w:tcBorders>
              <w:top w:val="single" w:sz="4" w:space="0" w:color="000000"/>
              <w:left w:val="single" w:sz="4" w:space="0" w:color="000000"/>
              <w:bottom w:val="single" w:sz="4" w:space="0" w:color="000000"/>
            </w:tcBorders>
            <w:shd w:val="clear" w:color="auto" w:fill="auto"/>
          </w:tcPr>
          <w:p w14:paraId="409A2205" w14:textId="77777777" w:rsidR="009F3CDE" w:rsidRDefault="009F3CDE" w:rsidP="00A14AD9">
            <w:pPr>
              <w:spacing w:before="40" w:after="40"/>
              <w:rPr>
                <w:rFonts w:ascii="Century Gothic" w:hAnsi="Century Gothic" w:cs="Calibri"/>
                <w:sz w:val="19"/>
                <w:szCs w:val="19"/>
              </w:rPr>
            </w:pPr>
          </w:p>
          <w:p w14:paraId="75339714" w14:textId="7CE38CB6" w:rsidR="00A14AD9" w:rsidRPr="00A14AD9" w:rsidRDefault="00A14AD9" w:rsidP="00A14AD9">
            <w:pPr>
              <w:spacing w:before="40" w:after="40"/>
              <w:rPr>
                <w:rFonts w:ascii="Century Gothic" w:hAnsi="Century Gothic" w:cs="Century Gothic"/>
                <w:b/>
                <w:sz w:val="19"/>
                <w:szCs w:val="19"/>
              </w:rPr>
            </w:pPr>
            <w:r w:rsidRPr="00A14AD9">
              <w:rPr>
                <w:rFonts w:ascii="Century Gothic" w:hAnsi="Century Gothic" w:cs="Calibri"/>
                <w:sz w:val="19"/>
                <w:szCs w:val="19"/>
              </w:rPr>
              <w:t xml:space="preserve">Formativno/ </w:t>
            </w:r>
            <w:proofErr w:type="spellStart"/>
            <w:r w:rsidRPr="00A14AD9">
              <w:rPr>
                <w:rFonts w:ascii="Century Gothic" w:hAnsi="Century Gothic" w:cs="Calibri"/>
                <w:sz w:val="19"/>
                <w:szCs w:val="19"/>
              </w:rPr>
              <w:t>sumativno</w:t>
            </w:r>
            <w:proofErr w:type="spellEnd"/>
            <w:r w:rsidRPr="00A14AD9">
              <w:rPr>
                <w:rFonts w:ascii="Century Gothic" w:hAnsi="Century Gothic" w:cs="Calibri"/>
                <w:sz w:val="19"/>
                <w:szCs w:val="19"/>
              </w:rPr>
              <w:t xml:space="preserve"> vrednovati konačan proizvod projekta (govor)</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56474190" w14:textId="77777777" w:rsidR="009F3CDE" w:rsidRDefault="009F3CDE" w:rsidP="00A14AD9">
            <w:pPr>
              <w:spacing w:before="40" w:after="40"/>
              <w:rPr>
                <w:rFonts w:ascii="Century Gothic" w:hAnsi="Century Gothic" w:cs="Calibri"/>
                <w:sz w:val="19"/>
                <w:szCs w:val="19"/>
              </w:rPr>
            </w:pPr>
          </w:p>
          <w:p w14:paraId="068D498D" w14:textId="7417F60D" w:rsidR="00A14AD9" w:rsidRPr="00A14AD9" w:rsidRDefault="00A14AD9" w:rsidP="00A14AD9">
            <w:pPr>
              <w:spacing w:before="40" w:after="40"/>
              <w:rPr>
                <w:rFonts w:ascii="Century Gothic" w:hAnsi="Century Gothic"/>
                <w:sz w:val="19"/>
                <w:szCs w:val="19"/>
              </w:rPr>
            </w:pPr>
            <w:r w:rsidRPr="00A14AD9">
              <w:rPr>
                <w:rFonts w:ascii="Century Gothic" w:hAnsi="Century Gothic" w:cs="Calibri"/>
                <w:sz w:val="19"/>
                <w:szCs w:val="19"/>
              </w:rPr>
              <w:t>Rezultate ćemo prikazati na web- stranici škole</w:t>
            </w:r>
          </w:p>
        </w:tc>
      </w:tr>
      <w:tr w:rsidR="00BA143E" w:rsidRPr="00BB5CD0" w14:paraId="49CCC4D8" w14:textId="77777777" w:rsidTr="00EB3684">
        <w:trPr>
          <w:trHeight w:val="737"/>
        </w:trPr>
        <w:tc>
          <w:tcPr>
            <w:tcW w:w="3121" w:type="dxa"/>
            <w:tcBorders>
              <w:top w:val="single" w:sz="4" w:space="0" w:color="000000"/>
              <w:left w:val="single" w:sz="4" w:space="0" w:color="000000"/>
              <w:bottom w:val="single" w:sz="4" w:space="0" w:color="000000"/>
            </w:tcBorders>
            <w:shd w:val="clear" w:color="auto" w:fill="auto"/>
            <w:vAlign w:val="center"/>
          </w:tcPr>
          <w:p w14:paraId="34653296" w14:textId="77777777" w:rsidR="00BA143E" w:rsidRPr="00BB5CD0" w:rsidRDefault="00BA143E">
            <w:pPr>
              <w:spacing w:before="40" w:after="0"/>
              <w:jc w:val="center"/>
            </w:pPr>
            <w:bookmarkStart w:id="80" w:name="_Hlk82425384"/>
            <w:r w:rsidRPr="00BB5CD0">
              <w:rPr>
                <w:rFonts w:ascii="Century Gothic" w:hAnsi="Century Gothic" w:cs="Century Gothic"/>
                <w:b/>
                <w:sz w:val="21"/>
                <w:szCs w:val="21"/>
              </w:rPr>
              <w:lastRenderedPageBreak/>
              <w:t>CILJ AKTIVNOSTI</w:t>
            </w:r>
          </w:p>
        </w:tc>
        <w:tc>
          <w:tcPr>
            <w:tcW w:w="2702" w:type="dxa"/>
            <w:gridSpan w:val="2"/>
            <w:tcBorders>
              <w:top w:val="single" w:sz="4" w:space="0" w:color="000000"/>
              <w:left w:val="single" w:sz="4" w:space="0" w:color="000000"/>
              <w:bottom w:val="single" w:sz="4" w:space="0" w:color="000000"/>
            </w:tcBorders>
            <w:shd w:val="clear" w:color="auto" w:fill="auto"/>
            <w:vAlign w:val="center"/>
          </w:tcPr>
          <w:p w14:paraId="29526A1A" w14:textId="77777777" w:rsidR="00BA143E" w:rsidRPr="00BB5CD0" w:rsidRDefault="00BA143E">
            <w:pPr>
              <w:spacing w:before="40" w:after="0"/>
              <w:jc w:val="center"/>
            </w:pPr>
            <w:r w:rsidRPr="00BB5CD0">
              <w:rPr>
                <w:rFonts w:ascii="Century Gothic" w:hAnsi="Century Gothic" w:cs="Century Gothic"/>
                <w:b/>
                <w:sz w:val="21"/>
                <w:szCs w:val="21"/>
              </w:rPr>
              <w:t>NAMJENA</w:t>
            </w:r>
          </w:p>
        </w:tc>
        <w:tc>
          <w:tcPr>
            <w:tcW w:w="2542" w:type="dxa"/>
            <w:tcBorders>
              <w:top w:val="single" w:sz="4" w:space="0" w:color="000000"/>
              <w:left w:val="single" w:sz="4" w:space="0" w:color="000000"/>
              <w:bottom w:val="single" w:sz="4" w:space="0" w:color="000000"/>
            </w:tcBorders>
            <w:shd w:val="clear" w:color="auto" w:fill="auto"/>
            <w:vAlign w:val="center"/>
          </w:tcPr>
          <w:p w14:paraId="59BD3778" w14:textId="77777777" w:rsidR="00BA143E" w:rsidRPr="00BB5CD0" w:rsidRDefault="00BA143E">
            <w:pPr>
              <w:spacing w:before="40" w:after="0"/>
              <w:jc w:val="center"/>
            </w:pPr>
            <w:r w:rsidRPr="00BB5CD0">
              <w:rPr>
                <w:rFonts w:ascii="Century Gothic" w:hAnsi="Century Gothic" w:cs="Century Gothic"/>
                <w:b/>
                <w:sz w:val="21"/>
                <w:szCs w:val="21"/>
              </w:rPr>
              <w:t>NAČIN REALIZACIJE</w:t>
            </w:r>
          </w:p>
        </w:tc>
        <w:tc>
          <w:tcPr>
            <w:tcW w:w="2127" w:type="dxa"/>
            <w:tcBorders>
              <w:top w:val="single" w:sz="4" w:space="0" w:color="000000"/>
              <w:left w:val="single" w:sz="4" w:space="0" w:color="000000"/>
              <w:bottom w:val="single" w:sz="4" w:space="0" w:color="000000"/>
            </w:tcBorders>
            <w:shd w:val="clear" w:color="auto" w:fill="auto"/>
            <w:vAlign w:val="center"/>
          </w:tcPr>
          <w:p w14:paraId="4B05D022" w14:textId="77777777" w:rsidR="00BA143E" w:rsidRPr="00BB5CD0" w:rsidRDefault="00BA143E">
            <w:pPr>
              <w:spacing w:before="40" w:after="0"/>
              <w:jc w:val="center"/>
            </w:pPr>
            <w:r w:rsidRPr="00BB5CD0">
              <w:rPr>
                <w:rFonts w:ascii="Century Gothic" w:hAnsi="Century Gothic" w:cs="Century Gothic"/>
                <w:b/>
                <w:sz w:val="21"/>
                <w:szCs w:val="21"/>
              </w:rPr>
              <w:t>TROŠKOVNIK</w:t>
            </w:r>
          </w:p>
        </w:tc>
        <w:tc>
          <w:tcPr>
            <w:tcW w:w="2551" w:type="dxa"/>
            <w:tcBorders>
              <w:top w:val="single" w:sz="4" w:space="0" w:color="000000"/>
              <w:left w:val="single" w:sz="4" w:space="0" w:color="000000"/>
              <w:bottom w:val="single" w:sz="4" w:space="0" w:color="000000"/>
            </w:tcBorders>
            <w:shd w:val="clear" w:color="auto" w:fill="auto"/>
            <w:vAlign w:val="center"/>
          </w:tcPr>
          <w:p w14:paraId="390E8484" w14:textId="77777777" w:rsidR="00BA143E" w:rsidRPr="00BB5CD0" w:rsidRDefault="00BA143E">
            <w:pPr>
              <w:spacing w:before="40" w:after="0"/>
              <w:jc w:val="center"/>
            </w:pPr>
            <w:r w:rsidRPr="00BB5CD0">
              <w:rPr>
                <w:rFonts w:ascii="Century Gothic" w:hAnsi="Century Gothic" w:cs="Century Gothic"/>
                <w:b/>
                <w:sz w:val="21"/>
                <w:szCs w:val="21"/>
              </w:rPr>
              <w:t>NAČIN VREDNOVANJA</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E7F76" w14:textId="77777777" w:rsidR="00BA143E" w:rsidRPr="00BB5CD0" w:rsidRDefault="00BA143E">
            <w:pPr>
              <w:spacing w:before="40" w:after="0"/>
              <w:jc w:val="center"/>
            </w:pPr>
            <w:r w:rsidRPr="00BB5CD0">
              <w:rPr>
                <w:rFonts w:ascii="Century Gothic" w:hAnsi="Century Gothic" w:cs="Century Gothic"/>
                <w:b/>
                <w:sz w:val="21"/>
                <w:szCs w:val="21"/>
              </w:rPr>
              <w:t xml:space="preserve">NAČIN KORIŠTENJA </w:t>
            </w:r>
          </w:p>
          <w:p w14:paraId="4A6CC4F5" w14:textId="77777777" w:rsidR="00BA143E" w:rsidRPr="00BB5CD0" w:rsidRDefault="00BA143E">
            <w:pPr>
              <w:spacing w:before="40" w:after="0"/>
              <w:jc w:val="center"/>
            </w:pPr>
            <w:r w:rsidRPr="00BB5CD0">
              <w:rPr>
                <w:rFonts w:ascii="Century Gothic" w:hAnsi="Century Gothic" w:cs="Century Gothic"/>
                <w:b/>
                <w:sz w:val="21"/>
                <w:szCs w:val="21"/>
              </w:rPr>
              <w:t>REZULTATA VREDNOVANJA</w:t>
            </w:r>
          </w:p>
        </w:tc>
      </w:tr>
      <w:bookmarkEnd w:id="80"/>
      <w:tr w:rsidR="00BA143E" w:rsidRPr="00BB5CD0" w14:paraId="334CD0F9" w14:textId="77777777" w:rsidTr="00EB3684">
        <w:trPr>
          <w:trHeight w:val="283"/>
        </w:trPr>
        <w:tc>
          <w:tcPr>
            <w:tcW w:w="10492" w:type="dxa"/>
            <w:gridSpan w:val="5"/>
            <w:tcBorders>
              <w:top w:val="single" w:sz="4" w:space="0" w:color="000000"/>
              <w:left w:val="single" w:sz="4" w:space="0" w:color="000000"/>
              <w:bottom w:val="single" w:sz="4" w:space="0" w:color="000000"/>
            </w:tcBorders>
            <w:shd w:val="clear" w:color="auto" w:fill="auto"/>
          </w:tcPr>
          <w:p w14:paraId="4FA86424" w14:textId="77777777" w:rsidR="00BA143E" w:rsidRPr="00770C6E" w:rsidRDefault="00BA143E">
            <w:pPr>
              <w:spacing w:before="40" w:after="40"/>
              <w:rPr>
                <w:color w:val="000000" w:themeColor="text1"/>
              </w:rPr>
            </w:pPr>
            <w:r w:rsidRPr="00770C6E">
              <w:rPr>
                <w:rFonts w:ascii="Century Gothic" w:hAnsi="Century Gothic" w:cs="Century Gothic"/>
                <w:b/>
                <w:color w:val="000000" w:themeColor="text1"/>
                <w:sz w:val="20"/>
                <w:szCs w:val="20"/>
              </w:rPr>
              <w:t xml:space="preserve">NAZIV AKTIVNOSTI: Civilizacije prvih pisama         </w:t>
            </w:r>
          </w:p>
          <w:p w14:paraId="0A169279" w14:textId="49A6A917" w:rsidR="00BA143E" w:rsidRPr="00770C6E" w:rsidRDefault="001570E4">
            <w:pPr>
              <w:spacing w:before="40" w:after="40"/>
              <w:rPr>
                <w:color w:val="000000" w:themeColor="text1"/>
              </w:rPr>
            </w:pPr>
            <w:r w:rsidRPr="00770C6E">
              <w:rPr>
                <w:rFonts w:ascii="Century Gothic" w:hAnsi="Century Gothic" w:cs="Century Gothic"/>
                <w:b/>
                <w:color w:val="000000" w:themeColor="text1"/>
                <w:sz w:val="20"/>
                <w:szCs w:val="20"/>
              </w:rPr>
              <w:t>NOSITELJI:  u</w:t>
            </w:r>
            <w:r w:rsidR="00BA143E" w:rsidRPr="00770C6E">
              <w:rPr>
                <w:rFonts w:ascii="Century Gothic" w:hAnsi="Century Gothic" w:cs="Century Gothic"/>
                <w:b/>
                <w:color w:val="000000" w:themeColor="text1"/>
                <w:sz w:val="20"/>
                <w:szCs w:val="20"/>
              </w:rPr>
              <w:t>čitelj</w:t>
            </w:r>
            <w:r w:rsidR="00CB31C5">
              <w:rPr>
                <w:rFonts w:ascii="Century Gothic" w:hAnsi="Century Gothic" w:cs="Century Gothic"/>
                <w:b/>
                <w:color w:val="000000" w:themeColor="text1"/>
                <w:sz w:val="20"/>
                <w:szCs w:val="20"/>
              </w:rPr>
              <w:t>i</w:t>
            </w:r>
            <w:r w:rsidR="00BA143E" w:rsidRPr="00770C6E">
              <w:rPr>
                <w:rFonts w:ascii="Century Gothic" w:hAnsi="Century Gothic" w:cs="Century Gothic"/>
                <w:b/>
                <w:color w:val="000000" w:themeColor="text1"/>
                <w:sz w:val="20"/>
                <w:szCs w:val="20"/>
              </w:rPr>
              <w:t xml:space="preserve"> povijesti i školska knjižničarka Ivana </w:t>
            </w:r>
            <w:proofErr w:type="spellStart"/>
            <w:r w:rsidR="00BA143E" w:rsidRPr="00770C6E">
              <w:rPr>
                <w:rFonts w:ascii="Century Gothic" w:hAnsi="Century Gothic" w:cs="Century Gothic"/>
                <w:b/>
                <w:color w:val="000000" w:themeColor="text1"/>
                <w:sz w:val="20"/>
                <w:szCs w:val="20"/>
              </w:rPr>
              <w:t>Vranaričić</w:t>
            </w:r>
            <w:proofErr w:type="spellEnd"/>
          </w:p>
        </w:tc>
        <w:tc>
          <w:tcPr>
            <w:tcW w:w="5548" w:type="dxa"/>
            <w:gridSpan w:val="2"/>
            <w:tcBorders>
              <w:top w:val="single" w:sz="4" w:space="0" w:color="000000"/>
              <w:left w:val="single" w:sz="4" w:space="0" w:color="000000"/>
              <w:bottom w:val="single" w:sz="4" w:space="0" w:color="000000"/>
              <w:right w:val="single" w:sz="4" w:space="0" w:color="000000"/>
            </w:tcBorders>
            <w:shd w:val="clear" w:color="auto" w:fill="auto"/>
          </w:tcPr>
          <w:p w14:paraId="1EFDD3D2" w14:textId="77777777" w:rsidR="00BA143E" w:rsidRPr="004C0627" w:rsidRDefault="00BA143E">
            <w:pPr>
              <w:spacing w:before="40" w:after="40"/>
            </w:pPr>
            <w:r w:rsidRPr="004C0627">
              <w:rPr>
                <w:rFonts w:ascii="Century Gothic" w:hAnsi="Century Gothic" w:cs="Century Gothic"/>
                <w:b/>
                <w:sz w:val="20"/>
                <w:szCs w:val="20"/>
              </w:rPr>
              <w:t xml:space="preserve">VREMENIK:  prosinac </w:t>
            </w:r>
          </w:p>
          <w:p w14:paraId="0AB3EB0C" w14:textId="77777777" w:rsidR="00BA143E" w:rsidRPr="006B4C38" w:rsidRDefault="00BA143E">
            <w:pPr>
              <w:spacing w:before="40" w:after="40"/>
              <w:rPr>
                <w:color w:val="00B050"/>
              </w:rPr>
            </w:pPr>
            <w:r w:rsidRPr="004C0627">
              <w:rPr>
                <w:rFonts w:ascii="Century Gothic" w:hAnsi="Century Gothic" w:cs="Century Gothic"/>
                <w:b/>
                <w:sz w:val="20"/>
                <w:szCs w:val="20"/>
              </w:rPr>
              <w:t>RAZRED: 5. razredi</w:t>
            </w:r>
          </w:p>
        </w:tc>
      </w:tr>
      <w:tr w:rsidR="00BA143E" w:rsidRPr="00BB5CD0" w14:paraId="570E65DB" w14:textId="77777777" w:rsidTr="00EB3684">
        <w:trPr>
          <w:trHeight w:val="283"/>
        </w:trPr>
        <w:tc>
          <w:tcPr>
            <w:tcW w:w="3121" w:type="dxa"/>
            <w:tcBorders>
              <w:top w:val="single" w:sz="4" w:space="0" w:color="000000"/>
              <w:left w:val="single" w:sz="4" w:space="0" w:color="000000"/>
              <w:bottom w:val="single" w:sz="4" w:space="0" w:color="000000"/>
            </w:tcBorders>
            <w:shd w:val="clear" w:color="auto" w:fill="auto"/>
          </w:tcPr>
          <w:p w14:paraId="24F9C157" w14:textId="77777777" w:rsidR="001270D8" w:rsidRPr="00BB5CD0" w:rsidRDefault="001270D8">
            <w:pPr>
              <w:spacing w:before="40" w:after="40"/>
              <w:rPr>
                <w:rFonts w:ascii="Century Gothic" w:hAnsi="Century Gothic" w:cs="Century Gothic"/>
                <w:sz w:val="19"/>
                <w:szCs w:val="19"/>
                <w:shd w:val="clear" w:color="auto" w:fill="FFFFFF"/>
              </w:rPr>
            </w:pPr>
          </w:p>
          <w:p w14:paraId="1C7AFB21" w14:textId="77777777" w:rsidR="00BA143E" w:rsidRPr="00BB5CD0" w:rsidRDefault="00BA143E">
            <w:pPr>
              <w:spacing w:before="40" w:after="40"/>
            </w:pPr>
            <w:r w:rsidRPr="00BB5CD0">
              <w:rPr>
                <w:rFonts w:ascii="Century Gothic" w:hAnsi="Century Gothic" w:cs="Century Gothic"/>
                <w:sz w:val="19"/>
                <w:szCs w:val="19"/>
                <w:shd w:val="clear" w:color="auto" w:fill="FFFFFF"/>
              </w:rPr>
              <w:t>Ponoviti i proširiti znanje o  nastanku prvih pisama, narodima koji su ih koristili, predmetima na kojima su pisali i slično</w:t>
            </w:r>
          </w:p>
          <w:p w14:paraId="3500D045" w14:textId="77777777" w:rsidR="00BA143E" w:rsidRPr="00BB5CD0" w:rsidRDefault="00BA143E">
            <w:pPr>
              <w:spacing w:before="40" w:after="40"/>
            </w:pPr>
            <w:r w:rsidRPr="00BB5CD0">
              <w:rPr>
                <w:rFonts w:ascii="Century Gothic" w:hAnsi="Century Gothic" w:cs="Century Gothic"/>
                <w:sz w:val="19"/>
                <w:szCs w:val="19"/>
              </w:rPr>
              <w:t>-glagoljica, grčko pismo, kinesko pismo, hebrejsko pismo, hijeroglifi</w:t>
            </w:r>
          </w:p>
          <w:p w14:paraId="7B42B224" w14:textId="77777777" w:rsidR="00BA143E" w:rsidRPr="00BB5CD0" w:rsidRDefault="00BA143E">
            <w:pPr>
              <w:spacing w:before="40" w:after="40"/>
              <w:rPr>
                <w:rFonts w:ascii="Century Gothic" w:hAnsi="Century Gothic" w:cs="Century Gothic"/>
                <w:b/>
                <w:sz w:val="19"/>
                <w:szCs w:val="19"/>
              </w:rPr>
            </w:pPr>
          </w:p>
        </w:tc>
        <w:tc>
          <w:tcPr>
            <w:tcW w:w="2702" w:type="dxa"/>
            <w:gridSpan w:val="2"/>
            <w:tcBorders>
              <w:top w:val="single" w:sz="4" w:space="0" w:color="000000"/>
              <w:left w:val="single" w:sz="4" w:space="0" w:color="000000"/>
              <w:bottom w:val="single" w:sz="4" w:space="0" w:color="000000"/>
            </w:tcBorders>
            <w:shd w:val="clear" w:color="auto" w:fill="auto"/>
          </w:tcPr>
          <w:p w14:paraId="48B90F6E" w14:textId="77777777" w:rsidR="001270D8" w:rsidRPr="00BB5CD0" w:rsidRDefault="001270D8">
            <w:pPr>
              <w:spacing w:before="40" w:after="40"/>
              <w:rPr>
                <w:rFonts w:ascii="Century Gothic" w:hAnsi="Century Gothic" w:cs="Century Gothic"/>
                <w:sz w:val="19"/>
                <w:szCs w:val="19"/>
                <w:highlight w:val="white"/>
              </w:rPr>
            </w:pPr>
          </w:p>
          <w:p w14:paraId="7E91CEA4" w14:textId="77777777" w:rsidR="00BA143E" w:rsidRPr="00BB5CD0" w:rsidRDefault="00BA143E">
            <w:pPr>
              <w:spacing w:before="40" w:after="40"/>
            </w:pPr>
            <w:r w:rsidRPr="00BB5CD0">
              <w:rPr>
                <w:rFonts w:ascii="Century Gothic" w:hAnsi="Century Gothic" w:cs="Century Gothic"/>
                <w:sz w:val="19"/>
                <w:szCs w:val="19"/>
                <w:highlight w:val="white"/>
              </w:rPr>
              <w:t>Uz zabavu, crtanje, bojanje i pisanje ponoviti nastavnu temu iz povijesti Civilizacije prvih pisama</w:t>
            </w:r>
          </w:p>
          <w:p w14:paraId="3AB1680F" w14:textId="77777777" w:rsidR="00BA143E" w:rsidRPr="00BB5CD0" w:rsidRDefault="00BA143E">
            <w:pPr>
              <w:spacing w:before="40" w:after="40"/>
            </w:pPr>
            <w:r w:rsidRPr="00BB5CD0">
              <w:rPr>
                <w:rFonts w:ascii="Century Gothic" w:hAnsi="Century Gothic" w:cs="Century Gothic"/>
                <w:bCs/>
                <w:sz w:val="19"/>
                <w:szCs w:val="19"/>
              </w:rPr>
              <w:t>Upoznati vrste i povijest pisma, naučiti abecedu različitih pisama</w:t>
            </w:r>
          </w:p>
        </w:tc>
        <w:tc>
          <w:tcPr>
            <w:tcW w:w="2542" w:type="dxa"/>
            <w:tcBorders>
              <w:top w:val="single" w:sz="4" w:space="0" w:color="000000"/>
              <w:left w:val="single" w:sz="4" w:space="0" w:color="000000"/>
              <w:bottom w:val="single" w:sz="4" w:space="0" w:color="000000"/>
            </w:tcBorders>
            <w:shd w:val="clear" w:color="auto" w:fill="auto"/>
          </w:tcPr>
          <w:p w14:paraId="42F1D24D" w14:textId="77777777" w:rsidR="001270D8" w:rsidRPr="00BB5CD0" w:rsidRDefault="001270D8">
            <w:pPr>
              <w:spacing w:before="40" w:after="40"/>
              <w:rPr>
                <w:rFonts w:ascii="Century Gothic" w:hAnsi="Century Gothic" w:cs="Century Gothic"/>
                <w:sz w:val="19"/>
                <w:szCs w:val="19"/>
                <w:shd w:val="clear" w:color="auto" w:fill="FFFFFF"/>
              </w:rPr>
            </w:pPr>
          </w:p>
          <w:p w14:paraId="647F44B2" w14:textId="77777777" w:rsidR="001270D8" w:rsidRDefault="00BA143E">
            <w:pPr>
              <w:spacing w:before="40" w:after="40"/>
              <w:rPr>
                <w:rFonts w:ascii="Century Gothic" w:hAnsi="Century Gothic" w:cs="Century Gothic"/>
                <w:sz w:val="19"/>
                <w:szCs w:val="19"/>
                <w:shd w:val="clear" w:color="auto" w:fill="FFFFFF"/>
              </w:rPr>
            </w:pPr>
            <w:r w:rsidRPr="00BB5CD0">
              <w:rPr>
                <w:rFonts w:ascii="Century Gothic" w:hAnsi="Century Gothic" w:cs="Century Gothic"/>
                <w:sz w:val="19"/>
                <w:szCs w:val="19"/>
                <w:shd w:val="clear" w:color="auto" w:fill="FFFFFF"/>
              </w:rPr>
              <w:t>Školska knjižničarka će pripremiti razna pisma te poslovice koje će učenici pisati na malim kartonima na pismu koje im se bude činilo najzanimljivije (hijeroglifi, kinesko pismo, klinasto pismo, arapsko pismo…). Radove će plastificirati i dobiti označivače stranica koje će učenici koristiti čitajući lektiru/udžbenik iz povijesti</w:t>
            </w:r>
          </w:p>
          <w:p w14:paraId="521DBF6B" w14:textId="493DD773" w:rsidR="002178C2" w:rsidRPr="00BB5CD0" w:rsidRDefault="002178C2">
            <w:pPr>
              <w:spacing w:before="40" w:after="40"/>
              <w:rPr>
                <w:rFonts w:ascii="Century Gothic" w:hAnsi="Century Gothic" w:cs="Century Gothic"/>
                <w:sz w:val="19"/>
                <w:szCs w:val="19"/>
                <w:shd w:val="clear" w:color="auto" w:fill="FFFFFF"/>
              </w:rPr>
            </w:pPr>
          </w:p>
        </w:tc>
        <w:tc>
          <w:tcPr>
            <w:tcW w:w="2127" w:type="dxa"/>
            <w:tcBorders>
              <w:top w:val="single" w:sz="4" w:space="0" w:color="000000"/>
              <w:left w:val="single" w:sz="4" w:space="0" w:color="000000"/>
              <w:bottom w:val="single" w:sz="4" w:space="0" w:color="000000"/>
            </w:tcBorders>
            <w:shd w:val="clear" w:color="auto" w:fill="auto"/>
          </w:tcPr>
          <w:p w14:paraId="5A4557D7" w14:textId="77777777" w:rsidR="00BA143E" w:rsidRPr="00BB5CD0" w:rsidRDefault="00BA143E">
            <w:pPr>
              <w:snapToGrid w:val="0"/>
              <w:spacing w:before="40" w:after="40"/>
              <w:rPr>
                <w:rFonts w:ascii="Century Gothic" w:hAnsi="Century Gothic" w:cs="Century Gothic"/>
                <w:b/>
                <w:sz w:val="19"/>
                <w:szCs w:val="19"/>
                <w:shd w:val="clear" w:color="auto" w:fill="FFFFFF"/>
              </w:rPr>
            </w:pPr>
          </w:p>
        </w:tc>
        <w:tc>
          <w:tcPr>
            <w:tcW w:w="2551" w:type="dxa"/>
            <w:tcBorders>
              <w:top w:val="single" w:sz="4" w:space="0" w:color="000000"/>
              <w:left w:val="single" w:sz="4" w:space="0" w:color="000000"/>
              <w:bottom w:val="single" w:sz="4" w:space="0" w:color="000000"/>
            </w:tcBorders>
            <w:shd w:val="clear" w:color="auto" w:fill="auto"/>
          </w:tcPr>
          <w:p w14:paraId="3147C97E" w14:textId="77777777" w:rsidR="001270D8" w:rsidRPr="00BB5CD0" w:rsidRDefault="001270D8">
            <w:pPr>
              <w:spacing w:before="40" w:after="40"/>
              <w:rPr>
                <w:rFonts w:ascii="Century Gothic" w:hAnsi="Century Gothic" w:cs="Century Gothic"/>
                <w:sz w:val="19"/>
                <w:szCs w:val="19"/>
              </w:rPr>
            </w:pPr>
          </w:p>
          <w:p w14:paraId="2A09C050" w14:textId="77777777" w:rsidR="00BA143E" w:rsidRPr="00BB5CD0" w:rsidRDefault="00BA143E">
            <w:pPr>
              <w:spacing w:before="40" w:after="40"/>
            </w:pPr>
            <w:r w:rsidRPr="00BB5CD0">
              <w:rPr>
                <w:rFonts w:ascii="Century Gothic" w:hAnsi="Century Gothic" w:cs="Century Gothic"/>
                <w:sz w:val="19"/>
                <w:szCs w:val="19"/>
              </w:rPr>
              <w:t>Najbolje radove izložiti i nagraditi ocjenom</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53239939" w14:textId="77777777" w:rsidR="001270D8" w:rsidRPr="00BB5CD0" w:rsidRDefault="00BA143E">
            <w:pPr>
              <w:spacing w:before="40" w:after="40"/>
              <w:rPr>
                <w:rFonts w:ascii="Century Gothic" w:eastAsia="Century Gothic" w:hAnsi="Century Gothic" w:cs="Century Gothic"/>
                <w:sz w:val="19"/>
                <w:szCs w:val="19"/>
              </w:rPr>
            </w:pPr>
            <w:r w:rsidRPr="00BB5CD0">
              <w:rPr>
                <w:rFonts w:ascii="Century Gothic" w:eastAsia="Century Gothic" w:hAnsi="Century Gothic" w:cs="Century Gothic"/>
                <w:sz w:val="19"/>
                <w:szCs w:val="19"/>
              </w:rPr>
              <w:t xml:space="preserve"> </w:t>
            </w:r>
          </w:p>
          <w:p w14:paraId="17BA0995" w14:textId="77777777" w:rsidR="00BA143E" w:rsidRPr="00BB5CD0" w:rsidRDefault="00BA143E">
            <w:pPr>
              <w:spacing w:before="40" w:after="40"/>
            </w:pPr>
            <w:r w:rsidRPr="00BB5CD0">
              <w:rPr>
                <w:rFonts w:ascii="Century Gothic" w:hAnsi="Century Gothic" w:cs="Century Gothic"/>
                <w:sz w:val="19"/>
                <w:szCs w:val="19"/>
              </w:rPr>
              <w:t>Izložba najboljih radova, objavljivanje aktivnosti  na web-stranici škole, ocjenjivanje učenika, povećanje kvalitete rada</w:t>
            </w:r>
            <w:r w:rsidRPr="00BB5CD0">
              <w:rPr>
                <w:rFonts w:ascii="Century Gothic" w:hAnsi="Century Gothic" w:cs="Century Gothic"/>
                <w:b/>
                <w:sz w:val="19"/>
                <w:szCs w:val="19"/>
              </w:rPr>
              <w:t xml:space="preserve"> </w:t>
            </w:r>
          </w:p>
        </w:tc>
      </w:tr>
    </w:tbl>
    <w:p w14:paraId="5FDE9144" w14:textId="77777777" w:rsidR="009F1C91" w:rsidRPr="00BB5CD0" w:rsidRDefault="009F1C91" w:rsidP="00EB3684">
      <w:pPr>
        <w:spacing w:before="40" w:after="40"/>
        <w:rPr>
          <w:rFonts w:ascii="Century Gothic" w:hAnsi="Century Gothic" w:cs="Century Gothic"/>
          <w:b/>
          <w:sz w:val="20"/>
          <w:szCs w:val="20"/>
        </w:rPr>
        <w:sectPr w:rsidR="009F1C91" w:rsidRPr="00BB5CD0">
          <w:pgSz w:w="16838" w:h="11906" w:orient="landscape"/>
          <w:pgMar w:top="1418" w:right="1418" w:bottom="1418" w:left="1418" w:header="720" w:footer="0" w:gutter="0"/>
          <w:cols w:space="720"/>
          <w:docGrid w:linePitch="360"/>
        </w:sectPr>
      </w:pPr>
    </w:p>
    <w:tbl>
      <w:tblPr>
        <w:tblW w:w="16040" w:type="dxa"/>
        <w:tblInd w:w="-895" w:type="dxa"/>
        <w:tblLayout w:type="fixed"/>
        <w:tblLook w:val="0000" w:firstRow="0" w:lastRow="0" w:firstColumn="0" w:lastColumn="0" w:noHBand="0" w:noVBand="0"/>
      </w:tblPr>
      <w:tblGrid>
        <w:gridCol w:w="3121"/>
        <w:gridCol w:w="2702"/>
        <w:gridCol w:w="2542"/>
        <w:gridCol w:w="2127"/>
        <w:gridCol w:w="2551"/>
        <w:gridCol w:w="2997"/>
      </w:tblGrid>
      <w:tr w:rsidR="009F1C91" w:rsidRPr="00BB5CD0" w14:paraId="2FE4A457" w14:textId="77777777" w:rsidTr="00A139CD">
        <w:trPr>
          <w:trHeight w:val="737"/>
        </w:trPr>
        <w:tc>
          <w:tcPr>
            <w:tcW w:w="3121" w:type="dxa"/>
            <w:tcBorders>
              <w:top w:val="single" w:sz="4" w:space="0" w:color="000000"/>
              <w:left w:val="single" w:sz="4" w:space="0" w:color="000000"/>
              <w:bottom w:val="single" w:sz="4" w:space="0" w:color="000000"/>
            </w:tcBorders>
            <w:shd w:val="clear" w:color="auto" w:fill="auto"/>
            <w:vAlign w:val="center"/>
          </w:tcPr>
          <w:p w14:paraId="7877D330" w14:textId="77777777" w:rsidR="009F1C91" w:rsidRPr="00BB5CD0" w:rsidRDefault="009F1C91" w:rsidP="00A139CD">
            <w:pPr>
              <w:spacing w:before="40" w:after="0"/>
              <w:jc w:val="center"/>
            </w:pPr>
            <w:r w:rsidRPr="00BB5CD0">
              <w:rPr>
                <w:rFonts w:ascii="Century Gothic" w:hAnsi="Century Gothic" w:cs="Century Gothic"/>
                <w:b/>
                <w:sz w:val="21"/>
                <w:szCs w:val="21"/>
              </w:rPr>
              <w:lastRenderedPageBreak/>
              <w:t>CILJ AKTIVNOSTI</w:t>
            </w:r>
          </w:p>
        </w:tc>
        <w:tc>
          <w:tcPr>
            <w:tcW w:w="2702" w:type="dxa"/>
            <w:tcBorders>
              <w:top w:val="single" w:sz="4" w:space="0" w:color="000000"/>
              <w:left w:val="single" w:sz="4" w:space="0" w:color="000000"/>
              <w:bottom w:val="single" w:sz="4" w:space="0" w:color="000000"/>
            </w:tcBorders>
            <w:shd w:val="clear" w:color="auto" w:fill="auto"/>
            <w:vAlign w:val="center"/>
          </w:tcPr>
          <w:p w14:paraId="27EDD173" w14:textId="77777777" w:rsidR="009F1C91" w:rsidRPr="00BB5CD0" w:rsidRDefault="009F1C91" w:rsidP="00A139CD">
            <w:pPr>
              <w:spacing w:before="40" w:after="0"/>
              <w:jc w:val="center"/>
            </w:pPr>
            <w:r w:rsidRPr="00BB5CD0">
              <w:rPr>
                <w:rFonts w:ascii="Century Gothic" w:hAnsi="Century Gothic" w:cs="Century Gothic"/>
                <w:b/>
                <w:sz w:val="21"/>
                <w:szCs w:val="21"/>
              </w:rPr>
              <w:t>NAMJENA</w:t>
            </w:r>
          </w:p>
        </w:tc>
        <w:tc>
          <w:tcPr>
            <w:tcW w:w="2542" w:type="dxa"/>
            <w:tcBorders>
              <w:top w:val="single" w:sz="4" w:space="0" w:color="000000"/>
              <w:left w:val="single" w:sz="4" w:space="0" w:color="000000"/>
              <w:bottom w:val="single" w:sz="4" w:space="0" w:color="000000"/>
            </w:tcBorders>
            <w:shd w:val="clear" w:color="auto" w:fill="auto"/>
            <w:vAlign w:val="center"/>
          </w:tcPr>
          <w:p w14:paraId="6988E9BD" w14:textId="77777777" w:rsidR="009F1C91" w:rsidRPr="00BB5CD0" w:rsidRDefault="009F1C91" w:rsidP="00A139CD">
            <w:pPr>
              <w:spacing w:before="40" w:after="0"/>
              <w:jc w:val="center"/>
            </w:pPr>
            <w:r w:rsidRPr="00BB5CD0">
              <w:rPr>
                <w:rFonts w:ascii="Century Gothic" w:hAnsi="Century Gothic" w:cs="Century Gothic"/>
                <w:b/>
                <w:sz w:val="21"/>
                <w:szCs w:val="21"/>
              </w:rPr>
              <w:t>NAČIN REALIZACIJE</w:t>
            </w:r>
          </w:p>
        </w:tc>
        <w:tc>
          <w:tcPr>
            <w:tcW w:w="2127" w:type="dxa"/>
            <w:tcBorders>
              <w:top w:val="single" w:sz="4" w:space="0" w:color="000000"/>
              <w:left w:val="single" w:sz="4" w:space="0" w:color="000000"/>
              <w:bottom w:val="single" w:sz="4" w:space="0" w:color="000000"/>
            </w:tcBorders>
            <w:shd w:val="clear" w:color="auto" w:fill="auto"/>
            <w:vAlign w:val="center"/>
          </w:tcPr>
          <w:p w14:paraId="447BE402" w14:textId="77777777" w:rsidR="009F1C91" w:rsidRPr="00BB5CD0" w:rsidRDefault="009F1C91" w:rsidP="00A139CD">
            <w:pPr>
              <w:spacing w:before="40" w:after="0"/>
              <w:jc w:val="center"/>
            </w:pPr>
            <w:r w:rsidRPr="00BB5CD0">
              <w:rPr>
                <w:rFonts w:ascii="Century Gothic" w:hAnsi="Century Gothic" w:cs="Century Gothic"/>
                <w:b/>
                <w:sz w:val="21"/>
                <w:szCs w:val="21"/>
              </w:rPr>
              <w:t>TROŠKOVNIK</w:t>
            </w:r>
          </w:p>
        </w:tc>
        <w:tc>
          <w:tcPr>
            <w:tcW w:w="2551" w:type="dxa"/>
            <w:tcBorders>
              <w:top w:val="single" w:sz="4" w:space="0" w:color="000000"/>
              <w:left w:val="single" w:sz="4" w:space="0" w:color="000000"/>
              <w:bottom w:val="single" w:sz="4" w:space="0" w:color="000000"/>
            </w:tcBorders>
            <w:shd w:val="clear" w:color="auto" w:fill="auto"/>
            <w:vAlign w:val="center"/>
          </w:tcPr>
          <w:p w14:paraId="5FE6ED3A" w14:textId="77777777" w:rsidR="009F1C91" w:rsidRPr="00BB5CD0" w:rsidRDefault="009F1C91" w:rsidP="00A139CD">
            <w:pPr>
              <w:spacing w:before="40" w:after="0"/>
              <w:jc w:val="center"/>
            </w:pPr>
            <w:r w:rsidRPr="00BB5CD0">
              <w:rPr>
                <w:rFonts w:ascii="Century Gothic" w:hAnsi="Century Gothic" w:cs="Century Gothic"/>
                <w:b/>
                <w:sz w:val="21"/>
                <w:szCs w:val="21"/>
              </w:rPr>
              <w:t>NAČIN VREDNOVANJA</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7B55E" w14:textId="77777777" w:rsidR="009F1C91" w:rsidRPr="00BB5CD0" w:rsidRDefault="009F1C91" w:rsidP="00A139CD">
            <w:pPr>
              <w:spacing w:before="40" w:after="0"/>
              <w:jc w:val="center"/>
            </w:pPr>
            <w:r w:rsidRPr="00BB5CD0">
              <w:rPr>
                <w:rFonts w:ascii="Century Gothic" w:hAnsi="Century Gothic" w:cs="Century Gothic"/>
                <w:b/>
                <w:sz w:val="21"/>
                <w:szCs w:val="21"/>
              </w:rPr>
              <w:t xml:space="preserve">NAČIN KORIŠTENJA </w:t>
            </w:r>
          </w:p>
          <w:p w14:paraId="4365B52F" w14:textId="77777777" w:rsidR="009F1C91" w:rsidRPr="00BB5CD0" w:rsidRDefault="009F1C91" w:rsidP="00A139CD">
            <w:pPr>
              <w:spacing w:before="40" w:after="0"/>
              <w:jc w:val="center"/>
            </w:pPr>
            <w:r w:rsidRPr="00BB5CD0">
              <w:rPr>
                <w:rFonts w:ascii="Century Gothic" w:hAnsi="Century Gothic" w:cs="Century Gothic"/>
                <w:b/>
                <w:sz w:val="21"/>
                <w:szCs w:val="21"/>
              </w:rPr>
              <w:t>REZULTATA VREDNOVANJA</w:t>
            </w:r>
          </w:p>
        </w:tc>
      </w:tr>
      <w:tr w:rsidR="009F1C91" w:rsidRPr="00BB5CD0" w14:paraId="5C89E99A" w14:textId="77777777" w:rsidTr="00A139CD">
        <w:trPr>
          <w:trHeight w:val="283"/>
        </w:trPr>
        <w:tc>
          <w:tcPr>
            <w:tcW w:w="10492" w:type="dxa"/>
            <w:gridSpan w:val="4"/>
            <w:tcBorders>
              <w:top w:val="single" w:sz="4" w:space="0" w:color="000000"/>
              <w:left w:val="single" w:sz="4" w:space="0" w:color="000000"/>
              <w:bottom w:val="single" w:sz="4" w:space="0" w:color="000000"/>
            </w:tcBorders>
            <w:shd w:val="clear" w:color="auto" w:fill="auto"/>
          </w:tcPr>
          <w:p w14:paraId="71817665" w14:textId="77777777" w:rsidR="009F1C91" w:rsidRPr="00770C6E" w:rsidRDefault="009F1C91" w:rsidP="00A139CD">
            <w:pPr>
              <w:spacing w:before="40" w:after="40"/>
              <w:rPr>
                <w:color w:val="000000" w:themeColor="text1"/>
              </w:rPr>
            </w:pPr>
            <w:r w:rsidRPr="00770C6E">
              <w:rPr>
                <w:rFonts w:ascii="Century Gothic" w:hAnsi="Century Gothic" w:cs="Century Gothic"/>
                <w:b/>
                <w:color w:val="000000" w:themeColor="text1"/>
                <w:sz w:val="20"/>
                <w:szCs w:val="20"/>
              </w:rPr>
              <w:t>NAZIV AKTIVNOSTI:  Obilježavanje Dana pada grada Vukovara/</w:t>
            </w:r>
            <w:r w:rsidRPr="00770C6E">
              <w:rPr>
                <w:color w:val="000000" w:themeColor="text1"/>
              </w:rPr>
              <w:t xml:space="preserve"> </w:t>
            </w:r>
            <w:r w:rsidRPr="00770C6E">
              <w:rPr>
                <w:rFonts w:ascii="Century Gothic" w:hAnsi="Century Gothic" w:cs="Century Gothic"/>
                <w:b/>
                <w:color w:val="000000" w:themeColor="text1"/>
                <w:sz w:val="20"/>
                <w:szCs w:val="20"/>
              </w:rPr>
              <w:t xml:space="preserve">Dan sjećanja na stradanje Vukovara </w:t>
            </w:r>
          </w:p>
          <w:p w14:paraId="0EA7E3E6" w14:textId="168F6D79" w:rsidR="009F1C91" w:rsidRPr="00770C6E" w:rsidRDefault="001570E4" w:rsidP="00A139CD">
            <w:pPr>
              <w:spacing w:before="40" w:after="40"/>
              <w:rPr>
                <w:color w:val="000000" w:themeColor="text1"/>
              </w:rPr>
            </w:pPr>
            <w:r w:rsidRPr="00770C6E">
              <w:rPr>
                <w:rFonts w:ascii="Century Gothic" w:hAnsi="Century Gothic" w:cs="Century Gothic"/>
                <w:b/>
                <w:color w:val="000000" w:themeColor="text1"/>
                <w:sz w:val="20"/>
                <w:szCs w:val="20"/>
              </w:rPr>
              <w:t>NOSITELJI: u</w:t>
            </w:r>
            <w:r w:rsidR="009F1C91" w:rsidRPr="00770C6E">
              <w:rPr>
                <w:rFonts w:ascii="Century Gothic" w:hAnsi="Century Gothic" w:cs="Century Gothic"/>
                <w:b/>
                <w:color w:val="000000" w:themeColor="text1"/>
                <w:sz w:val="20"/>
                <w:szCs w:val="20"/>
              </w:rPr>
              <w:t>čitelji povijesti, hrvatskog  jezika, likovne kulture i glazbene kulture</w:t>
            </w:r>
          </w:p>
        </w:tc>
        <w:tc>
          <w:tcPr>
            <w:tcW w:w="5548" w:type="dxa"/>
            <w:gridSpan w:val="2"/>
            <w:tcBorders>
              <w:top w:val="single" w:sz="4" w:space="0" w:color="000000"/>
              <w:left w:val="single" w:sz="4" w:space="0" w:color="000000"/>
              <w:bottom w:val="single" w:sz="4" w:space="0" w:color="000000"/>
              <w:right w:val="single" w:sz="4" w:space="0" w:color="000000"/>
            </w:tcBorders>
            <w:shd w:val="clear" w:color="auto" w:fill="auto"/>
          </w:tcPr>
          <w:p w14:paraId="59DEB4E9" w14:textId="77777777" w:rsidR="009F1C91" w:rsidRPr="00770C6E" w:rsidRDefault="009F1C91" w:rsidP="00A139CD">
            <w:pPr>
              <w:spacing w:before="40" w:after="40"/>
              <w:rPr>
                <w:color w:val="000000" w:themeColor="text1"/>
              </w:rPr>
            </w:pPr>
            <w:r w:rsidRPr="00770C6E">
              <w:rPr>
                <w:rFonts w:ascii="Century Gothic" w:hAnsi="Century Gothic" w:cs="Century Gothic"/>
                <w:b/>
                <w:color w:val="000000" w:themeColor="text1"/>
                <w:sz w:val="20"/>
                <w:szCs w:val="20"/>
              </w:rPr>
              <w:t xml:space="preserve">VREMENIK: 18. studeni </w:t>
            </w:r>
          </w:p>
          <w:p w14:paraId="4FCF3DFD" w14:textId="32086A03" w:rsidR="009F1C91" w:rsidRPr="00770C6E" w:rsidRDefault="009F1C91" w:rsidP="00A139CD">
            <w:pPr>
              <w:spacing w:before="40" w:after="40"/>
              <w:rPr>
                <w:color w:val="000000" w:themeColor="text1"/>
              </w:rPr>
            </w:pPr>
            <w:r w:rsidRPr="00770C6E">
              <w:rPr>
                <w:rFonts w:ascii="Century Gothic" w:hAnsi="Century Gothic" w:cs="Century Gothic"/>
                <w:b/>
                <w:color w:val="000000" w:themeColor="text1"/>
                <w:sz w:val="20"/>
                <w:szCs w:val="20"/>
              </w:rPr>
              <w:t xml:space="preserve">RAZRED: </w:t>
            </w:r>
            <w:r w:rsidR="007C0D78" w:rsidRPr="00770C6E">
              <w:rPr>
                <w:rFonts w:ascii="Century Gothic" w:hAnsi="Century Gothic" w:cs="Century Gothic"/>
                <w:b/>
                <w:color w:val="000000" w:themeColor="text1"/>
                <w:sz w:val="20"/>
                <w:szCs w:val="20"/>
              </w:rPr>
              <w:t xml:space="preserve">5. - </w:t>
            </w:r>
            <w:r w:rsidRPr="00770C6E">
              <w:rPr>
                <w:rFonts w:ascii="Century Gothic" w:hAnsi="Century Gothic" w:cs="Century Gothic"/>
                <w:b/>
                <w:color w:val="000000" w:themeColor="text1"/>
                <w:sz w:val="20"/>
                <w:szCs w:val="20"/>
              </w:rPr>
              <w:t xml:space="preserve">8. razred </w:t>
            </w:r>
          </w:p>
        </w:tc>
      </w:tr>
      <w:tr w:rsidR="00BA143E" w:rsidRPr="00BB5CD0" w14:paraId="1A174154" w14:textId="77777777" w:rsidTr="00EB3684">
        <w:trPr>
          <w:trHeight w:val="283"/>
        </w:trPr>
        <w:tc>
          <w:tcPr>
            <w:tcW w:w="3121" w:type="dxa"/>
            <w:tcBorders>
              <w:top w:val="single" w:sz="4" w:space="0" w:color="000000"/>
              <w:left w:val="single" w:sz="4" w:space="0" w:color="000000"/>
              <w:bottom w:val="single" w:sz="4" w:space="0" w:color="000000"/>
            </w:tcBorders>
            <w:shd w:val="clear" w:color="auto" w:fill="auto"/>
          </w:tcPr>
          <w:p w14:paraId="31D398DB" w14:textId="77777777" w:rsidR="00BA143E" w:rsidRPr="00BB5CD0" w:rsidRDefault="00BA143E">
            <w:pPr>
              <w:snapToGrid w:val="0"/>
              <w:spacing w:before="40" w:after="40"/>
              <w:rPr>
                <w:rFonts w:ascii="Century Gothic" w:hAnsi="Century Gothic" w:cs="Century Gothic"/>
                <w:sz w:val="19"/>
                <w:szCs w:val="19"/>
              </w:rPr>
            </w:pPr>
          </w:p>
          <w:p w14:paraId="1D9BD038" w14:textId="77777777" w:rsidR="00BA143E" w:rsidRPr="00BB5CD0" w:rsidRDefault="00BA143E">
            <w:pPr>
              <w:spacing w:before="40" w:after="40"/>
            </w:pPr>
            <w:r w:rsidRPr="00BB5CD0">
              <w:rPr>
                <w:rFonts w:ascii="Century Gothic" w:hAnsi="Century Gothic" w:cs="Century Gothic"/>
                <w:sz w:val="19"/>
                <w:szCs w:val="19"/>
              </w:rPr>
              <w:t>Obilježiti dan pada grada Vukovara, razvijati kod učenika stav o važnosti borbe za samostalnost Hrvatske i žrtvu koju su podnijeli stanovnici Vukovara.</w:t>
            </w:r>
          </w:p>
          <w:p w14:paraId="7D8FB2D5" w14:textId="77777777" w:rsidR="00BA143E" w:rsidRPr="00BB5CD0" w:rsidRDefault="00BA143E">
            <w:pPr>
              <w:spacing w:before="40" w:after="40"/>
            </w:pPr>
            <w:r w:rsidRPr="00BB5CD0">
              <w:rPr>
                <w:rFonts w:ascii="Century Gothic" w:hAnsi="Century Gothic" w:cs="Century Gothic"/>
                <w:sz w:val="19"/>
                <w:szCs w:val="19"/>
              </w:rPr>
              <w:t>Upoznavanje učenike sa stradanjima Vukovara u Domovinskom ratu</w:t>
            </w:r>
          </w:p>
          <w:p w14:paraId="0CCC81F4" w14:textId="77777777" w:rsidR="00BA143E" w:rsidRPr="00BB5CD0" w:rsidRDefault="00BA143E">
            <w:pPr>
              <w:spacing w:before="40" w:after="40"/>
            </w:pPr>
            <w:r w:rsidRPr="00BB5CD0">
              <w:rPr>
                <w:rFonts w:ascii="Century Gothic" w:hAnsi="Century Gothic" w:cs="Century Gothic"/>
                <w:sz w:val="19"/>
                <w:szCs w:val="19"/>
              </w:rPr>
              <w:t>Odavanje počasti stradalim braniteljima i civilima</w:t>
            </w:r>
          </w:p>
          <w:p w14:paraId="1CA228C3" w14:textId="77777777" w:rsidR="00BA143E" w:rsidRPr="00BB5CD0" w:rsidRDefault="00BA143E">
            <w:pPr>
              <w:spacing w:before="40" w:after="40"/>
            </w:pPr>
            <w:r w:rsidRPr="00BB5CD0">
              <w:rPr>
                <w:rFonts w:ascii="Century Gothic" w:hAnsi="Century Gothic" w:cs="Century Gothic"/>
                <w:sz w:val="19"/>
                <w:szCs w:val="19"/>
              </w:rPr>
              <w:t xml:space="preserve">Razvijanje ljubavi prema domovini, jeziku i narodu </w:t>
            </w:r>
          </w:p>
          <w:p w14:paraId="14028062" w14:textId="77777777" w:rsidR="00BA143E" w:rsidRPr="00BB5CD0" w:rsidRDefault="00BA143E">
            <w:pPr>
              <w:spacing w:before="40" w:after="40"/>
            </w:pPr>
            <w:r w:rsidRPr="00BB5CD0">
              <w:rPr>
                <w:rFonts w:ascii="Century Gothic" w:hAnsi="Century Gothic" w:cs="Century Gothic"/>
                <w:sz w:val="19"/>
                <w:szCs w:val="19"/>
              </w:rPr>
              <w:t>Njegovati ljubav prema domoljubnoj poeziji</w:t>
            </w:r>
          </w:p>
          <w:p w14:paraId="3F03E447" w14:textId="77777777" w:rsidR="00BA143E" w:rsidRPr="00BB5CD0" w:rsidRDefault="00BA143E">
            <w:pPr>
              <w:spacing w:before="40" w:after="40"/>
            </w:pPr>
            <w:r w:rsidRPr="00BB5CD0">
              <w:rPr>
                <w:rFonts w:ascii="Century Gothic" w:hAnsi="Century Gothic" w:cs="Century Gothic"/>
                <w:sz w:val="19"/>
                <w:szCs w:val="19"/>
              </w:rPr>
              <w:t>Poticati izražavanje osjećaja stvarajući domoljubne pjesme</w:t>
            </w:r>
          </w:p>
          <w:p w14:paraId="135945DF" w14:textId="77777777" w:rsidR="00BA143E" w:rsidRPr="00BB5CD0" w:rsidRDefault="00BA143E">
            <w:pPr>
              <w:spacing w:before="40" w:after="40"/>
            </w:pPr>
            <w:r w:rsidRPr="00BB5CD0">
              <w:rPr>
                <w:rFonts w:ascii="Century Gothic" w:hAnsi="Century Gothic" w:cs="Century Gothic"/>
                <w:sz w:val="19"/>
                <w:szCs w:val="19"/>
              </w:rPr>
              <w:t>Razvijanje jezičnog izražavanja</w:t>
            </w:r>
          </w:p>
          <w:p w14:paraId="62DA39D3" w14:textId="77777777" w:rsidR="00BA143E" w:rsidRPr="00BB5CD0" w:rsidRDefault="00BA143E">
            <w:pPr>
              <w:spacing w:before="40" w:after="40"/>
              <w:rPr>
                <w:rFonts w:ascii="Century Gothic" w:hAnsi="Century Gothic" w:cs="Century Gothic"/>
                <w:sz w:val="19"/>
                <w:szCs w:val="19"/>
              </w:rPr>
            </w:pPr>
          </w:p>
          <w:p w14:paraId="68E94E3C" w14:textId="77777777" w:rsidR="00BA143E" w:rsidRPr="00BB5CD0" w:rsidRDefault="00BA143E">
            <w:pPr>
              <w:spacing w:before="40" w:after="40"/>
              <w:rPr>
                <w:rFonts w:ascii="Century Gothic" w:hAnsi="Century Gothic" w:cs="Century Gothic"/>
                <w:sz w:val="19"/>
                <w:szCs w:val="19"/>
              </w:rPr>
            </w:pPr>
          </w:p>
        </w:tc>
        <w:tc>
          <w:tcPr>
            <w:tcW w:w="2702" w:type="dxa"/>
            <w:tcBorders>
              <w:top w:val="single" w:sz="4" w:space="0" w:color="000000"/>
              <w:left w:val="single" w:sz="4" w:space="0" w:color="000000"/>
              <w:bottom w:val="single" w:sz="4" w:space="0" w:color="000000"/>
            </w:tcBorders>
            <w:shd w:val="clear" w:color="auto" w:fill="auto"/>
          </w:tcPr>
          <w:p w14:paraId="596B33EE" w14:textId="77777777" w:rsidR="00BA143E" w:rsidRPr="00BB5CD0" w:rsidRDefault="00BA143E">
            <w:pPr>
              <w:snapToGrid w:val="0"/>
              <w:spacing w:before="40" w:after="40"/>
              <w:rPr>
                <w:rFonts w:ascii="Century Gothic" w:hAnsi="Century Gothic" w:cs="Century Gothic"/>
                <w:sz w:val="19"/>
                <w:szCs w:val="19"/>
              </w:rPr>
            </w:pPr>
          </w:p>
          <w:p w14:paraId="00B40D07" w14:textId="77777777" w:rsidR="00BA143E" w:rsidRPr="00BB5CD0" w:rsidRDefault="00BA143E">
            <w:pPr>
              <w:spacing w:before="40" w:after="40"/>
            </w:pPr>
            <w:r w:rsidRPr="00BB5CD0">
              <w:rPr>
                <w:rFonts w:ascii="Century Gothic" w:hAnsi="Century Gothic" w:cs="Century Gothic"/>
                <w:sz w:val="19"/>
                <w:szCs w:val="19"/>
              </w:rPr>
              <w:t>Prisjetiti se stradanja Hrvata u Vukovaru. Razvijati osjećaj nacionalne pripadnosti. Sjetiti se svih preminulih branitelja i njihove žrtve za samostalnost Hrvatske, razvijanje osjećaja poštovanja i suosjećanja prema žrtvama.</w:t>
            </w:r>
          </w:p>
          <w:p w14:paraId="166477AC" w14:textId="77777777" w:rsidR="00BA143E" w:rsidRPr="00BB5CD0" w:rsidRDefault="00BA143E">
            <w:pPr>
              <w:spacing w:before="40" w:after="40"/>
              <w:rPr>
                <w:rFonts w:ascii="Century Gothic" w:hAnsi="Century Gothic" w:cs="Century Gothic"/>
                <w:sz w:val="19"/>
                <w:szCs w:val="19"/>
              </w:rPr>
            </w:pPr>
          </w:p>
        </w:tc>
        <w:tc>
          <w:tcPr>
            <w:tcW w:w="2542" w:type="dxa"/>
            <w:tcBorders>
              <w:top w:val="single" w:sz="4" w:space="0" w:color="000000"/>
              <w:left w:val="single" w:sz="4" w:space="0" w:color="000000"/>
              <w:bottom w:val="single" w:sz="4" w:space="0" w:color="000000"/>
            </w:tcBorders>
            <w:shd w:val="clear" w:color="auto" w:fill="auto"/>
          </w:tcPr>
          <w:p w14:paraId="274FC8D2" w14:textId="77777777" w:rsidR="00BA143E" w:rsidRPr="00BB5CD0" w:rsidRDefault="00BA143E">
            <w:pPr>
              <w:spacing w:before="40" w:after="40"/>
            </w:pPr>
            <w:r w:rsidRPr="00BB5CD0">
              <w:rPr>
                <w:rFonts w:ascii="Century Gothic" w:eastAsia="Century Gothic" w:hAnsi="Century Gothic" w:cs="Century Gothic"/>
                <w:sz w:val="19"/>
                <w:szCs w:val="19"/>
              </w:rPr>
              <w:t xml:space="preserve"> </w:t>
            </w:r>
          </w:p>
          <w:p w14:paraId="3AD7DC45" w14:textId="5E49DE12" w:rsidR="00BA143E" w:rsidRPr="00BB5CD0" w:rsidRDefault="00BA143E">
            <w:pPr>
              <w:spacing w:before="40" w:after="40"/>
            </w:pPr>
            <w:r w:rsidRPr="00BB5CD0">
              <w:rPr>
                <w:rFonts w:ascii="Century Gothic" w:hAnsi="Century Gothic" w:cs="Century Gothic"/>
                <w:sz w:val="19"/>
                <w:szCs w:val="19"/>
              </w:rPr>
              <w:t>Panoi (plakati), predavanja, izložbe učeničkih radova, gostovanje vanjskih suradnika, predavača, paljenje lampiona i svijeća.</w:t>
            </w:r>
          </w:p>
          <w:p w14:paraId="18157852" w14:textId="77777777" w:rsidR="00BA143E" w:rsidRPr="00BB5CD0" w:rsidRDefault="00BA143E">
            <w:pPr>
              <w:spacing w:before="40" w:after="40"/>
            </w:pPr>
            <w:r w:rsidRPr="00BB5CD0">
              <w:rPr>
                <w:rFonts w:ascii="Century Gothic" w:hAnsi="Century Gothic" w:cs="Century Gothic"/>
                <w:sz w:val="19"/>
                <w:szCs w:val="19"/>
              </w:rPr>
              <w:t>Prikupljanje pjesama s tematikom vukovskog stradanja u Domovinskom ratu</w:t>
            </w:r>
          </w:p>
          <w:p w14:paraId="0AB59D83" w14:textId="77777777" w:rsidR="00BA143E" w:rsidRPr="00BB5CD0" w:rsidRDefault="00BA143E">
            <w:pPr>
              <w:spacing w:before="40" w:after="40"/>
            </w:pPr>
            <w:r w:rsidRPr="00BB5CD0">
              <w:rPr>
                <w:rFonts w:ascii="Century Gothic" w:hAnsi="Century Gothic" w:cs="Century Gothic"/>
                <w:sz w:val="19"/>
                <w:szCs w:val="19"/>
              </w:rPr>
              <w:t xml:space="preserve">Analiza pronađenih pjesama i odabir najdojmljivijih, </w:t>
            </w:r>
            <w:proofErr w:type="spellStart"/>
            <w:r w:rsidRPr="00BB5CD0">
              <w:rPr>
                <w:rFonts w:ascii="Century Gothic" w:hAnsi="Century Gothic" w:cs="Century Gothic"/>
                <w:sz w:val="19"/>
                <w:szCs w:val="19"/>
              </w:rPr>
              <w:t>krasnoslov</w:t>
            </w:r>
            <w:proofErr w:type="spellEnd"/>
            <w:r w:rsidRPr="00BB5CD0">
              <w:rPr>
                <w:rFonts w:ascii="Century Gothic" w:hAnsi="Century Gothic" w:cs="Century Gothic"/>
                <w:sz w:val="19"/>
                <w:szCs w:val="19"/>
              </w:rPr>
              <w:t xml:space="preserve"> odabranih pjesama</w:t>
            </w:r>
          </w:p>
          <w:p w14:paraId="74685525" w14:textId="77777777" w:rsidR="00BA143E" w:rsidRPr="00BB5CD0" w:rsidRDefault="00BA143E">
            <w:pPr>
              <w:spacing w:before="40" w:after="40"/>
            </w:pPr>
            <w:r w:rsidRPr="00BB5CD0">
              <w:rPr>
                <w:rFonts w:ascii="Century Gothic" w:hAnsi="Century Gothic" w:cs="Century Gothic"/>
                <w:sz w:val="19"/>
                <w:szCs w:val="19"/>
              </w:rPr>
              <w:t>Samostalno stvaranje pjesama s istom tematikom</w:t>
            </w:r>
          </w:p>
          <w:p w14:paraId="7CE48DEF" w14:textId="77777777" w:rsidR="00E93A6D" w:rsidRDefault="00BA143E">
            <w:pPr>
              <w:spacing w:before="40" w:after="40"/>
              <w:rPr>
                <w:rFonts w:ascii="Century Gothic" w:hAnsi="Century Gothic" w:cs="Century Gothic"/>
                <w:sz w:val="19"/>
                <w:szCs w:val="19"/>
              </w:rPr>
            </w:pPr>
            <w:r w:rsidRPr="00BB5CD0">
              <w:rPr>
                <w:rFonts w:ascii="Century Gothic" w:hAnsi="Century Gothic" w:cs="Century Gothic"/>
                <w:sz w:val="19"/>
                <w:szCs w:val="19"/>
              </w:rPr>
              <w:t>Osmišljavanje programa  svečanog obilježavanja Dana sjećanja na stradanje Vukovara</w:t>
            </w:r>
          </w:p>
          <w:p w14:paraId="6197733C" w14:textId="69304C1B" w:rsidR="000658B1" w:rsidRPr="00B46802" w:rsidRDefault="000658B1">
            <w:pPr>
              <w:spacing w:before="40" w:after="40"/>
              <w:rPr>
                <w:rFonts w:ascii="Century Gothic" w:hAnsi="Century Gothic" w:cs="Century Gothic"/>
                <w:sz w:val="19"/>
                <w:szCs w:val="19"/>
              </w:rPr>
            </w:pPr>
          </w:p>
        </w:tc>
        <w:tc>
          <w:tcPr>
            <w:tcW w:w="2127" w:type="dxa"/>
            <w:tcBorders>
              <w:top w:val="single" w:sz="4" w:space="0" w:color="000000"/>
              <w:left w:val="single" w:sz="4" w:space="0" w:color="000000"/>
              <w:bottom w:val="single" w:sz="4" w:space="0" w:color="000000"/>
            </w:tcBorders>
            <w:shd w:val="clear" w:color="auto" w:fill="auto"/>
          </w:tcPr>
          <w:p w14:paraId="0A2CBC50" w14:textId="77777777" w:rsidR="00BA143E" w:rsidRPr="00BB5CD0" w:rsidRDefault="00BA143E">
            <w:pPr>
              <w:snapToGrid w:val="0"/>
              <w:spacing w:before="40" w:after="40"/>
              <w:rPr>
                <w:rFonts w:ascii="Century Gothic" w:hAnsi="Century Gothic" w:cs="Century Gothic"/>
                <w:sz w:val="19"/>
                <w:szCs w:val="19"/>
              </w:rPr>
            </w:pPr>
          </w:p>
          <w:p w14:paraId="7140F1AC" w14:textId="77777777" w:rsidR="00BA143E" w:rsidRPr="00BB5CD0" w:rsidRDefault="00BA143E">
            <w:pPr>
              <w:spacing w:before="40" w:after="40"/>
              <w:jc w:val="center"/>
            </w:pPr>
            <w:r w:rsidRPr="00BB5CD0">
              <w:rPr>
                <w:rFonts w:ascii="Century Gothic" w:hAnsi="Century Gothic" w:cs="Century Gothic"/>
                <w:sz w:val="19"/>
                <w:szCs w:val="19"/>
              </w:rPr>
              <w:t>-</w:t>
            </w:r>
          </w:p>
        </w:tc>
        <w:tc>
          <w:tcPr>
            <w:tcW w:w="2551" w:type="dxa"/>
            <w:tcBorders>
              <w:top w:val="single" w:sz="4" w:space="0" w:color="000000"/>
              <w:left w:val="single" w:sz="4" w:space="0" w:color="000000"/>
              <w:bottom w:val="single" w:sz="4" w:space="0" w:color="000000"/>
            </w:tcBorders>
            <w:shd w:val="clear" w:color="auto" w:fill="auto"/>
          </w:tcPr>
          <w:p w14:paraId="63843E8E" w14:textId="77777777" w:rsidR="00BA143E" w:rsidRPr="00BB5CD0" w:rsidRDefault="00BA143E">
            <w:pPr>
              <w:snapToGrid w:val="0"/>
              <w:spacing w:before="40" w:after="40"/>
              <w:rPr>
                <w:rFonts w:ascii="Century Gothic" w:hAnsi="Century Gothic" w:cs="Century Gothic"/>
                <w:sz w:val="19"/>
                <w:szCs w:val="19"/>
              </w:rPr>
            </w:pPr>
          </w:p>
          <w:p w14:paraId="6360BD27" w14:textId="77777777" w:rsidR="00BA143E" w:rsidRPr="00BB5CD0" w:rsidRDefault="00BA143E">
            <w:pPr>
              <w:spacing w:before="40" w:after="40"/>
            </w:pPr>
            <w:r w:rsidRPr="00BB5CD0">
              <w:rPr>
                <w:rFonts w:ascii="Century Gothic" w:hAnsi="Century Gothic" w:cs="Century Gothic"/>
                <w:sz w:val="19"/>
                <w:szCs w:val="19"/>
              </w:rPr>
              <w:t>Primjena stečenih ljudskih i domoljubnih vrijednosti u nastavi i svakodnevnom životu.</w:t>
            </w:r>
          </w:p>
          <w:p w14:paraId="11456CC5" w14:textId="77777777" w:rsidR="00BA143E" w:rsidRPr="00BB5CD0" w:rsidRDefault="00BA143E">
            <w:pPr>
              <w:spacing w:before="40" w:after="40"/>
              <w:rPr>
                <w:rFonts w:ascii="Century Gothic" w:hAnsi="Century Gothic" w:cs="Century Gothic"/>
                <w:sz w:val="19"/>
                <w:szCs w:val="19"/>
              </w:rPr>
            </w:pPr>
          </w:p>
          <w:p w14:paraId="2F6A6EC0" w14:textId="77777777" w:rsidR="00BA143E" w:rsidRPr="00BB5CD0" w:rsidRDefault="00BA143E">
            <w:pPr>
              <w:spacing w:before="40" w:after="40"/>
            </w:pPr>
            <w:r w:rsidRPr="00BB5CD0">
              <w:rPr>
                <w:rFonts w:ascii="Century Gothic" w:hAnsi="Century Gothic" w:cs="Century Gothic"/>
                <w:sz w:val="19"/>
                <w:szCs w:val="19"/>
              </w:rPr>
              <w:t>Praćenje učenikova rada i zalaganja</w:t>
            </w:r>
          </w:p>
          <w:p w14:paraId="21278389" w14:textId="77777777" w:rsidR="00BA143E" w:rsidRPr="00BB5CD0" w:rsidRDefault="00BA143E">
            <w:pPr>
              <w:spacing w:before="40" w:after="40"/>
            </w:pPr>
            <w:r w:rsidRPr="00BB5CD0">
              <w:rPr>
                <w:rFonts w:ascii="Century Gothic" w:hAnsi="Century Gothic" w:cs="Century Gothic"/>
                <w:sz w:val="19"/>
                <w:szCs w:val="19"/>
              </w:rPr>
              <w:t>Vrednovanje učenikova rada</w:t>
            </w:r>
          </w:p>
          <w:p w14:paraId="03EDD2B3" w14:textId="77777777" w:rsidR="00BA143E" w:rsidRPr="00BB5CD0" w:rsidRDefault="00BA143E">
            <w:pPr>
              <w:spacing w:before="40" w:after="40"/>
            </w:pPr>
            <w:r w:rsidRPr="00BB5CD0">
              <w:rPr>
                <w:rFonts w:ascii="Century Gothic" w:hAnsi="Century Gothic" w:cs="Century Gothic"/>
                <w:sz w:val="19"/>
                <w:szCs w:val="19"/>
              </w:rPr>
              <w:t xml:space="preserve">Vrednovanje </w:t>
            </w:r>
            <w:proofErr w:type="spellStart"/>
            <w:r w:rsidRPr="00BB5CD0">
              <w:rPr>
                <w:rFonts w:ascii="Century Gothic" w:hAnsi="Century Gothic" w:cs="Century Gothic"/>
                <w:sz w:val="19"/>
                <w:szCs w:val="19"/>
              </w:rPr>
              <w:t>krasnoslova</w:t>
            </w:r>
            <w:proofErr w:type="spellEnd"/>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55B8CBC8" w14:textId="77777777" w:rsidR="00BA143E" w:rsidRPr="00BB5CD0" w:rsidRDefault="00BA143E">
            <w:pPr>
              <w:snapToGrid w:val="0"/>
              <w:spacing w:before="40" w:after="40"/>
              <w:rPr>
                <w:rFonts w:ascii="Century Gothic" w:hAnsi="Century Gothic" w:cs="Century Gothic"/>
                <w:sz w:val="19"/>
                <w:szCs w:val="19"/>
              </w:rPr>
            </w:pPr>
          </w:p>
          <w:p w14:paraId="2D6E9EAF" w14:textId="77777777" w:rsidR="00BA143E" w:rsidRPr="00BB5CD0" w:rsidRDefault="00BA143E">
            <w:pPr>
              <w:spacing w:before="40" w:after="40"/>
            </w:pPr>
            <w:r w:rsidRPr="00BB5CD0">
              <w:rPr>
                <w:rFonts w:ascii="Century Gothic" w:hAnsi="Century Gothic" w:cs="Century Gothic"/>
                <w:sz w:val="19"/>
                <w:szCs w:val="19"/>
              </w:rPr>
              <w:t>Objava na web-stranici škole, objava u školskom listu, objava na gradskim portalima, uključivanje roditelja u aktivnost.</w:t>
            </w:r>
          </w:p>
          <w:p w14:paraId="07CA700D" w14:textId="77777777" w:rsidR="00BA143E" w:rsidRPr="00BB5CD0" w:rsidRDefault="00BA143E">
            <w:pPr>
              <w:spacing w:before="40" w:after="40"/>
              <w:rPr>
                <w:rFonts w:ascii="Century Gothic" w:hAnsi="Century Gothic" w:cs="Century Gothic"/>
                <w:sz w:val="19"/>
                <w:szCs w:val="19"/>
              </w:rPr>
            </w:pPr>
          </w:p>
          <w:p w14:paraId="7C395958" w14:textId="77777777" w:rsidR="00BA143E" w:rsidRPr="00BB5CD0" w:rsidRDefault="00BA143E">
            <w:pPr>
              <w:spacing w:before="40" w:after="40"/>
            </w:pPr>
            <w:r w:rsidRPr="00BB5CD0">
              <w:rPr>
                <w:rFonts w:ascii="Century Gothic" w:hAnsi="Century Gothic" w:cs="Century Gothic"/>
                <w:sz w:val="19"/>
                <w:szCs w:val="19"/>
              </w:rPr>
              <w:t>Rezultate vrednovanja koristiti za ocjenjivanje učenika</w:t>
            </w:r>
          </w:p>
          <w:p w14:paraId="3F256EC5" w14:textId="77777777" w:rsidR="00BA143E" w:rsidRPr="00BB5CD0" w:rsidRDefault="00BA143E">
            <w:pPr>
              <w:spacing w:before="40" w:after="40"/>
            </w:pPr>
            <w:r w:rsidRPr="00BB5CD0">
              <w:rPr>
                <w:rFonts w:ascii="Century Gothic" w:hAnsi="Century Gothic" w:cs="Century Gothic"/>
                <w:sz w:val="19"/>
                <w:szCs w:val="19"/>
              </w:rPr>
              <w:t>Nastupi na svečanom obilježavanju Dana sjećanja na Vukovar</w:t>
            </w:r>
          </w:p>
        </w:tc>
      </w:tr>
    </w:tbl>
    <w:p w14:paraId="0931EB1E" w14:textId="77777777" w:rsidR="00DD1DB1" w:rsidRPr="00BB5CD0" w:rsidRDefault="00DD1DB1">
      <w:r w:rsidRPr="00BB5CD0">
        <w:br w:type="page"/>
      </w:r>
    </w:p>
    <w:tbl>
      <w:tblPr>
        <w:tblW w:w="16040" w:type="dxa"/>
        <w:tblInd w:w="-895" w:type="dxa"/>
        <w:tblLayout w:type="fixed"/>
        <w:tblLook w:val="0000" w:firstRow="0" w:lastRow="0" w:firstColumn="0" w:lastColumn="0" w:noHBand="0" w:noVBand="0"/>
      </w:tblPr>
      <w:tblGrid>
        <w:gridCol w:w="3121"/>
        <w:gridCol w:w="2702"/>
        <w:gridCol w:w="2542"/>
        <w:gridCol w:w="2127"/>
        <w:gridCol w:w="2551"/>
        <w:gridCol w:w="2997"/>
      </w:tblGrid>
      <w:tr w:rsidR="00BA143E" w:rsidRPr="00BB5CD0" w14:paraId="05AC0253" w14:textId="77777777" w:rsidTr="00EB3684">
        <w:trPr>
          <w:trHeight w:val="737"/>
        </w:trPr>
        <w:tc>
          <w:tcPr>
            <w:tcW w:w="3121" w:type="dxa"/>
            <w:tcBorders>
              <w:top w:val="single" w:sz="4" w:space="0" w:color="000000"/>
              <w:left w:val="single" w:sz="4" w:space="0" w:color="000000"/>
              <w:bottom w:val="single" w:sz="4" w:space="0" w:color="000000"/>
            </w:tcBorders>
            <w:shd w:val="clear" w:color="auto" w:fill="auto"/>
            <w:vAlign w:val="center"/>
          </w:tcPr>
          <w:p w14:paraId="5B1588D5" w14:textId="77777777" w:rsidR="00BA143E" w:rsidRPr="00BB5CD0" w:rsidRDefault="00BA143E">
            <w:pPr>
              <w:spacing w:before="40" w:after="0"/>
              <w:jc w:val="center"/>
            </w:pPr>
            <w:r w:rsidRPr="00BB5CD0">
              <w:rPr>
                <w:rFonts w:ascii="Century Gothic" w:hAnsi="Century Gothic" w:cs="Century Gothic"/>
                <w:b/>
                <w:sz w:val="21"/>
                <w:szCs w:val="21"/>
              </w:rPr>
              <w:lastRenderedPageBreak/>
              <w:t>CILJ AKTIVNOSTI</w:t>
            </w:r>
          </w:p>
        </w:tc>
        <w:tc>
          <w:tcPr>
            <w:tcW w:w="2702" w:type="dxa"/>
            <w:tcBorders>
              <w:top w:val="single" w:sz="4" w:space="0" w:color="000000"/>
              <w:left w:val="single" w:sz="4" w:space="0" w:color="000000"/>
              <w:bottom w:val="single" w:sz="4" w:space="0" w:color="000000"/>
            </w:tcBorders>
            <w:shd w:val="clear" w:color="auto" w:fill="auto"/>
            <w:vAlign w:val="center"/>
          </w:tcPr>
          <w:p w14:paraId="642F304A" w14:textId="77777777" w:rsidR="00BA143E" w:rsidRPr="00BB5CD0" w:rsidRDefault="00BA143E">
            <w:pPr>
              <w:spacing w:before="40" w:after="0"/>
              <w:jc w:val="center"/>
            </w:pPr>
            <w:r w:rsidRPr="00BB5CD0">
              <w:rPr>
                <w:rFonts w:ascii="Century Gothic" w:hAnsi="Century Gothic" w:cs="Century Gothic"/>
                <w:b/>
                <w:sz w:val="21"/>
                <w:szCs w:val="21"/>
              </w:rPr>
              <w:t>NAMJENA</w:t>
            </w:r>
          </w:p>
        </w:tc>
        <w:tc>
          <w:tcPr>
            <w:tcW w:w="2542" w:type="dxa"/>
            <w:tcBorders>
              <w:top w:val="single" w:sz="4" w:space="0" w:color="000000"/>
              <w:left w:val="single" w:sz="4" w:space="0" w:color="000000"/>
              <w:bottom w:val="single" w:sz="4" w:space="0" w:color="000000"/>
            </w:tcBorders>
            <w:shd w:val="clear" w:color="auto" w:fill="auto"/>
            <w:vAlign w:val="center"/>
          </w:tcPr>
          <w:p w14:paraId="015C69B8" w14:textId="77777777" w:rsidR="00BA143E" w:rsidRPr="00BB5CD0" w:rsidRDefault="00BA143E">
            <w:pPr>
              <w:spacing w:before="40" w:after="0"/>
              <w:jc w:val="center"/>
            </w:pPr>
            <w:r w:rsidRPr="00BB5CD0">
              <w:rPr>
                <w:rFonts w:ascii="Century Gothic" w:hAnsi="Century Gothic" w:cs="Century Gothic"/>
                <w:b/>
                <w:sz w:val="21"/>
                <w:szCs w:val="21"/>
              </w:rPr>
              <w:t>NAČIN REALIZACIJE</w:t>
            </w:r>
          </w:p>
        </w:tc>
        <w:tc>
          <w:tcPr>
            <w:tcW w:w="2127" w:type="dxa"/>
            <w:tcBorders>
              <w:top w:val="single" w:sz="4" w:space="0" w:color="000000"/>
              <w:left w:val="single" w:sz="4" w:space="0" w:color="000000"/>
              <w:bottom w:val="single" w:sz="4" w:space="0" w:color="000000"/>
            </w:tcBorders>
            <w:shd w:val="clear" w:color="auto" w:fill="auto"/>
            <w:vAlign w:val="center"/>
          </w:tcPr>
          <w:p w14:paraId="51505B5C" w14:textId="77777777" w:rsidR="00BA143E" w:rsidRPr="00BB5CD0" w:rsidRDefault="00BA143E">
            <w:pPr>
              <w:spacing w:before="40" w:after="0"/>
              <w:jc w:val="center"/>
            </w:pPr>
            <w:r w:rsidRPr="00BB5CD0">
              <w:rPr>
                <w:rFonts w:ascii="Century Gothic" w:hAnsi="Century Gothic" w:cs="Century Gothic"/>
                <w:b/>
                <w:sz w:val="21"/>
                <w:szCs w:val="21"/>
              </w:rPr>
              <w:t>TROŠKOVNIK</w:t>
            </w:r>
          </w:p>
        </w:tc>
        <w:tc>
          <w:tcPr>
            <w:tcW w:w="2551" w:type="dxa"/>
            <w:tcBorders>
              <w:top w:val="single" w:sz="4" w:space="0" w:color="000000"/>
              <w:left w:val="single" w:sz="4" w:space="0" w:color="000000"/>
              <w:bottom w:val="single" w:sz="4" w:space="0" w:color="000000"/>
            </w:tcBorders>
            <w:shd w:val="clear" w:color="auto" w:fill="auto"/>
            <w:vAlign w:val="center"/>
          </w:tcPr>
          <w:p w14:paraId="12CDB603" w14:textId="77777777" w:rsidR="00BA143E" w:rsidRPr="00BB5CD0" w:rsidRDefault="00BA143E">
            <w:pPr>
              <w:spacing w:before="40" w:after="0"/>
              <w:jc w:val="center"/>
            </w:pPr>
            <w:r w:rsidRPr="00BB5CD0">
              <w:rPr>
                <w:rFonts w:ascii="Century Gothic" w:hAnsi="Century Gothic" w:cs="Century Gothic"/>
                <w:b/>
                <w:sz w:val="21"/>
                <w:szCs w:val="21"/>
              </w:rPr>
              <w:t>NAČIN VREDNOVANJA</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C4B02" w14:textId="77777777" w:rsidR="00BA143E" w:rsidRPr="00BB5CD0" w:rsidRDefault="00BA143E">
            <w:pPr>
              <w:spacing w:before="40" w:after="0"/>
              <w:jc w:val="center"/>
            </w:pPr>
            <w:r w:rsidRPr="00BB5CD0">
              <w:rPr>
                <w:rFonts w:ascii="Century Gothic" w:hAnsi="Century Gothic" w:cs="Century Gothic"/>
                <w:b/>
                <w:sz w:val="21"/>
                <w:szCs w:val="21"/>
              </w:rPr>
              <w:t xml:space="preserve">NAČIN KORIŠTENJA </w:t>
            </w:r>
          </w:p>
          <w:p w14:paraId="5066753A" w14:textId="77777777" w:rsidR="00BA143E" w:rsidRPr="00BB5CD0" w:rsidRDefault="00BA143E">
            <w:pPr>
              <w:spacing w:before="40" w:after="0"/>
              <w:jc w:val="center"/>
            </w:pPr>
            <w:r w:rsidRPr="00BB5CD0">
              <w:rPr>
                <w:rFonts w:ascii="Century Gothic" w:hAnsi="Century Gothic" w:cs="Century Gothic"/>
                <w:b/>
                <w:sz w:val="21"/>
                <w:szCs w:val="21"/>
              </w:rPr>
              <w:t>REZULTATA VREDNOVANJA</w:t>
            </w:r>
          </w:p>
        </w:tc>
      </w:tr>
      <w:tr w:rsidR="00BA143E" w:rsidRPr="00BB5CD0" w14:paraId="049EA3C4" w14:textId="77777777" w:rsidTr="00CA41A0">
        <w:trPr>
          <w:trHeight w:val="680"/>
        </w:trPr>
        <w:tc>
          <w:tcPr>
            <w:tcW w:w="10492" w:type="dxa"/>
            <w:gridSpan w:val="4"/>
            <w:tcBorders>
              <w:top w:val="single" w:sz="4" w:space="0" w:color="000000"/>
              <w:left w:val="single" w:sz="4" w:space="0" w:color="000000"/>
              <w:bottom w:val="single" w:sz="4" w:space="0" w:color="000000"/>
            </w:tcBorders>
            <w:shd w:val="clear" w:color="auto" w:fill="auto"/>
            <w:vAlign w:val="center"/>
          </w:tcPr>
          <w:p w14:paraId="32E1CBDF" w14:textId="0037BCFF" w:rsidR="00BA143E" w:rsidRPr="00770C6E" w:rsidRDefault="001E4BB7" w:rsidP="00CA41A0">
            <w:pPr>
              <w:widowControl w:val="0"/>
              <w:overflowPunct w:val="0"/>
              <w:autoSpaceDE w:val="0"/>
              <w:spacing w:before="40" w:after="40"/>
              <w:rPr>
                <w:color w:val="000000" w:themeColor="text1"/>
              </w:rPr>
            </w:pPr>
            <w:r>
              <w:rPr>
                <w:rFonts w:ascii="Century Gothic" w:hAnsi="Century Gothic" w:cs="Century Gothic"/>
                <w:b/>
                <w:color w:val="000000" w:themeColor="text1"/>
                <w:kern w:val="2"/>
                <w:sz w:val="20"/>
                <w:szCs w:val="20"/>
              </w:rPr>
              <w:t xml:space="preserve">NAZIV AKTIVNOSTI:  </w:t>
            </w:r>
            <w:r w:rsidR="00BA143E" w:rsidRPr="00770C6E">
              <w:rPr>
                <w:rFonts w:ascii="Century Gothic" w:hAnsi="Century Gothic" w:cs="Century Gothic"/>
                <w:b/>
                <w:color w:val="000000" w:themeColor="text1"/>
                <w:kern w:val="2"/>
                <w:sz w:val="20"/>
                <w:szCs w:val="20"/>
              </w:rPr>
              <w:t>Hrvatski narodni preporod</w:t>
            </w:r>
          </w:p>
          <w:p w14:paraId="1B56F9D0" w14:textId="6CF8387B" w:rsidR="00BA143E" w:rsidRPr="00770C6E" w:rsidRDefault="001570E4" w:rsidP="00CA41A0">
            <w:pPr>
              <w:widowControl w:val="0"/>
              <w:overflowPunct w:val="0"/>
              <w:autoSpaceDE w:val="0"/>
              <w:spacing w:before="40" w:after="40"/>
              <w:rPr>
                <w:color w:val="000000" w:themeColor="text1"/>
              </w:rPr>
            </w:pPr>
            <w:r w:rsidRPr="00770C6E">
              <w:rPr>
                <w:rFonts w:ascii="Century Gothic" w:hAnsi="Century Gothic" w:cs="Century Gothic"/>
                <w:b/>
                <w:color w:val="000000" w:themeColor="text1"/>
                <w:kern w:val="2"/>
                <w:sz w:val="20"/>
                <w:szCs w:val="20"/>
              </w:rPr>
              <w:t>NOSITELJI:  u</w:t>
            </w:r>
            <w:r w:rsidR="00BA143E" w:rsidRPr="00770C6E">
              <w:rPr>
                <w:rFonts w:ascii="Century Gothic" w:hAnsi="Century Gothic" w:cs="Century Gothic"/>
                <w:b/>
                <w:color w:val="000000" w:themeColor="text1"/>
                <w:kern w:val="2"/>
                <w:sz w:val="20"/>
                <w:szCs w:val="20"/>
              </w:rPr>
              <w:t>čitelji povijesti, hrvatskog jezika, glazbene i likovne kulture i knjižničarka</w:t>
            </w:r>
          </w:p>
        </w:tc>
        <w:tc>
          <w:tcPr>
            <w:tcW w:w="5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BA6532" w14:textId="77777777" w:rsidR="00EB3684" w:rsidRPr="00770C6E" w:rsidRDefault="00BA143E" w:rsidP="00CA41A0">
            <w:pPr>
              <w:spacing w:before="40" w:after="40"/>
              <w:rPr>
                <w:rFonts w:ascii="Century Gothic" w:hAnsi="Century Gothic" w:cs="Century Gothic"/>
                <w:b/>
                <w:color w:val="000000" w:themeColor="text1"/>
                <w:sz w:val="20"/>
                <w:szCs w:val="20"/>
              </w:rPr>
            </w:pPr>
            <w:r w:rsidRPr="00770C6E">
              <w:rPr>
                <w:rFonts w:ascii="Century Gothic" w:hAnsi="Century Gothic" w:cs="Century Gothic"/>
                <w:b/>
                <w:color w:val="000000" w:themeColor="text1"/>
                <w:sz w:val="20"/>
                <w:szCs w:val="20"/>
              </w:rPr>
              <w:t xml:space="preserve">VREMENIK: studeni/prosinac </w:t>
            </w:r>
          </w:p>
          <w:p w14:paraId="73C917B0" w14:textId="77777777" w:rsidR="00BA143E" w:rsidRPr="00770C6E" w:rsidRDefault="00BA143E" w:rsidP="00CA41A0">
            <w:pPr>
              <w:spacing w:before="40" w:after="40"/>
              <w:rPr>
                <w:color w:val="000000" w:themeColor="text1"/>
              </w:rPr>
            </w:pPr>
            <w:r w:rsidRPr="00770C6E">
              <w:rPr>
                <w:rFonts w:ascii="Century Gothic" w:hAnsi="Century Gothic" w:cs="Century Gothic"/>
                <w:b/>
                <w:color w:val="000000" w:themeColor="text1"/>
                <w:sz w:val="20"/>
                <w:szCs w:val="20"/>
              </w:rPr>
              <w:t>RAZRED: 7. razredi</w:t>
            </w:r>
          </w:p>
        </w:tc>
      </w:tr>
      <w:tr w:rsidR="00BA143E" w:rsidRPr="00BB5CD0" w14:paraId="51E40801" w14:textId="77777777" w:rsidTr="00EB3684">
        <w:trPr>
          <w:trHeight w:val="5587"/>
        </w:trPr>
        <w:tc>
          <w:tcPr>
            <w:tcW w:w="3121" w:type="dxa"/>
            <w:tcBorders>
              <w:top w:val="single" w:sz="4" w:space="0" w:color="000000"/>
              <w:left w:val="single" w:sz="4" w:space="0" w:color="000000"/>
              <w:bottom w:val="single" w:sz="4" w:space="0" w:color="000000"/>
            </w:tcBorders>
            <w:shd w:val="clear" w:color="auto" w:fill="auto"/>
          </w:tcPr>
          <w:p w14:paraId="4CAC0B21" w14:textId="77777777" w:rsidR="007F3C29" w:rsidRDefault="007F3C29">
            <w:pPr>
              <w:pStyle w:val="text"/>
              <w:spacing w:before="40" w:line="276" w:lineRule="auto"/>
              <w:jc w:val="left"/>
              <w:rPr>
                <w:color w:val="auto"/>
                <w:sz w:val="19"/>
                <w:szCs w:val="19"/>
              </w:rPr>
            </w:pPr>
          </w:p>
          <w:p w14:paraId="54FD4E2C" w14:textId="097E4865" w:rsidR="00BA143E" w:rsidRPr="00BB5CD0" w:rsidRDefault="00BA143E">
            <w:pPr>
              <w:pStyle w:val="text"/>
              <w:spacing w:before="40" w:line="276" w:lineRule="auto"/>
              <w:jc w:val="left"/>
              <w:rPr>
                <w:color w:val="auto"/>
              </w:rPr>
            </w:pPr>
            <w:r w:rsidRPr="00BB5CD0">
              <w:rPr>
                <w:color w:val="auto"/>
                <w:sz w:val="19"/>
                <w:szCs w:val="19"/>
              </w:rPr>
              <w:t>Rasterećivanje učenika od enciklopedijskih znanja i poticanje samostalnosti učenika i stvaralačkog rada.</w:t>
            </w:r>
          </w:p>
          <w:p w14:paraId="14ACE220" w14:textId="77777777" w:rsidR="00BA143E" w:rsidRPr="00BB5CD0" w:rsidRDefault="00BA143E">
            <w:pPr>
              <w:pStyle w:val="text"/>
              <w:spacing w:before="40" w:line="276" w:lineRule="auto"/>
              <w:jc w:val="left"/>
              <w:rPr>
                <w:color w:val="auto"/>
              </w:rPr>
            </w:pPr>
            <w:r w:rsidRPr="00BB5CD0">
              <w:rPr>
                <w:color w:val="auto"/>
                <w:sz w:val="19"/>
                <w:szCs w:val="19"/>
              </w:rPr>
              <w:t>Upoznati se s glavnim preporoditeljima, umjetničkim i likovnim djelima Preporoda.</w:t>
            </w:r>
          </w:p>
          <w:p w14:paraId="476BADEE" w14:textId="77777777" w:rsidR="00BA143E" w:rsidRPr="00BB5CD0" w:rsidRDefault="00BA143E">
            <w:pPr>
              <w:spacing w:before="40" w:after="0"/>
            </w:pPr>
            <w:r w:rsidRPr="00BB5CD0">
              <w:rPr>
                <w:rFonts w:ascii="Century Gothic" w:hAnsi="Century Gothic" w:cs="Century Gothic"/>
                <w:sz w:val="19"/>
                <w:szCs w:val="19"/>
              </w:rPr>
              <w:t>Znati svrstati hrvatsku glazbu i skladatelje u određeno glazbeno razdoblje.</w:t>
            </w:r>
          </w:p>
          <w:p w14:paraId="08FC682B" w14:textId="77777777" w:rsidR="00BA143E" w:rsidRPr="00BB5CD0" w:rsidRDefault="00BA143E">
            <w:pPr>
              <w:spacing w:before="40" w:after="0"/>
            </w:pPr>
            <w:r w:rsidRPr="00BB5CD0">
              <w:rPr>
                <w:rFonts w:ascii="Century Gothic" w:hAnsi="Century Gothic" w:cs="Century Gothic"/>
                <w:sz w:val="19"/>
                <w:szCs w:val="19"/>
              </w:rPr>
              <w:t>Upoznati učenike sa značajem hrvatskog narodnog preporoda u razvoju HJ, upoznati najistaknutije književnike tog razdoblja</w:t>
            </w:r>
          </w:p>
        </w:tc>
        <w:tc>
          <w:tcPr>
            <w:tcW w:w="2702" w:type="dxa"/>
            <w:tcBorders>
              <w:top w:val="single" w:sz="4" w:space="0" w:color="000000"/>
              <w:left w:val="single" w:sz="4" w:space="0" w:color="000000"/>
              <w:bottom w:val="single" w:sz="4" w:space="0" w:color="000000"/>
            </w:tcBorders>
            <w:shd w:val="clear" w:color="auto" w:fill="auto"/>
          </w:tcPr>
          <w:p w14:paraId="490BAE96" w14:textId="77777777" w:rsidR="007F3C29" w:rsidRDefault="007F3C29">
            <w:pPr>
              <w:pStyle w:val="text"/>
              <w:spacing w:before="40" w:line="276" w:lineRule="auto"/>
              <w:jc w:val="left"/>
              <w:rPr>
                <w:color w:val="auto"/>
                <w:sz w:val="19"/>
                <w:szCs w:val="19"/>
              </w:rPr>
            </w:pPr>
          </w:p>
          <w:p w14:paraId="5634F1E4" w14:textId="08CA0417" w:rsidR="00BA143E" w:rsidRPr="00BB5CD0" w:rsidRDefault="00BA143E">
            <w:pPr>
              <w:pStyle w:val="text"/>
              <w:spacing w:before="40" w:line="276" w:lineRule="auto"/>
              <w:jc w:val="left"/>
              <w:rPr>
                <w:color w:val="auto"/>
              </w:rPr>
            </w:pPr>
            <w:r w:rsidRPr="00BB5CD0">
              <w:rPr>
                <w:color w:val="auto"/>
                <w:sz w:val="19"/>
                <w:szCs w:val="19"/>
              </w:rPr>
              <w:t>Namijenjeno učenicima sedmih razreda koji kroz nekoliko predmeta spominju ilirski preporod pa ćemo sada povezati te sadržaje.</w:t>
            </w:r>
          </w:p>
          <w:p w14:paraId="4830A17A" w14:textId="77777777" w:rsidR="00BA143E" w:rsidRPr="00BB5CD0" w:rsidRDefault="00BA143E">
            <w:pPr>
              <w:pStyle w:val="text"/>
              <w:spacing w:before="40" w:line="276" w:lineRule="auto"/>
              <w:jc w:val="left"/>
              <w:rPr>
                <w:color w:val="auto"/>
              </w:rPr>
            </w:pPr>
            <w:r w:rsidRPr="00BB5CD0">
              <w:rPr>
                <w:color w:val="auto"/>
                <w:sz w:val="19"/>
                <w:szCs w:val="19"/>
              </w:rPr>
              <w:t>Povezivanjem nastavnih sadržaja u cjelinu, koja će učenicima omogućiti cjelovito uočavanje pojava, stjecanje i povezivanje znanja, te uočavanje važnosti stečenih znanja u svakodnevnom životu.</w:t>
            </w:r>
          </w:p>
          <w:p w14:paraId="5A8296D0" w14:textId="77777777" w:rsidR="00CC5F35" w:rsidRDefault="00BA143E">
            <w:pPr>
              <w:pStyle w:val="text"/>
              <w:spacing w:before="40" w:line="276" w:lineRule="auto"/>
              <w:jc w:val="left"/>
              <w:rPr>
                <w:rFonts w:cs="Calibri"/>
                <w:color w:val="auto"/>
                <w:sz w:val="19"/>
                <w:szCs w:val="19"/>
              </w:rPr>
            </w:pPr>
            <w:r w:rsidRPr="00BB5CD0">
              <w:rPr>
                <w:rFonts w:cs="Calibri"/>
                <w:color w:val="auto"/>
                <w:sz w:val="19"/>
                <w:szCs w:val="19"/>
              </w:rPr>
              <w:t xml:space="preserve">Bolji pregled (općenito) za glazbena  i likovna razdoblja,  razumijevanje te povezanost umjetnosti sa životom.  </w:t>
            </w:r>
          </w:p>
          <w:p w14:paraId="0CAFA382" w14:textId="1C3C9090" w:rsidR="004772EB" w:rsidRPr="00BB5CD0" w:rsidRDefault="004772EB">
            <w:pPr>
              <w:pStyle w:val="text"/>
              <w:spacing w:before="40" w:line="276" w:lineRule="auto"/>
              <w:jc w:val="left"/>
              <w:rPr>
                <w:rFonts w:cs="Calibri"/>
                <w:color w:val="auto"/>
                <w:sz w:val="19"/>
                <w:szCs w:val="19"/>
              </w:rPr>
            </w:pPr>
          </w:p>
        </w:tc>
        <w:tc>
          <w:tcPr>
            <w:tcW w:w="2542" w:type="dxa"/>
            <w:tcBorders>
              <w:top w:val="single" w:sz="4" w:space="0" w:color="000000"/>
              <w:left w:val="single" w:sz="4" w:space="0" w:color="000000"/>
              <w:bottom w:val="single" w:sz="4" w:space="0" w:color="000000"/>
            </w:tcBorders>
            <w:shd w:val="clear" w:color="auto" w:fill="auto"/>
          </w:tcPr>
          <w:p w14:paraId="019E29D4" w14:textId="77777777" w:rsidR="007F3C29" w:rsidRDefault="007F3C29">
            <w:pPr>
              <w:spacing w:before="40" w:after="0"/>
              <w:rPr>
                <w:rFonts w:ascii="Century Gothic" w:hAnsi="Century Gothic" w:cs="Century Gothic"/>
                <w:sz w:val="19"/>
                <w:szCs w:val="19"/>
              </w:rPr>
            </w:pPr>
          </w:p>
          <w:p w14:paraId="49207211" w14:textId="60358E3A" w:rsidR="00BA143E" w:rsidRPr="00BB5CD0" w:rsidRDefault="00BA143E">
            <w:pPr>
              <w:spacing w:before="40" w:after="0"/>
            </w:pPr>
            <w:r w:rsidRPr="00BB5CD0">
              <w:rPr>
                <w:rFonts w:ascii="Century Gothic" w:hAnsi="Century Gothic" w:cs="Century Gothic"/>
                <w:sz w:val="19"/>
                <w:szCs w:val="19"/>
              </w:rPr>
              <w:t>Odvojeni  i zajednički rad nastavnika, pisanje, prevođenje, demonstracija na karti, izrada plakata i PPT prezentacija, referiranje na već naučeno, pjevanje (budnica), rad na umjetničkim djelima (Hrvatski narodni preporod)</w:t>
            </w:r>
          </w:p>
          <w:p w14:paraId="7CC4C6B8" w14:textId="77777777" w:rsidR="00BA143E" w:rsidRPr="00BB5CD0" w:rsidRDefault="00BA143E">
            <w:pPr>
              <w:spacing w:before="40" w:after="0"/>
            </w:pPr>
            <w:r w:rsidRPr="00BB5CD0">
              <w:rPr>
                <w:rFonts w:ascii="Century Gothic" w:hAnsi="Century Gothic" w:cs="Century Gothic"/>
                <w:sz w:val="19"/>
                <w:szCs w:val="19"/>
              </w:rPr>
              <w:t>čitanje i pisanje pjesama, organiziranje skupina za očuvanje HJ. Rad u knjižnici na literaturi, a potom izrada označivača stranica s motivima Ilirskog preporoda.</w:t>
            </w:r>
          </w:p>
        </w:tc>
        <w:tc>
          <w:tcPr>
            <w:tcW w:w="2127" w:type="dxa"/>
            <w:tcBorders>
              <w:top w:val="single" w:sz="4" w:space="0" w:color="000000"/>
              <w:left w:val="single" w:sz="4" w:space="0" w:color="000000"/>
              <w:bottom w:val="single" w:sz="4" w:space="0" w:color="000000"/>
            </w:tcBorders>
            <w:shd w:val="clear" w:color="auto" w:fill="auto"/>
          </w:tcPr>
          <w:p w14:paraId="36DAA1CE" w14:textId="77777777" w:rsidR="007F3C29" w:rsidRDefault="007F3C29">
            <w:pPr>
              <w:spacing w:before="40" w:after="0"/>
              <w:rPr>
                <w:rFonts w:ascii="Century Gothic" w:hAnsi="Century Gothic" w:cs="Century Gothic"/>
                <w:sz w:val="19"/>
                <w:szCs w:val="19"/>
              </w:rPr>
            </w:pPr>
          </w:p>
          <w:p w14:paraId="24088B2A" w14:textId="2BB76CEE" w:rsidR="00BA143E" w:rsidRPr="00BB5CD0" w:rsidRDefault="00BA143E">
            <w:pPr>
              <w:spacing w:before="40" w:after="0"/>
            </w:pPr>
            <w:r w:rsidRPr="00BB5CD0">
              <w:rPr>
                <w:rFonts w:ascii="Century Gothic" w:hAnsi="Century Gothic" w:cs="Century Gothic"/>
                <w:sz w:val="19"/>
                <w:szCs w:val="19"/>
              </w:rPr>
              <w:t>Nekoliko stotina kuna (troškovi osnovnih nastavnih sredstava i pomagala)</w:t>
            </w:r>
          </w:p>
        </w:tc>
        <w:tc>
          <w:tcPr>
            <w:tcW w:w="2551" w:type="dxa"/>
            <w:tcBorders>
              <w:top w:val="single" w:sz="4" w:space="0" w:color="000000"/>
              <w:left w:val="single" w:sz="4" w:space="0" w:color="000000"/>
              <w:bottom w:val="single" w:sz="4" w:space="0" w:color="000000"/>
            </w:tcBorders>
            <w:shd w:val="clear" w:color="auto" w:fill="auto"/>
          </w:tcPr>
          <w:p w14:paraId="11C84505" w14:textId="77777777" w:rsidR="007F3C29" w:rsidRDefault="007F3C29">
            <w:pPr>
              <w:spacing w:before="40" w:after="0"/>
              <w:rPr>
                <w:rFonts w:ascii="Century Gothic" w:hAnsi="Century Gothic" w:cs="Century Gothic"/>
                <w:sz w:val="19"/>
                <w:szCs w:val="19"/>
              </w:rPr>
            </w:pPr>
          </w:p>
          <w:p w14:paraId="76CF89B8" w14:textId="7C7E3BC7" w:rsidR="00BA143E" w:rsidRPr="00BB5CD0" w:rsidRDefault="00BA143E">
            <w:pPr>
              <w:spacing w:before="40" w:after="0"/>
            </w:pPr>
            <w:r w:rsidRPr="00BB5CD0">
              <w:rPr>
                <w:rFonts w:ascii="Century Gothic" w:hAnsi="Century Gothic" w:cs="Century Gothic"/>
                <w:sz w:val="19"/>
                <w:szCs w:val="19"/>
              </w:rPr>
              <w:t>Individualno i skupno, opisno i brojčano ocjenjivanje (motivacijsko), razgovor s učenicima i uspoređivanje dojmova, traženje nedostataka radi poboljšanja idućih takvih integracija.</w:t>
            </w:r>
          </w:p>
          <w:p w14:paraId="12E35248" w14:textId="77777777" w:rsidR="00BA143E" w:rsidRPr="00BB5CD0" w:rsidRDefault="00BA143E">
            <w:pPr>
              <w:spacing w:before="40" w:after="0"/>
              <w:rPr>
                <w:rFonts w:ascii="Century Gothic" w:hAnsi="Century Gothic" w:cs="Century Gothic"/>
                <w:sz w:val="19"/>
                <w:szCs w:val="19"/>
              </w:rPr>
            </w:pP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3C1EED31" w14:textId="77777777" w:rsidR="007F3C29" w:rsidRDefault="007F3C29">
            <w:pPr>
              <w:spacing w:before="40" w:after="0"/>
              <w:rPr>
                <w:rFonts w:ascii="Century Gothic" w:hAnsi="Century Gothic" w:cs="Century Gothic"/>
                <w:sz w:val="19"/>
                <w:szCs w:val="19"/>
              </w:rPr>
            </w:pPr>
          </w:p>
          <w:p w14:paraId="35D84024" w14:textId="4B0C90E1" w:rsidR="00BA143E" w:rsidRPr="00BB5CD0" w:rsidRDefault="00BA143E">
            <w:pPr>
              <w:spacing w:before="40" w:after="0"/>
            </w:pPr>
            <w:r w:rsidRPr="00BB5CD0">
              <w:rPr>
                <w:rFonts w:ascii="Century Gothic" w:hAnsi="Century Gothic" w:cs="Century Gothic"/>
                <w:sz w:val="19"/>
                <w:szCs w:val="19"/>
              </w:rPr>
              <w:t>Korištenje rezultata učenika kao motivacija za daljnji rad, objavljivanje na web-stranici škole i plakatima po školi, poticanje učenika na samostalni rad i istraživanje.</w:t>
            </w:r>
          </w:p>
          <w:p w14:paraId="44217075" w14:textId="77777777" w:rsidR="00BA143E" w:rsidRPr="00BB5CD0" w:rsidRDefault="00BA143E">
            <w:pPr>
              <w:spacing w:before="40" w:after="0"/>
              <w:rPr>
                <w:rFonts w:ascii="Century Gothic" w:hAnsi="Century Gothic" w:cs="Century Gothic"/>
                <w:sz w:val="19"/>
                <w:szCs w:val="19"/>
              </w:rPr>
            </w:pPr>
          </w:p>
        </w:tc>
      </w:tr>
    </w:tbl>
    <w:p w14:paraId="3413DD7D" w14:textId="77777777" w:rsidR="00950B97" w:rsidRPr="00BB5CD0" w:rsidRDefault="00950B97">
      <w:bookmarkStart w:id="81" w:name="_Hlk493761215"/>
      <w:bookmarkEnd w:id="81"/>
    </w:p>
    <w:p w14:paraId="7924D70E" w14:textId="77777777" w:rsidR="00950B97" w:rsidRPr="00BB5CD0" w:rsidRDefault="00950B97"/>
    <w:p w14:paraId="155B1B57" w14:textId="77777777" w:rsidR="00950B97" w:rsidRPr="00BB5CD0" w:rsidRDefault="00950B97"/>
    <w:tbl>
      <w:tblPr>
        <w:tblW w:w="16040" w:type="dxa"/>
        <w:tblInd w:w="-895" w:type="dxa"/>
        <w:tblLayout w:type="fixed"/>
        <w:tblLook w:val="0000" w:firstRow="0" w:lastRow="0" w:firstColumn="0" w:lastColumn="0" w:noHBand="0" w:noVBand="0"/>
      </w:tblPr>
      <w:tblGrid>
        <w:gridCol w:w="3121"/>
        <w:gridCol w:w="2702"/>
        <w:gridCol w:w="2542"/>
        <w:gridCol w:w="2127"/>
        <w:gridCol w:w="2551"/>
        <w:gridCol w:w="2997"/>
      </w:tblGrid>
      <w:tr w:rsidR="00BA143E" w:rsidRPr="00BB5CD0" w14:paraId="60285D80" w14:textId="77777777" w:rsidTr="00EB3684">
        <w:trPr>
          <w:trHeight w:val="737"/>
        </w:trPr>
        <w:tc>
          <w:tcPr>
            <w:tcW w:w="3121" w:type="dxa"/>
            <w:tcBorders>
              <w:top w:val="single" w:sz="4" w:space="0" w:color="000000"/>
              <w:left w:val="single" w:sz="4" w:space="0" w:color="000000"/>
              <w:bottom w:val="single" w:sz="4" w:space="0" w:color="000000"/>
            </w:tcBorders>
            <w:shd w:val="clear" w:color="auto" w:fill="auto"/>
            <w:vAlign w:val="center"/>
          </w:tcPr>
          <w:p w14:paraId="633497C5" w14:textId="77777777" w:rsidR="00BA143E" w:rsidRPr="00BB5CD0" w:rsidRDefault="00BA143E">
            <w:pPr>
              <w:spacing w:before="40" w:after="0"/>
              <w:jc w:val="center"/>
            </w:pPr>
            <w:r w:rsidRPr="00BB5CD0">
              <w:rPr>
                <w:rFonts w:ascii="Century Gothic" w:hAnsi="Century Gothic" w:cs="Century Gothic"/>
                <w:b/>
                <w:sz w:val="21"/>
                <w:szCs w:val="21"/>
              </w:rPr>
              <w:lastRenderedPageBreak/>
              <w:t>CILJ AKTIVNOSTI</w:t>
            </w:r>
          </w:p>
        </w:tc>
        <w:tc>
          <w:tcPr>
            <w:tcW w:w="2702" w:type="dxa"/>
            <w:tcBorders>
              <w:top w:val="single" w:sz="4" w:space="0" w:color="000000"/>
              <w:left w:val="single" w:sz="4" w:space="0" w:color="000000"/>
              <w:bottom w:val="single" w:sz="4" w:space="0" w:color="000000"/>
            </w:tcBorders>
            <w:shd w:val="clear" w:color="auto" w:fill="auto"/>
            <w:vAlign w:val="center"/>
          </w:tcPr>
          <w:p w14:paraId="73AF3F20" w14:textId="77777777" w:rsidR="00BA143E" w:rsidRPr="00BB5CD0" w:rsidRDefault="00BA143E">
            <w:pPr>
              <w:spacing w:before="40" w:after="0"/>
              <w:jc w:val="center"/>
            </w:pPr>
            <w:r w:rsidRPr="00BB5CD0">
              <w:rPr>
                <w:rFonts w:ascii="Century Gothic" w:hAnsi="Century Gothic" w:cs="Century Gothic"/>
                <w:b/>
                <w:sz w:val="21"/>
                <w:szCs w:val="21"/>
              </w:rPr>
              <w:t>NAMJENA</w:t>
            </w:r>
          </w:p>
        </w:tc>
        <w:tc>
          <w:tcPr>
            <w:tcW w:w="2542" w:type="dxa"/>
            <w:tcBorders>
              <w:top w:val="single" w:sz="4" w:space="0" w:color="000000"/>
              <w:left w:val="single" w:sz="4" w:space="0" w:color="000000"/>
              <w:bottom w:val="single" w:sz="4" w:space="0" w:color="000000"/>
            </w:tcBorders>
            <w:shd w:val="clear" w:color="auto" w:fill="auto"/>
            <w:vAlign w:val="center"/>
          </w:tcPr>
          <w:p w14:paraId="2515914F" w14:textId="77777777" w:rsidR="00BA143E" w:rsidRPr="00BB5CD0" w:rsidRDefault="00BA143E">
            <w:pPr>
              <w:spacing w:before="40" w:after="0"/>
              <w:jc w:val="center"/>
            </w:pPr>
            <w:r w:rsidRPr="00BB5CD0">
              <w:rPr>
                <w:rFonts w:ascii="Century Gothic" w:hAnsi="Century Gothic" w:cs="Century Gothic"/>
                <w:b/>
                <w:sz w:val="21"/>
                <w:szCs w:val="21"/>
              </w:rPr>
              <w:t>NAČIN REALIZACIJE</w:t>
            </w:r>
          </w:p>
        </w:tc>
        <w:tc>
          <w:tcPr>
            <w:tcW w:w="2127" w:type="dxa"/>
            <w:tcBorders>
              <w:top w:val="single" w:sz="4" w:space="0" w:color="000000"/>
              <w:left w:val="single" w:sz="4" w:space="0" w:color="000000"/>
              <w:bottom w:val="single" w:sz="4" w:space="0" w:color="000000"/>
            </w:tcBorders>
            <w:shd w:val="clear" w:color="auto" w:fill="auto"/>
            <w:vAlign w:val="center"/>
          </w:tcPr>
          <w:p w14:paraId="47743FB7" w14:textId="77777777" w:rsidR="00BA143E" w:rsidRPr="00BB5CD0" w:rsidRDefault="00BA143E">
            <w:pPr>
              <w:spacing w:before="40" w:after="0"/>
              <w:jc w:val="center"/>
            </w:pPr>
            <w:r w:rsidRPr="00BB5CD0">
              <w:rPr>
                <w:rFonts w:ascii="Century Gothic" w:hAnsi="Century Gothic" w:cs="Century Gothic"/>
                <w:b/>
                <w:sz w:val="21"/>
                <w:szCs w:val="21"/>
              </w:rPr>
              <w:t>TROŠKOVNIK</w:t>
            </w:r>
          </w:p>
        </w:tc>
        <w:tc>
          <w:tcPr>
            <w:tcW w:w="2551" w:type="dxa"/>
            <w:tcBorders>
              <w:top w:val="single" w:sz="4" w:space="0" w:color="000000"/>
              <w:left w:val="single" w:sz="4" w:space="0" w:color="000000"/>
              <w:bottom w:val="single" w:sz="4" w:space="0" w:color="000000"/>
            </w:tcBorders>
            <w:shd w:val="clear" w:color="auto" w:fill="auto"/>
            <w:vAlign w:val="center"/>
          </w:tcPr>
          <w:p w14:paraId="51BD3C47" w14:textId="77777777" w:rsidR="00BA143E" w:rsidRPr="00BB5CD0" w:rsidRDefault="00BA143E">
            <w:pPr>
              <w:spacing w:before="40" w:after="0"/>
              <w:jc w:val="center"/>
            </w:pPr>
            <w:r w:rsidRPr="00BB5CD0">
              <w:rPr>
                <w:rFonts w:ascii="Century Gothic" w:hAnsi="Century Gothic" w:cs="Century Gothic"/>
                <w:b/>
                <w:sz w:val="21"/>
                <w:szCs w:val="21"/>
              </w:rPr>
              <w:t>NAČIN VREDNOVANJA</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E3FBD" w14:textId="77777777" w:rsidR="00BA143E" w:rsidRPr="00BB5CD0" w:rsidRDefault="00BA143E">
            <w:pPr>
              <w:spacing w:before="40" w:after="0"/>
              <w:jc w:val="center"/>
            </w:pPr>
            <w:r w:rsidRPr="00BB5CD0">
              <w:rPr>
                <w:rFonts w:ascii="Century Gothic" w:hAnsi="Century Gothic" w:cs="Century Gothic"/>
                <w:b/>
                <w:sz w:val="21"/>
                <w:szCs w:val="21"/>
              </w:rPr>
              <w:t xml:space="preserve">NAČIN KORIŠTENJA </w:t>
            </w:r>
          </w:p>
          <w:p w14:paraId="14A02E99" w14:textId="77777777" w:rsidR="00BA143E" w:rsidRPr="00BB5CD0" w:rsidRDefault="00BA143E">
            <w:pPr>
              <w:spacing w:before="40" w:after="0"/>
              <w:jc w:val="center"/>
            </w:pPr>
            <w:r w:rsidRPr="00BB5CD0">
              <w:rPr>
                <w:rFonts w:ascii="Century Gothic" w:hAnsi="Century Gothic" w:cs="Century Gothic"/>
                <w:b/>
                <w:sz w:val="21"/>
                <w:szCs w:val="21"/>
              </w:rPr>
              <w:t>REZULTATA VREDNOVANJA</w:t>
            </w:r>
          </w:p>
        </w:tc>
      </w:tr>
      <w:tr w:rsidR="00BA143E" w:rsidRPr="00BB5CD0" w14:paraId="50300BD8" w14:textId="77777777" w:rsidTr="00EB3684">
        <w:trPr>
          <w:trHeight w:val="283"/>
        </w:trPr>
        <w:tc>
          <w:tcPr>
            <w:tcW w:w="10492" w:type="dxa"/>
            <w:gridSpan w:val="4"/>
            <w:tcBorders>
              <w:top w:val="single" w:sz="4" w:space="0" w:color="000000"/>
              <w:left w:val="single" w:sz="4" w:space="0" w:color="000000"/>
              <w:bottom w:val="single" w:sz="4" w:space="0" w:color="000000"/>
            </w:tcBorders>
            <w:shd w:val="clear" w:color="auto" w:fill="auto"/>
          </w:tcPr>
          <w:p w14:paraId="0797E101" w14:textId="77777777" w:rsidR="00BA143E" w:rsidRPr="00770C6E" w:rsidRDefault="00BA143E">
            <w:pPr>
              <w:spacing w:before="40" w:after="40"/>
              <w:rPr>
                <w:color w:val="000000" w:themeColor="text1"/>
              </w:rPr>
            </w:pPr>
            <w:r w:rsidRPr="00770C6E">
              <w:rPr>
                <w:rFonts w:ascii="Century Gothic" w:hAnsi="Century Gothic" w:cs="Century Gothic"/>
                <w:b/>
                <w:color w:val="000000" w:themeColor="text1"/>
                <w:sz w:val="20"/>
                <w:szCs w:val="20"/>
              </w:rPr>
              <w:t xml:space="preserve">NAZIV AKTIVNOSTI:  Hrana izvor zdravlja i bolesti – pravilna prehrana    </w:t>
            </w:r>
          </w:p>
          <w:p w14:paraId="689F8D3F" w14:textId="4A2F1192" w:rsidR="00BA143E" w:rsidRPr="00770C6E" w:rsidRDefault="00BA143E" w:rsidP="001E1CCA">
            <w:pPr>
              <w:spacing w:before="40" w:after="40"/>
              <w:rPr>
                <w:color w:val="000000" w:themeColor="text1"/>
              </w:rPr>
            </w:pPr>
            <w:r w:rsidRPr="00770C6E">
              <w:rPr>
                <w:rFonts w:ascii="Century Gothic" w:hAnsi="Century Gothic" w:cs="Century Gothic"/>
                <w:b/>
                <w:color w:val="000000" w:themeColor="text1"/>
                <w:sz w:val="20"/>
                <w:szCs w:val="20"/>
              </w:rPr>
              <w:t>NOSITELJ</w:t>
            </w:r>
            <w:r w:rsidR="001570E4" w:rsidRPr="00770C6E">
              <w:rPr>
                <w:rFonts w:ascii="Century Gothic" w:hAnsi="Century Gothic" w:cs="Century Gothic"/>
                <w:b/>
                <w:color w:val="000000" w:themeColor="text1"/>
                <w:sz w:val="20"/>
                <w:szCs w:val="20"/>
              </w:rPr>
              <w:t>I: u</w:t>
            </w:r>
            <w:r w:rsidR="001E1CCA" w:rsidRPr="00770C6E">
              <w:rPr>
                <w:rFonts w:ascii="Century Gothic" w:hAnsi="Century Gothic" w:cs="Century Gothic"/>
                <w:b/>
                <w:color w:val="000000" w:themeColor="text1"/>
                <w:sz w:val="20"/>
                <w:szCs w:val="20"/>
              </w:rPr>
              <w:t>čitelji biologije i kemije</w:t>
            </w:r>
          </w:p>
        </w:tc>
        <w:tc>
          <w:tcPr>
            <w:tcW w:w="5548" w:type="dxa"/>
            <w:gridSpan w:val="2"/>
            <w:tcBorders>
              <w:top w:val="single" w:sz="4" w:space="0" w:color="000000"/>
              <w:left w:val="single" w:sz="4" w:space="0" w:color="000000"/>
              <w:bottom w:val="single" w:sz="4" w:space="0" w:color="000000"/>
              <w:right w:val="single" w:sz="4" w:space="0" w:color="000000"/>
            </w:tcBorders>
            <w:shd w:val="clear" w:color="auto" w:fill="auto"/>
          </w:tcPr>
          <w:p w14:paraId="4BFA9855" w14:textId="77777777" w:rsidR="00BA143E" w:rsidRPr="00770C6E" w:rsidRDefault="00BA143E">
            <w:pPr>
              <w:spacing w:before="40" w:after="40"/>
              <w:rPr>
                <w:color w:val="000000" w:themeColor="text1"/>
              </w:rPr>
            </w:pPr>
            <w:r w:rsidRPr="00770C6E">
              <w:rPr>
                <w:rFonts w:ascii="Century Gothic" w:hAnsi="Century Gothic" w:cs="Century Gothic"/>
                <w:b/>
                <w:color w:val="000000" w:themeColor="text1"/>
                <w:sz w:val="20"/>
                <w:szCs w:val="20"/>
              </w:rPr>
              <w:t xml:space="preserve">VREMENIK: svibanj </w:t>
            </w:r>
          </w:p>
          <w:p w14:paraId="67B2C4AD" w14:textId="77777777" w:rsidR="00BA143E" w:rsidRPr="00770C6E" w:rsidRDefault="00BA143E">
            <w:pPr>
              <w:spacing w:before="40" w:after="40"/>
              <w:rPr>
                <w:color w:val="000000" w:themeColor="text1"/>
              </w:rPr>
            </w:pPr>
            <w:r w:rsidRPr="00770C6E">
              <w:rPr>
                <w:rFonts w:ascii="Century Gothic" w:hAnsi="Century Gothic" w:cs="Century Gothic"/>
                <w:b/>
                <w:color w:val="000000" w:themeColor="text1"/>
                <w:sz w:val="20"/>
                <w:szCs w:val="20"/>
              </w:rPr>
              <w:t>RAZRED: 8. razredi</w:t>
            </w:r>
          </w:p>
        </w:tc>
      </w:tr>
      <w:tr w:rsidR="00BA143E" w:rsidRPr="00BB5CD0" w14:paraId="036D1EBC" w14:textId="77777777" w:rsidTr="00EB3684">
        <w:trPr>
          <w:trHeight w:val="2497"/>
        </w:trPr>
        <w:tc>
          <w:tcPr>
            <w:tcW w:w="3121" w:type="dxa"/>
            <w:tcBorders>
              <w:top w:val="single" w:sz="4" w:space="0" w:color="000000"/>
              <w:left w:val="single" w:sz="4" w:space="0" w:color="000000"/>
              <w:bottom w:val="single" w:sz="4" w:space="0" w:color="000000"/>
            </w:tcBorders>
            <w:shd w:val="clear" w:color="auto" w:fill="auto"/>
          </w:tcPr>
          <w:p w14:paraId="5E4345FE" w14:textId="77777777" w:rsidR="00BA143E" w:rsidRPr="00770C6E" w:rsidRDefault="00BA143E">
            <w:pPr>
              <w:spacing w:before="40" w:after="40"/>
              <w:rPr>
                <w:color w:val="000000" w:themeColor="text1"/>
                <w:sz w:val="19"/>
                <w:szCs w:val="19"/>
              </w:rPr>
            </w:pPr>
            <w:r w:rsidRPr="00770C6E">
              <w:rPr>
                <w:rFonts w:ascii="Century Gothic" w:hAnsi="Century Gothic" w:cs="Century Gothic"/>
                <w:color w:val="000000" w:themeColor="text1"/>
                <w:sz w:val="19"/>
                <w:szCs w:val="19"/>
              </w:rPr>
              <w:t>Proširiti i povezati znanja iz biologije i kemije iz područja prehrane.</w:t>
            </w:r>
          </w:p>
          <w:p w14:paraId="55E10A06" w14:textId="77777777" w:rsidR="00BA143E" w:rsidRPr="00770C6E" w:rsidRDefault="00BA143E">
            <w:pPr>
              <w:spacing w:before="40" w:after="40"/>
              <w:rPr>
                <w:color w:val="000000" w:themeColor="text1"/>
                <w:sz w:val="19"/>
                <w:szCs w:val="19"/>
              </w:rPr>
            </w:pPr>
            <w:r w:rsidRPr="00770C6E">
              <w:rPr>
                <w:rFonts w:ascii="Century Gothic" w:hAnsi="Century Gothic" w:cs="Century Gothic"/>
                <w:color w:val="000000" w:themeColor="text1"/>
                <w:sz w:val="19"/>
                <w:szCs w:val="19"/>
              </w:rPr>
              <w:t>Obrazložiti utjecaj prehrane na zdravlje.</w:t>
            </w:r>
          </w:p>
          <w:p w14:paraId="354A5F79" w14:textId="77777777" w:rsidR="00BA143E" w:rsidRPr="00770C6E" w:rsidRDefault="00BA143E">
            <w:pPr>
              <w:spacing w:before="40" w:after="40"/>
              <w:rPr>
                <w:color w:val="000000" w:themeColor="text1"/>
                <w:sz w:val="19"/>
                <w:szCs w:val="19"/>
              </w:rPr>
            </w:pPr>
            <w:r w:rsidRPr="00770C6E">
              <w:rPr>
                <w:rFonts w:ascii="Century Gothic" w:hAnsi="Century Gothic" w:cs="Century Gothic"/>
                <w:color w:val="000000" w:themeColor="text1"/>
                <w:sz w:val="19"/>
                <w:szCs w:val="19"/>
              </w:rPr>
              <w:t>Razvijati zdrave prehrambene navike.</w:t>
            </w:r>
          </w:p>
          <w:p w14:paraId="013D6FE4" w14:textId="77777777" w:rsidR="00BA143E" w:rsidRPr="00770C6E" w:rsidRDefault="00BA143E">
            <w:pPr>
              <w:spacing w:before="40" w:after="40"/>
              <w:rPr>
                <w:color w:val="000000" w:themeColor="text1"/>
                <w:sz w:val="19"/>
                <w:szCs w:val="19"/>
              </w:rPr>
            </w:pPr>
            <w:r w:rsidRPr="00770C6E">
              <w:rPr>
                <w:rFonts w:ascii="Century Gothic" w:hAnsi="Century Gothic" w:cs="Century Gothic"/>
                <w:color w:val="000000" w:themeColor="text1"/>
                <w:sz w:val="19"/>
                <w:szCs w:val="19"/>
              </w:rPr>
              <w:t>Razvijati kritičko mišljenje i odgovornost za vlastito zdravlje.</w:t>
            </w:r>
          </w:p>
          <w:p w14:paraId="2CFA2385" w14:textId="77777777" w:rsidR="00BA143E" w:rsidRPr="00770C6E" w:rsidRDefault="00BA143E">
            <w:pPr>
              <w:spacing w:before="40" w:after="40"/>
              <w:rPr>
                <w:color w:val="000000" w:themeColor="text1"/>
                <w:sz w:val="19"/>
                <w:szCs w:val="19"/>
              </w:rPr>
            </w:pPr>
            <w:r w:rsidRPr="00770C6E">
              <w:rPr>
                <w:rFonts w:ascii="Century Gothic" w:hAnsi="Century Gothic" w:cs="Century Gothic"/>
                <w:color w:val="000000" w:themeColor="text1"/>
                <w:sz w:val="19"/>
                <w:szCs w:val="19"/>
              </w:rPr>
              <w:t>Razvijati pravilan odnos među različitostima(pretili, mršavi, bolesni).</w:t>
            </w:r>
          </w:p>
        </w:tc>
        <w:tc>
          <w:tcPr>
            <w:tcW w:w="2702" w:type="dxa"/>
            <w:tcBorders>
              <w:top w:val="single" w:sz="4" w:space="0" w:color="000000"/>
              <w:left w:val="single" w:sz="4" w:space="0" w:color="000000"/>
              <w:bottom w:val="single" w:sz="4" w:space="0" w:color="000000"/>
            </w:tcBorders>
            <w:shd w:val="clear" w:color="auto" w:fill="auto"/>
          </w:tcPr>
          <w:p w14:paraId="133166CF" w14:textId="77777777" w:rsidR="00BA143E" w:rsidRPr="00770C6E" w:rsidRDefault="00BA143E">
            <w:pPr>
              <w:spacing w:before="40" w:after="40"/>
              <w:rPr>
                <w:color w:val="000000" w:themeColor="text1"/>
                <w:sz w:val="19"/>
                <w:szCs w:val="19"/>
              </w:rPr>
            </w:pPr>
            <w:r w:rsidRPr="00770C6E">
              <w:rPr>
                <w:rFonts w:ascii="Century Gothic" w:hAnsi="Century Gothic" w:cs="Century Gothic"/>
                <w:color w:val="000000" w:themeColor="text1"/>
                <w:sz w:val="19"/>
                <w:szCs w:val="19"/>
              </w:rPr>
              <w:t>Ukazati učenicima na nužnost povezivanja informacija u procesu učenja radi lakšeg učenja, boljeg razumijevanja i stjecanja kvalitetnijih znanja.</w:t>
            </w:r>
          </w:p>
          <w:p w14:paraId="6941C8BC" w14:textId="77777777" w:rsidR="00BA143E" w:rsidRPr="00770C6E" w:rsidRDefault="00BA143E">
            <w:pPr>
              <w:spacing w:before="40" w:after="40"/>
              <w:rPr>
                <w:color w:val="000000" w:themeColor="text1"/>
                <w:sz w:val="19"/>
                <w:szCs w:val="19"/>
              </w:rPr>
            </w:pPr>
            <w:r w:rsidRPr="00770C6E">
              <w:rPr>
                <w:rFonts w:ascii="Century Gothic" w:hAnsi="Century Gothic" w:cs="Century Gothic"/>
                <w:color w:val="000000" w:themeColor="text1"/>
                <w:sz w:val="19"/>
                <w:szCs w:val="19"/>
              </w:rPr>
              <w:t>Naučeno primjenjivati u svakodnevnom životu.</w:t>
            </w:r>
          </w:p>
          <w:p w14:paraId="1BBEB8F7" w14:textId="77777777" w:rsidR="00BA143E" w:rsidRPr="00770C6E" w:rsidRDefault="00BA143E">
            <w:pPr>
              <w:spacing w:before="40" w:after="40"/>
              <w:rPr>
                <w:rFonts w:ascii="Century Gothic" w:hAnsi="Century Gothic" w:cs="Century Gothic"/>
                <w:color w:val="000000" w:themeColor="text1"/>
                <w:sz w:val="19"/>
                <w:szCs w:val="19"/>
              </w:rPr>
            </w:pPr>
          </w:p>
        </w:tc>
        <w:tc>
          <w:tcPr>
            <w:tcW w:w="2542" w:type="dxa"/>
            <w:tcBorders>
              <w:top w:val="single" w:sz="4" w:space="0" w:color="000000"/>
              <w:left w:val="single" w:sz="4" w:space="0" w:color="000000"/>
              <w:bottom w:val="single" w:sz="4" w:space="0" w:color="000000"/>
            </w:tcBorders>
            <w:shd w:val="clear" w:color="auto" w:fill="auto"/>
          </w:tcPr>
          <w:p w14:paraId="7ECAA3A8" w14:textId="77777777" w:rsidR="00BA143E" w:rsidRPr="00770C6E" w:rsidRDefault="00BA143E">
            <w:pPr>
              <w:spacing w:before="40" w:after="40"/>
              <w:rPr>
                <w:color w:val="000000" w:themeColor="text1"/>
                <w:sz w:val="19"/>
                <w:szCs w:val="19"/>
              </w:rPr>
            </w:pPr>
            <w:r w:rsidRPr="00770C6E">
              <w:rPr>
                <w:rFonts w:ascii="Century Gothic" w:hAnsi="Century Gothic" w:cs="Century Gothic"/>
                <w:color w:val="000000" w:themeColor="text1"/>
                <w:sz w:val="19"/>
                <w:szCs w:val="19"/>
              </w:rPr>
              <w:t>Rad na tekstu, istraživanje putem dostupne literature ili provjerenih internetskih stranica, praktičan rad učenika-dokazivanje hranjivih tvari u namirnicama, uspoređivanje sastava različitih hranjivih tvari, napraviti mini projekte na temu-Koliko hrane bacamo i slične aktivnosti?</w:t>
            </w:r>
          </w:p>
        </w:tc>
        <w:tc>
          <w:tcPr>
            <w:tcW w:w="2127" w:type="dxa"/>
            <w:tcBorders>
              <w:top w:val="single" w:sz="4" w:space="0" w:color="000000"/>
              <w:left w:val="single" w:sz="4" w:space="0" w:color="000000"/>
              <w:bottom w:val="single" w:sz="4" w:space="0" w:color="000000"/>
            </w:tcBorders>
            <w:shd w:val="clear" w:color="auto" w:fill="auto"/>
            <w:vAlign w:val="center"/>
          </w:tcPr>
          <w:p w14:paraId="3EF5729F" w14:textId="77777777" w:rsidR="00BA143E" w:rsidRPr="00770C6E" w:rsidRDefault="00BA143E">
            <w:pPr>
              <w:snapToGrid w:val="0"/>
              <w:spacing w:before="40" w:after="40"/>
              <w:rPr>
                <w:rFonts w:ascii="Century Gothic" w:hAnsi="Century Gothic" w:cs="Century Gothic"/>
                <w:color w:val="000000" w:themeColor="text1"/>
                <w:sz w:val="19"/>
                <w:szCs w:val="19"/>
              </w:rPr>
            </w:pPr>
          </w:p>
        </w:tc>
        <w:tc>
          <w:tcPr>
            <w:tcW w:w="2551" w:type="dxa"/>
            <w:tcBorders>
              <w:top w:val="single" w:sz="4" w:space="0" w:color="000000"/>
              <w:left w:val="single" w:sz="4" w:space="0" w:color="000000"/>
              <w:bottom w:val="single" w:sz="4" w:space="0" w:color="000000"/>
            </w:tcBorders>
            <w:shd w:val="clear" w:color="auto" w:fill="auto"/>
          </w:tcPr>
          <w:p w14:paraId="693B0AB6" w14:textId="77777777" w:rsidR="00BA143E" w:rsidRPr="00770C6E" w:rsidRDefault="00BA143E">
            <w:pPr>
              <w:spacing w:before="40" w:after="40"/>
              <w:rPr>
                <w:color w:val="000000" w:themeColor="text1"/>
                <w:sz w:val="19"/>
                <w:szCs w:val="19"/>
              </w:rPr>
            </w:pPr>
            <w:r w:rsidRPr="00770C6E">
              <w:rPr>
                <w:rFonts w:ascii="Century Gothic" w:hAnsi="Century Gothic" w:cs="Century Gothic"/>
                <w:color w:val="000000" w:themeColor="text1"/>
                <w:sz w:val="19"/>
                <w:szCs w:val="19"/>
              </w:rPr>
              <w:t>Pismeno i usmeno vrednovanje usvojenog znanja.</w:t>
            </w:r>
          </w:p>
          <w:p w14:paraId="1916D6DD" w14:textId="679A992B" w:rsidR="00BA143E" w:rsidRPr="00770C6E" w:rsidRDefault="00BA143E">
            <w:pPr>
              <w:spacing w:before="40" w:after="40"/>
              <w:rPr>
                <w:color w:val="000000" w:themeColor="text1"/>
                <w:sz w:val="19"/>
                <w:szCs w:val="19"/>
              </w:rPr>
            </w:pPr>
            <w:r w:rsidRPr="00770C6E">
              <w:rPr>
                <w:rFonts w:ascii="Century Gothic" w:hAnsi="Century Gothic" w:cs="Century Gothic"/>
                <w:color w:val="000000" w:themeColor="text1"/>
                <w:sz w:val="19"/>
                <w:szCs w:val="19"/>
              </w:rPr>
              <w:t>Analiza rezultata na satu, vrednovanje praktičnog rada i pratećih aktivnost</w:t>
            </w:r>
            <w:r w:rsidR="00734C80" w:rsidRPr="00770C6E">
              <w:rPr>
                <w:rFonts w:ascii="Century Gothic" w:hAnsi="Century Gothic" w:cs="Century Gothic"/>
                <w:color w:val="000000" w:themeColor="text1"/>
                <w:sz w:val="19"/>
                <w:szCs w:val="19"/>
              </w:rPr>
              <w:t>i.</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1C3DA199" w14:textId="77777777" w:rsidR="00BA143E" w:rsidRPr="00770C6E" w:rsidRDefault="00BA143E">
            <w:pPr>
              <w:spacing w:before="40" w:after="40"/>
              <w:rPr>
                <w:color w:val="000000" w:themeColor="text1"/>
                <w:sz w:val="19"/>
                <w:szCs w:val="19"/>
              </w:rPr>
            </w:pPr>
            <w:r w:rsidRPr="00770C6E">
              <w:rPr>
                <w:rFonts w:ascii="Century Gothic" w:eastAsia="Century Gothic" w:hAnsi="Century Gothic" w:cs="Century Gothic"/>
                <w:color w:val="000000" w:themeColor="text1"/>
                <w:sz w:val="19"/>
                <w:szCs w:val="19"/>
              </w:rPr>
              <w:t xml:space="preserve"> </w:t>
            </w:r>
            <w:r w:rsidRPr="00770C6E">
              <w:rPr>
                <w:rFonts w:ascii="Century Gothic" w:hAnsi="Century Gothic" w:cs="Century Gothic"/>
                <w:color w:val="000000" w:themeColor="text1"/>
                <w:sz w:val="19"/>
                <w:szCs w:val="19"/>
              </w:rPr>
              <w:t>Prezentacija učinjenog na redovnom satu biologije i kemije, predstavljanje na webu škole i sl.</w:t>
            </w:r>
          </w:p>
        </w:tc>
      </w:tr>
      <w:tr w:rsidR="00BA143E" w:rsidRPr="00BB5CD0" w14:paraId="743E270C" w14:textId="77777777" w:rsidTr="00EB3684">
        <w:trPr>
          <w:trHeight w:val="283"/>
        </w:trPr>
        <w:tc>
          <w:tcPr>
            <w:tcW w:w="10492" w:type="dxa"/>
            <w:gridSpan w:val="4"/>
            <w:tcBorders>
              <w:top w:val="single" w:sz="4" w:space="0" w:color="000000"/>
              <w:left w:val="single" w:sz="4" w:space="0" w:color="000000"/>
              <w:bottom w:val="single" w:sz="4" w:space="0" w:color="000000"/>
            </w:tcBorders>
            <w:shd w:val="clear" w:color="auto" w:fill="auto"/>
          </w:tcPr>
          <w:p w14:paraId="0C40D5F6" w14:textId="77777777" w:rsidR="00BA143E" w:rsidRPr="00770C6E" w:rsidRDefault="00BA143E" w:rsidP="00EB3684">
            <w:pPr>
              <w:spacing w:before="40" w:after="40"/>
              <w:rPr>
                <w:color w:val="000000" w:themeColor="text1"/>
              </w:rPr>
            </w:pPr>
            <w:r w:rsidRPr="00770C6E">
              <w:rPr>
                <w:rFonts w:ascii="Century Gothic" w:hAnsi="Century Gothic" w:cs="Century Gothic"/>
                <w:b/>
                <w:color w:val="000000" w:themeColor="text1"/>
                <w:sz w:val="20"/>
                <w:szCs w:val="20"/>
              </w:rPr>
              <w:t xml:space="preserve">NAZIV AKTIVNOSTI: Tvari i njihova svojstva – Dani kruha </w:t>
            </w:r>
          </w:p>
          <w:p w14:paraId="2E5CF2AB" w14:textId="17F5566E" w:rsidR="00BA143E" w:rsidRPr="00770C6E" w:rsidRDefault="001570E4" w:rsidP="00EB3684">
            <w:pPr>
              <w:spacing w:before="40" w:after="40"/>
              <w:rPr>
                <w:color w:val="000000" w:themeColor="text1"/>
              </w:rPr>
            </w:pPr>
            <w:r w:rsidRPr="00770C6E">
              <w:rPr>
                <w:rFonts w:ascii="Century Gothic" w:hAnsi="Century Gothic" w:cs="Century Gothic"/>
                <w:b/>
                <w:color w:val="000000" w:themeColor="text1"/>
                <w:sz w:val="20"/>
                <w:szCs w:val="20"/>
              </w:rPr>
              <w:t>NOSITELJI: u</w:t>
            </w:r>
            <w:r w:rsidR="0088536B" w:rsidRPr="00770C6E">
              <w:rPr>
                <w:rFonts w:ascii="Century Gothic" w:hAnsi="Century Gothic" w:cs="Century Gothic"/>
                <w:b/>
                <w:color w:val="000000" w:themeColor="text1"/>
                <w:sz w:val="20"/>
                <w:szCs w:val="20"/>
              </w:rPr>
              <w:t>čitelji biologije i</w:t>
            </w:r>
            <w:r w:rsidR="00BA143E" w:rsidRPr="00770C6E">
              <w:rPr>
                <w:rFonts w:ascii="Century Gothic" w:hAnsi="Century Gothic" w:cs="Century Gothic"/>
                <w:b/>
                <w:color w:val="000000" w:themeColor="text1"/>
                <w:sz w:val="20"/>
                <w:szCs w:val="20"/>
              </w:rPr>
              <w:t xml:space="preserve"> kemije </w:t>
            </w:r>
          </w:p>
        </w:tc>
        <w:tc>
          <w:tcPr>
            <w:tcW w:w="5548" w:type="dxa"/>
            <w:gridSpan w:val="2"/>
            <w:tcBorders>
              <w:top w:val="single" w:sz="4" w:space="0" w:color="000000"/>
              <w:left w:val="single" w:sz="4" w:space="0" w:color="000000"/>
              <w:bottom w:val="single" w:sz="4" w:space="0" w:color="000000"/>
              <w:right w:val="single" w:sz="4" w:space="0" w:color="000000"/>
            </w:tcBorders>
            <w:shd w:val="clear" w:color="auto" w:fill="auto"/>
          </w:tcPr>
          <w:p w14:paraId="3ED65BB8" w14:textId="77777777" w:rsidR="00BA143E" w:rsidRPr="00770C6E" w:rsidRDefault="00BA143E" w:rsidP="00EB3684">
            <w:pPr>
              <w:spacing w:before="40" w:after="40"/>
              <w:rPr>
                <w:color w:val="000000" w:themeColor="text1"/>
              </w:rPr>
            </w:pPr>
            <w:r w:rsidRPr="00770C6E">
              <w:rPr>
                <w:rFonts w:ascii="Century Gothic" w:hAnsi="Century Gothic" w:cs="Century Gothic"/>
                <w:b/>
                <w:color w:val="000000" w:themeColor="text1"/>
                <w:sz w:val="20"/>
                <w:szCs w:val="20"/>
              </w:rPr>
              <w:t xml:space="preserve">VREMENIK: listopad/studeni </w:t>
            </w:r>
          </w:p>
          <w:p w14:paraId="40897444" w14:textId="77777777" w:rsidR="00BA143E" w:rsidRPr="00770C6E" w:rsidRDefault="00BA143E" w:rsidP="00EB3684">
            <w:pPr>
              <w:spacing w:before="40" w:after="40"/>
              <w:rPr>
                <w:color w:val="000000" w:themeColor="text1"/>
              </w:rPr>
            </w:pPr>
            <w:r w:rsidRPr="00770C6E">
              <w:rPr>
                <w:rFonts w:ascii="Century Gothic" w:hAnsi="Century Gothic" w:cs="Century Gothic"/>
                <w:b/>
                <w:color w:val="000000" w:themeColor="text1"/>
                <w:sz w:val="20"/>
                <w:szCs w:val="20"/>
              </w:rPr>
              <w:t>RAZRED: 7. razredi</w:t>
            </w:r>
          </w:p>
        </w:tc>
      </w:tr>
      <w:tr w:rsidR="00BA143E" w:rsidRPr="00BB5CD0" w14:paraId="201B1FF9" w14:textId="77777777" w:rsidTr="00EB3684">
        <w:trPr>
          <w:trHeight w:val="283"/>
        </w:trPr>
        <w:tc>
          <w:tcPr>
            <w:tcW w:w="3121" w:type="dxa"/>
            <w:tcBorders>
              <w:top w:val="single" w:sz="4" w:space="0" w:color="000000"/>
              <w:left w:val="single" w:sz="4" w:space="0" w:color="000000"/>
              <w:bottom w:val="single" w:sz="4" w:space="0" w:color="000000"/>
            </w:tcBorders>
            <w:shd w:val="clear" w:color="auto" w:fill="auto"/>
          </w:tcPr>
          <w:p w14:paraId="0F6CE91B" w14:textId="77777777" w:rsidR="00BA143E" w:rsidRPr="00BB5CD0" w:rsidRDefault="00BA143E">
            <w:pPr>
              <w:spacing w:before="40" w:after="0"/>
            </w:pPr>
            <w:r w:rsidRPr="00BB5CD0">
              <w:rPr>
                <w:rFonts w:ascii="Century Gothic" w:hAnsi="Century Gothic" w:cs="Century Gothic"/>
                <w:sz w:val="19"/>
                <w:szCs w:val="19"/>
              </w:rPr>
              <w:t>Isti sadržaj obraditi u suodnosu</w:t>
            </w:r>
          </w:p>
          <w:p w14:paraId="60375A18" w14:textId="77777777" w:rsidR="00BA143E" w:rsidRPr="00BB5CD0" w:rsidRDefault="00BA143E">
            <w:pPr>
              <w:spacing w:before="40" w:after="0"/>
            </w:pPr>
            <w:r w:rsidRPr="00BB5CD0">
              <w:rPr>
                <w:rFonts w:ascii="Century Gothic" w:hAnsi="Century Gothic" w:cs="Century Gothic"/>
                <w:sz w:val="19"/>
                <w:szCs w:val="19"/>
              </w:rPr>
              <w:t>Tvari: vrste, svojstva, primjena, ponašanje tvari u kemijskim promjenama,</w:t>
            </w:r>
          </w:p>
          <w:p w14:paraId="468827C8" w14:textId="77777777" w:rsidR="00BA143E" w:rsidRPr="00BB5CD0" w:rsidRDefault="00BA143E">
            <w:pPr>
              <w:spacing w:before="40" w:after="0"/>
            </w:pPr>
            <w:r w:rsidRPr="00BB5CD0">
              <w:rPr>
                <w:rFonts w:ascii="Century Gothic" w:hAnsi="Century Gothic" w:cs="Century Gothic"/>
                <w:sz w:val="19"/>
                <w:szCs w:val="19"/>
              </w:rPr>
              <w:t xml:space="preserve">Koje tvari daju najbolji kruh i kolače? </w:t>
            </w:r>
          </w:p>
          <w:p w14:paraId="706AEE0F" w14:textId="77777777" w:rsidR="00BA143E" w:rsidRPr="00BB5CD0" w:rsidRDefault="00BA143E">
            <w:pPr>
              <w:spacing w:before="40" w:after="0"/>
            </w:pPr>
            <w:proofErr w:type="spellStart"/>
            <w:r w:rsidRPr="00BB5CD0">
              <w:rPr>
                <w:rFonts w:ascii="Century Gothic" w:hAnsi="Century Gothic" w:cs="Century Gothic"/>
                <w:sz w:val="19"/>
                <w:szCs w:val="19"/>
              </w:rPr>
              <w:t>Kvašćeve</w:t>
            </w:r>
            <w:proofErr w:type="spellEnd"/>
            <w:r w:rsidRPr="00BB5CD0">
              <w:rPr>
                <w:rFonts w:ascii="Century Gothic" w:hAnsi="Century Gothic" w:cs="Century Gothic"/>
                <w:sz w:val="19"/>
                <w:szCs w:val="19"/>
              </w:rPr>
              <w:t xml:space="preserve"> gljivice-pokretači alkoholnog vrenja</w:t>
            </w:r>
          </w:p>
          <w:p w14:paraId="513B9D73" w14:textId="093CF714" w:rsidR="002F23B1" w:rsidRPr="00BB5CD0" w:rsidRDefault="00BA143E">
            <w:pPr>
              <w:spacing w:before="40" w:after="0"/>
              <w:rPr>
                <w:rFonts w:ascii="Century Gothic" w:hAnsi="Century Gothic" w:cs="Century Gothic"/>
                <w:sz w:val="19"/>
                <w:szCs w:val="19"/>
              </w:rPr>
            </w:pPr>
            <w:r w:rsidRPr="00BB5CD0">
              <w:rPr>
                <w:rFonts w:ascii="Century Gothic" w:hAnsi="Century Gothic" w:cs="Century Gothic"/>
                <w:sz w:val="19"/>
                <w:szCs w:val="19"/>
              </w:rPr>
              <w:t>Kako postupati s različitim tvarima Koje vrste tvari najčešće koristimo u svakodnevnom životu?</w:t>
            </w:r>
          </w:p>
        </w:tc>
        <w:tc>
          <w:tcPr>
            <w:tcW w:w="2702" w:type="dxa"/>
            <w:tcBorders>
              <w:top w:val="single" w:sz="4" w:space="0" w:color="000000"/>
              <w:left w:val="single" w:sz="4" w:space="0" w:color="000000"/>
              <w:bottom w:val="single" w:sz="4" w:space="0" w:color="000000"/>
            </w:tcBorders>
            <w:shd w:val="clear" w:color="auto" w:fill="auto"/>
          </w:tcPr>
          <w:p w14:paraId="7714231C" w14:textId="77777777" w:rsidR="00BA143E" w:rsidRPr="00BB5CD0" w:rsidRDefault="00BA143E">
            <w:pPr>
              <w:spacing w:before="40" w:after="0"/>
            </w:pPr>
            <w:r w:rsidRPr="00BB5CD0">
              <w:rPr>
                <w:rFonts w:ascii="Century Gothic" w:hAnsi="Century Gothic" w:cs="Century Gothic"/>
                <w:sz w:val="19"/>
                <w:szCs w:val="19"/>
              </w:rPr>
              <w:t>Uočiti sličnost u prezentaciji istog sadržaja na kemiji, fizici i biologiji</w:t>
            </w:r>
          </w:p>
        </w:tc>
        <w:tc>
          <w:tcPr>
            <w:tcW w:w="2542" w:type="dxa"/>
            <w:tcBorders>
              <w:top w:val="single" w:sz="4" w:space="0" w:color="000000"/>
              <w:left w:val="single" w:sz="4" w:space="0" w:color="000000"/>
              <w:bottom w:val="single" w:sz="4" w:space="0" w:color="000000"/>
            </w:tcBorders>
            <w:shd w:val="clear" w:color="auto" w:fill="auto"/>
          </w:tcPr>
          <w:p w14:paraId="5A93DD4F" w14:textId="77777777" w:rsidR="00BA143E" w:rsidRPr="00BB5CD0" w:rsidRDefault="00BA143E">
            <w:pPr>
              <w:spacing w:before="40" w:after="0"/>
            </w:pPr>
            <w:r w:rsidRPr="00BB5CD0">
              <w:rPr>
                <w:rFonts w:ascii="Century Gothic" w:hAnsi="Century Gothic" w:cs="Century Gothic"/>
                <w:sz w:val="19"/>
                <w:szCs w:val="19"/>
              </w:rPr>
              <w:t>Praktični radovi učenika, praćenje i usmjeravanje rada učenika. Usustavljivanje sadržaja i komparacija sa stava kemije, fizike i biologije</w:t>
            </w:r>
          </w:p>
        </w:tc>
        <w:tc>
          <w:tcPr>
            <w:tcW w:w="2127" w:type="dxa"/>
            <w:tcBorders>
              <w:top w:val="single" w:sz="4" w:space="0" w:color="000000"/>
              <w:left w:val="single" w:sz="4" w:space="0" w:color="000000"/>
              <w:bottom w:val="single" w:sz="4" w:space="0" w:color="000000"/>
            </w:tcBorders>
            <w:shd w:val="clear" w:color="auto" w:fill="auto"/>
          </w:tcPr>
          <w:p w14:paraId="759E0E84" w14:textId="77777777" w:rsidR="00BA143E" w:rsidRPr="00BB5CD0" w:rsidRDefault="00BA143E">
            <w:pPr>
              <w:spacing w:before="40" w:after="0"/>
            </w:pPr>
            <w:r w:rsidRPr="00BB5CD0">
              <w:rPr>
                <w:rFonts w:ascii="Century Gothic" w:hAnsi="Century Gothic" w:cs="Century Gothic"/>
                <w:sz w:val="19"/>
                <w:szCs w:val="19"/>
              </w:rPr>
              <w:t>Radni listići učenika (kopirni papir)-prema potrebi,</w:t>
            </w:r>
          </w:p>
          <w:p w14:paraId="4B9FD098" w14:textId="77777777" w:rsidR="00BA143E" w:rsidRPr="00BB5CD0" w:rsidRDefault="00BA143E">
            <w:pPr>
              <w:spacing w:before="40" w:after="0"/>
            </w:pPr>
            <w:r w:rsidRPr="00BB5CD0">
              <w:rPr>
                <w:rFonts w:ascii="Century Gothic" w:hAnsi="Century Gothic" w:cs="Century Gothic"/>
                <w:sz w:val="19"/>
                <w:szCs w:val="19"/>
              </w:rPr>
              <w:t>Potrebni sastojci za kruh i kolače.</w:t>
            </w:r>
          </w:p>
        </w:tc>
        <w:tc>
          <w:tcPr>
            <w:tcW w:w="2551" w:type="dxa"/>
            <w:tcBorders>
              <w:top w:val="single" w:sz="4" w:space="0" w:color="000000"/>
              <w:left w:val="single" w:sz="4" w:space="0" w:color="000000"/>
              <w:bottom w:val="single" w:sz="4" w:space="0" w:color="000000"/>
            </w:tcBorders>
            <w:shd w:val="clear" w:color="auto" w:fill="auto"/>
          </w:tcPr>
          <w:p w14:paraId="4D122DC3" w14:textId="30F2F6F1" w:rsidR="00BA143E" w:rsidRPr="00BB5CD0" w:rsidRDefault="00BA143E">
            <w:pPr>
              <w:spacing w:before="40" w:after="0"/>
            </w:pPr>
            <w:r w:rsidRPr="00BB5CD0">
              <w:rPr>
                <w:rFonts w:ascii="Century Gothic" w:hAnsi="Century Gothic" w:cs="Century Gothic"/>
                <w:sz w:val="19"/>
                <w:szCs w:val="19"/>
              </w:rPr>
              <w:t>Razgovor o rezultatima rada, vrednovanje ostvarenog znanja kroz razgovor, pismeno i usmeno ispitivanje učenika</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4D7263D0" w14:textId="77777777" w:rsidR="00BA143E" w:rsidRPr="00BB5CD0" w:rsidRDefault="00BA143E">
            <w:pPr>
              <w:spacing w:before="40" w:after="0"/>
            </w:pPr>
            <w:r w:rsidRPr="00BB5CD0">
              <w:rPr>
                <w:rFonts w:ascii="Century Gothic" w:hAnsi="Century Gothic" w:cs="Century Gothic"/>
                <w:sz w:val="19"/>
                <w:szCs w:val="19"/>
              </w:rPr>
              <w:t>Praćenje, bilježenje aktivnosti, zalaganja i postignuća učenika.</w:t>
            </w:r>
          </w:p>
          <w:p w14:paraId="386BF176" w14:textId="77777777" w:rsidR="00BA143E" w:rsidRPr="00BB5CD0" w:rsidRDefault="00BA143E">
            <w:pPr>
              <w:spacing w:before="40" w:after="0"/>
            </w:pPr>
            <w:r w:rsidRPr="00BB5CD0">
              <w:rPr>
                <w:rFonts w:ascii="Century Gothic" w:hAnsi="Century Gothic" w:cs="Century Gothic"/>
                <w:sz w:val="19"/>
                <w:szCs w:val="19"/>
              </w:rPr>
              <w:t>Razgovor o postignutim   rezultatima, uočiti propuste i poraditi na njima</w:t>
            </w:r>
          </w:p>
        </w:tc>
      </w:tr>
      <w:tr w:rsidR="0069155C" w:rsidRPr="00BB5CD0" w14:paraId="7A0DDD4C" w14:textId="77777777" w:rsidTr="007E3EF6">
        <w:trPr>
          <w:trHeight w:val="283"/>
        </w:trPr>
        <w:tc>
          <w:tcPr>
            <w:tcW w:w="3121" w:type="dxa"/>
            <w:tcBorders>
              <w:top w:val="single" w:sz="4" w:space="0" w:color="000000"/>
              <w:left w:val="single" w:sz="4" w:space="0" w:color="000000"/>
              <w:bottom w:val="single" w:sz="4" w:space="0" w:color="000000"/>
            </w:tcBorders>
            <w:shd w:val="clear" w:color="auto" w:fill="auto"/>
            <w:vAlign w:val="center"/>
          </w:tcPr>
          <w:p w14:paraId="4BA660B5" w14:textId="77777777" w:rsidR="0069155C" w:rsidRPr="00BB5CD0" w:rsidRDefault="0069155C" w:rsidP="0069155C">
            <w:pPr>
              <w:spacing w:before="40" w:after="0"/>
              <w:jc w:val="center"/>
            </w:pPr>
            <w:r w:rsidRPr="00BB5CD0">
              <w:rPr>
                <w:rFonts w:ascii="Century Gothic" w:hAnsi="Century Gothic" w:cs="Century Gothic"/>
                <w:b/>
                <w:sz w:val="21"/>
                <w:szCs w:val="21"/>
              </w:rPr>
              <w:lastRenderedPageBreak/>
              <w:t>CILJ AKTIVNOSTI</w:t>
            </w:r>
          </w:p>
        </w:tc>
        <w:tc>
          <w:tcPr>
            <w:tcW w:w="2702" w:type="dxa"/>
            <w:tcBorders>
              <w:top w:val="single" w:sz="4" w:space="0" w:color="000000"/>
              <w:left w:val="single" w:sz="4" w:space="0" w:color="000000"/>
              <w:bottom w:val="single" w:sz="4" w:space="0" w:color="000000"/>
            </w:tcBorders>
            <w:shd w:val="clear" w:color="auto" w:fill="auto"/>
            <w:vAlign w:val="center"/>
          </w:tcPr>
          <w:p w14:paraId="48D8E402" w14:textId="77777777" w:rsidR="0069155C" w:rsidRPr="00BB5CD0" w:rsidRDefault="0069155C" w:rsidP="0069155C">
            <w:pPr>
              <w:spacing w:before="40" w:after="0"/>
              <w:jc w:val="center"/>
            </w:pPr>
            <w:r w:rsidRPr="00BB5CD0">
              <w:rPr>
                <w:rFonts w:ascii="Century Gothic" w:hAnsi="Century Gothic" w:cs="Century Gothic"/>
                <w:b/>
                <w:sz w:val="21"/>
                <w:szCs w:val="21"/>
              </w:rPr>
              <w:t>NAMJENA</w:t>
            </w:r>
          </w:p>
        </w:tc>
        <w:tc>
          <w:tcPr>
            <w:tcW w:w="2542" w:type="dxa"/>
            <w:tcBorders>
              <w:top w:val="single" w:sz="4" w:space="0" w:color="000000"/>
              <w:left w:val="single" w:sz="4" w:space="0" w:color="000000"/>
              <w:bottom w:val="single" w:sz="4" w:space="0" w:color="000000"/>
            </w:tcBorders>
            <w:shd w:val="clear" w:color="auto" w:fill="auto"/>
            <w:vAlign w:val="center"/>
          </w:tcPr>
          <w:p w14:paraId="43AFFBEA" w14:textId="77777777" w:rsidR="0069155C" w:rsidRPr="00BB5CD0" w:rsidRDefault="0069155C" w:rsidP="0069155C">
            <w:pPr>
              <w:spacing w:before="40" w:after="0"/>
              <w:jc w:val="center"/>
            </w:pPr>
            <w:r w:rsidRPr="00BB5CD0">
              <w:rPr>
                <w:rFonts w:ascii="Century Gothic" w:hAnsi="Century Gothic" w:cs="Century Gothic"/>
                <w:b/>
                <w:sz w:val="21"/>
                <w:szCs w:val="21"/>
              </w:rPr>
              <w:t>NAČIN REALIZACIJE</w:t>
            </w:r>
          </w:p>
        </w:tc>
        <w:tc>
          <w:tcPr>
            <w:tcW w:w="2127" w:type="dxa"/>
            <w:tcBorders>
              <w:top w:val="single" w:sz="4" w:space="0" w:color="000000"/>
              <w:left w:val="single" w:sz="4" w:space="0" w:color="000000"/>
              <w:bottom w:val="single" w:sz="4" w:space="0" w:color="000000"/>
            </w:tcBorders>
            <w:shd w:val="clear" w:color="auto" w:fill="auto"/>
            <w:vAlign w:val="center"/>
          </w:tcPr>
          <w:p w14:paraId="51601C05" w14:textId="77777777" w:rsidR="0069155C" w:rsidRPr="00BB5CD0" w:rsidRDefault="0069155C" w:rsidP="0069155C">
            <w:pPr>
              <w:spacing w:before="40" w:after="0"/>
              <w:jc w:val="center"/>
            </w:pPr>
            <w:r w:rsidRPr="00BB5CD0">
              <w:rPr>
                <w:rFonts w:ascii="Century Gothic" w:hAnsi="Century Gothic" w:cs="Century Gothic"/>
                <w:b/>
                <w:sz w:val="21"/>
                <w:szCs w:val="21"/>
              </w:rPr>
              <w:t>TROŠKOVNIK</w:t>
            </w:r>
          </w:p>
        </w:tc>
        <w:tc>
          <w:tcPr>
            <w:tcW w:w="2551" w:type="dxa"/>
            <w:tcBorders>
              <w:top w:val="single" w:sz="4" w:space="0" w:color="000000"/>
              <w:left w:val="single" w:sz="4" w:space="0" w:color="000000"/>
              <w:bottom w:val="single" w:sz="4" w:space="0" w:color="000000"/>
            </w:tcBorders>
            <w:shd w:val="clear" w:color="auto" w:fill="auto"/>
            <w:vAlign w:val="center"/>
          </w:tcPr>
          <w:p w14:paraId="6F1FC7C0" w14:textId="77777777" w:rsidR="0069155C" w:rsidRPr="00BB5CD0" w:rsidRDefault="0069155C" w:rsidP="0069155C">
            <w:pPr>
              <w:spacing w:before="40" w:after="0"/>
              <w:jc w:val="center"/>
            </w:pPr>
            <w:r w:rsidRPr="00BB5CD0">
              <w:rPr>
                <w:rFonts w:ascii="Century Gothic" w:hAnsi="Century Gothic" w:cs="Century Gothic"/>
                <w:b/>
                <w:sz w:val="21"/>
                <w:szCs w:val="21"/>
              </w:rPr>
              <w:t>NAČIN VREDNOVANJA</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F0C15" w14:textId="77777777" w:rsidR="0069155C" w:rsidRPr="00BB5CD0" w:rsidRDefault="0069155C" w:rsidP="0069155C">
            <w:pPr>
              <w:spacing w:before="40" w:after="0"/>
              <w:jc w:val="center"/>
            </w:pPr>
            <w:r w:rsidRPr="00BB5CD0">
              <w:rPr>
                <w:rFonts w:ascii="Century Gothic" w:hAnsi="Century Gothic" w:cs="Century Gothic"/>
                <w:b/>
                <w:sz w:val="21"/>
                <w:szCs w:val="21"/>
              </w:rPr>
              <w:t xml:space="preserve">NAČIN KORIŠTENJA </w:t>
            </w:r>
          </w:p>
          <w:p w14:paraId="5ABF5ADE" w14:textId="77777777" w:rsidR="0069155C" w:rsidRPr="00BB5CD0" w:rsidRDefault="0069155C" w:rsidP="0069155C">
            <w:pPr>
              <w:spacing w:before="40" w:after="0"/>
              <w:jc w:val="center"/>
            </w:pPr>
            <w:r w:rsidRPr="00BB5CD0">
              <w:rPr>
                <w:rFonts w:ascii="Century Gothic" w:hAnsi="Century Gothic" w:cs="Century Gothic"/>
                <w:b/>
                <w:sz w:val="21"/>
                <w:szCs w:val="21"/>
              </w:rPr>
              <w:t>REZULTATA VREDNOVANJA</w:t>
            </w:r>
          </w:p>
        </w:tc>
      </w:tr>
      <w:tr w:rsidR="0069155C" w:rsidRPr="00BB5CD0" w14:paraId="548BD41C" w14:textId="77777777" w:rsidTr="003844B3">
        <w:trPr>
          <w:trHeight w:val="680"/>
        </w:trPr>
        <w:tc>
          <w:tcPr>
            <w:tcW w:w="10492" w:type="dxa"/>
            <w:gridSpan w:val="4"/>
            <w:tcBorders>
              <w:top w:val="single" w:sz="4" w:space="0" w:color="000000"/>
              <w:left w:val="single" w:sz="4" w:space="0" w:color="000000"/>
              <w:bottom w:val="single" w:sz="4" w:space="0" w:color="000000"/>
              <w:right w:val="nil"/>
            </w:tcBorders>
            <w:shd w:val="clear" w:color="auto" w:fill="auto"/>
            <w:vAlign w:val="center"/>
          </w:tcPr>
          <w:p w14:paraId="00EFA6F9" w14:textId="77777777" w:rsidR="0069155C" w:rsidRPr="00CA41A0" w:rsidRDefault="0069155C" w:rsidP="0069155C">
            <w:pPr>
              <w:suppressAutoHyphens/>
              <w:spacing w:before="40" w:after="40"/>
              <w:rPr>
                <w:rFonts w:ascii="Century Gothic" w:hAnsi="Century Gothic" w:cs="Calibri"/>
                <w:b/>
                <w:sz w:val="20"/>
                <w:szCs w:val="20"/>
              </w:rPr>
            </w:pPr>
            <w:r w:rsidRPr="00CA41A0">
              <w:rPr>
                <w:rFonts w:ascii="Century Gothic" w:hAnsi="Century Gothic" w:cs="Calibri"/>
                <w:b/>
                <w:sz w:val="20"/>
                <w:szCs w:val="20"/>
              </w:rPr>
              <w:t xml:space="preserve">NAZIV AKTIVNOSTI:  Gustoća tvari </w:t>
            </w:r>
          </w:p>
          <w:p w14:paraId="04E54367" w14:textId="77777777" w:rsidR="0069155C" w:rsidRPr="00CA41A0" w:rsidRDefault="0069155C" w:rsidP="0069155C">
            <w:pPr>
              <w:suppressAutoHyphens/>
              <w:spacing w:before="40" w:after="40"/>
              <w:rPr>
                <w:rFonts w:ascii="Century Gothic" w:hAnsi="Century Gothic" w:cs="Calibri"/>
                <w:sz w:val="20"/>
                <w:szCs w:val="20"/>
              </w:rPr>
            </w:pPr>
            <w:r w:rsidRPr="00CA41A0">
              <w:rPr>
                <w:rFonts w:ascii="Century Gothic" w:hAnsi="Century Gothic" w:cs="Calibri"/>
                <w:b/>
                <w:sz w:val="20"/>
                <w:szCs w:val="20"/>
              </w:rPr>
              <w:t xml:space="preserve">NOSITELJI: Suzana </w:t>
            </w:r>
            <w:proofErr w:type="spellStart"/>
            <w:r w:rsidRPr="00CA41A0">
              <w:rPr>
                <w:rFonts w:ascii="Century Gothic" w:hAnsi="Century Gothic" w:cs="Calibri"/>
                <w:b/>
                <w:sz w:val="20"/>
                <w:szCs w:val="20"/>
              </w:rPr>
              <w:t>Bandalo</w:t>
            </w:r>
            <w:proofErr w:type="spellEnd"/>
            <w:r w:rsidRPr="00CA41A0">
              <w:rPr>
                <w:rFonts w:ascii="Century Gothic" w:hAnsi="Century Gothic" w:cs="Calibri"/>
                <w:b/>
                <w:sz w:val="20"/>
                <w:szCs w:val="20"/>
              </w:rPr>
              <w:t xml:space="preserve"> i Gordana </w:t>
            </w:r>
            <w:proofErr w:type="spellStart"/>
            <w:r w:rsidRPr="00CA41A0">
              <w:rPr>
                <w:rFonts w:ascii="Century Gothic" w:hAnsi="Century Gothic" w:cs="Calibri"/>
                <w:b/>
                <w:sz w:val="20"/>
                <w:szCs w:val="20"/>
              </w:rPr>
              <w:t>Ljubej</w:t>
            </w:r>
            <w:proofErr w:type="spellEnd"/>
          </w:p>
        </w:tc>
        <w:tc>
          <w:tcPr>
            <w:tcW w:w="5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576896" w14:textId="77777777" w:rsidR="0069155C" w:rsidRPr="00CA41A0" w:rsidRDefault="0069155C" w:rsidP="0069155C">
            <w:pPr>
              <w:suppressAutoHyphens/>
              <w:spacing w:before="40" w:after="40"/>
              <w:rPr>
                <w:rFonts w:ascii="Century Gothic" w:hAnsi="Century Gothic" w:cs="Calibri"/>
                <w:b/>
                <w:sz w:val="20"/>
                <w:szCs w:val="20"/>
              </w:rPr>
            </w:pPr>
            <w:r w:rsidRPr="00CA41A0">
              <w:rPr>
                <w:rFonts w:ascii="Century Gothic" w:hAnsi="Century Gothic" w:cs="Calibri"/>
                <w:b/>
                <w:sz w:val="20"/>
                <w:szCs w:val="20"/>
              </w:rPr>
              <w:t xml:space="preserve">VREMENIK:  listopad </w:t>
            </w:r>
          </w:p>
          <w:p w14:paraId="3654213C" w14:textId="77777777" w:rsidR="0069155C" w:rsidRPr="00CA41A0" w:rsidRDefault="0069155C" w:rsidP="0069155C">
            <w:pPr>
              <w:suppressAutoHyphens/>
              <w:spacing w:before="40" w:after="40"/>
              <w:rPr>
                <w:rFonts w:ascii="Century Gothic" w:hAnsi="Century Gothic" w:cs="Calibri"/>
                <w:b/>
                <w:sz w:val="20"/>
                <w:szCs w:val="20"/>
              </w:rPr>
            </w:pPr>
            <w:r w:rsidRPr="00CA41A0">
              <w:rPr>
                <w:rFonts w:ascii="Century Gothic" w:hAnsi="Century Gothic" w:cs="Calibri"/>
                <w:b/>
                <w:sz w:val="20"/>
                <w:szCs w:val="20"/>
              </w:rPr>
              <w:t>RAZRED: 7. razredi</w:t>
            </w:r>
          </w:p>
        </w:tc>
      </w:tr>
      <w:tr w:rsidR="0069155C" w:rsidRPr="00BB5CD0" w14:paraId="2E58BB32" w14:textId="77777777" w:rsidTr="007E3EF6">
        <w:trPr>
          <w:trHeight w:val="283"/>
        </w:trPr>
        <w:tc>
          <w:tcPr>
            <w:tcW w:w="3121" w:type="dxa"/>
            <w:tcBorders>
              <w:top w:val="single" w:sz="4" w:space="0" w:color="000000"/>
              <w:left w:val="single" w:sz="4" w:space="0" w:color="000000"/>
              <w:bottom w:val="single" w:sz="4" w:space="0" w:color="000000"/>
              <w:right w:val="nil"/>
            </w:tcBorders>
            <w:shd w:val="clear" w:color="auto" w:fill="auto"/>
          </w:tcPr>
          <w:p w14:paraId="135523CC" w14:textId="77777777" w:rsidR="0069155C" w:rsidRPr="00BB5CD0" w:rsidRDefault="0069155C" w:rsidP="0069155C">
            <w:pPr>
              <w:suppressAutoHyphens/>
              <w:spacing w:before="40" w:after="40"/>
              <w:rPr>
                <w:rFonts w:ascii="Century Gothic" w:hAnsi="Century Gothic"/>
                <w:sz w:val="19"/>
                <w:szCs w:val="19"/>
              </w:rPr>
            </w:pPr>
          </w:p>
          <w:p w14:paraId="444AF29F" w14:textId="77777777" w:rsidR="0069155C" w:rsidRPr="00BB5CD0" w:rsidRDefault="0069155C" w:rsidP="0069155C">
            <w:pPr>
              <w:suppressAutoHyphens/>
              <w:spacing w:before="40" w:after="40"/>
              <w:rPr>
                <w:rFonts w:ascii="Century Gothic" w:hAnsi="Century Gothic"/>
                <w:sz w:val="19"/>
                <w:szCs w:val="19"/>
              </w:rPr>
            </w:pPr>
            <w:r w:rsidRPr="00BB5CD0">
              <w:rPr>
                <w:rFonts w:ascii="Century Gothic" w:hAnsi="Century Gothic"/>
                <w:sz w:val="19"/>
                <w:szCs w:val="19"/>
              </w:rPr>
              <w:t>Učenik će znati analizirati gustoće tijela različitog oblika i sastava.  Opisuje primjene mjerenja gustoće.</w:t>
            </w:r>
          </w:p>
          <w:p w14:paraId="0A4A895E" w14:textId="77777777" w:rsidR="0069155C" w:rsidRPr="00BB5CD0" w:rsidRDefault="0069155C" w:rsidP="0069155C">
            <w:pPr>
              <w:suppressAutoHyphens/>
              <w:spacing w:before="40" w:after="40"/>
              <w:rPr>
                <w:rFonts w:ascii="Century Gothic" w:hAnsi="Century Gothic" w:cs="Calibri"/>
                <w:sz w:val="19"/>
                <w:szCs w:val="19"/>
              </w:rPr>
            </w:pPr>
            <w:r w:rsidRPr="00BB5CD0">
              <w:rPr>
                <w:rFonts w:ascii="Century Gothic" w:hAnsi="Century Gothic"/>
                <w:sz w:val="19"/>
                <w:szCs w:val="19"/>
              </w:rPr>
              <w:t>Razlikuje.  Uspoređuje gustoće tekućina i čvrstih tijela na temelju podataka iz tablica.  Na temelju gustoće procjenjuje od koje je tvari tijelo građeno.</w:t>
            </w:r>
          </w:p>
        </w:tc>
        <w:tc>
          <w:tcPr>
            <w:tcW w:w="2702" w:type="dxa"/>
            <w:tcBorders>
              <w:top w:val="single" w:sz="4" w:space="0" w:color="000000"/>
              <w:left w:val="single" w:sz="4" w:space="0" w:color="000000"/>
              <w:bottom w:val="single" w:sz="4" w:space="0" w:color="000000"/>
              <w:right w:val="nil"/>
            </w:tcBorders>
            <w:shd w:val="clear" w:color="auto" w:fill="auto"/>
          </w:tcPr>
          <w:p w14:paraId="68849930" w14:textId="77777777" w:rsidR="0069155C" w:rsidRPr="00CA41A0" w:rsidRDefault="0069155C" w:rsidP="0069155C">
            <w:pPr>
              <w:suppressAutoHyphens/>
              <w:spacing w:before="40" w:after="40"/>
              <w:rPr>
                <w:rFonts w:ascii="Century Gothic" w:hAnsi="Century Gothic"/>
                <w:sz w:val="19"/>
                <w:szCs w:val="19"/>
              </w:rPr>
            </w:pPr>
          </w:p>
          <w:p w14:paraId="41F5AF90" w14:textId="77777777" w:rsidR="0069155C" w:rsidRPr="00CA41A0" w:rsidRDefault="0069155C" w:rsidP="004475FC">
            <w:pPr>
              <w:suppressAutoHyphens/>
              <w:spacing w:before="40" w:after="40"/>
              <w:rPr>
                <w:rFonts w:ascii="Century Gothic" w:hAnsi="Century Gothic"/>
                <w:sz w:val="19"/>
                <w:szCs w:val="19"/>
              </w:rPr>
            </w:pPr>
            <w:r w:rsidRPr="00CA41A0">
              <w:rPr>
                <w:rFonts w:ascii="Century Gothic" w:hAnsi="Century Gothic"/>
                <w:sz w:val="19"/>
                <w:szCs w:val="19"/>
              </w:rPr>
              <w:t xml:space="preserve">Učenik će na osnovu pokusa znati opisati određivanje gustoće tijela. Na osnovu gustoće tijela znat će da li tijelo pluta, lebdi ili tone u vodi. </w:t>
            </w:r>
          </w:p>
          <w:p w14:paraId="095CFB16" w14:textId="2B3782D2" w:rsidR="0069155C" w:rsidRPr="00CA41A0" w:rsidRDefault="0069155C" w:rsidP="004475FC">
            <w:pPr>
              <w:suppressAutoHyphens/>
              <w:spacing w:before="40" w:after="40"/>
              <w:rPr>
                <w:rFonts w:ascii="Century Gothic" w:hAnsi="Century Gothic" w:cs="Calibri"/>
                <w:sz w:val="19"/>
                <w:szCs w:val="19"/>
              </w:rPr>
            </w:pPr>
            <w:r w:rsidRPr="00CA41A0">
              <w:rPr>
                <w:rFonts w:ascii="Century Gothic" w:hAnsi="Century Gothic"/>
                <w:sz w:val="19"/>
                <w:szCs w:val="19"/>
              </w:rPr>
              <w:t xml:space="preserve">Osposobiti učenike za samostalno rješavanje problema </w:t>
            </w:r>
            <w:r w:rsidR="004475FC">
              <w:rPr>
                <w:rFonts w:ascii="Century Gothic" w:hAnsi="Century Gothic"/>
                <w:sz w:val="19"/>
                <w:szCs w:val="19"/>
              </w:rPr>
              <w:t xml:space="preserve">i uvoditi ih u znanstveni način proučavanja i </w:t>
            </w:r>
            <w:r w:rsidRPr="00CA41A0">
              <w:rPr>
                <w:rFonts w:ascii="Century Gothic" w:hAnsi="Century Gothic"/>
                <w:sz w:val="19"/>
                <w:szCs w:val="19"/>
              </w:rPr>
              <w:t>zaključivanja.</w:t>
            </w:r>
          </w:p>
        </w:tc>
        <w:tc>
          <w:tcPr>
            <w:tcW w:w="2542" w:type="dxa"/>
            <w:tcBorders>
              <w:top w:val="single" w:sz="4" w:space="0" w:color="000000"/>
              <w:left w:val="single" w:sz="4" w:space="0" w:color="000000"/>
              <w:bottom w:val="single" w:sz="4" w:space="0" w:color="000000"/>
              <w:right w:val="nil"/>
            </w:tcBorders>
            <w:shd w:val="clear" w:color="auto" w:fill="auto"/>
          </w:tcPr>
          <w:p w14:paraId="4F193151" w14:textId="77777777" w:rsidR="0069155C" w:rsidRPr="00CA41A0" w:rsidRDefault="0069155C" w:rsidP="0069155C">
            <w:pPr>
              <w:suppressAutoHyphens/>
              <w:spacing w:before="40" w:after="40"/>
              <w:rPr>
                <w:rFonts w:ascii="Century Gothic" w:hAnsi="Century Gothic" w:cs="Calibri"/>
                <w:sz w:val="19"/>
                <w:szCs w:val="19"/>
              </w:rPr>
            </w:pPr>
          </w:p>
          <w:p w14:paraId="1485BE5B" w14:textId="77777777" w:rsidR="0069155C" w:rsidRPr="00CA41A0" w:rsidRDefault="0069155C" w:rsidP="0069155C">
            <w:pPr>
              <w:suppressAutoHyphens/>
              <w:spacing w:before="40" w:after="40"/>
              <w:rPr>
                <w:rFonts w:ascii="Century Gothic" w:hAnsi="Century Gothic" w:cs="Calibri"/>
                <w:sz w:val="19"/>
                <w:szCs w:val="19"/>
              </w:rPr>
            </w:pPr>
            <w:r w:rsidRPr="00CA41A0">
              <w:rPr>
                <w:rFonts w:ascii="Century Gothic" w:hAnsi="Century Gothic"/>
                <w:sz w:val="19"/>
                <w:szCs w:val="19"/>
              </w:rPr>
              <w:t>Na nastavi fizike i kemije učenici tijekom školskog sata u samostalno provode pokuse određivanja gustoće tijela pravilnih oblika i tijela nepravilnih oblika (pomoću menzure).</w:t>
            </w:r>
            <w:r w:rsidRPr="00CA41A0">
              <w:rPr>
                <w:rFonts w:ascii="Century Gothic" w:hAnsi="Century Gothic" w:cs="Calibri"/>
                <w:sz w:val="19"/>
                <w:szCs w:val="19"/>
              </w:rPr>
              <w:t xml:space="preserve"> </w:t>
            </w:r>
          </w:p>
        </w:tc>
        <w:tc>
          <w:tcPr>
            <w:tcW w:w="2127" w:type="dxa"/>
            <w:tcBorders>
              <w:top w:val="single" w:sz="4" w:space="0" w:color="000000"/>
              <w:left w:val="single" w:sz="4" w:space="0" w:color="000000"/>
              <w:bottom w:val="single" w:sz="4" w:space="0" w:color="000000"/>
              <w:right w:val="nil"/>
            </w:tcBorders>
            <w:shd w:val="clear" w:color="auto" w:fill="auto"/>
          </w:tcPr>
          <w:p w14:paraId="69E458EF" w14:textId="77777777" w:rsidR="0069155C" w:rsidRPr="00CA41A0" w:rsidRDefault="0069155C" w:rsidP="0069155C">
            <w:pPr>
              <w:suppressAutoHyphens/>
              <w:spacing w:before="40" w:after="40"/>
              <w:rPr>
                <w:rFonts w:ascii="Century Gothic" w:hAnsi="Century Gothic" w:cs="Calibri"/>
                <w:sz w:val="19"/>
                <w:szCs w:val="19"/>
              </w:rPr>
            </w:pPr>
          </w:p>
          <w:p w14:paraId="7834CBA5" w14:textId="77777777" w:rsidR="0069155C" w:rsidRPr="00CA41A0" w:rsidRDefault="0069155C" w:rsidP="0069155C">
            <w:pPr>
              <w:suppressAutoHyphens/>
              <w:spacing w:before="40" w:after="40"/>
              <w:rPr>
                <w:rFonts w:ascii="Century Gothic" w:hAnsi="Century Gothic" w:cs="Calibri"/>
                <w:sz w:val="19"/>
                <w:szCs w:val="19"/>
              </w:rPr>
            </w:pPr>
          </w:p>
        </w:tc>
        <w:tc>
          <w:tcPr>
            <w:tcW w:w="2551" w:type="dxa"/>
            <w:tcBorders>
              <w:top w:val="single" w:sz="4" w:space="0" w:color="000000"/>
              <w:left w:val="single" w:sz="4" w:space="0" w:color="000000"/>
              <w:bottom w:val="single" w:sz="4" w:space="0" w:color="000000"/>
              <w:right w:val="nil"/>
            </w:tcBorders>
            <w:shd w:val="clear" w:color="auto" w:fill="auto"/>
          </w:tcPr>
          <w:p w14:paraId="1C757EB1" w14:textId="77777777" w:rsidR="0069155C" w:rsidRPr="00CA41A0" w:rsidRDefault="0069155C" w:rsidP="0069155C">
            <w:pPr>
              <w:spacing w:before="40" w:after="40"/>
              <w:rPr>
                <w:rFonts w:ascii="Century Gothic" w:hAnsi="Century Gothic"/>
                <w:sz w:val="19"/>
                <w:szCs w:val="19"/>
              </w:rPr>
            </w:pPr>
          </w:p>
          <w:p w14:paraId="628A089E" w14:textId="77777777" w:rsidR="0069155C" w:rsidRPr="00CA41A0" w:rsidRDefault="0069155C" w:rsidP="0069155C">
            <w:pPr>
              <w:spacing w:before="40" w:after="40"/>
              <w:rPr>
                <w:rFonts w:ascii="Century Gothic" w:hAnsi="Century Gothic"/>
                <w:sz w:val="19"/>
                <w:szCs w:val="19"/>
              </w:rPr>
            </w:pPr>
            <w:r w:rsidRPr="00CA41A0">
              <w:rPr>
                <w:rFonts w:ascii="Century Gothic" w:hAnsi="Century Gothic"/>
                <w:sz w:val="19"/>
                <w:szCs w:val="19"/>
              </w:rPr>
              <w:t xml:space="preserve">Individualno praćenje učenika tijekom provođenja pokusa, na satu fizike i kemije te </w:t>
            </w:r>
            <w:proofErr w:type="spellStart"/>
            <w:r w:rsidRPr="00CA41A0">
              <w:rPr>
                <w:rFonts w:ascii="Century Gothic" w:hAnsi="Century Gothic"/>
                <w:sz w:val="19"/>
                <w:szCs w:val="19"/>
              </w:rPr>
              <w:t>sumativno</w:t>
            </w:r>
            <w:proofErr w:type="spellEnd"/>
            <w:r w:rsidRPr="00CA41A0">
              <w:rPr>
                <w:rFonts w:ascii="Century Gothic" w:hAnsi="Century Gothic"/>
                <w:sz w:val="19"/>
                <w:szCs w:val="19"/>
              </w:rPr>
              <w:t xml:space="preserve"> vrednovanje.</w:t>
            </w:r>
          </w:p>
          <w:p w14:paraId="647977B4" w14:textId="77777777" w:rsidR="0069155C" w:rsidRPr="00CA41A0" w:rsidRDefault="0069155C" w:rsidP="0069155C">
            <w:pPr>
              <w:spacing w:before="40" w:after="40"/>
              <w:rPr>
                <w:rFonts w:ascii="Century Gothic" w:hAnsi="Century Gothic" w:cs="Calibri"/>
                <w:sz w:val="19"/>
                <w:szCs w:val="19"/>
              </w:rPr>
            </w:pP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22F21A38" w14:textId="77777777" w:rsidR="0069155C" w:rsidRPr="00CA41A0" w:rsidRDefault="0069155C" w:rsidP="0069155C">
            <w:pPr>
              <w:spacing w:before="40" w:after="40"/>
              <w:rPr>
                <w:rFonts w:ascii="Century Gothic" w:hAnsi="Century Gothic"/>
                <w:sz w:val="19"/>
                <w:szCs w:val="19"/>
              </w:rPr>
            </w:pPr>
          </w:p>
          <w:p w14:paraId="3CE4AA6A" w14:textId="77777777" w:rsidR="0069155C" w:rsidRPr="00CA41A0" w:rsidRDefault="0069155C" w:rsidP="0069155C">
            <w:pPr>
              <w:spacing w:before="40" w:after="40"/>
              <w:rPr>
                <w:rFonts w:ascii="Century Gothic" w:hAnsi="Century Gothic"/>
                <w:sz w:val="19"/>
                <w:szCs w:val="19"/>
              </w:rPr>
            </w:pPr>
            <w:r w:rsidRPr="00CA41A0">
              <w:rPr>
                <w:rFonts w:ascii="Century Gothic" w:hAnsi="Century Gothic"/>
                <w:sz w:val="19"/>
                <w:szCs w:val="19"/>
              </w:rPr>
              <w:t xml:space="preserve">Poticanje učenika na razvijanje sposobnosti i interesa na području fizike i kemije. </w:t>
            </w:r>
          </w:p>
          <w:p w14:paraId="2B6A76B5" w14:textId="77777777" w:rsidR="0069155C" w:rsidRPr="00CA41A0" w:rsidRDefault="0069155C" w:rsidP="0069155C">
            <w:pPr>
              <w:spacing w:before="40" w:after="40"/>
              <w:rPr>
                <w:rFonts w:ascii="Century Gothic" w:hAnsi="Century Gothic"/>
                <w:sz w:val="19"/>
                <w:szCs w:val="19"/>
              </w:rPr>
            </w:pPr>
          </w:p>
        </w:tc>
      </w:tr>
      <w:tr w:rsidR="00CA0D17" w:rsidRPr="00BB5CD0" w14:paraId="3E9CDE76" w14:textId="77777777" w:rsidTr="00CA0D17">
        <w:trPr>
          <w:trHeight w:val="283"/>
        </w:trPr>
        <w:tc>
          <w:tcPr>
            <w:tcW w:w="10492" w:type="dxa"/>
            <w:gridSpan w:val="4"/>
            <w:tcBorders>
              <w:top w:val="single" w:sz="4" w:space="0" w:color="000000"/>
              <w:left w:val="single" w:sz="4" w:space="0" w:color="000000"/>
              <w:bottom w:val="single" w:sz="4" w:space="0" w:color="000000"/>
              <w:right w:val="nil"/>
            </w:tcBorders>
            <w:shd w:val="clear" w:color="auto" w:fill="auto"/>
            <w:vAlign w:val="center"/>
          </w:tcPr>
          <w:p w14:paraId="67E8C2A6" w14:textId="77777777" w:rsidR="00CA0D17" w:rsidRPr="00CA41A0" w:rsidRDefault="00CA0D17" w:rsidP="00CA0D17">
            <w:pPr>
              <w:spacing w:before="40" w:after="40"/>
            </w:pPr>
            <w:r w:rsidRPr="00CA41A0">
              <w:rPr>
                <w:rFonts w:ascii="Century Gothic" w:hAnsi="Century Gothic" w:cs="Century Gothic"/>
                <w:b/>
                <w:sz w:val="20"/>
                <w:szCs w:val="20"/>
              </w:rPr>
              <w:t xml:space="preserve">NAZIV AKTIVNOSTI: European </w:t>
            </w:r>
            <w:proofErr w:type="spellStart"/>
            <w:r w:rsidRPr="00CA41A0">
              <w:rPr>
                <w:rFonts w:ascii="Century Gothic" w:hAnsi="Century Gothic" w:cs="Century Gothic"/>
                <w:b/>
                <w:sz w:val="20"/>
                <w:szCs w:val="20"/>
              </w:rPr>
              <w:t>day</w:t>
            </w:r>
            <w:proofErr w:type="spellEnd"/>
            <w:r w:rsidRPr="00CA41A0">
              <w:rPr>
                <w:rFonts w:ascii="Century Gothic" w:hAnsi="Century Gothic" w:cs="Century Gothic"/>
                <w:b/>
                <w:sz w:val="20"/>
                <w:szCs w:val="20"/>
              </w:rPr>
              <w:t xml:space="preserve"> </w:t>
            </w:r>
            <w:proofErr w:type="spellStart"/>
            <w:r w:rsidRPr="00CA41A0">
              <w:rPr>
                <w:rFonts w:ascii="Century Gothic" w:hAnsi="Century Gothic" w:cs="Century Gothic"/>
                <w:b/>
                <w:sz w:val="20"/>
                <w:szCs w:val="20"/>
              </w:rPr>
              <w:t>of</w:t>
            </w:r>
            <w:proofErr w:type="spellEnd"/>
            <w:r w:rsidRPr="00CA41A0">
              <w:rPr>
                <w:rFonts w:ascii="Century Gothic" w:hAnsi="Century Gothic" w:cs="Century Gothic"/>
                <w:b/>
                <w:sz w:val="20"/>
                <w:szCs w:val="20"/>
              </w:rPr>
              <w:t xml:space="preserve"> </w:t>
            </w:r>
            <w:proofErr w:type="spellStart"/>
            <w:r w:rsidRPr="00CA41A0">
              <w:rPr>
                <w:rFonts w:ascii="Century Gothic" w:hAnsi="Century Gothic" w:cs="Century Gothic"/>
                <w:b/>
                <w:sz w:val="20"/>
                <w:szCs w:val="20"/>
              </w:rPr>
              <w:t>languages</w:t>
            </w:r>
            <w:proofErr w:type="spellEnd"/>
            <w:r w:rsidRPr="00CA41A0">
              <w:rPr>
                <w:rFonts w:ascii="Century Gothic" w:hAnsi="Century Gothic" w:cs="Century Gothic"/>
                <w:b/>
                <w:sz w:val="20"/>
                <w:szCs w:val="20"/>
              </w:rPr>
              <w:t xml:space="preserve">  </w:t>
            </w:r>
          </w:p>
          <w:p w14:paraId="46BA4DE6" w14:textId="67804E71" w:rsidR="00CA0D17" w:rsidRPr="00CA41A0" w:rsidRDefault="00CA0D17" w:rsidP="00CA0D17">
            <w:pPr>
              <w:suppressAutoHyphens/>
              <w:spacing w:before="40" w:after="40"/>
              <w:rPr>
                <w:rFonts w:ascii="Century Gothic" w:hAnsi="Century Gothic" w:cs="Calibri"/>
                <w:sz w:val="19"/>
                <w:szCs w:val="19"/>
              </w:rPr>
            </w:pPr>
            <w:r>
              <w:rPr>
                <w:rFonts w:ascii="Century Gothic" w:hAnsi="Century Gothic" w:cs="Century Gothic"/>
                <w:b/>
                <w:sz w:val="20"/>
                <w:szCs w:val="20"/>
              </w:rPr>
              <w:t>NOSITELJI: u</w:t>
            </w:r>
            <w:r w:rsidRPr="00CA41A0">
              <w:rPr>
                <w:rFonts w:ascii="Century Gothic" w:hAnsi="Century Gothic" w:cs="Century Gothic"/>
                <w:b/>
                <w:sz w:val="20"/>
                <w:szCs w:val="20"/>
              </w:rPr>
              <w:t>čiteljice stranih jezika i vjeronauka, učitelj glazbene kulture</w:t>
            </w:r>
            <w:r w:rsidRPr="00CA41A0">
              <w:rPr>
                <w:rFonts w:ascii="Century Gothic" w:hAnsi="Century Gothic" w:cs="Century Gothic"/>
                <w:sz w:val="20"/>
                <w:szCs w:val="20"/>
              </w:rPr>
              <w:t xml:space="preserve">       </w:t>
            </w:r>
          </w:p>
        </w:tc>
        <w:tc>
          <w:tcPr>
            <w:tcW w:w="5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4E33B8" w14:textId="77777777" w:rsidR="00CA0D17" w:rsidRPr="00CA41A0" w:rsidRDefault="00CA0D17" w:rsidP="00CA0D17">
            <w:pPr>
              <w:spacing w:before="40" w:after="40"/>
              <w:rPr>
                <w:rFonts w:ascii="Century Gothic" w:hAnsi="Century Gothic" w:cs="Century Gothic"/>
                <w:b/>
                <w:sz w:val="20"/>
                <w:szCs w:val="20"/>
              </w:rPr>
            </w:pPr>
            <w:r w:rsidRPr="00CA41A0">
              <w:rPr>
                <w:rFonts w:ascii="Century Gothic" w:hAnsi="Century Gothic" w:cs="Century Gothic"/>
                <w:b/>
                <w:sz w:val="20"/>
                <w:szCs w:val="20"/>
              </w:rPr>
              <w:t xml:space="preserve">VREMENIK: rujan </w:t>
            </w:r>
          </w:p>
          <w:p w14:paraId="0A3216AF" w14:textId="1322FE8D" w:rsidR="00CA0D17" w:rsidRPr="00CA41A0" w:rsidRDefault="00CA0D17" w:rsidP="00CA0D17">
            <w:pPr>
              <w:spacing w:before="40" w:after="40"/>
              <w:rPr>
                <w:rFonts w:ascii="Century Gothic" w:hAnsi="Century Gothic"/>
                <w:sz w:val="19"/>
                <w:szCs w:val="19"/>
              </w:rPr>
            </w:pPr>
            <w:r w:rsidRPr="00CA41A0">
              <w:rPr>
                <w:rFonts w:ascii="Century Gothic" w:hAnsi="Century Gothic" w:cs="Century Gothic"/>
                <w:b/>
                <w:sz w:val="20"/>
                <w:szCs w:val="20"/>
              </w:rPr>
              <w:t xml:space="preserve">RAZRED: </w:t>
            </w:r>
            <w:r w:rsidRPr="00CA41A0">
              <w:rPr>
                <w:rFonts w:ascii="Century Gothic" w:hAnsi="Century Gothic" w:cs="Century Gothic"/>
                <w:b/>
                <w:sz w:val="19"/>
                <w:szCs w:val="19"/>
              </w:rPr>
              <w:t>5.- 8. razredi</w:t>
            </w:r>
          </w:p>
        </w:tc>
      </w:tr>
      <w:tr w:rsidR="00CA0D17" w:rsidRPr="00BB5CD0" w14:paraId="4D62DD41" w14:textId="77777777" w:rsidTr="007E3EF6">
        <w:trPr>
          <w:trHeight w:val="283"/>
        </w:trPr>
        <w:tc>
          <w:tcPr>
            <w:tcW w:w="3121" w:type="dxa"/>
            <w:tcBorders>
              <w:top w:val="single" w:sz="4" w:space="0" w:color="000000"/>
              <w:left w:val="single" w:sz="4" w:space="0" w:color="000000"/>
              <w:bottom w:val="single" w:sz="4" w:space="0" w:color="000000"/>
              <w:right w:val="nil"/>
            </w:tcBorders>
            <w:shd w:val="clear" w:color="auto" w:fill="auto"/>
          </w:tcPr>
          <w:p w14:paraId="408C1F7E" w14:textId="77777777" w:rsidR="00CA0D17" w:rsidRPr="00CA41A0" w:rsidRDefault="00CA0D17" w:rsidP="00CA0D17">
            <w:pPr>
              <w:pStyle w:val="Odlomakpopisa"/>
              <w:numPr>
                <w:ilvl w:val="0"/>
                <w:numId w:val="2"/>
              </w:numPr>
              <w:suppressAutoHyphens/>
              <w:snapToGrid w:val="0"/>
              <w:spacing w:before="40" w:after="0"/>
              <w:ind w:left="0"/>
            </w:pPr>
          </w:p>
          <w:p w14:paraId="5AA10E6C" w14:textId="77777777" w:rsidR="00CA0D17" w:rsidRPr="00CA41A0" w:rsidRDefault="00CA0D17" w:rsidP="00CA0D17">
            <w:pPr>
              <w:pStyle w:val="Odlomakpopisa"/>
              <w:numPr>
                <w:ilvl w:val="0"/>
                <w:numId w:val="2"/>
              </w:numPr>
              <w:suppressAutoHyphens/>
              <w:snapToGrid w:val="0"/>
              <w:spacing w:before="40" w:after="0"/>
              <w:ind w:left="0"/>
            </w:pPr>
            <w:r w:rsidRPr="00CA41A0">
              <w:rPr>
                <w:rFonts w:ascii="Century Gothic" w:hAnsi="Century Gothic" w:cs="Century Gothic"/>
                <w:sz w:val="19"/>
                <w:szCs w:val="19"/>
              </w:rPr>
              <w:t xml:space="preserve">Jačanje svijesti o važnosti učenja stranih jezika, povezivanje znanja o stranim jezicima sa ostalim predmetima, razvijanje jezične kompetencije, razvijanje </w:t>
            </w:r>
            <w:proofErr w:type="spellStart"/>
            <w:r w:rsidRPr="00CA41A0">
              <w:rPr>
                <w:rFonts w:ascii="Century Gothic" w:hAnsi="Century Gothic" w:cs="Century Gothic"/>
                <w:sz w:val="19"/>
                <w:szCs w:val="19"/>
              </w:rPr>
              <w:t>međujezične</w:t>
            </w:r>
            <w:proofErr w:type="spellEnd"/>
            <w:r w:rsidRPr="00CA41A0">
              <w:rPr>
                <w:rFonts w:ascii="Century Gothic" w:hAnsi="Century Gothic" w:cs="Century Gothic"/>
                <w:sz w:val="19"/>
                <w:szCs w:val="19"/>
              </w:rPr>
              <w:t xml:space="preserve"> solidarnosti, poticanje na učenje još kojeg stranog jezika kasnije u životu</w:t>
            </w:r>
          </w:p>
          <w:p w14:paraId="428EFD64" w14:textId="77777777" w:rsidR="00CA0D17" w:rsidRPr="00BB5CD0" w:rsidRDefault="00CA0D17" w:rsidP="00CA0D17">
            <w:pPr>
              <w:suppressAutoHyphens/>
              <w:spacing w:before="40" w:after="40"/>
              <w:rPr>
                <w:rFonts w:ascii="Century Gothic" w:hAnsi="Century Gothic"/>
                <w:sz w:val="19"/>
                <w:szCs w:val="19"/>
              </w:rPr>
            </w:pPr>
          </w:p>
        </w:tc>
        <w:tc>
          <w:tcPr>
            <w:tcW w:w="2702" w:type="dxa"/>
            <w:tcBorders>
              <w:top w:val="single" w:sz="4" w:space="0" w:color="000000"/>
              <w:left w:val="single" w:sz="4" w:space="0" w:color="000000"/>
              <w:bottom w:val="single" w:sz="4" w:space="0" w:color="000000"/>
              <w:right w:val="nil"/>
            </w:tcBorders>
            <w:shd w:val="clear" w:color="auto" w:fill="auto"/>
          </w:tcPr>
          <w:p w14:paraId="6FB3236B" w14:textId="77777777" w:rsidR="00CA0D17" w:rsidRPr="00CA41A0" w:rsidRDefault="00CA0D17" w:rsidP="00CA0D17">
            <w:pPr>
              <w:pStyle w:val="Odlomakpopisa"/>
              <w:numPr>
                <w:ilvl w:val="0"/>
                <w:numId w:val="2"/>
              </w:numPr>
              <w:suppressAutoHyphens/>
              <w:snapToGrid w:val="0"/>
              <w:spacing w:before="40" w:after="0"/>
              <w:ind w:left="0"/>
            </w:pPr>
          </w:p>
          <w:p w14:paraId="029BC192" w14:textId="4662A613" w:rsidR="00CA0D17" w:rsidRPr="00CA41A0" w:rsidRDefault="00CA0D17" w:rsidP="00CA0D17">
            <w:pPr>
              <w:suppressAutoHyphens/>
              <w:spacing w:before="40" w:after="40"/>
              <w:rPr>
                <w:rFonts w:ascii="Century Gothic" w:hAnsi="Century Gothic"/>
                <w:sz w:val="19"/>
                <w:szCs w:val="19"/>
              </w:rPr>
            </w:pPr>
            <w:r w:rsidRPr="00CA41A0">
              <w:rPr>
                <w:rFonts w:ascii="Century Gothic" w:hAnsi="Century Gothic" w:cs="Century Gothic"/>
                <w:sz w:val="19"/>
                <w:szCs w:val="19"/>
              </w:rPr>
              <w:t>Poticanje cjeloživotnog učenja, povezivanje s ostalim govornicima engleskog jezika</w:t>
            </w:r>
          </w:p>
        </w:tc>
        <w:tc>
          <w:tcPr>
            <w:tcW w:w="2542" w:type="dxa"/>
            <w:tcBorders>
              <w:top w:val="single" w:sz="4" w:space="0" w:color="000000"/>
              <w:left w:val="single" w:sz="4" w:space="0" w:color="000000"/>
              <w:bottom w:val="single" w:sz="4" w:space="0" w:color="000000"/>
              <w:right w:val="nil"/>
            </w:tcBorders>
            <w:shd w:val="clear" w:color="auto" w:fill="auto"/>
          </w:tcPr>
          <w:p w14:paraId="5189F773" w14:textId="77777777" w:rsidR="00CA0D17" w:rsidRPr="00CA41A0" w:rsidRDefault="00CA0D17" w:rsidP="00CA0D17">
            <w:pPr>
              <w:pStyle w:val="Odlomakpopisa"/>
              <w:numPr>
                <w:ilvl w:val="0"/>
                <w:numId w:val="2"/>
              </w:numPr>
              <w:suppressAutoHyphens/>
              <w:snapToGrid w:val="0"/>
              <w:spacing w:before="40" w:after="0"/>
              <w:ind w:left="0"/>
            </w:pPr>
          </w:p>
          <w:p w14:paraId="2C5DA228" w14:textId="34E6DABC" w:rsidR="00CA0D17" w:rsidRPr="00CA41A0" w:rsidRDefault="00CA0D17" w:rsidP="00CA0D17">
            <w:pPr>
              <w:suppressAutoHyphens/>
              <w:spacing w:before="40" w:after="40"/>
              <w:rPr>
                <w:rFonts w:ascii="Century Gothic" w:hAnsi="Century Gothic" w:cs="Calibri"/>
                <w:sz w:val="19"/>
                <w:szCs w:val="19"/>
              </w:rPr>
            </w:pPr>
            <w:r w:rsidRPr="00CA41A0">
              <w:rPr>
                <w:rFonts w:ascii="Century Gothic" w:hAnsi="Century Gothic" w:cs="Century Gothic"/>
                <w:sz w:val="19"/>
                <w:szCs w:val="19"/>
              </w:rPr>
              <w:t xml:space="preserve">Istraživanje, povezivanje, usmeno izlaganje, izrada plakata i bedževa, igre, pjevanje pjesama na stranom jeziku, izrada rječnika, molitve  na stranom i hrvatskom jeziku </w:t>
            </w:r>
          </w:p>
        </w:tc>
        <w:tc>
          <w:tcPr>
            <w:tcW w:w="2127" w:type="dxa"/>
            <w:tcBorders>
              <w:top w:val="single" w:sz="4" w:space="0" w:color="000000"/>
              <w:left w:val="single" w:sz="4" w:space="0" w:color="000000"/>
              <w:bottom w:val="single" w:sz="4" w:space="0" w:color="000000"/>
              <w:right w:val="nil"/>
            </w:tcBorders>
            <w:shd w:val="clear" w:color="auto" w:fill="auto"/>
          </w:tcPr>
          <w:p w14:paraId="17621D9D" w14:textId="77777777" w:rsidR="00CA0D17" w:rsidRPr="00CA41A0" w:rsidRDefault="00CA0D17" w:rsidP="00CA0D17">
            <w:pPr>
              <w:spacing w:before="40" w:after="0"/>
              <w:rPr>
                <w:rFonts w:ascii="Century Gothic" w:hAnsi="Century Gothic" w:cs="Century Gothic"/>
                <w:sz w:val="19"/>
                <w:szCs w:val="19"/>
              </w:rPr>
            </w:pPr>
          </w:p>
          <w:p w14:paraId="1F22A124" w14:textId="2A16D62B" w:rsidR="00CA0D17" w:rsidRPr="00CA41A0" w:rsidRDefault="00CA0D17" w:rsidP="00CA0D17">
            <w:pPr>
              <w:suppressAutoHyphens/>
              <w:spacing w:before="40" w:after="40"/>
              <w:rPr>
                <w:rFonts w:ascii="Century Gothic" w:hAnsi="Century Gothic" w:cs="Calibri"/>
                <w:sz w:val="19"/>
                <w:szCs w:val="19"/>
              </w:rPr>
            </w:pPr>
            <w:r w:rsidRPr="00CA41A0">
              <w:rPr>
                <w:rFonts w:ascii="Century Gothic" w:hAnsi="Century Gothic" w:cs="Century Gothic"/>
                <w:sz w:val="19"/>
                <w:szCs w:val="19"/>
              </w:rPr>
              <w:t>Materijali za izradu plakata i bedževa</w:t>
            </w:r>
          </w:p>
        </w:tc>
        <w:tc>
          <w:tcPr>
            <w:tcW w:w="2551" w:type="dxa"/>
            <w:tcBorders>
              <w:top w:val="single" w:sz="4" w:space="0" w:color="000000"/>
              <w:left w:val="single" w:sz="4" w:space="0" w:color="000000"/>
              <w:bottom w:val="single" w:sz="4" w:space="0" w:color="000000"/>
              <w:right w:val="nil"/>
            </w:tcBorders>
            <w:shd w:val="clear" w:color="auto" w:fill="auto"/>
          </w:tcPr>
          <w:p w14:paraId="49230A0F" w14:textId="77777777" w:rsidR="00CA0D17" w:rsidRPr="00CA41A0" w:rsidRDefault="00CA0D17" w:rsidP="00CA0D17">
            <w:pPr>
              <w:pStyle w:val="Odlomakpopisa"/>
              <w:numPr>
                <w:ilvl w:val="0"/>
                <w:numId w:val="2"/>
              </w:numPr>
              <w:suppressAutoHyphens/>
              <w:snapToGrid w:val="0"/>
              <w:spacing w:before="40" w:after="0"/>
              <w:ind w:left="0"/>
            </w:pPr>
          </w:p>
          <w:p w14:paraId="0E8CACEF" w14:textId="6045C481" w:rsidR="00CA0D17" w:rsidRPr="00CA41A0" w:rsidRDefault="00CA0D17" w:rsidP="00CA0D17">
            <w:pPr>
              <w:spacing w:before="40" w:after="40"/>
              <w:rPr>
                <w:rFonts w:ascii="Century Gothic" w:hAnsi="Century Gothic"/>
                <w:sz w:val="19"/>
                <w:szCs w:val="19"/>
              </w:rPr>
            </w:pPr>
            <w:r w:rsidRPr="00CA41A0">
              <w:rPr>
                <w:rFonts w:ascii="Century Gothic" w:hAnsi="Century Gothic" w:cs="Century Gothic"/>
                <w:sz w:val="19"/>
                <w:szCs w:val="19"/>
              </w:rPr>
              <w:t>Vrednuje se timski rad učenika, zalaganje, spremnost na sudjelovanje</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6F9067A5" w14:textId="77777777" w:rsidR="00CA0D17" w:rsidRPr="00CA41A0" w:rsidRDefault="00CA0D17" w:rsidP="00CA0D17">
            <w:pPr>
              <w:pStyle w:val="Odlomakpopisa"/>
              <w:numPr>
                <w:ilvl w:val="0"/>
                <w:numId w:val="2"/>
              </w:numPr>
              <w:suppressAutoHyphens/>
              <w:snapToGrid w:val="0"/>
              <w:spacing w:before="40" w:after="0"/>
              <w:ind w:left="0"/>
            </w:pPr>
          </w:p>
          <w:p w14:paraId="45D311E8" w14:textId="11E51C88" w:rsidR="00CA0D17" w:rsidRPr="00CA41A0" w:rsidRDefault="00CA0D17" w:rsidP="00CA0D17">
            <w:pPr>
              <w:spacing w:before="40" w:after="40"/>
              <w:rPr>
                <w:rFonts w:ascii="Century Gothic" w:hAnsi="Century Gothic"/>
                <w:sz w:val="19"/>
                <w:szCs w:val="19"/>
              </w:rPr>
            </w:pPr>
            <w:r w:rsidRPr="00CA41A0">
              <w:rPr>
                <w:rFonts w:ascii="Century Gothic" w:hAnsi="Century Gothic" w:cs="Century Gothic"/>
                <w:sz w:val="19"/>
                <w:szCs w:val="19"/>
              </w:rPr>
              <w:t>Primjena stečenog zvanja u svakodnevnom životu</w:t>
            </w:r>
          </w:p>
        </w:tc>
      </w:tr>
    </w:tbl>
    <w:p w14:paraId="13B11540" w14:textId="77777777" w:rsidR="00BA143E" w:rsidRPr="00BB5CD0" w:rsidRDefault="00BA143E">
      <w:pPr>
        <w:sectPr w:rsidR="00BA143E" w:rsidRPr="00BB5CD0">
          <w:pgSz w:w="16838" w:h="11906" w:orient="landscape"/>
          <w:pgMar w:top="1418" w:right="1418" w:bottom="1418" w:left="1418" w:header="720" w:footer="0" w:gutter="0"/>
          <w:cols w:space="720"/>
          <w:docGrid w:linePitch="360"/>
        </w:sectPr>
      </w:pPr>
    </w:p>
    <w:tbl>
      <w:tblPr>
        <w:tblW w:w="16040" w:type="dxa"/>
        <w:tblInd w:w="-895" w:type="dxa"/>
        <w:tblLayout w:type="fixed"/>
        <w:tblLook w:val="0000" w:firstRow="0" w:lastRow="0" w:firstColumn="0" w:lastColumn="0" w:noHBand="0" w:noVBand="0"/>
      </w:tblPr>
      <w:tblGrid>
        <w:gridCol w:w="3121"/>
        <w:gridCol w:w="2662"/>
        <w:gridCol w:w="2582"/>
        <w:gridCol w:w="2127"/>
        <w:gridCol w:w="2551"/>
        <w:gridCol w:w="2997"/>
      </w:tblGrid>
      <w:tr w:rsidR="00BA143E" w:rsidRPr="00BB5CD0" w14:paraId="1D667208" w14:textId="77777777" w:rsidTr="0088536B">
        <w:trPr>
          <w:trHeight w:val="737"/>
        </w:trPr>
        <w:tc>
          <w:tcPr>
            <w:tcW w:w="3121" w:type="dxa"/>
            <w:tcBorders>
              <w:top w:val="single" w:sz="4" w:space="0" w:color="000000"/>
              <w:left w:val="single" w:sz="4" w:space="0" w:color="000000"/>
              <w:bottom w:val="single" w:sz="4" w:space="0" w:color="000000"/>
            </w:tcBorders>
            <w:shd w:val="clear" w:color="auto" w:fill="auto"/>
            <w:vAlign w:val="center"/>
          </w:tcPr>
          <w:p w14:paraId="14D8F079" w14:textId="27954A2E" w:rsidR="00BA143E" w:rsidRPr="00BB5CD0" w:rsidRDefault="00BA143E" w:rsidP="004E08EF">
            <w:pPr>
              <w:spacing w:before="40" w:after="0"/>
            </w:pPr>
            <w:r w:rsidRPr="00BB5CD0">
              <w:rPr>
                <w:rFonts w:ascii="Century Gothic" w:hAnsi="Century Gothic" w:cs="Century Gothic"/>
                <w:sz w:val="28"/>
                <w:szCs w:val="28"/>
              </w:rPr>
              <w:lastRenderedPageBreak/>
              <w:tab/>
            </w:r>
            <w:r w:rsidRPr="00BB5CD0">
              <w:rPr>
                <w:rFonts w:ascii="Century Gothic" w:hAnsi="Century Gothic" w:cs="Century Gothic"/>
                <w:b/>
                <w:sz w:val="21"/>
                <w:szCs w:val="21"/>
              </w:rPr>
              <w:t>CILJ AKTIVNOSTI</w:t>
            </w:r>
          </w:p>
        </w:tc>
        <w:tc>
          <w:tcPr>
            <w:tcW w:w="2662" w:type="dxa"/>
            <w:tcBorders>
              <w:top w:val="single" w:sz="4" w:space="0" w:color="000000"/>
              <w:left w:val="single" w:sz="4" w:space="0" w:color="000000"/>
              <w:bottom w:val="single" w:sz="4" w:space="0" w:color="000000"/>
            </w:tcBorders>
            <w:shd w:val="clear" w:color="auto" w:fill="auto"/>
            <w:vAlign w:val="center"/>
          </w:tcPr>
          <w:p w14:paraId="618DFE9D" w14:textId="77777777" w:rsidR="00BA143E" w:rsidRPr="00BB5CD0" w:rsidRDefault="00BA143E">
            <w:pPr>
              <w:spacing w:before="40" w:after="0"/>
              <w:jc w:val="center"/>
            </w:pPr>
            <w:r w:rsidRPr="00BB5CD0">
              <w:rPr>
                <w:rFonts w:ascii="Century Gothic" w:hAnsi="Century Gothic" w:cs="Century Gothic"/>
                <w:b/>
                <w:sz w:val="21"/>
                <w:szCs w:val="21"/>
              </w:rPr>
              <w:t>NAMJENA</w:t>
            </w:r>
          </w:p>
        </w:tc>
        <w:tc>
          <w:tcPr>
            <w:tcW w:w="2582" w:type="dxa"/>
            <w:tcBorders>
              <w:top w:val="single" w:sz="4" w:space="0" w:color="000000"/>
              <w:left w:val="single" w:sz="4" w:space="0" w:color="000000"/>
              <w:bottom w:val="single" w:sz="4" w:space="0" w:color="000000"/>
            </w:tcBorders>
            <w:shd w:val="clear" w:color="auto" w:fill="auto"/>
            <w:vAlign w:val="center"/>
          </w:tcPr>
          <w:p w14:paraId="1F6DB0C4" w14:textId="77777777" w:rsidR="00BA143E" w:rsidRPr="00BB5CD0" w:rsidRDefault="00BA143E">
            <w:pPr>
              <w:spacing w:before="40" w:after="0"/>
              <w:jc w:val="center"/>
            </w:pPr>
            <w:r w:rsidRPr="00BB5CD0">
              <w:rPr>
                <w:rFonts w:ascii="Century Gothic" w:hAnsi="Century Gothic" w:cs="Century Gothic"/>
                <w:b/>
                <w:sz w:val="21"/>
                <w:szCs w:val="21"/>
              </w:rPr>
              <w:t>NAČIN REALIZACIJE</w:t>
            </w:r>
          </w:p>
        </w:tc>
        <w:tc>
          <w:tcPr>
            <w:tcW w:w="2127" w:type="dxa"/>
            <w:tcBorders>
              <w:top w:val="single" w:sz="4" w:space="0" w:color="000000"/>
              <w:left w:val="single" w:sz="4" w:space="0" w:color="000000"/>
              <w:bottom w:val="single" w:sz="4" w:space="0" w:color="000000"/>
            </w:tcBorders>
            <w:shd w:val="clear" w:color="auto" w:fill="auto"/>
            <w:vAlign w:val="center"/>
          </w:tcPr>
          <w:p w14:paraId="4E231FFA" w14:textId="77777777" w:rsidR="00BA143E" w:rsidRPr="00BB5CD0" w:rsidRDefault="00BA143E">
            <w:pPr>
              <w:spacing w:before="40" w:after="0"/>
              <w:jc w:val="center"/>
            </w:pPr>
            <w:r w:rsidRPr="00BB5CD0">
              <w:rPr>
                <w:rFonts w:ascii="Century Gothic" w:hAnsi="Century Gothic" w:cs="Century Gothic"/>
                <w:b/>
                <w:sz w:val="21"/>
                <w:szCs w:val="21"/>
              </w:rPr>
              <w:t>TROŠKOVNIK</w:t>
            </w:r>
          </w:p>
        </w:tc>
        <w:tc>
          <w:tcPr>
            <w:tcW w:w="2551" w:type="dxa"/>
            <w:tcBorders>
              <w:top w:val="single" w:sz="4" w:space="0" w:color="000000"/>
              <w:left w:val="single" w:sz="4" w:space="0" w:color="000000"/>
              <w:bottom w:val="single" w:sz="4" w:space="0" w:color="000000"/>
            </w:tcBorders>
            <w:shd w:val="clear" w:color="auto" w:fill="auto"/>
            <w:vAlign w:val="center"/>
          </w:tcPr>
          <w:p w14:paraId="348E8C51" w14:textId="77777777" w:rsidR="00BA143E" w:rsidRPr="00BB5CD0" w:rsidRDefault="00BA143E">
            <w:pPr>
              <w:spacing w:before="40" w:after="0"/>
              <w:jc w:val="center"/>
            </w:pPr>
            <w:r w:rsidRPr="00BB5CD0">
              <w:rPr>
                <w:rFonts w:ascii="Century Gothic" w:hAnsi="Century Gothic" w:cs="Century Gothic"/>
                <w:b/>
                <w:sz w:val="21"/>
                <w:szCs w:val="21"/>
              </w:rPr>
              <w:t>NAČIN VREDNOVANJA</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9D8BD" w14:textId="77777777" w:rsidR="00BA143E" w:rsidRPr="00BB5CD0" w:rsidRDefault="00BA143E">
            <w:pPr>
              <w:spacing w:before="40" w:after="0"/>
              <w:jc w:val="center"/>
            </w:pPr>
            <w:r w:rsidRPr="00BB5CD0">
              <w:rPr>
                <w:rFonts w:ascii="Century Gothic" w:hAnsi="Century Gothic" w:cs="Century Gothic"/>
                <w:b/>
                <w:sz w:val="21"/>
                <w:szCs w:val="21"/>
              </w:rPr>
              <w:t xml:space="preserve">NAČIN KORIŠTENJA </w:t>
            </w:r>
          </w:p>
          <w:p w14:paraId="1DECB848" w14:textId="77777777" w:rsidR="00BA143E" w:rsidRPr="00BB5CD0" w:rsidRDefault="00BA143E">
            <w:pPr>
              <w:spacing w:before="40" w:after="0"/>
              <w:jc w:val="center"/>
            </w:pPr>
            <w:r w:rsidRPr="00BB5CD0">
              <w:rPr>
                <w:rFonts w:ascii="Century Gothic" w:hAnsi="Century Gothic" w:cs="Century Gothic"/>
                <w:b/>
                <w:sz w:val="21"/>
                <w:szCs w:val="21"/>
              </w:rPr>
              <w:t>REZULTATA VREDNOVANJA</w:t>
            </w:r>
          </w:p>
        </w:tc>
      </w:tr>
      <w:tr w:rsidR="00BA143E" w:rsidRPr="00BB5CD0" w14:paraId="417D4186" w14:textId="77777777" w:rsidTr="0088536B">
        <w:trPr>
          <w:trHeight w:val="624"/>
        </w:trPr>
        <w:tc>
          <w:tcPr>
            <w:tcW w:w="10492" w:type="dxa"/>
            <w:gridSpan w:val="4"/>
            <w:tcBorders>
              <w:top w:val="single" w:sz="4" w:space="0" w:color="000000"/>
              <w:left w:val="single" w:sz="4" w:space="0" w:color="000000"/>
              <w:bottom w:val="single" w:sz="4" w:space="0" w:color="000000"/>
            </w:tcBorders>
            <w:shd w:val="clear" w:color="auto" w:fill="auto"/>
            <w:vAlign w:val="center"/>
          </w:tcPr>
          <w:p w14:paraId="7E316881" w14:textId="77777777" w:rsidR="00BA143E" w:rsidRPr="00770C6E" w:rsidRDefault="00BA143E">
            <w:pPr>
              <w:widowControl w:val="0"/>
              <w:autoSpaceDE w:val="0"/>
              <w:spacing w:before="40" w:after="40"/>
            </w:pPr>
            <w:r w:rsidRPr="00770C6E">
              <w:rPr>
                <w:rFonts w:ascii="Century Gothic" w:hAnsi="Century Gothic" w:cs="Century Gothic"/>
                <w:b/>
                <w:bCs/>
                <w:sz w:val="20"/>
                <w:szCs w:val="20"/>
                <w:lang w:eastAsia="hr-BA"/>
              </w:rPr>
              <w:t>NAZIV AKTIVNOSTI:  Obilježavanje mjeseca borbe protiv ovisnosti</w:t>
            </w:r>
          </w:p>
          <w:p w14:paraId="488327A1" w14:textId="2AE7CF5E" w:rsidR="00BA143E" w:rsidRPr="00770C6E" w:rsidRDefault="00A7331D">
            <w:pPr>
              <w:widowControl w:val="0"/>
              <w:autoSpaceDE w:val="0"/>
              <w:spacing w:before="40" w:after="40"/>
            </w:pPr>
            <w:r w:rsidRPr="00770C6E">
              <w:rPr>
                <w:rFonts w:ascii="Century Gothic" w:hAnsi="Century Gothic" w:cs="Century Gothic"/>
                <w:b/>
                <w:sz w:val="20"/>
                <w:szCs w:val="20"/>
                <w:lang w:eastAsia="hr-BA"/>
              </w:rPr>
              <w:t>Nositelji: u</w:t>
            </w:r>
            <w:r w:rsidR="00BA143E" w:rsidRPr="00770C6E">
              <w:rPr>
                <w:rFonts w:ascii="Century Gothic" w:hAnsi="Century Gothic" w:cs="Century Gothic"/>
                <w:b/>
                <w:sz w:val="20"/>
                <w:szCs w:val="20"/>
                <w:lang w:eastAsia="hr-BA"/>
              </w:rPr>
              <w:t>čitelj</w:t>
            </w:r>
            <w:r w:rsidRPr="00770C6E">
              <w:rPr>
                <w:rFonts w:ascii="Century Gothic" w:hAnsi="Century Gothic" w:cs="Century Gothic"/>
                <w:b/>
                <w:sz w:val="20"/>
                <w:szCs w:val="20"/>
                <w:lang w:eastAsia="hr-BA"/>
              </w:rPr>
              <w:t>i</w:t>
            </w:r>
            <w:r w:rsidR="00BA143E" w:rsidRPr="00770C6E">
              <w:rPr>
                <w:rFonts w:ascii="Century Gothic" w:hAnsi="Century Gothic" w:cs="Century Gothic"/>
                <w:b/>
                <w:sz w:val="20"/>
                <w:szCs w:val="20"/>
                <w:lang w:eastAsia="hr-BA"/>
              </w:rPr>
              <w:t xml:space="preserve"> biologije, kemije</w:t>
            </w:r>
            <w:r w:rsidR="0079457A" w:rsidRPr="00770C6E">
              <w:rPr>
                <w:rFonts w:ascii="Century Gothic" w:hAnsi="Century Gothic" w:cs="Century Gothic"/>
                <w:b/>
                <w:sz w:val="20"/>
                <w:szCs w:val="20"/>
                <w:lang w:eastAsia="hr-BA"/>
              </w:rPr>
              <w:t>, hrvatskog jezika</w:t>
            </w:r>
            <w:r w:rsidR="0005503D">
              <w:rPr>
                <w:rFonts w:ascii="Century Gothic" w:hAnsi="Century Gothic" w:cs="Century Gothic"/>
                <w:b/>
                <w:sz w:val="20"/>
                <w:szCs w:val="20"/>
                <w:lang w:eastAsia="hr-BA"/>
              </w:rPr>
              <w:t>, stručne suradnice</w:t>
            </w:r>
          </w:p>
        </w:tc>
        <w:tc>
          <w:tcPr>
            <w:tcW w:w="5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94349C" w14:textId="77777777" w:rsidR="00BA143E" w:rsidRPr="00770C6E" w:rsidRDefault="00BA143E">
            <w:pPr>
              <w:spacing w:before="40" w:after="40"/>
            </w:pPr>
            <w:r w:rsidRPr="00770C6E">
              <w:rPr>
                <w:rFonts w:ascii="Century Gothic" w:hAnsi="Century Gothic" w:cs="Century Gothic"/>
                <w:b/>
                <w:sz w:val="20"/>
                <w:szCs w:val="20"/>
              </w:rPr>
              <w:t xml:space="preserve">VREMENIK:  studeni/prosinac </w:t>
            </w:r>
          </w:p>
          <w:p w14:paraId="52B33ECE" w14:textId="77777777" w:rsidR="00BA143E" w:rsidRPr="00770C6E" w:rsidRDefault="00BA143E">
            <w:pPr>
              <w:widowControl w:val="0"/>
              <w:autoSpaceDE w:val="0"/>
              <w:spacing w:before="40" w:after="40"/>
            </w:pPr>
            <w:r w:rsidRPr="00770C6E">
              <w:rPr>
                <w:rFonts w:ascii="Century Gothic" w:hAnsi="Century Gothic" w:cs="Century Gothic"/>
                <w:b/>
                <w:sz w:val="20"/>
                <w:szCs w:val="20"/>
              </w:rPr>
              <w:t>RAZRED: 8. razredi</w:t>
            </w:r>
          </w:p>
        </w:tc>
      </w:tr>
      <w:tr w:rsidR="00BA143E" w:rsidRPr="00BB5CD0" w14:paraId="4A0C626B" w14:textId="77777777" w:rsidTr="0088536B">
        <w:trPr>
          <w:trHeight w:val="567"/>
        </w:trPr>
        <w:tc>
          <w:tcPr>
            <w:tcW w:w="3121" w:type="dxa"/>
            <w:tcBorders>
              <w:top w:val="single" w:sz="4" w:space="0" w:color="000000"/>
              <w:left w:val="single" w:sz="4" w:space="0" w:color="000000"/>
              <w:bottom w:val="single" w:sz="4" w:space="0" w:color="000000"/>
            </w:tcBorders>
            <w:shd w:val="clear" w:color="auto" w:fill="auto"/>
          </w:tcPr>
          <w:p w14:paraId="7D477F9A" w14:textId="77777777" w:rsidR="00950B97" w:rsidRPr="00BB5CD0" w:rsidRDefault="00950B97">
            <w:pPr>
              <w:widowControl w:val="0"/>
              <w:autoSpaceDE w:val="0"/>
              <w:spacing w:before="40" w:after="0" w:line="240" w:lineRule="auto"/>
              <w:rPr>
                <w:rFonts w:ascii="Century Gothic" w:hAnsi="Century Gothic" w:cs="Century Gothic"/>
                <w:sz w:val="19"/>
                <w:szCs w:val="19"/>
                <w:lang w:eastAsia="hr-BA"/>
              </w:rPr>
            </w:pPr>
          </w:p>
          <w:p w14:paraId="3AF7338D" w14:textId="77777777" w:rsidR="00BA143E" w:rsidRPr="00BB5CD0" w:rsidRDefault="00BA143E">
            <w:pPr>
              <w:widowControl w:val="0"/>
              <w:autoSpaceDE w:val="0"/>
              <w:spacing w:before="40" w:after="0" w:line="240" w:lineRule="auto"/>
            </w:pPr>
            <w:r w:rsidRPr="00BB5CD0">
              <w:rPr>
                <w:rFonts w:ascii="Century Gothic" w:hAnsi="Century Gothic" w:cs="Century Gothic"/>
                <w:sz w:val="19"/>
                <w:szCs w:val="19"/>
                <w:lang w:eastAsia="hr-BA"/>
              </w:rPr>
              <w:t>Razvijati svijest kod učenika o</w:t>
            </w:r>
          </w:p>
          <w:p w14:paraId="388184C3" w14:textId="77777777" w:rsidR="00BA143E" w:rsidRPr="00BB5CD0" w:rsidRDefault="00BA143E">
            <w:pPr>
              <w:widowControl w:val="0"/>
              <w:autoSpaceDE w:val="0"/>
              <w:spacing w:before="40" w:after="0" w:line="240" w:lineRule="auto"/>
            </w:pPr>
            <w:r w:rsidRPr="00BB5CD0">
              <w:rPr>
                <w:rFonts w:ascii="Century Gothic" w:hAnsi="Century Gothic" w:cs="Century Gothic"/>
                <w:sz w:val="19"/>
                <w:szCs w:val="19"/>
                <w:lang w:eastAsia="hr-BA"/>
              </w:rPr>
              <w:t>štetnosti i posljedicama ovisnosti o pušenju, alkoholu i ostalim tvarima</w:t>
            </w:r>
          </w:p>
          <w:p w14:paraId="5BCEECD4" w14:textId="77777777" w:rsidR="00BA143E" w:rsidRPr="00BB5CD0" w:rsidRDefault="00BA143E">
            <w:pPr>
              <w:widowControl w:val="0"/>
              <w:autoSpaceDE w:val="0"/>
              <w:spacing w:before="40" w:after="0" w:line="240" w:lineRule="auto"/>
            </w:pPr>
            <w:r w:rsidRPr="00BB5CD0">
              <w:rPr>
                <w:rFonts w:ascii="Century Gothic" w:hAnsi="Century Gothic" w:cs="Century Gothic"/>
                <w:sz w:val="19"/>
                <w:szCs w:val="19"/>
                <w:lang w:eastAsia="hr-BA"/>
              </w:rPr>
              <w:t>Prepoznati i opisati štetna djelovanja psiho aktivnih tvari</w:t>
            </w:r>
          </w:p>
          <w:p w14:paraId="2C605F80" w14:textId="77777777" w:rsidR="00BA143E" w:rsidRPr="00BB5CD0" w:rsidRDefault="00BA143E">
            <w:pPr>
              <w:widowControl w:val="0"/>
              <w:autoSpaceDE w:val="0"/>
              <w:spacing w:before="40" w:after="0" w:line="240" w:lineRule="auto"/>
            </w:pPr>
            <w:r w:rsidRPr="00BB5CD0">
              <w:rPr>
                <w:rFonts w:ascii="Century Gothic" w:hAnsi="Century Gothic" w:cs="Century Gothic"/>
                <w:sz w:val="19"/>
                <w:szCs w:val="19"/>
                <w:lang w:eastAsia="hr-BA"/>
              </w:rPr>
              <w:t xml:space="preserve">Razvijati osobnost i </w:t>
            </w:r>
            <w:proofErr w:type="spellStart"/>
            <w:r w:rsidRPr="00BB5CD0">
              <w:rPr>
                <w:rFonts w:ascii="Century Gothic" w:hAnsi="Century Gothic" w:cs="Century Gothic"/>
                <w:sz w:val="19"/>
                <w:szCs w:val="19"/>
                <w:lang w:eastAsia="hr-BA"/>
              </w:rPr>
              <w:t>samopou</w:t>
            </w:r>
            <w:proofErr w:type="spellEnd"/>
            <w:r w:rsidRPr="00BB5CD0">
              <w:rPr>
                <w:rFonts w:ascii="Century Gothic" w:hAnsi="Century Gothic" w:cs="Century Gothic"/>
                <w:sz w:val="19"/>
                <w:szCs w:val="19"/>
                <w:lang w:eastAsia="hr-BA"/>
              </w:rPr>
              <w:t>-zdanje kroz govorne vježbe/</w:t>
            </w:r>
          </w:p>
          <w:p w14:paraId="083C8D37" w14:textId="77777777" w:rsidR="00BA143E" w:rsidRPr="00BB5CD0" w:rsidRDefault="00BA143E">
            <w:pPr>
              <w:widowControl w:val="0"/>
              <w:autoSpaceDE w:val="0"/>
              <w:spacing w:before="40" w:after="0" w:line="240" w:lineRule="auto"/>
            </w:pPr>
            <w:r w:rsidRPr="00BB5CD0">
              <w:rPr>
                <w:rFonts w:ascii="Century Gothic" w:hAnsi="Century Gothic" w:cs="Century Gothic"/>
                <w:sz w:val="19"/>
                <w:szCs w:val="19"/>
                <w:lang w:eastAsia="hr-BA"/>
              </w:rPr>
              <w:t>samostalno izlaganje</w:t>
            </w:r>
          </w:p>
          <w:p w14:paraId="1602370C" w14:textId="77777777" w:rsidR="00BA143E" w:rsidRPr="00BB5CD0" w:rsidRDefault="00BA143E">
            <w:pPr>
              <w:widowControl w:val="0"/>
              <w:autoSpaceDE w:val="0"/>
              <w:spacing w:before="40" w:after="0" w:line="240" w:lineRule="auto"/>
            </w:pPr>
            <w:r w:rsidRPr="00BB5CD0">
              <w:rPr>
                <w:rFonts w:ascii="Century Gothic" w:hAnsi="Century Gothic" w:cs="Century Gothic"/>
                <w:sz w:val="19"/>
                <w:szCs w:val="19"/>
                <w:lang w:eastAsia="hr-BA"/>
              </w:rPr>
              <w:t>Usvojiti osnovna pravila dobre</w:t>
            </w:r>
          </w:p>
          <w:p w14:paraId="6E068672" w14:textId="77777777" w:rsidR="00BA143E" w:rsidRPr="00BB5CD0" w:rsidRDefault="00BA143E">
            <w:pPr>
              <w:widowControl w:val="0"/>
              <w:autoSpaceDE w:val="0"/>
              <w:spacing w:before="40" w:after="0" w:line="240" w:lineRule="auto"/>
            </w:pPr>
            <w:r w:rsidRPr="00BB5CD0">
              <w:rPr>
                <w:rFonts w:ascii="Century Gothic" w:hAnsi="Century Gothic" w:cs="Century Gothic"/>
                <w:sz w:val="19"/>
                <w:szCs w:val="19"/>
                <w:lang w:eastAsia="hr-BA"/>
              </w:rPr>
              <w:t>rasprave, sudjelovati i voditi</w:t>
            </w:r>
          </w:p>
          <w:p w14:paraId="0B60C15F" w14:textId="77777777" w:rsidR="00BA143E" w:rsidRPr="00BB5CD0" w:rsidRDefault="00BA143E">
            <w:pPr>
              <w:widowControl w:val="0"/>
              <w:autoSpaceDE w:val="0"/>
              <w:spacing w:before="40" w:after="0" w:line="240" w:lineRule="auto"/>
            </w:pPr>
            <w:r w:rsidRPr="00BB5CD0">
              <w:rPr>
                <w:rFonts w:ascii="Century Gothic" w:hAnsi="Century Gothic" w:cs="Century Gothic"/>
                <w:sz w:val="19"/>
                <w:szCs w:val="19"/>
                <w:lang w:eastAsia="hr-BA"/>
              </w:rPr>
              <w:t>raspravu</w:t>
            </w:r>
          </w:p>
          <w:p w14:paraId="19E71A07" w14:textId="77777777" w:rsidR="00BA143E" w:rsidRPr="00BB5CD0" w:rsidRDefault="00BA143E">
            <w:pPr>
              <w:widowControl w:val="0"/>
              <w:autoSpaceDE w:val="0"/>
              <w:spacing w:before="40" w:after="0" w:line="240" w:lineRule="auto"/>
            </w:pPr>
            <w:r w:rsidRPr="00BB5CD0">
              <w:rPr>
                <w:rFonts w:ascii="Century Gothic" w:hAnsi="Century Gothic" w:cs="Century Gothic"/>
                <w:sz w:val="19"/>
                <w:szCs w:val="19"/>
                <w:lang w:eastAsia="hr-BA"/>
              </w:rPr>
              <w:t>Shvatiti kako ovisnosti djeluju</w:t>
            </w:r>
          </w:p>
          <w:p w14:paraId="51DE4114" w14:textId="77777777" w:rsidR="00BA143E" w:rsidRPr="00BB5CD0" w:rsidRDefault="00BA143E">
            <w:pPr>
              <w:widowControl w:val="0"/>
              <w:autoSpaceDE w:val="0"/>
              <w:spacing w:before="40" w:after="0" w:line="240" w:lineRule="auto"/>
            </w:pPr>
            <w:r w:rsidRPr="00BB5CD0">
              <w:rPr>
                <w:rFonts w:ascii="Century Gothic" w:hAnsi="Century Gothic" w:cs="Century Gothic"/>
                <w:sz w:val="19"/>
                <w:szCs w:val="19"/>
                <w:lang w:eastAsia="hr-BA"/>
              </w:rPr>
              <w:t>na osobni život ovisnika , ali i na njihovu obitelj i prijatelje</w:t>
            </w:r>
          </w:p>
          <w:p w14:paraId="5673817E" w14:textId="77777777" w:rsidR="00BA143E" w:rsidRPr="00BB5CD0" w:rsidRDefault="00BA143E">
            <w:pPr>
              <w:widowControl w:val="0"/>
              <w:autoSpaceDE w:val="0"/>
              <w:spacing w:before="40" w:after="0" w:line="240" w:lineRule="auto"/>
            </w:pPr>
            <w:r w:rsidRPr="00BB5CD0">
              <w:rPr>
                <w:rFonts w:ascii="Century Gothic" w:hAnsi="Century Gothic" w:cs="Century Gothic"/>
                <w:sz w:val="19"/>
                <w:szCs w:val="19"/>
                <w:lang w:eastAsia="hr-BA"/>
              </w:rPr>
              <w:t>Naučiti reći NE ovisnostima</w:t>
            </w:r>
          </w:p>
        </w:tc>
        <w:tc>
          <w:tcPr>
            <w:tcW w:w="2662" w:type="dxa"/>
            <w:tcBorders>
              <w:top w:val="single" w:sz="4" w:space="0" w:color="000000"/>
              <w:left w:val="single" w:sz="4" w:space="0" w:color="000000"/>
              <w:bottom w:val="single" w:sz="4" w:space="0" w:color="000000"/>
            </w:tcBorders>
            <w:shd w:val="clear" w:color="auto" w:fill="auto"/>
          </w:tcPr>
          <w:p w14:paraId="283BA7D3" w14:textId="77777777" w:rsidR="00950B97" w:rsidRPr="00BB5CD0" w:rsidRDefault="00950B97">
            <w:pPr>
              <w:widowControl w:val="0"/>
              <w:autoSpaceDE w:val="0"/>
              <w:spacing w:before="40" w:after="0" w:line="240" w:lineRule="auto"/>
              <w:rPr>
                <w:rFonts w:ascii="Century Gothic" w:hAnsi="Century Gothic" w:cs="Century Gothic"/>
                <w:sz w:val="19"/>
                <w:szCs w:val="19"/>
                <w:lang w:eastAsia="hr-BA"/>
              </w:rPr>
            </w:pPr>
          </w:p>
          <w:p w14:paraId="13A21675" w14:textId="77777777" w:rsidR="00BA143E" w:rsidRPr="00BB5CD0" w:rsidRDefault="00BA143E">
            <w:pPr>
              <w:widowControl w:val="0"/>
              <w:autoSpaceDE w:val="0"/>
              <w:spacing w:before="40" w:after="0" w:line="240" w:lineRule="auto"/>
            </w:pPr>
            <w:r w:rsidRPr="00BB5CD0">
              <w:rPr>
                <w:rFonts w:ascii="Century Gothic" w:hAnsi="Century Gothic" w:cs="Century Gothic"/>
                <w:sz w:val="19"/>
                <w:szCs w:val="19"/>
                <w:lang w:eastAsia="hr-BA"/>
              </w:rPr>
              <w:t>Razvijati odgovorno ponašanje i brigu za očuva-</w:t>
            </w:r>
          </w:p>
          <w:p w14:paraId="4C4440F3" w14:textId="77777777" w:rsidR="00BA143E" w:rsidRPr="00BB5CD0" w:rsidRDefault="00BA143E">
            <w:pPr>
              <w:widowControl w:val="0"/>
              <w:autoSpaceDE w:val="0"/>
              <w:spacing w:before="40" w:after="0" w:line="240" w:lineRule="auto"/>
            </w:pPr>
            <w:r w:rsidRPr="00BB5CD0">
              <w:rPr>
                <w:rFonts w:ascii="Century Gothic" w:hAnsi="Century Gothic" w:cs="Century Gothic"/>
                <w:sz w:val="19"/>
                <w:szCs w:val="19"/>
                <w:lang w:eastAsia="hr-BA"/>
              </w:rPr>
              <w:t>nje zdravlja</w:t>
            </w:r>
          </w:p>
          <w:p w14:paraId="717C77D3" w14:textId="77777777" w:rsidR="00BA143E" w:rsidRPr="00BB5CD0" w:rsidRDefault="00BA143E">
            <w:pPr>
              <w:widowControl w:val="0"/>
              <w:autoSpaceDE w:val="0"/>
              <w:spacing w:before="40" w:after="0" w:line="240" w:lineRule="auto"/>
            </w:pPr>
            <w:r w:rsidRPr="00BB5CD0">
              <w:rPr>
                <w:rFonts w:ascii="Century Gothic" w:hAnsi="Century Gothic" w:cs="Century Gothic"/>
                <w:sz w:val="19"/>
                <w:szCs w:val="19"/>
                <w:lang w:eastAsia="hr-BA"/>
              </w:rPr>
              <w:t>Zaključiti o važnosti odgovornog ponašanja pridonošenju odluka</w:t>
            </w:r>
          </w:p>
          <w:p w14:paraId="4F0DD9C7" w14:textId="77777777" w:rsidR="00BA143E" w:rsidRPr="00BB5CD0" w:rsidRDefault="00BA143E">
            <w:pPr>
              <w:widowControl w:val="0"/>
              <w:autoSpaceDE w:val="0"/>
              <w:spacing w:before="40" w:after="0" w:line="240" w:lineRule="auto"/>
            </w:pPr>
            <w:r w:rsidRPr="00BB5CD0">
              <w:rPr>
                <w:rFonts w:ascii="Century Gothic" w:hAnsi="Century Gothic" w:cs="Century Gothic"/>
                <w:sz w:val="19"/>
                <w:szCs w:val="19"/>
                <w:lang w:eastAsia="hr-BA"/>
              </w:rPr>
              <w:t>Opisati značaj odgovornog ponašanja pojedinca prema svom zdravlju i zdravlju drugih ljudi</w:t>
            </w:r>
          </w:p>
          <w:p w14:paraId="61689882" w14:textId="77777777" w:rsidR="00BA143E" w:rsidRPr="00BB5CD0" w:rsidRDefault="00BA143E">
            <w:pPr>
              <w:widowControl w:val="0"/>
              <w:autoSpaceDE w:val="0"/>
              <w:spacing w:before="40" w:after="0" w:line="240" w:lineRule="auto"/>
            </w:pPr>
            <w:r w:rsidRPr="00BB5CD0">
              <w:rPr>
                <w:rFonts w:ascii="Century Gothic" w:hAnsi="Century Gothic" w:cs="Century Gothic"/>
                <w:sz w:val="19"/>
                <w:szCs w:val="19"/>
                <w:lang w:eastAsia="hr-BA"/>
              </w:rPr>
              <w:t>Spoznati da je ovisnost</w:t>
            </w:r>
          </w:p>
          <w:p w14:paraId="04AF9EAD" w14:textId="77777777" w:rsidR="00BA143E" w:rsidRPr="00BB5CD0" w:rsidRDefault="00BA143E">
            <w:pPr>
              <w:widowControl w:val="0"/>
              <w:autoSpaceDE w:val="0"/>
              <w:spacing w:before="40" w:after="0" w:line="240" w:lineRule="auto"/>
            </w:pPr>
            <w:r w:rsidRPr="00BB5CD0">
              <w:rPr>
                <w:rFonts w:ascii="Century Gothic" w:hAnsi="Century Gothic" w:cs="Century Gothic"/>
                <w:sz w:val="19"/>
                <w:szCs w:val="19"/>
                <w:lang w:eastAsia="hr-BA"/>
              </w:rPr>
              <w:t>jedna vrsta bolesti</w:t>
            </w:r>
          </w:p>
        </w:tc>
        <w:tc>
          <w:tcPr>
            <w:tcW w:w="2582" w:type="dxa"/>
            <w:tcBorders>
              <w:top w:val="single" w:sz="4" w:space="0" w:color="000000"/>
              <w:left w:val="single" w:sz="4" w:space="0" w:color="000000"/>
              <w:bottom w:val="single" w:sz="4" w:space="0" w:color="000000"/>
            </w:tcBorders>
            <w:shd w:val="clear" w:color="auto" w:fill="auto"/>
          </w:tcPr>
          <w:p w14:paraId="60671874" w14:textId="77777777" w:rsidR="00950B97" w:rsidRPr="00BB5CD0" w:rsidRDefault="00950B97">
            <w:pPr>
              <w:widowControl w:val="0"/>
              <w:autoSpaceDE w:val="0"/>
              <w:spacing w:before="40" w:after="0" w:line="240" w:lineRule="auto"/>
              <w:rPr>
                <w:rFonts w:ascii="Century Gothic" w:hAnsi="Century Gothic" w:cs="Century Gothic"/>
                <w:sz w:val="19"/>
                <w:szCs w:val="19"/>
                <w:lang w:eastAsia="hr-BA"/>
              </w:rPr>
            </w:pPr>
          </w:p>
          <w:p w14:paraId="6E221086" w14:textId="77777777" w:rsidR="00BA143E" w:rsidRPr="00BB5CD0" w:rsidRDefault="00BA143E">
            <w:pPr>
              <w:widowControl w:val="0"/>
              <w:autoSpaceDE w:val="0"/>
              <w:spacing w:before="40" w:after="0" w:line="240" w:lineRule="auto"/>
            </w:pPr>
            <w:r w:rsidRPr="00BB5CD0">
              <w:rPr>
                <w:rFonts w:ascii="Century Gothic" w:hAnsi="Century Gothic" w:cs="Century Gothic"/>
                <w:sz w:val="19"/>
                <w:szCs w:val="19"/>
                <w:lang w:eastAsia="hr-BA"/>
              </w:rPr>
              <w:t>Učenici na satu biologije ispunjavaju anketu o</w:t>
            </w:r>
          </w:p>
          <w:p w14:paraId="2BE0E495" w14:textId="77777777" w:rsidR="00BA143E" w:rsidRPr="00BB5CD0" w:rsidRDefault="00BA143E">
            <w:pPr>
              <w:widowControl w:val="0"/>
              <w:autoSpaceDE w:val="0"/>
              <w:spacing w:before="40" w:after="0" w:line="240" w:lineRule="auto"/>
            </w:pPr>
            <w:r w:rsidRPr="00BB5CD0">
              <w:rPr>
                <w:rFonts w:ascii="Century Gothic" w:hAnsi="Century Gothic" w:cs="Century Gothic"/>
                <w:sz w:val="19"/>
                <w:szCs w:val="19"/>
                <w:lang w:eastAsia="hr-BA"/>
              </w:rPr>
              <w:t>ovisnostima</w:t>
            </w:r>
          </w:p>
          <w:p w14:paraId="6DAE045D" w14:textId="77777777" w:rsidR="00BA143E" w:rsidRPr="00BB5CD0" w:rsidRDefault="00BA143E">
            <w:pPr>
              <w:widowControl w:val="0"/>
              <w:autoSpaceDE w:val="0"/>
              <w:spacing w:before="40" w:after="0" w:line="240" w:lineRule="auto"/>
            </w:pPr>
            <w:r w:rsidRPr="00BB5CD0">
              <w:rPr>
                <w:rFonts w:ascii="Century Gothic" w:hAnsi="Century Gothic" w:cs="Century Gothic"/>
                <w:sz w:val="19"/>
                <w:szCs w:val="19"/>
                <w:lang w:eastAsia="hr-BA"/>
              </w:rPr>
              <w:t>Na satu informatike podatke iz ankete unose u</w:t>
            </w:r>
          </w:p>
          <w:p w14:paraId="47EA54A1" w14:textId="77777777" w:rsidR="00BA143E" w:rsidRPr="00BB5CD0" w:rsidRDefault="00BA143E">
            <w:pPr>
              <w:widowControl w:val="0"/>
              <w:autoSpaceDE w:val="0"/>
              <w:spacing w:before="40" w:after="0" w:line="240" w:lineRule="auto"/>
            </w:pPr>
            <w:r w:rsidRPr="00BB5CD0">
              <w:rPr>
                <w:rFonts w:ascii="Century Gothic" w:hAnsi="Century Gothic" w:cs="Century Gothic"/>
                <w:sz w:val="19"/>
                <w:szCs w:val="19"/>
                <w:lang w:eastAsia="hr-BA"/>
              </w:rPr>
              <w:t>tablice u Excelu, prave</w:t>
            </w:r>
          </w:p>
          <w:p w14:paraId="03BD6D3F" w14:textId="77777777" w:rsidR="00BA143E" w:rsidRPr="00BB5CD0" w:rsidRDefault="00BA143E">
            <w:pPr>
              <w:widowControl w:val="0"/>
              <w:autoSpaceDE w:val="0"/>
              <w:spacing w:before="40" w:after="0" w:line="240" w:lineRule="auto"/>
            </w:pPr>
            <w:r w:rsidRPr="00BB5CD0">
              <w:rPr>
                <w:rFonts w:ascii="Century Gothic" w:hAnsi="Century Gothic" w:cs="Century Gothic"/>
                <w:sz w:val="19"/>
                <w:szCs w:val="19"/>
                <w:lang w:eastAsia="hr-BA"/>
              </w:rPr>
              <w:t>analizu i grafički prikazuju dobivene podatke</w:t>
            </w:r>
          </w:p>
          <w:p w14:paraId="1514CBAD" w14:textId="77777777" w:rsidR="00BA143E" w:rsidRPr="00BB5CD0" w:rsidRDefault="00BA143E">
            <w:pPr>
              <w:widowControl w:val="0"/>
              <w:autoSpaceDE w:val="0"/>
              <w:spacing w:before="40" w:after="0" w:line="240" w:lineRule="auto"/>
            </w:pPr>
            <w:r w:rsidRPr="00BB5CD0">
              <w:rPr>
                <w:rFonts w:ascii="Century Gothic" w:hAnsi="Century Gothic" w:cs="Century Gothic"/>
                <w:sz w:val="19"/>
                <w:szCs w:val="19"/>
                <w:lang w:eastAsia="hr-BA"/>
              </w:rPr>
              <w:t>Izrađuju prezentaciju na</w:t>
            </w:r>
          </w:p>
          <w:p w14:paraId="59D671C1" w14:textId="77777777" w:rsidR="00BA143E" w:rsidRPr="00BB5CD0" w:rsidRDefault="00BA143E">
            <w:pPr>
              <w:widowControl w:val="0"/>
              <w:autoSpaceDE w:val="0"/>
              <w:spacing w:before="40" w:after="0" w:line="240" w:lineRule="auto"/>
            </w:pPr>
            <w:r w:rsidRPr="00BB5CD0">
              <w:rPr>
                <w:rFonts w:ascii="Century Gothic" w:hAnsi="Century Gothic" w:cs="Century Gothic"/>
                <w:sz w:val="19"/>
                <w:szCs w:val="19"/>
                <w:lang w:eastAsia="hr-BA"/>
              </w:rPr>
              <w:t>temu o ovisnostima u</w:t>
            </w:r>
          </w:p>
          <w:p w14:paraId="12D6E503" w14:textId="77777777" w:rsidR="00BA143E" w:rsidRPr="00BB5CD0" w:rsidRDefault="00BA143E">
            <w:pPr>
              <w:widowControl w:val="0"/>
              <w:autoSpaceDE w:val="0"/>
              <w:spacing w:before="40" w:after="0" w:line="240" w:lineRule="auto"/>
            </w:pPr>
            <w:r w:rsidRPr="00BB5CD0">
              <w:rPr>
                <w:rFonts w:ascii="Century Gothic" w:hAnsi="Century Gothic" w:cs="Century Gothic"/>
                <w:sz w:val="19"/>
                <w:szCs w:val="19"/>
                <w:lang w:eastAsia="hr-BA"/>
              </w:rPr>
              <w:t>kojima će i prikazati dobivene rezultate.</w:t>
            </w:r>
          </w:p>
          <w:p w14:paraId="591C6D25" w14:textId="77777777" w:rsidR="00BA143E" w:rsidRPr="00BB5CD0" w:rsidRDefault="00BA143E">
            <w:pPr>
              <w:widowControl w:val="0"/>
              <w:autoSpaceDE w:val="0"/>
              <w:spacing w:before="40" w:after="0" w:line="240" w:lineRule="auto"/>
            </w:pPr>
            <w:r w:rsidRPr="00BB5CD0">
              <w:rPr>
                <w:rFonts w:ascii="Century Gothic" w:hAnsi="Century Gothic" w:cs="Century Gothic"/>
                <w:sz w:val="19"/>
                <w:szCs w:val="19"/>
                <w:lang w:eastAsia="hr-BA"/>
              </w:rPr>
              <w:t>Na satu kemije kroz raspravu analiziraju štetne</w:t>
            </w:r>
          </w:p>
          <w:p w14:paraId="3294021A" w14:textId="77777777" w:rsidR="00BA143E" w:rsidRPr="00BB5CD0" w:rsidRDefault="00BA143E">
            <w:pPr>
              <w:widowControl w:val="0"/>
              <w:autoSpaceDE w:val="0"/>
              <w:spacing w:before="40" w:after="0" w:line="240" w:lineRule="auto"/>
            </w:pPr>
            <w:r w:rsidRPr="00BB5CD0">
              <w:rPr>
                <w:rFonts w:ascii="Century Gothic" w:hAnsi="Century Gothic" w:cs="Century Gothic"/>
                <w:sz w:val="19"/>
                <w:szCs w:val="19"/>
                <w:lang w:eastAsia="hr-BA"/>
              </w:rPr>
              <w:t>tvari te zaključuju o djelovanju istih tvari na organizam</w:t>
            </w:r>
          </w:p>
          <w:p w14:paraId="73217B3B" w14:textId="77777777" w:rsidR="00BA143E" w:rsidRPr="00BB5CD0" w:rsidRDefault="00BA143E">
            <w:pPr>
              <w:widowControl w:val="0"/>
              <w:autoSpaceDE w:val="0"/>
              <w:spacing w:before="40" w:after="0" w:line="240" w:lineRule="auto"/>
            </w:pPr>
            <w:r w:rsidRPr="00BB5CD0">
              <w:rPr>
                <w:rFonts w:ascii="Century Gothic" w:hAnsi="Century Gothic" w:cs="Century Gothic"/>
                <w:sz w:val="19"/>
                <w:szCs w:val="19"/>
                <w:lang w:eastAsia="hr-BA"/>
              </w:rPr>
              <w:t>Čitanje književnih djela s tematikom ovisnosti</w:t>
            </w:r>
          </w:p>
          <w:p w14:paraId="668173D4" w14:textId="77777777" w:rsidR="00BA143E" w:rsidRPr="00BB5CD0" w:rsidRDefault="00BA143E">
            <w:pPr>
              <w:widowControl w:val="0"/>
              <w:autoSpaceDE w:val="0"/>
              <w:spacing w:before="40" w:after="0" w:line="240" w:lineRule="auto"/>
            </w:pPr>
            <w:r w:rsidRPr="00BB5CD0">
              <w:rPr>
                <w:rFonts w:ascii="Century Gothic" w:hAnsi="Century Gothic" w:cs="Century Gothic"/>
                <w:sz w:val="19"/>
                <w:szCs w:val="19"/>
                <w:lang w:eastAsia="hr-BA"/>
              </w:rPr>
              <w:t>Rasprava o problemima</w:t>
            </w:r>
          </w:p>
          <w:p w14:paraId="0F456D5A" w14:textId="77777777" w:rsidR="00BA143E" w:rsidRPr="00BB5CD0" w:rsidRDefault="00BA143E">
            <w:pPr>
              <w:widowControl w:val="0"/>
              <w:autoSpaceDE w:val="0"/>
              <w:spacing w:before="40" w:after="0" w:line="240" w:lineRule="auto"/>
            </w:pPr>
            <w:r w:rsidRPr="00BB5CD0">
              <w:rPr>
                <w:rFonts w:ascii="Century Gothic" w:hAnsi="Century Gothic" w:cs="Century Gothic"/>
                <w:sz w:val="19"/>
                <w:szCs w:val="19"/>
                <w:lang w:eastAsia="hr-BA"/>
              </w:rPr>
              <w:t>o kojima je riječ u pronađenim književnim djelima</w:t>
            </w:r>
          </w:p>
          <w:p w14:paraId="7580C74B" w14:textId="77777777" w:rsidR="00BA143E" w:rsidRPr="00BB5CD0" w:rsidRDefault="00BA143E">
            <w:pPr>
              <w:widowControl w:val="0"/>
              <w:autoSpaceDE w:val="0"/>
              <w:spacing w:before="40" w:after="0" w:line="240" w:lineRule="auto"/>
            </w:pPr>
            <w:r w:rsidRPr="00BB5CD0">
              <w:rPr>
                <w:rFonts w:ascii="Century Gothic" w:hAnsi="Century Gothic" w:cs="Century Gothic"/>
                <w:sz w:val="19"/>
                <w:szCs w:val="19"/>
                <w:lang w:eastAsia="hr-BA"/>
              </w:rPr>
              <w:t>Intervju s liječenim ovisnikom</w:t>
            </w:r>
          </w:p>
          <w:p w14:paraId="566FBD44" w14:textId="77777777" w:rsidR="00DD1DB1" w:rsidRDefault="00BA143E">
            <w:pPr>
              <w:widowControl w:val="0"/>
              <w:autoSpaceDE w:val="0"/>
              <w:spacing w:before="40" w:after="0" w:line="240" w:lineRule="auto"/>
              <w:rPr>
                <w:rFonts w:ascii="Century Gothic" w:hAnsi="Century Gothic" w:cs="Century Gothic"/>
                <w:sz w:val="19"/>
                <w:szCs w:val="19"/>
                <w:lang w:eastAsia="hr-BA"/>
              </w:rPr>
            </w:pPr>
            <w:r w:rsidRPr="00BB5CD0">
              <w:rPr>
                <w:rFonts w:ascii="Century Gothic" w:hAnsi="Century Gothic" w:cs="Century Gothic"/>
                <w:sz w:val="19"/>
                <w:szCs w:val="19"/>
                <w:lang w:eastAsia="hr-BA"/>
              </w:rPr>
              <w:t>Napisati zamišljeni intervju s likovima iz književnih djela</w:t>
            </w:r>
          </w:p>
          <w:p w14:paraId="686A91E3" w14:textId="1D22ADBC" w:rsidR="001034E3" w:rsidRPr="00BB5CD0" w:rsidRDefault="001034E3">
            <w:pPr>
              <w:widowControl w:val="0"/>
              <w:autoSpaceDE w:val="0"/>
              <w:spacing w:before="40" w:after="0" w:line="240" w:lineRule="auto"/>
              <w:rPr>
                <w:rFonts w:ascii="Century Gothic" w:hAnsi="Century Gothic" w:cs="Century Gothic"/>
                <w:sz w:val="19"/>
                <w:szCs w:val="19"/>
                <w:lang w:eastAsia="hr-BA"/>
              </w:rPr>
            </w:pPr>
          </w:p>
        </w:tc>
        <w:tc>
          <w:tcPr>
            <w:tcW w:w="2127" w:type="dxa"/>
            <w:tcBorders>
              <w:top w:val="single" w:sz="4" w:space="0" w:color="000000"/>
              <w:left w:val="single" w:sz="4" w:space="0" w:color="000000"/>
              <w:bottom w:val="single" w:sz="4" w:space="0" w:color="000000"/>
            </w:tcBorders>
            <w:shd w:val="clear" w:color="auto" w:fill="auto"/>
          </w:tcPr>
          <w:p w14:paraId="5B6BA53A" w14:textId="77777777" w:rsidR="00BA143E" w:rsidRPr="00BB5CD0" w:rsidRDefault="00BA143E">
            <w:pPr>
              <w:snapToGrid w:val="0"/>
              <w:spacing w:before="40" w:after="0" w:line="240" w:lineRule="auto"/>
              <w:rPr>
                <w:rFonts w:ascii="Century Gothic" w:hAnsi="Century Gothic" w:cs="Century Gothic"/>
                <w:sz w:val="19"/>
                <w:szCs w:val="19"/>
                <w:lang w:eastAsia="hr-BA"/>
              </w:rPr>
            </w:pPr>
          </w:p>
        </w:tc>
        <w:tc>
          <w:tcPr>
            <w:tcW w:w="2551" w:type="dxa"/>
            <w:tcBorders>
              <w:top w:val="single" w:sz="4" w:space="0" w:color="000000"/>
              <w:left w:val="single" w:sz="4" w:space="0" w:color="000000"/>
              <w:bottom w:val="single" w:sz="4" w:space="0" w:color="000000"/>
            </w:tcBorders>
            <w:shd w:val="clear" w:color="auto" w:fill="auto"/>
          </w:tcPr>
          <w:p w14:paraId="4BAE9443" w14:textId="77777777" w:rsidR="00950B97" w:rsidRPr="00BB5CD0" w:rsidRDefault="00950B97">
            <w:pPr>
              <w:widowControl w:val="0"/>
              <w:autoSpaceDE w:val="0"/>
              <w:spacing w:before="40" w:after="0" w:line="240" w:lineRule="auto"/>
              <w:rPr>
                <w:rFonts w:ascii="Century Gothic" w:hAnsi="Century Gothic" w:cs="Century Gothic"/>
                <w:sz w:val="19"/>
                <w:szCs w:val="19"/>
                <w:lang w:eastAsia="hr-BA"/>
              </w:rPr>
            </w:pPr>
          </w:p>
          <w:p w14:paraId="037AA14A" w14:textId="77777777" w:rsidR="00BA143E" w:rsidRPr="00BB5CD0" w:rsidRDefault="00BA143E">
            <w:pPr>
              <w:widowControl w:val="0"/>
              <w:autoSpaceDE w:val="0"/>
              <w:spacing w:before="40" w:after="0" w:line="240" w:lineRule="auto"/>
            </w:pPr>
            <w:r w:rsidRPr="00BB5CD0">
              <w:rPr>
                <w:rFonts w:ascii="Century Gothic" w:hAnsi="Century Gothic" w:cs="Century Gothic"/>
                <w:sz w:val="19"/>
                <w:szCs w:val="19"/>
                <w:lang w:eastAsia="hr-BA"/>
              </w:rPr>
              <w:t>Opisna praćenja učeničkih postignuća</w:t>
            </w:r>
          </w:p>
          <w:p w14:paraId="128A4A49" w14:textId="77777777" w:rsidR="00BA143E" w:rsidRPr="00BB5CD0" w:rsidRDefault="00BA143E">
            <w:pPr>
              <w:widowControl w:val="0"/>
              <w:autoSpaceDE w:val="0"/>
              <w:spacing w:before="40" w:after="0" w:line="240" w:lineRule="auto"/>
            </w:pPr>
            <w:r w:rsidRPr="00BB5CD0">
              <w:rPr>
                <w:rFonts w:ascii="Century Gothic" w:hAnsi="Century Gothic" w:cs="Century Gothic"/>
                <w:sz w:val="19"/>
                <w:szCs w:val="19"/>
                <w:lang w:eastAsia="hr-BA"/>
              </w:rPr>
              <w:t>Vrednovanje rada skupine i pojedinca,</w:t>
            </w:r>
          </w:p>
          <w:p w14:paraId="5E50810C" w14:textId="77777777" w:rsidR="00BA143E" w:rsidRPr="00BB5CD0" w:rsidRDefault="00BA143E">
            <w:pPr>
              <w:widowControl w:val="0"/>
              <w:autoSpaceDE w:val="0"/>
              <w:spacing w:before="40" w:after="0" w:line="240" w:lineRule="auto"/>
            </w:pPr>
            <w:r w:rsidRPr="00BB5CD0">
              <w:rPr>
                <w:rFonts w:ascii="Century Gothic" w:hAnsi="Century Gothic" w:cs="Century Gothic"/>
                <w:sz w:val="19"/>
                <w:szCs w:val="19"/>
                <w:lang w:eastAsia="hr-BA"/>
              </w:rPr>
              <w:t>Aktivno sudjelovanje učenika</w:t>
            </w:r>
          </w:p>
          <w:p w14:paraId="5173A1D8" w14:textId="77777777" w:rsidR="00BA143E" w:rsidRPr="00BB5CD0" w:rsidRDefault="00BA143E">
            <w:pPr>
              <w:widowControl w:val="0"/>
              <w:autoSpaceDE w:val="0"/>
              <w:spacing w:before="40" w:after="0" w:line="240" w:lineRule="auto"/>
            </w:pPr>
            <w:r w:rsidRPr="00BB5CD0">
              <w:rPr>
                <w:rFonts w:ascii="Century Gothic" w:hAnsi="Century Gothic" w:cs="Century Gothic"/>
                <w:sz w:val="19"/>
                <w:szCs w:val="19"/>
                <w:lang w:eastAsia="hr-BA"/>
              </w:rPr>
              <w:t>Povratne informacije</w:t>
            </w:r>
          </w:p>
          <w:p w14:paraId="5C14B84E" w14:textId="77777777" w:rsidR="00BA143E" w:rsidRPr="00BB5CD0" w:rsidRDefault="00BA143E">
            <w:pPr>
              <w:widowControl w:val="0"/>
              <w:autoSpaceDE w:val="0"/>
              <w:spacing w:before="40" w:after="0" w:line="240" w:lineRule="auto"/>
            </w:pPr>
            <w:r w:rsidRPr="00BB5CD0">
              <w:rPr>
                <w:rFonts w:ascii="Century Gothic" w:hAnsi="Century Gothic" w:cs="Century Gothic"/>
                <w:sz w:val="19"/>
                <w:szCs w:val="19"/>
                <w:lang w:eastAsia="hr-BA"/>
              </w:rPr>
              <w:t>učenika</w:t>
            </w:r>
          </w:p>
          <w:p w14:paraId="21EF6433" w14:textId="77777777" w:rsidR="00BA143E" w:rsidRPr="00BB5CD0" w:rsidRDefault="00BA143E">
            <w:pPr>
              <w:widowControl w:val="0"/>
              <w:autoSpaceDE w:val="0"/>
              <w:spacing w:before="40" w:after="0" w:line="240" w:lineRule="auto"/>
            </w:pPr>
            <w:r w:rsidRPr="00BB5CD0">
              <w:rPr>
                <w:rFonts w:ascii="Century Gothic" w:hAnsi="Century Gothic" w:cs="Century Gothic"/>
                <w:sz w:val="19"/>
                <w:szCs w:val="19"/>
                <w:lang w:eastAsia="hr-BA"/>
              </w:rPr>
              <w:t>Plakati i referati učenika</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77E3C686" w14:textId="77777777" w:rsidR="00950B97" w:rsidRPr="00BB5CD0" w:rsidRDefault="00950B97">
            <w:pPr>
              <w:widowControl w:val="0"/>
              <w:autoSpaceDE w:val="0"/>
              <w:spacing w:before="40" w:after="0" w:line="240" w:lineRule="auto"/>
              <w:rPr>
                <w:rFonts w:ascii="Century Gothic" w:hAnsi="Century Gothic" w:cs="Century Gothic"/>
                <w:sz w:val="19"/>
                <w:szCs w:val="19"/>
                <w:lang w:eastAsia="hr-BA"/>
              </w:rPr>
            </w:pPr>
          </w:p>
          <w:p w14:paraId="78440640" w14:textId="77777777" w:rsidR="00BA143E" w:rsidRPr="00BB5CD0" w:rsidRDefault="00BA143E">
            <w:pPr>
              <w:widowControl w:val="0"/>
              <w:autoSpaceDE w:val="0"/>
              <w:spacing w:before="40" w:after="0" w:line="240" w:lineRule="auto"/>
            </w:pPr>
            <w:r w:rsidRPr="00BB5CD0">
              <w:rPr>
                <w:rFonts w:ascii="Century Gothic" w:hAnsi="Century Gothic" w:cs="Century Gothic"/>
                <w:sz w:val="19"/>
                <w:szCs w:val="19"/>
                <w:lang w:eastAsia="hr-BA"/>
              </w:rPr>
              <w:t>Na satu razrednika prikazati</w:t>
            </w:r>
          </w:p>
          <w:p w14:paraId="64B0C3F4" w14:textId="77777777" w:rsidR="00BA143E" w:rsidRPr="00BB5CD0" w:rsidRDefault="00BA143E">
            <w:pPr>
              <w:widowControl w:val="0"/>
              <w:autoSpaceDE w:val="0"/>
              <w:spacing w:before="40" w:after="0" w:line="240" w:lineRule="auto"/>
            </w:pPr>
            <w:r w:rsidRPr="00BB5CD0">
              <w:rPr>
                <w:rFonts w:ascii="Century Gothic" w:hAnsi="Century Gothic" w:cs="Century Gothic"/>
                <w:sz w:val="19"/>
                <w:szCs w:val="19"/>
                <w:lang w:eastAsia="hr-BA"/>
              </w:rPr>
              <w:t>prezentacije</w:t>
            </w:r>
          </w:p>
          <w:p w14:paraId="6C5A4779" w14:textId="77777777" w:rsidR="00BA143E" w:rsidRPr="00BB5CD0" w:rsidRDefault="00BA143E">
            <w:pPr>
              <w:widowControl w:val="0"/>
              <w:autoSpaceDE w:val="0"/>
              <w:spacing w:before="40" w:after="0" w:line="240" w:lineRule="auto"/>
            </w:pPr>
            <w:r w:rsidRPr="00BB5CD0">
              <w:rPr>
                <w:rFonts w:ascii="Century Gothic" w:hAnsi="Century Gothic" w:cs="Century Gothic"/>
                <w:sz w:val="19"/>
                <w:szCs w:val="19"/>
                <w:lang w:eastAsia="hr-BA"/>
              </w:rPr>
              <w:t>Na satu kemije i biologije raspraviti o rezultatima</w:t>
            </w:r>
          </w:p>
          <w:p w14:paraId="5E74D302" w14:textId="77777777" w:rsidR="00BA143E" w:rsidRPr="00BB5CD0" w:rsidRDefault="00BA143E">
            <w:pPr>
              <w:widowControl w:val="0"/>
              <w:autoSpaceDE w:val="0"/>
              <w:spacing w:before="40" w:after="0" w:line="240" w:lineRule="auto"/>
            </w:pPr>
            <w:r w:rsidRPr="00BB5CD0">
              <w:rPr>
                <w:rFonts w:ascii="Century Gothic" w:hAnsi="Century Gothic" w:cs="Century Gothic"/>
                <w:sz w:val="19"/>
                <w:szCs w:val="19"/>
                <w:lang w:eastAsia="hr-BA"/>
              </w:rPr>
              <w:t>Primjena stečenih znanja i</w:t>
            </w:r>
          </w:p>
          <w:p w14:paraId="42CFDCDA" w14:textId="77777777" w:rsidR="00BA143E" w:rsidRPr="00BB5CD0" w:rsidRDefault="00BA143E">
            <w:pPr>
              <w:widowControl w:val="0"/>
              <w:autoSpaceDE w:val="0"/>
              <w:spacing w:before="40" w:after="0" w:line="240" w:lineRule="auto"/>
            </w:pPr>
            <w:r w:rsidRPr="00BB5CD0">
              <w:rPr>
                <w:rFonts w:ascii="Century Gothic" w:hAnsi="Century Gothic" w:cs="Century Gothic"/>
                <w:sz w:val="19"/>
                <w:szCs w:val="19"/>
                <w:lang w:eastAsia="hr-BA"/>
              </w:rPr>
              <w:t>vještina u svakodnevnoj komunikaciji i životu</w:t>
            </w:r>
          </w:p>
          <w:p w14:paraId="3B586AF7" w14:textId="77777777" w:rsidR="00BA143E" w:rsidRPr="00BB5CD0" w:rsidRDefault="00BA143E">
            <w:pPr>
              <w:widowControl w:val="0"/>
              <w:autoSpaceDE w:val="0"/>
              <w:spacing w:before="40" w:after="0" w:line="240" w:lineRule="auto"/>
            </w:pPr>
            <w:r w:rsidRPr="00BB5CD0">
              <w:rPr>
                <w:rFonts w:ascii="Century Gothic" w:hAnsi="Century Gothic" w:cs="Century Gothic"/>
                <w:sz w:val="19"/>
                <w:szCs w:val="19"/>
                <w:lang w:eastAsia="hr-BA"/>
              </w:rPr>
              <w:t>Prenošenje spoznaja i rezultata istraživanja ostalim učenicima</w:t>
            </w:r>
          </w:p>
        </w:tc>
      </w:tr>
    </w:tbl>
    <w:p w14:paraId="582870CC" w14:textId="77777777" w:rsidR="00BA143E" w:rsidRPr="00BB5CD0" w:rsidRDefault="00BA143E">
      <w:pPr>
        <w:sectPr w:rsidR="00BA143E" w:rsidRPr="00BB5CD0">
          <w:headerReference w:type="even" r:id="rId67"/>
          <w:headerReference w:type="default" r:id="rId68"/>
          <w:footerReference w:type="even" r:id="rId69"/>
          <w:footerReference w:type="default" r:id="rId70"/>
          <w:headerReference w:type="first" r:id="rId71"/>
          <w:footerReference w:type="first" r:id="rId72"/>
          <w:pgSz w:w="16838" w:h="11906" w:orient="landscape"/>
          <w:pgMar w:top="993" w:right="1418" w:bottom="1418" w:left="1418" w:header="720" w:footer="0" w:gutter="0"/>
          <w:cols w:space="720"/>
          <w:docGrid w:linePitch="360"/>
        </w:sectPr>
      </w:pPr>
    </w:p>
    <w:tbl>
      <w:tblPr>
        <w:tblW w:w="16039" w:type="dxa"/>
        <w:tblInd w:w="-895" w:type="dxa"/>
        <w:tblLayout w:type="fixed"/>
        <w:tblLook w:val="0000" w:firstRow="0" w:lastRow="0" w:firstColumn="0" w:lastColumn="0" w:noHBand="0" w:noVBand="0"/>
      </w:tblPr>
      <w:tblGrid>
        <w:gridCol w:w="3120"/>
        <w:gridCol w:w="2693"/>
        <w:gridCol w:w="2551"/>
        <w:gridCol w:w="2127"/>
        <w:gridCol w:w="2551"/>
        <w:gridCol w:w="2997"/>
      </w:tblGrid>
      <w:tr w:rsidR="00BA143E" w:rsidRPr="00BB5CD0" w14:paraId="4C4E0908" w14:textId="77777777" w:rsidTr="00196C93">
        <w:trPr>
          <w:trHeight w:val="737"/>
        </w:trPr>
        <w:tc>
          <w:tcPr>
            <w:tcW w:w="3120" w:type="dxa"/>
            <w:tcBorders>
              <w:top w:val="single" w:sz="4" w:space="0" w:color="000000"/>
              <w:left w:val="single" w:sz="4" w:space="0" w:color="000000"/>
              <w:bottom w:val="single" w:sz="4" w:space="0" w:color="000000"/>
            </w:tcBorders>
            <w:shd w:val="clear" w:color="auto" w:fill="auto"/>
            <w:vAlign w:val="center"/>
          </w:tcPr>
          <w:p w14:paraId="227C185B" w14:textId="77777777" w:rsidR="00BA143E" w:rsidRPr="00BB5CD0" w:rsidRDefault="00BA143E">
            <w:pPr>
              <w:spacing w:before="40" w:after="0"/>
              <w:jc w:val="center"/>
            </w:pPr>
            <w:bookmarkStart w:id="82" w:name="_Hlk493837715"/>
            <w:bookmarkStart w:id="83" w:name="_Hlk146877016"/>
            <w:bookmarkEnd w:id="82"/>
            <w:r w:rsidRPr="00BB5CD0">
              <w:rPr>
                <w:rFonts w:ascii="Century Gothic" w:hAnsi="Century Gothic" w:cs="Century Gothic"/>
                <w:b/>
                <w:sz w:val="21"/>
                <w:szCs w:val="21"/>
              </w:rPr>
              <w:lastRenderedPageBreak/>
              <w:t>CILJ AKTIVNOSTI</w:t>
            </w:r>
          </w:p>
        </w:tc>
        <w:tc>
          <w:tcPr>
            <w:tcW w:w="2693" w:type="dxa"/>
            <w:tcBorders>
              <w:top w:val="single" w:sz="4" w:space="0" w:color="000000"/>
              <w:left w:val="single" w:sz="4" w:space="0" w:color="000000"/>
              <w:bottom w:val="single" w:sz="4" w:space="0" w:color="000000"/>
            </w:tcBorders>
            <w:shd w:val="clear" w:color="auto" w:fill="auto"/>
            <w:vAlign w:val="center"/>
          </w:tcPr>
          <w:p w14:paraId="0DBF1129" w14:textId="77777777" w:rsidR="00BA143E" w:rsidRPr="00BB5CD0" w:rsidRDefault="00BA143E">
            <w:pPr>
              <w:spacing w:before="40" w:after="0"/>
              <w:jc w:val="center"/>
            </w:pPr>
            <w:r w:rsidRPr="00BB5CD0">
              <w:rPr>
                <w:rFonts w:ascii="Century Gothic" w:hAnsi="Century Gothic" w:cs="Century Gothic"/>
                <w:b/>
                <w:sz w:val="21"/>
                <w:szCs w:val="21"/>
              </w:rPr>
              <w:t>NAMJENA</w:t>
            </w:r>
          </w:p>
        </w:tc>
        <w:tc>
          <w:tcPr>
            <w:tcW w:w="2551" w:type="dxa"/>
            <w:tcBorders>
              <w:top w:val="single" w:sz="4" w:space="0" w:color="000000"/>
              <w:left w:val="single" w:sz="4" w:space="0" w:color="000000"/>
              <w:bottom w:val="single" w:sz="4" w:space="0" w:color="000000"/>
            </w:tcBorders>
            <w:shd w:val="clear" w:color="auto" w:fill="auto"/>
            <w:vAlign w:val="center"/>
          </w:tcPr>
          <w:p w14:paraId="76020AE9" w14:textId="77777777" w:rsidR="00BA143E" w:rsidRPr="00BB5CD0" w:rsidRDefault="00BA143E">
            <w:pPr>
              <w:spacing w:before="40" w:after="0"/>
              <w:jc w:val="center"/>
            </w:pPr>
            <w:r w:rsidRPr="00BB5CD0">
              <w:rPr>
                <w:rFonts w:ascii="Century Gothic" w:hAnsi="Century Gothic" w:cs="Century Gothic"/>
                <w:b/>
                <w:sz w:val="21"/>
                <w:szCs w:val="21"/>
              </w:rPr>
              <w:t>NAČIN REALIZACIJE</w:t>
            </w:r>
          </w:p>
        </w:tc>
        <w:tc>
          <w:tcPr>
            <w:tcW w:w="2127" w:type="dxa"/>
            <w:tcBorders>
              <w:top w:val="single" w:sz="4" w:space="0" w:color="000000"/>
              <w:left w:val="single" w:sz="4" w:space="0" w:color="000000"/>
              <w:bottom w:val="single" w:sz="4" w:space="0" w:color="000000"/>
            </w:tcBorders>
            <w:shd w:val="clear" w:color="auto" w:fill="auto"/>
            <w:vAlign w:val="center"/>
          </w:tcPr>
          <w:p w14:paraId="4769959D" w14:textId="77777777" w:rsidR="00BA143E" w:rsidRPr="00BB5CD0" w:rsidRDefault="00BA143E">
            <w:pPr>
              <w:spacing w:before="40" w:after="0"/>
              <w:jc w:val="center"/>
            </w:pPr>
            <w:r w:rsidRPr="00BB5CD0">
              <w:rPr>
                <w:rFonts w:ascii="Century Gothic" w:hAnsi="Century Gothic" w:cs="Century Gothic"/>
                <w:b/>
                <w:sz w:val="21"/>
                <w:szCs w:val="21"/>
              </w:rPr>
              <w:t>TROŠKOVNIK</w:t>
            </w:r>
          </w:p>
        </w:tc>
        <w:tc>
          <w:tcPr>
            <w:tcW w:w="2551" w:type="dxa"/>
            <w:tcBorders>
              <w:top w:val="single" w:sz="4" w:space="0" w:color="000000"/>
              <w:left w:val="single" w:sz="4" w:space="0" w:color="000000"/>
              <w:bottom w:val="single" w:sz="4" w:space="0" w:color="000000"/>
            </w:tcBorders>
            <w:shd w:val="clear" w:color="auto" w:fill="auto"/>
            <w:vAlign w:val="center"/>
          </w:tcPr>
          <w:p w14:paraId="389D8360" w14:textId="77777777" w:rsidR="00BA143E" w:rsidRPr="00BB5CD0" w:rsidRDefault="00BA143E">
            <w:pPr>
              <w:spacing w:before="40" w:after="0"/>
              <w:jc w:val="center"/>
            </w:pPr>
            <w:r w:rsidRPr="00BB5CD0">
              <w:rPr>
                <w:rFonts w:ascii="Century Gothic" w:hAnsi="Century Gothic" w:cs="Century Gothic"/>
                <w:b/>
                <w:sz w:val="21"/>
                <w:szCs w:val="21"/>
              </w:rPr>
              <w:t>NAČIN VREDNOVANJA</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5BD77" w14:textId="77777777" w:rsidR="00BA143E" w:rsidRPr="00BB5CD0" w:rsidRDefault="00BA143E">
            <w:pPr>
              <w:spacing w:before="40" w:after="0"/>
              <w:jc w:val="center"/>
            </w:pPr>
            <w:r w:rsidRPr="00BB5CD0">
              <w:rPr>
                <w:rFonts w:ascii="Century Gothic" w:hAnsi="Century Gothic" w:cs="Century Gothic"/>
                <w:b/>
                <w:sz w:val="21"/>
                <w:szCs w:val="21"/>
              </w:rPr>
              <w:t xml:space="preserve">NAČIN KORIŠTENJA </w:t>
            </w:r>
          </w:p>
          <w:p w14:paraId="76022B8F" w14:textId="77777777" w:rsidR="00BA143E" w:rsidRPr="00BB5CD0" w:rsidRDefault="00BA143E">
            <w:pPr>
              <w:spacing w:before="40" w:after="0"/>
              <w:jc w:val="center"/>
            </w:pPr>
            <w:r w:rsidRPr="00BB5CD0">
              <w:rPr>
                <w:rFonts w:ascii="Century Gothic" w:hAnsi="Century Gothic" w:cs="Century Gothic"/>
                <w:b/>
                <w:sz w:val="21"/>
                <w:szCs w:val="21"/>
              </w:rPr>
              <w:t>REZULTATA VREDNOVANJA</w:t>
            </w:r>
          </w:p>
        </w:tc>
      </w:tr>
      <w:bookmarkEnd w:id="83"/>
      <w:tr w:rsidR="00BA143E" w:rsidRPr="00BB5CD0" w14:paraId="1CD06642" w14:textId="77777777" w:rsidTr="00196C93">
        <w:trPr>
          <w:trHeight w:val="283"/>
        </w:trPr>
        <w:tc>
          <w:tcPr>
            <w:tcW w:w="10491" w:type="dxa"/>
            <w:gridSpan w:val="4"/>
            <w:tcBorders>
              <w:top w:val="single" w:sz="4" w:space="0" w:color="000000"/>
              <w:left w:val="single" w:sz="4" w:space="0" w:color="000000"/>
              <w:bottom w:val="single" w:sz="4" w:space="0" w:color="000000"/>
            </w:tcBorders>
            <w:shd w:val="clear" w:color="auto" w:fill="auto"/>
          </w:tcPr>
          <w:p w14:paraId="68BD49F3" w14:textId="77777777" w:rsidR="00BA143E" w:rsidRPr="00770C6E" w:rsidRDefault="00BA143E" w:rsidP="004A2E42">
            <w:pPr>
              <w:spacing w:before="40" w:after="40"/>
            </w:pPr>
            <w:r w:rsidRPr="00770C6E">
              <w:rPr>
                <w:rFonts w:ascii="Century Gothic" w:hAnsi="Century Gothic" w:cs="Century Gothic"/>
                <w:b/>
                <w:sz w:val="20"/>
                <w:szCs w:val="20"/>
              </w:rPr>
              <w:t>NAZIV AKTIVNOSTI:  Penjanje na umjetnu stijenu</w:t>
            </w:r>
            <w:r w:rsidR="00744BDB" w:rsidRPr="00770C6E">
              <w:rPr>
                <w:rFonts w:ascii="Century Gothic" w:hAnsi="Century Gothic" w:cs="Century Gothic"/>
                <w:b/>
                <w:sz w:val="20"/>
                <w:szCs w:val="20"/>
              </w:rPr>
              <w:t xml:space="preserve"> u Đakovu i Osijeku</w:t>
            </w:r>
            <w:r w:rsidRPr="00770C6E">
              <w:rPr>
                <w:rFonts w:ascii="Century Gothic" w:hAnsi="Century Gothic" w:cs="Century Gothic"/>
                <w:b/>
                <w:sz w:val="20"/>
                <w:szCs w:val="20"/>
              </w:rPr>
              <w:t xml:space="preserve">  </w:t>
            </w:r>
          </w:p>
          <w:p w14:paraId="40CAEB82" w14:textId="5EF63F9B" w:rsidR="00BA143E" w:rsidRPr="00770C6E" w:rsidRDefault="00A7331D" w:rsidP="00744BDB">
            <w:pPr>
              <w:spacing w:before="40" w:after="40"/>
            </w:pPr>
            <w:r w:rsidRPr="00770C6E">
              <w:rPr>
                <w:rFonts w:ascii="Century Gothic" w:hAnsi="Century Gothic" w:cs="Century Gothic"/>
                <w:b/>
                <w:sz w:val="20"/>
                <w:szCs w:val="20"/>
              </w:rPr>
              <w:t>NOSITELJI: u</w:t>
            </w:r>
            <w:r w:rsidR="00BA143E" w:rsidRPr="00770C6E">
              <w:rPr>
                <w:rFonts w:ascii="Century Gothic" w:hAnsi="Century Gothic" w:cs="Century Gothic"/>
                <w:b/>
                <w:sz w:val="20"/>
                <w:szCs w:val="20"/>
              </w:rPr>
              <w:t>čitelji t</w:t>
            </w:r>
            <w:r w:rsidR="00744BDB" w:rsidRPr="00770C6E">
              <w:rPr>
                <w:rFonts w:ascii="Century Gothic" w:hAnsi="Century Gothic" w:cs="Century Gothic"/>
                <w:b/>
                <w:sz w:val="20"/>
                <w:szCs w:val="20"/>
              </w:rPr>
              <w:t>jelesne i zdravstvene kulture</w:t>
            </w:r>
          </w:p>
        </w:tc>
        <w:tc>
          <w:tcPr>
            <w:tcW w:w="5548" w:type="dxa"/>
            <w:gridSpan w:val="2"/>
            <w:tcBorders>
              <w:top w:val="single" w:sz="4" w:space="0" w:color="000000"/>
              <w:left w:val="single" w:sz="4" w:space="0" w:color="000000"/>
              <w:bottom w:val="single" w:sz="4" w:space="0" w:color="000000"/>
              <w:right w:val="single" w:sz="4" w:space="0" w:color="000000"/>
            </w:tcBorders>
            <w:shd w:val="clear" w:color="auto" w:fill="auto"/>
          </w:tcPr>
          <w:p w14:paraId="43B9BA36" w14:textId="77777777" w:rsidR="00BA143E" w:rsidRPr="00770C6E" w:rsidRDefault="00BA143E" w:rsidP="004A2E42">
            <w:pPr>
              <w:spacing w:before="40" w:after="40"/>
            </w:pPr>
            <w:r w:rsidRPr="00770C6E">
              <w:rPr>
                <w:rFonts w:ascii="Century Gothic" w:hAnsi="Century Gothic" w:cs="Century Gothic"/>
                <w:b/>
                <w:sz w:val="20"/>
                <w:szCs w:val="20"/>
              </w:rPr>
              <w:t xml:space="preserve">VREMENIK:  tijekom školske godine </w:t>
            </w:r>
          </w:p>
          <w:p w14:paraId="4729773E" w14:textId="531BF8EA" w:rsidR="00BA143E" w:rsidRPr="00770C6E" w:rsidRDefault="00BA143E" w:rsidP="004A2E42">
            <w:pPr>
              <w:spacing w:before="40" w:after="40"/>
            </w:pPr>
            <w:r w:rsidRPr="00770C6E">
              <w:rPr>
                <w:rFonts w:ascii="Century Gothic" w:hAnsi="Century Gothic" w:cs="Century Gothic"/>
                <w:b/>
                <w:sz w:val="20"/>
                <w:szCs w:val="20"/>
              </w:rPr>
              <w:t xml:space="preserve">RAZRED: </w:t>
            </w:r>
            <w:r w:rsidR="007C0D78" w:rsidRPr="00770C6E">
              <w:rPr>
                <w:rFonts w:ascii="Century Gothic" w:hAnsi="Century Gothic" w:cs="Century Gothic"/>
                <w:b/>
                <w:sz w:val="20"/>
                <w:szCs w:val="20"/>
              </w:rPr>
              <w:t xml:space="preserve">5., </w:t>
            </w:r>
            <w:r w:rsidR="00744BDB" w:rsidRPr="00770C6E">
              <w:rPr>
                <w:rFonts w:ascii="Century Gothic" w:hAnsi="Century Gothic" w:cs="Century Gothic"/>
                <w:b/>
                <w:sz w:val="20"/>
                <w:szCs w:val="20"/>
              </w:rPr>
              <w:t xml:space="preserve">6., </w:t>
            </w:r>
            <w:r w:rsidRPr="00770C6E">
              <w:rPr>
                <w:rFonts w:ascii="Century Gothic" w:hAnsi="Century Gothic" w:cs="Century Gothic"/>
                <w:b/>
                <w:sz w:val="20"/>
                <w:szCs w:val="20"/>
              </w:rPr>
              <w:t>7. i 8. razredi</w:t>
            </w:r>
          </w:p>
        </w:tc>
      </w:tr>
      <w:tr w:rsidR="00BA143E" w:rsidRPr="00BB5CD0" w14:paraId="590105D8" w14:textId="77777777" w:rsidTr="00196C93">
        <w:trPr>
          <w:trHeight w:val="283"/>
        </w:trPr>
        <w:tc>
          <w:tcPr>
            <w:tcW w:w="3120" w:type="dxa"/>
            <w:tcBorders>
              <w:top w:val="single" w:sz="4" w:space="0" w:color="000000"/>
              <w:left w:val="single" w:sz="4" w:space="0" w:color="000000"/>
              <w:bottom w:val="single" w:sz="4" w:space="0" w:color="000000"/>
            </w:tcBorders>
            <w:shd w:val="clear" w:color="auto" w:fill="auto"/>
          </w:tcPr>
          <w:p w14:paraId="01EFB890" w14:textId="77777777" w:rsidR="00BA143E" w:rsidRPr="00CA41A0" w:rsidRDefault="00BA143E">
            <w:pPr>
              <w:snapToGrid w:val="0"/>
              <w:spacing w:before="40" w:after="0"/>
              <w:rPr>
                <w:rFonts w:ascii="Century Gothic" w:hAnsi="Century Gothic" w:cs="Century Gothic"/>
                <w:sz w:val="19"/>
                <w:szCs w:val="19"/>
              </w:rPr>
            </w:pPr>
          </w:p>
          <w:p w14:paraId="648823D5" w14:textId="77777777" w:rsidR="00BA143E" w:rsidRPr="00CA41A0" w:rsidRDefault="00BA143E">
            <w:pPr>
              <w:spacing w:before="40" w:after="0"/>
            </w:pPr>
            <w:r w:rsidRPr="00CA41A0">
              <w:rPr>
                <w:rFonts w:ascii="Century Gothic" w:hAnsi="Century Gothic" w:cs="Century Gothic"/>
                <w:sz w:val="19"/>
                <w:szCs w:val="19"/>
              </w:rPr>
              <w:t>Stjecanje znanja o alpinizmu kroz penjanje na umjetnu stijenu, organizacija i priprema kroz timski rad, pružanje podrške u grupnom radu, uočavanje i definiranje problema i zadataka.</w:t>
            </w:r>
          </w:p>
          <w:p w14:paraId="55D39313" w14:textId="77777777" w:rsidR="00BA143E" w:rsidRPr="00CA41A0" w:rsidRDefault="00BA143E">
            <w:pPr>
              <w:spacing w:before="40" w:after="0"/>
              <w:rPr>
                <w:rFonts w:ascii="Century Gothic" w:hAnsi="Century Gothic" w:cs="Century Gothic"/>
                <w:sz w:val="19"/>
                <w:szCs w:val="19"/>
              </w:rPr>
            </w:pPr>
          </w:p>
          <w:p w14:paraId="30BE1193" w14:textId="77777777" w:rsidR="00BA143E" w:rsidRPr="00CA41A0" w:rsidRDefault="00BA143E">
            <w:pPr>
              <w:spacing w:before="40" w:after="0"/>
              <w:rPr>
                <w:rFonts w:ascii="Century Gothic" w:hAnsi="Century Gothic" w:cs="Century Gothic"/>
                <w:sz w:val="19"/>
                <w:szCs w:val="19"/>
              </w:rPr>
            </w:pPr>
          </w:p>
        </w:tc>
        <w:tc>
          <w:tcPr>
            <w:tcW w:w="2693" w:type="dxa"/>
            <w:tcBorders>
              <w:top w:val="single" w:sz="4" w:space="0" w:color="000000"/>
              <w:left w:val="single" w:sz="4" w:space="0" w:color="000000"/>
              <w:bottom w:val="single" w:sz="4" w:space="0" w:color="000000"/>
            </w:tcBorders>
            <w:shd w:val="clear" w:color="auto" w:fill="auto"/>
          </w:tcPr>
          <w:p w14:paraId="06B50DCC" w14:textId="77777777" w:rsidR="00BA143E" w:rsidRPr="00CA41A0" w:rsidRDefault="00BA143E">
            <w:pPr>
              <w:snapToGrid w:val="0"/>
              <w:spacing w:before="40" w:after="0"/>
              <w:rPr>
                <w:rFonts w:ascii="Century Gothic" w:hAnsi="Century Gothic" w:cs="Century Gothic"/>
                <w:sz w:val="19"/>
                <w:szCs w:val="19"/>
              </w:rPr>
            </w:pPr>
          </w:p>
          <w:p w14:paraId="6ADEF2F8" w14:textId="77777777" w:rsidR="00BA143E" w:rsidRPr="00CA41A0" w:rsidRDefault="00BA143E">
            <w:pPr>
              <w:spacing w:before="40" w:after="0"/>
            </w:pPr>
            <w:r w:rsidRPr="00CA41A0">
              <w:rPr>
                <w:rFonts w:ascii="Century Gothic" w:hAnsi="Century Gothic" w:cs="Century Gothic"/>
                <w:sz w:val="19"/>
                <w:szCs w:val="19"/>
              </w:rPr>
              <w:t>Uključivanjem učenika u ŠŠD „Sjever“ organizirano bavljenje sportom kroz treninge i natjecanja.</w:t>
            </w:r>
          </w:p>
          <w:p w14:paraId="061C0637" w14:textId="77777777" w:rsidR="00BA143E" w:rsidRPr="00CA41A0" w:rsidRDefault="00BA143E">
            <w:pPr>
              <w:spacing w:before="40" w:after="0"/>
            </w:pPr>
            <w:r w:rsidRPr="00CA41A0">
              <w:rPr>
                <w:rFonts w:ascii="Century Gothic" w:hAnsi="Century Gothic" w:cs="Century Gothic"/>
                <w:sz w:val="19"/>
                <w:szCs w:val="19"/>
              </w:rPr>
              <w:t>Stjecanje športskih vještina,</w:t>
            </w:r>
            <w:r w:rsidR="00DD1DB1" w:rsidRPr="00CA41A0">
              <w:rPr>
                <w:rFonts w:ascii="Century Gothic" w:hAnsi="Century Gothic" w:cs="Century Gothic"/>
                <w:sz w:val="19"/>
                <w:szCs w:val="19"/>
              </w:rPr>
              <w:t xml:space="preserve"> </w:t>
            </w:r>
            <w:r w:rsidRPr="00CA41A0">
              <w:rPr>
                <w:rFonts w:ascii="Century Gothic" w:hAnsi="Century Gothic" w:cs="Century Gothic"/>
                <w:sz w:val="19"/>
                <w:szCs w:val="19"/>
              </w:rPr>
              <w:t>promicanje zdravih životnih navika.</w:t>
            </w:r>
          </w:p>
          <w:p w14:paraId="7C2711AB" w14:textId="77777777" w:rsidR="00BA143E" w:rsidRPr="00CA41A0" w:rsidRDefault="00BA143E">
            <w:pPr>
              <w:spacing w:before="40" w:after="0"/>
            </w:pPr>
            <w:r w:rsidRPr="00CA41A0">
              <w:rPr>
                <w:rFonts w:ascii="Century Gothic" w:hAnsi="Century Gothic" w:cs="Century Gothic"/>
                <w:sz w:val="19"/>
                <w:szCs w:val="19"/>
              </w:rPr>
              <w:t>Razvijanje odgovornosti u timskom radu.</w:t>
            </w:r>
          </w:p>
          <w:p w14:paraId="01DDB4FA" w14:textId="77777777" w:rsidR="00BA143E" w:rsidRPr="00CA41A0" w:rsidRDefault="00BA143E">
            <w:pPr>
              <w:spacing w:before="40" w:after="0"/>
              <w:rPr>
                <w:rFonts w:ascii="Century Gothic" w:hAnsi="Century Gothic" w:cs="Century Gothic"/>
                <w:sz w:val="19"/>
                <w:szCs w:val="19"/>
              </w:rPr>
            </w:pPr>
          </w:p>
        </w:tc>
        <w:tc>
          <w:tcPr>
            <w:tcW w:w="2551" w:type="dxa"/>
            <w:tcBorders>
              <w:top w:val="single" w:sz="4" w:space="0" w:color="000000"/>
              <w:left w:val="single" w:sz="4" w:space="0" w:color="000000"/>
              <w:bottom w:val="single" w:sz="4" w:space="0" w:color="000000"/>
            </w:tcBorders>
            <w:shd w:val="clear" w:color="auto" w:fill="auto"/>
          </w:tcPr>
          <w:p w14:paraId="31748502" w14:textId="77777777" w:rsidR="00BA143E" w:rsidRPr="00CA41A0" w:rsidRDefault="00BA143E">
            <w:pPr>
              <w:snapToGrid w:val="0"/>
              <w:spacing w:before="40" w:after="0"/>
              <w:rPr>
                <w:rFonts w:ascii="Century Gothic" w:hAnsi="Century Gothic" w:cs="Century Gothic"/>
                <w:sz w:val="19"/>
                <w:szCs w:val="19"/>
              </w:rPr>
            </w:pPr>
          </w:p>
          <w:p w14:paraId="5E1F5B52" w14:textId="77777777" w:rsidR="00BA143E" w:rsidRPr="00CA41A0" w:rsidRDefault="00BA143E">
            <w:pPr>
              <w:spacing w:before="40" w:after="0"/>
            </w:pPr>
            <w:r w:rsidRPr="00CA41A0">
              <w:rPr>
                <w:rFonts w:ascii="Century Gothic" w:hAnsi="Century Gothic" w:cs="Century Gothic"/>
                <w:sz w:val="19"/>
                <w:szCs w:val="19"/>
              </w:rPr>
              <w:t xml:space="preserve">Utvrđivanje postojećeg stanja, potreba učenika, realizacija propisanog plana rada prema </w:t>
            </w:r>
          </w:p>
          <w:p w14:paraId="73FF2F1B" w14:textId="77777777" w:rsidR="00BA143E" w:rsidRPr="00CA41A0" w:rsidRDefault="00BA143E">
            <w:pPr>
              <w:spacing w:before="40" w:after="0"/>
            </w:pPr>
            <w:r w:rsidRPr="00CA41A0">
              <w:rPr>
                <w:rFonts w:ascii="Century Gothic" w:hAnsi="Century Gothic" w:cs="Century Gothic"/>
                <w:sz w:val="19"/>
                <w:szCs w:val="19"/>
              </w:rPr>
              <w:t>mogućnostima škole.</w:t>
            </w:r>
          </w:p>
          <w:p w14:paraId="1FBF023E" w14:textId="77777777" w:rsidR="00BA143E" w:rsidRPr="00CA41A0" w:rsidRDefault="00BA143E">
            <w:pPr>
              <w:spacing w:before="40" w:after="0"/>
            </w:pPr>
            <w:r w:rsidRPr="00CA41A0">
              <w:rPr>
                <w:rFonts w:ascii="Century Gothic" w:hAnsi="Century Gothic" w:cs="Century Gothic"/>
                <w:sz w:val="19"/>
                <w:szCs w:val="19"/>
              </w:rPr>
              <w:t>Održavanje treninga u šk. dvorani te održavanje  prijateljskih susreta.</w:t>
            </w:r>
          </w:p>
          <w:p w14:paraId="7DC5B97F" w14:textId="77777777" w:rsidR="00BA143E" w:rsidRPr="00CA41A0" w:rsidRDefault="00BA143E">
            <w:pPr>
              <w:spacing w:before="40" w:after="0"/>
              <w:rPr>
                <w:rFonts w:ascii="Century Gothic" w:hAnsi="Century Gothic" w:cs="Century Gothic"/>
                <w:sz w:val="19"/>
                <w:szCs w:val="19"/>
              </w:rPr>
            </w:pPr>
          </w:p>
        </w:tc>
        <w:tc>
          <w:tcPr>
            <w:tcW w:w="2127" w:type="dxa"/>
            <w:tcBorders>
              <w:top w:val="single" w:sz="4" w:space="0" w:color="000000"/>
              <w:left w:val="single" w:sz="4" w:space="0" w:color="000000"/>
              <w:bottom w:val="single" w:sz="4" w:space="0" w:color="000000"/>
            </w:tcBorders>
            <w:shd w:val="clear" w:color="auto" w:fill="auto"/>
          </w:tcPr>
          <w:p w14:paraId="256A2716" w14:textId="77777777" w:rsidR="00BA143E" w:rsidRPr="00CA41A0" w:rsidRDefault="00BA143E">
            <w:pPr>
              <w:snapToGrid w:val="0"/>
              <w:spacing w:before="40" w:after="0"/>
              <w:rPr>
                <w:rFonts w:ascii="Century Gothic" w:hAnsi="Century Gothic" w:cs="Century Gothic"/>
                <w:sz w:val="19"/>
                <w:szCs w:val="19"/>
              </w:rPr>
            </w:pPr>
          </w:p>
          <w:p w14:paraId="746A4AD6" w14:textId="77777777" w:rsidR="00BA143E" w:rsidRPr="00CA41A0" w:rsidRDefault="00BA143E">
            <w:pPr>
              <w:spacing w:before="40" w:after="0"/>
            </w:pPr>
            <w:r w:rsidRPr="00CA41A0">
              <w:rPr>
                <w:rFonts w:ascii="Century Gothic" w:hAnsi="Century Gothic" w:cs="Century Gothic"/>
                <w:sz w:val="19"/>
                <w:szCs w:val="19"/>
              </w:rPr>
              <w:t>Opremu osiguravaju pripadnici Hrvatske gorske službe spašavanja i Planinarsko društvo Đakovo</w:t>
            </w:r>
          </w:p>
        </w:tc>
        <w:tc>
          <w:tcPr>
            <w:tcW w:w="2551" w:type="dxa"/>
            <w:tcBorders>
              <w:top w:val="single" w:sz="4" w:space="0" w:color="000000"/>
              <w:left w:val="single" w:sz="4" w:space="0" w:color="000000"/>
              <w:bottom w:val="single" w:sz="4" w:space="0" w:color="000000"/>
            </w:tcBorders>
            <w:shd w:val="clear" w:color="auto" w:fill="auto"/>
          </w:tcPr>
          <w:p w14:paraId="2CC5D766" w14:textId="77777777" w:rsidR="00BA143E" w:rsidRPr="00CA41A0" w:rsidRDefault="00BA143E">
            <w:pPr>
              <w:snapToGrid w:val="0"/>
              <w:spacing w:before="40" w:after="0"/>
              <w:rPr>
                <w:rFonts w:ascii="Century Gothic" w:hAnsi="Century Gothic" w:cs="Century Gothic"/>
                <w:sz w:val="19"/>
                <w:szCs w:val="19"/>
              </w:rPr>
            </w:pPr>
          </w:p>
          <w:p w14:paraId="3F22E748" w14:textId="73F839BD" w:rsidR="00BA143E" w:rsidRPr="00CA41A0" w:rsidRDefault="00BA143E">
            <w:pPr>
              <w:spacing w:before="40" w:after="0"/>
            </w:pPr>
            <w:r w:rsidRPr="00CA41A0">
              <w:rPr>
                <w:rFonts w:ascii="Century Gothic" w:hAnsi="Century Gothic" w:cs="Century Gothic"/>
                <w:sz w:val="19"/>
                <w:szCs w:val="19"/>
              </w:rPr>
              <w:t>Opisno praćenje napredovanja učenika tijekom školske godine.</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390F85DB" w14:textId="77777777" w:rsidR="00BA143E" w:rsidRPr="00CA41A0" w:rsidRDefault="00BA143E">
            <w:pPr>
              <w:snapToGrid w:val="0"/>
              <w:spacing w:before="40" w:after="0"/>
              <w:rPr>
                <w:rFonts w:ascii="Century Gothic" w:hAnsi="Century Gothic" w:cs="Century Gothic"/>
                <w:sz w:val="19"/>
                <w:szCs w:val="19"/>
              </w:rPr>
            </w:pPr>
          </w:p>
          <w:p w14:paraId="238EEE17" w14:textId="77777777" w:rsidR="00BA143E" w:rsidRPr="00CA41A0" w:rsidRDefault="00BA143E">
            <w:pPr>
              <w:spacing w:before="40" w:after="0"/>
            </w:pPr>
            <w:r w:rsidRPr="00CA41A0">
              <w:rPr>
                <w:rFonts w:ascii="Century Gothic" w:hAnsi="Century Gothic" w:cs="Century Gothic"/>
                <w:sz w:val="19"/>
                <w:szCs w:val="19"/>
              </w:rPr>
              <w:t>Evidencija dolaska na sat, nošenje opreme, uključivanje u rad, interes na satu, kvaliteta rezultata. Pohvale, priznanja, dobivanje poticajnih ocjena iz predmeta TZK.</w:t>
            </w:r>
          </w:p>
          <w:p w14:paraId="3D509F6E" w14:textId="77777777" w:rsidR="00BA143E" w:rsidRPr="00CA41A0" w:rsidRDefault="00BA143E">
            <w:pPr>
              <w:spacing w:before="40" w:after="0"/>
            </w:pPr>
            <w:r w:rsidRPr="00CA41A0">
              <w:rPr>
                <w:rFonts w:ascii="Century Gothic" w:hAnsi="Century Gothic" w:cs="Century Gothic"/>
                <w:sz w:val="19"/>
                <w:szCs w:val="19"/>
              </w:rPr>
              <w:t>Uključivanje u sportske klubove na razini grada.</w:t>
            </w:r>
          </w:p>
        </w:tc>
      </w:tr>
      <w:tr w:rsidR="00BA143E" w:rsidRPr="00BB5CD0" w14:paraId="6CDC5775" w14:textId="77777777" w:rsidTr="00196C93">
        <w:trPr>
          <w:trHeight w:val="283"/>
        </w:trPr>
        <w:tc>
          <w:tcPr>
            <w:tcW w:w="10491" w:type="dxa"/>
            <w:gridSpan w:val="4"/>
            <w:tcBorders>
              <w:top w:val="single" w:sz="4" w:space="0" w:color="000000"/>
              <w:left w:val="single" w:sz="4" w:space="0" w:color="000000"/>
              <w:bottom w:val="single" w:sz="4" w:space="0" w:color="000000"/>
            </w:tcBorders>
            <w:shd w:val="clear" w:color="auto" w:fill="auto"/>
          </w:tcPr>
          <w:p w14:paraId="174A02DE" w14:textId="77777777" w:rsidR="00BA143E" w:rsidRPr="00770C6E" w:rsidRDefault="00BA143E">
            <w:pPr>
              <w:spacing w:before="40" w:after="40"/>
            </w:pPr>
            <w:r w:rsidRPr="00770C6E">
              <w:rPr>
                <w:rFonts w:ascii="Century Gothic" w:hAnsi="Century Gothic" w:cs="Century Gothic"/>
                <w:b/>
                <w:sz w:val="20"/>
                <w:szCs w:val="20"/>
              </w:rPr>
              <w:t>NAZIV AKTIVNOSTI: Društveni plesovi</w:t>
            </w:r>
          </w:p>
          <w:p w14:paraId="0D5CB87F" w14:textId="0719CD52" w:rsidR="00BA143E" w:rsidRPr="00770C6E" w:rsidRDefault="00A7331D">
            <w:pPr>
              <w:spacing w:before="40" w:after="40"/>
            </w:pPr>
            <w:r w:rsidRPr="00770C6E">
              <w:rPr>
                <w:rFonts w:ascii="Century Gothic" w:hAnsi="Century Gothic" w:cs="Century Gothic"/>
                <w:b/>
                <w:sz w:val="20"/>
                <w:szCs w:val="20"/>
              </w:rPr>
              <w:t>NOSITELJI: u</w:t>
            </w:r>
            <w:r w:rsidR="00BA143E" w:rsidRPr="00770C6E">
              <w:rPr>
                <w:rFonts w:ascii="Century Gothic" w:hAnsi="Century Gothic" w:cs="Century Gothic"/>
                <w:b/>
                <w:sz w:val="20"/>
                <w:szCs w:val="20"/>
              </w:rPr>
              <w:t>čitelji glazbene kulture i TZK-a</w:t>
            </w:r>
          </w:p>
        </w:tc>
        <w:tc>
          <w:tcPr>
            <w:tcW w:w="5548" w:type="dxa"/>
            <w:gridSpan w:val="2"/>
            <w:tcBorders>
              <w:top w:val="single" w:sz="4" w:space="0" w:color="000000"/>
              <w:left w:val="single" w:sz="4" w:space="0" w:color="000000"/>
              <w:bottom w:val="single" w:sz="4" w:space="0" w:color="000000"/>
              <w:right w:val="single" w:sz="4" w:space="0" w:color="000000"/>
            </w:tcBorders>
            <w:shd w:val="clear" w:color="auto" w:fill="auto"/>
          </w:tcPr>
          <w:p w14:paraId="391E9C4E" w14:textId="77777777" w:rsidR="004A2E42" w:rsidRPr="00770C6E" w:rsidRDefault="00BA143E" w:rsidP="004A2E42">
            <w:pPr>
              <w:spacing w:before="40" w:after="40"/>
              <w:rPr>
                <w:rFonts w:ascii="Century Gothic" w:hAnsi="Century Gothic" w:cs="Century Gothic"/>
                <w:b/>
                <w:sz w:val="20"/>
                <w:szCs w:val="20"/>
              </w:rPr>
            </w:pPr>
            <w:r w:rsidRPr="00770C6E">
              <w:rPr>
                <w:rFonts w:ascii="Century Gothic" w:hAnsi="Century Gothic" w:cs="Century Gothic"/>
                <w:b/>
                <w:sz w:val="20"/>
                <w:szCs w:val="20"/>
              </w:rPr>
              <w:t xml:space="preserve">VREMENIK:  2. polugodište </w:t>
            </w:r>
          </w:p>
          <w:p w14:paraId="665F30B4" w14:textId="77777777" w:rsidR="00BA143E" w:rsidRPr="00770C6E" w:rsidRDefault="00BA143E" w:rsidP="004A2E42">
            <w:pPr>
              <w:spacing w:before="40" w:after="40"/>
            </w:pPr>
            <w:r w:rsidRPr="00770C6E">
              <w:rPr>
                <w:rFonts w:ascii="Century Gothic" w:hAnsi="Century Gothic" w:cs="Century Gothic"/>
                <w:b/>
                <w:sz w:val="20"/>
                <w:szCs w:val="20"/>
              </w:rPr>
              <w:t>RAZRED: 8. razredi</w:t>
            </w:r>
          </w:p>
        </w:tc>
      </w:tr>
      <w:tr w:rsidR="00BA143E" w:rsidRPr="00BB5CD0" w14:paraId="0E2CB75C" w14:textId="77777777" w:rsidTr="00196C93">
        <w:trPr>
          <w:trHeight w:val="283"/>
        </w:trPr>
        <w:tc>
          <w:tcPr>
            <w:tcW w:w="3120" w:type="dxa"/>
            <w:tcBorders>
              <w:top w:val="single" w:sz="4" w:space="0" w:color="000000"/>
              <w:left w:val="single" w:sz="4" w:space="0" w:color="000000"/>
              <w:bottom w:val="single" w:sz="4" w:space="0" w:color="000000"/>
            </w:tcBorders>
            <w:shd w:val="clear" w:color="auto" w:fill="auto"/>
          </w:tcPr>
          <w:p w14:paraId="5C141D30" w14:textId="77777777" w:rsidR="004A2E42" w:rsidRPr="00BB5CD0" w:rsidRDefault="004A2E42">
            <w:pPr>
              <w:spacing w:before="40" w:after="0"/>
              <w:rPr>
                <w:rFonts w:ascii="Century Gothic" w:hAnsi="Century Gothic" w:cs="Century Gothic"/>
                <w:sz w:val="19"/>
                <w:szCs w:val="19"/>
              </w:rPr>
            </w:pPr>
          </w:p>
          <w:p w14:paraId="0AB093AE" w14:textId="77777777" w:rsidR="00BA143E" w:rsidRPr="00BB5CD0" w:rsidRDefault="00BA143E">
            <w:pPr>
              <w:spacing w:before="40" w:after="0"/>
            </w:pPr>
            <w:r w:rsidRPr="00BB5CD0">
              <w:rPr>
                <w:rFonts w:ascii="Century Gothic" w:hAnsi="Century Gothic" w:cs="Century Gothic"/>
                <w:sz w:val="19"/>
                <w:szCs w:val="19"/>
              </w:rPr>
              <w:t>Raspoznavati razne vrste moderne glazbe i plesa.</w:t>
            </w:r>
          </w:p>
          <w:p w14:paraId="331E3A80" w14:textId="77777777" w:rsidR="00BA143E" w:rsidRPr="00BB5CD0" w:rsidRDefault="00BA143E">
            <w:pPr>
              <w:spacing w:before="40" w:after="0"/>
            </w:pPr>
            <w:r w:rsidRPr="00BB5CD0">
              <w:rPr>
                <w:rFonts w:ascii="Century Gothic" w:hAnsi="Century Gothic" w:cs="Century Gothic"/>
                <w:sz w:val="19"/>
                <w:szCs w:val="19"/>
              </w:rPr>
              <w:t>Naučiti neke plesne pokrete.</w:t>
            </w:r>
          </w:p>
          <w:p w14:paraId="29B7147F" w14:textId="77777777" w:rsidR="00BA143E" w:rsidRPr="00BB5CD0" w:rsidRDefault="00BA143E">
            <w:pPr>
              <w:spacing w:before="40" w:after="0"/>
            </w:pPr>
            <w:r w:rsidRPr="00BB5CD0">
              <w:rPr>
                <w:rFonts w:ascii="Century Gothic" w:hAnsi="Century Gothic" w:cs="Century Gothic"/>
                <w:sz w:val="19"/>
                <w:szCs w:val="19"/>
              </w:rPr>
              <w:t>Znati se izraziti plesom uz glazbu (samostalno i u paru - pod maskama)</w:t>
            </w:r>
          </w:p>
          <w:p w14:paraId="6F9A175D" w14:textId="77777777" w:rsidR="00BA143E" w:rsidRPr="00BB5CD0" w:rsidRDefault="00BA143E">
            <w:pPr>
              <w:spacing w:before="40" w:after="0"/>
              <w:rPr>
                <w:rFonts w:ascii="Century Gothic" w:hAnsi="Century Gothic" w:cs="Century Gothic"/>
                <w:sz w:val="19"/>
                <w:szCs w:val="19"/>
              </w:rPr>
            </w:pPr>
          </w:p>
        </w:tc>
        <w:tc>
          <w:tcPr>
            <w:tcW w:w="2693" w:type="dxa"/>
            <w:tcBorders>
              <w:top w:val="single" w:sz="4" w:space="0" w:color="000000"/>
              <w:left w:val="single" w:sz="4" w:space="0" w:color="000000"/>
              <w:bottom w:val="single" w:sz="4" w:space="0" w:color="000000"/>
            </w:tcBorders>
            <w:shd w:val="clear" w:color="auto" w:fill="auto"/>
          </w:tcPr>
          <w:p w14:paraId="057F32B7" w14:textId="77777777" w:rsidR="004A2E42" w:rsidRPr="00BB5CD0" w:rsidRDefault="004A2E42">
            <w:pPr>
              <w:spacing w:before="40" w:after="0"/>
              <w:rPr>
                <w:rFonts w:ascii="Century Gothic" w:hAnsi="Century Gothic" w:cs="Century Gothic"/>
                <w:sz w:val="19"/>
                <w:szCs w:val="19"/>
              </w:rPr>
            </w:pPr>
          </w:p>
          <w:p w14:paraId="7BC9478E" w14:textId="77777777" w:rsidR="00BA143E" w:rsidRPr="00BB5CD0" w:rsidRDefault="00BA143E">
            <w:pPr>
              <w:spacing w:before="40" w:after="0"/>
            </w:pPr>
            <w:r w:rsidRPr="00BB5CD0">
              <w:rPr>
                <w:rFonts w:ascii="Century Gothic" w:hAnsi="Century Gothic" w:cs="Century Gothic"/>
                <w:sz w:val="19"/>
                <w:szCs w:val="19"/>
              </w:rPr>
              <w:t>Razvijanje svijesti kod učenika o glazbeno-plesnim vrijednostima</w:t>
            </w:r>
          </w:p>
        </w:tc>
        <w:tc>
          <w:tcPr>
            <w:tcW w:w="2551" w:type="dxa"/>
            <w:tcBorders>
              <w:top w:val="single" w:sz="4" w:space="0" w:color="000000"/>
              <w:left w:val="single" w:sz="4" w:space="0" w:color="000000"/>
              <w:bottom w:val="single" w:sz="4" w:space="0" w:color="000000"/>
            </w:tcBorders>
            <w:shd w:val="clear" w:color="auto" w:fill="auto"/>
          </w:tcPr>
          <w:p w14:paraId="73CB11D0" w14:textId="77777777" w:rsidR="004A2E42" w:rsidRPr="00BB5CD0" w:rsidRDefault="004A2E42">
            <w:pPr>
              <w:spacing w:before="40" w:after="0"/>
              <w:rPr>
                <w:rFonts w:ascii="Century Gothic" w:hAnsi="Century Gothic" w:cs="Century Gothic"/>
                <w:sz w:val="19"/>
                <w:szCs w:val="19"/>
              </w:rPr>
            </w:pPr>
          </w:p>
          <w:p w14:paraId="507742E3" w14:textId="77777777" w:rsidR="00BA143E" w:rsidRPr="00BB5CD0" w:rsidRDefault="00BA143E">
            <w:pPr>
              <w:spacing w:before="40" w:after="0"/>
            </w:pPr>
            <w:r w:rsidRPr="00BB5CD0">
              <w:rPr>
                <w:rFonts w:ascii="Century Gothic" w:hAnsi="Century Gothic" w:cs="Century Gothic"/>
                <w:sz w:val="19"/>
                <w:szCs w:val="19"/>
              </w:rPr>
              <w:t>Na satu glazbene kulture učiti će o raznim glazbenim smjerovima u modernoj glazbi.</w:t>
            </w:r>
          </w:p>
          <w:p w14:paraId="0A4DCEB7" w14:textId="77777777" w:rsidR="00BA143E" w:rsidRPr="00BB5CD0" w:rsidRDefault="00BA143E">
            <w:pPr>
              <w:spacing w:before="40" w:after="0"/>
            </w:pPr>
            <w:r w:rsidRPr="00BB5CD0">
              <w:rPr>
                <w:rFonts w:ascii="Century Gothic" w:hAnsi="Century Gothic" w:cs="Century Gothic"/>
                <w:sz w:val="19"/>
                <w:szCs w:val="19"/>
              </w:rPr>
              <w:t>Na satu tjelesne i zdravstvene kulture učiti će plesove.</w:t>
            </w:r>
          </w:p>
        </w:tc>
        <w:tc>
          <w:tcPr>
            <w:tcW w:w="2127" w:type="dxa"/>
            <w:tcBorders>
              <w:top w:val="single" w:sz="4" w:space="0" w:color="000000"/>
              <w:left w:val="single" w:sz="4" w:space="0" w:color="000000"/>
              <w:bottom w:val="single" w:sz="4" w:space="0" w:color="000000"/>
            </w:tcBorders>
            <w:shd w:val="clear" w:color="auto" w:fill="auto"/>
          </w:tcPr>
          <w:p w14:paraId="66000A8F" w14:textId="77777777" w:rsidR="00BA143E" w:rsidRPr="00BB5CD0" w:rsidRDefault="00BA143E">
            <w:pPr>
              <w:snapToGrid w:val="0"/>
              <w:spacing w:before="40" w:after="0"/>
              <w:rPr>
                <w:rFonts w:ascii="Century Gothic" w:hAnsi="Century Gothic" w:cs="Century Gothic"/>
                <w:sz w:val="19"/>
                <w:szCs w:val="19"/>
              </w:rPr>
            </w:pPr>
          </w:p>
        </w:tc>
        <w:tc>
          <w:tcPr>
            <w:tcW w:w="2551" w:type="dxa"/>
            <w:tcBorders>
              <w:top w:val="single" w:sz="4" w:space="0" w:color="000000"/>
              <w:left w:val="single" w:sz="4" w:space="0" w:color="000000"/>
              <w:bottom w:val="single" w:sz="4" w:space="0" w:color="000000"/>
            </w:tcBorders>
            <w:shd w:val="clear" w:color="auto" w:fill="auto"/>
          </w:tcPr>
          <w:p w14:paraId="2AA2061D" w14:textId="77777777" w:rsidR="004A2E42" w:rsidRPr="00BB5CD0" w:rsidRDefault="004A2E42">
            <w:pPr>
              <w:pStyle w:val="Odlomakpopisa"/>
              <w:spacing w:before="40" w:after="0"/>
              <w:ind w:left="0"/>
              <w:rPr>
                <w:rFonts w:ascii="Century Gothic" w:hAnsi="Century Gothic" w:cs="Century Gothic"/>
                <w:sz w:val="19"/>
                <w:szCs w:val="19"/>
              </w:rPr>
            </w:pPr>
          </w:p>
          <w:p w14:paraId="24D14B2C" w14:textId="77777777" w:rsidR="00BA143E" w:rsidRPr="00BB5CD0" w:rsidRDefault="00BA143E">
            <w:pPr>
              <w:pStyle w:val="Odlomakpopisa"/>
              <w:spacing w:before="40" w:after="0"/>
              <w:ind w:left="0"/>
            </w:pPr>
            <w:r w:rsidRPr="00BB5CD0">
              <w:rPr>
                <w:rFonts w:ascii="Century Gothic" w:hAnsi="Century Gothic" w:cs="Century Gothic"/>
                <w:sz w:val="19"/>
                <w:szCs w:val="19"/>
              </w:rPr>
              <w:t>Vrednuje se timski rad učenika, spremnost na suradnju, zalaganje, prezentacije svojih radova</w:t>
            </w:r>
          </w:p>
          <w:p w14:paraId="0C3D9926" w14:textId="77777777" w:rsidR="00BA143E" w:rsidRPr="00BB5CD0" w:rsidRDefault="00BA143E">
            <w:pPr>
              <w:pStyle w:val="Odlomakpopisa"/>
              <w:spacing w:before="40" w:after="0"/>
              <w:ind w:left="0"/>
            </w:pPr>
            <w:r w:rsidRPr="00BB5CD0">
              <w:rPr>
                <w:rFonts w:ascii="Century Gothic" w:hAnsi="Century Gothic" w:cs="Century Gothic"/>
                <w:sz w:val="19"/>
                <w:szCs w:val="19"/>
              </w:rPr>
              <w:t>Provjera znanja učenika, ocjenjivanje</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32290931" w14:textId="77777777" w:rsidR="004A2E42" w:rsidRPr="00BB5CD0" w:rsidRDefault="004A2E42">
            <w:pPr>
              <w:pStyle w:val="Odlomakpopisa"/>
              <w:spacing w:before="40" w:after="0"/>
              <w:ind w:left="0"/>
              <w:rPr>
                <w:rFonts w:ascii="Century Gothic" w:hAnsi="Century Gothic" w:cs="Century Gothic"/>
                <w:sz w:val="19"/>
                <w:szCs w:val="19"/>
              </w:rPr>
            </w:pPr>
          </w:p>
          <w:p w14:paraId="6B527417" w14:textId="77777777" w:rsidR="00BA143E" w:rsidRPr="00BB5CD0" w:rsidRDefault="00BA143E">
            <w:pPr>
              <w:pStyle w:val="Odlomakpopisa"/>
              <w:spacing w:before="40" w:after="0"/>
              <w:ind w:left="0"/>
            </w:pPr>
            <w:r w:rsidRPr="00BB5CD0">
              <w:rPr>
                <w:rFonts w:ascii="Century Gothic" w:hAnsi="Century Gothic" w:cs="Century Gothic"/>
                <w:sz w:val="19"/>
                <w:szCs w:val="19"/>
              </w:rPr>
              <w:t>Primjena stečenog znanja u svakodnevnom životu.</w:t>
            </w:r>
          </w:p>
          <w:p w14:paraId="553C87A5" w14:textId="77777777" w:rsidR="00BA143E" w:rsidRPr="00BB5CD0" w:rsidRDefault="00BA143E">
            <w:pPr>
              <w:pStyle w:val="Odlomakpopisa"/>
              <w:spacing w:before="40" w:after="0"/>
              <w:ind w:left="0"/>
            </w:pPr>
            <w:r w:rsidRPr="00BB5CD0">
              <w:rPr>
                <w:rFonts w:ascii="Century Gothic" w:hAnsi="Century Gothic" w:cs="Century Gothic"/>
                <w:sz w:val="19"/>
                <w:szCs w:val="19"/>
              </w:rPr>
              <w:t>Upotreba znanja u daljnjem nastavku osnovno-školskog obrazovanja ili profesionalnoj orijentaciji</w:t>
            </w:r>
          </w:p>
        </w:tc>
      </w:tr>
    </w:tbl>
    <w:p w14:paraId="0D1E6E3D" w14:textId="77777777" w:rsidR="006F3DEB" w:rsidRDefault="006F3DEB" w:rsidP="00A46D9A">
      <w:pPr>
        <w:spacing w:before="40" w:after="0"/>
        <w:jc w:val="center"/>
        <w:rPr>
          <w:rFonts w:ascii="Century Gothic" w:hAnsi="Century Gothic" w:cs="Century Gothic"/>
          <w:b/>
          <w:sz w:val="21"/>
          <w:szCs w:val="21"/>
        </w:rPr>
        <w:sectPr w:rsidR="006F3DEB">
          <w:headerReference w:type="even" r:id="rId73"/>
          <w:headerReference w:type="default" r:id="rId74"/>
          <w:footerReference w:type="even" r:id="rId75"/>
          <w:footerReference w:type="default" r:id="rId76"/>
          <w:headerReference w:type="first" r:id="rId77"/>
          <w:footerReference w:type="first" r:id="rId78"/>
          <w:pgSz w:w="16838" w:h="11906" w:orient="landscape"/>
          <w:pgMar w:top="1134" w:right="1418" w:bottom="1418" w:left="1418" w:header="720" w:footer="0" w:gutter="0"/>
          <w:cols w:space="720"/>
          <w:docGrid w:linePitch="360"/>
        </w:sectPr>
      </w:pPr>
    </w:p>
    <w:tbl>
      <w:tblPr>
        <w:tblW w:w="16039" w:type="dxa"/>
        <w:tblInd w:w="-895" w:type="dxa"/>
        <w:tblLayout w:type="fixed"/>
        <w:tblLook w:val="0000" w:firstRow="0" w:lastRow="0" w:firstColumn="0" w:lastColumn="0" w:noHBand="0" w:noVBand="0"/>
      </w:tblPr>
      <w:tblGrid>
        <w:gridCol w:w="3120"/>
        <w:gridCol w:w="2693"/>
        <w:gridCol w:w="2551"/>
        <w:gridCol w:w="2127"/>
        <w:gridCol w:w="2551"/>
        <w:gridCol w:w="2997"/>
      </w:tblGrid>
      <w:tr w:rsidR="006F3DEB" w:rsidRPr="00BB5CD0" w14:paraId="3E0760EA" w14:textId="77777777" w:rsidTr="00A46D9A">
        <w:trPr>
          <w:trHeight w:val="737"/>
        </w:trPr>
        <w:tc>
          <w:tcPr>
            <w:tcW w:w="3120" w:type="dxa"/>
            <w:tcBorders>
              <w:top w:val="single" w:sz="4" w:space="0" w:color="000000"/>
              <w:left w:val="single" w:sz="4" w:space="0" w:color="000000"/>
              <w:bottom w:val="single" w:sz="4" w:space="0" w:color="000000"/>
            </w:tcBorders>
            <w:shd w:val="clear" w:color="auto" w:fill="auto"/>
            <w:vAlign w:val="center"/>
          </w:tcPr>
          <w:p w14:paraId="25DA81C1" w14:textId="2C8F362F" w:rsidR="006F3DEB" w:rsidRPr="00BB5CD0" w:rsidRDefault="006F3DEB" w:rsidP="00A46D9A">
            <w:pPr>
              <w:spacing w:before="40" w:after="0"/>
              <w:jc w:val="center"/>
            </w:pPr>
            <w:r w:rsidRPr="00BB5CD0">
              <w:rPr>
                <w:rFonts w:ascii="Century Gothic" w:hAnsi="Century Gothic" w:cs="Century Gothic"/>
                <w:b/>
                <w:sz w:val="21"/>
                <w:szCs w:val="21"/>
              </w:rPr>
              <w:lastRenderedPageBreak/>
              <w:t>CILJ AKTIVNOSTI</w:t>
            </w:r>
          </w:p>
        </w:tc>
        <w:tc>
          <w:tcPr>
            <w:tcW w:w="2693" w:type="dxa"/>
            <w:tcBorders>
              <w:top w:val="single" w:sz="4" w:space="0" w:color="000000"/>
              <w:left w:val="single" w:sz="4" w:space="0" w:color="000000"/>
              <w:bottom w:val="single" w:sz="4" w:space="0" w:color="000000"/>
            </w:tcBorders>
            <w:shd w:val="clear" w:color="auto" w:fill="auto"/>
            <w:vAlign w:val="center"/>
          </w:tcPr>
          <w:p w14:paraId="4AB092C4" w14:textId="77777777" w:rsidR="006F3DEB" w:rsidRPr="00BB5CD0" w:rsidRDefault="006F3DEB" w:rsidP="00A46D9A">
            <w:pPr>
              <w:spacing w:before="40" w:after="0"/>
              <w:jc w:val="center"/>
            </w:pPr>
            <w:r w:rsidRPr="00BB5CD0">
              <w:rPr>
                <w:rFonts w:ascii="Century Gothic" w:hAnsi="Century Gothic" w:cs="Century Gothic"/>
                <w:b/>
                <w:sz w:val="21"/>
                <w:szCs w:val="21"/>
              </w:rPr>
              <w:t>NAMJENA</w:t>
            </w:r>
          </w:p>
        </w:tc>
        <w:tc>
          <w:tcPr>
            <w:tcW w:w="2551" w:type="dxa"/>
            <w:tcBorders>
              <w:top w:val="single" w:sz="4" w:space="0" w:color="000000"/>
              <w:left w:val="single" w:sz="4" w:space="0" w:color="000000"/>
              <w:bottom w:val="single" w:sz="4" w:space="0" w:color="000000"/>
            </w:tcBorders>
            <w:shd w:val="clear" w:color="auto" w:fill="auto"/>
            <w:vAlign w:val="center"/>
          </w:tcPr>
          <w:p w14:paraId="72FB583E" w14:textId="77777777" w:rsidR="006F3DEB" w:rsidRPr="00BB5CD0" w:rsidRDefault="006F3DEB" w:rsidP="00A46D9A">
            <w:pPr>
              <w:spacing w:before="40" w:after="0"/>
              <w:jc w:val="center"/>
            </w:pPr>
            <w:r w:rsidRPr="00BB5CD0">
              <w:rPr>
                <w:rFonts w:ascii="Century Gothic" w:hAnsi="Century Gothic" w:cs="Century Gothic"/>
                <w:b/>
                <w:sz w:val="21"/>
                <w:szCs w:val="21"/>
              </w:rPr>
              <w:t>NAČIN REALIZACIJE</w:t>
            </w:r>
          </w:p>
        </w:tc>
        <w:tc>
          <w:tcPr>
            <w:tcW w:w="2127" w:type="dxa"/>
            <w:tcBorders>
              <w:top w:val="single" w:sz="4" w:space="0" w:color="000000"/>
              <w:left w:val="single" w:sz="4" w:space="0" w:color="000000"/>
              <w:bottom w:val="single" w:sz="4" w:space="0" w:color="000000"/>
            </w:tcBorders>
            <w:shd w:val="clear" w:color="auto" w:fill="auto"/>
            <w:vAlign w:val="center"/>
          </w:tcPr>
          <w:p w14:paraId="2F754A12" w14:textId="77777777" w:rsidR="006F3DEB" w:rsidRPr="00BB5CD0" w:rsidRDefault="006F3DEB" w:rsidP="00A46D9A">
            <w:pPr>
              <w:spacing w:before="40" w:after="0"/>
              <w:jc w:val="center"/>
            </w:pPr>
            <w:r w:rsidRPr="00BB5CD0">
              <w:rPr>
                <w:rFonts w:ascii="Century Gothic" w:hAnsi="Century Gothic" w:cs="Century Gothic"/>
                <w:b/>
                <w:sz w:val="21"/>
                <w:szCs w:val="21"/>
              </w:rPr>
              <w:t>TROŠKOVNIK</w:t>
            </w:r>
          </w:p>
        </w:tc>
        <w:tc>
          <w:tcPr>
            <w:tcW w:w="2551" w:type="dxa"/>
            <w:tcBorders>
              <w:top w:val="single" w:sz="4" w:space="0" w:color="000000"/>
              <w:left w:val="single" w:sz="4" w:space="0" w:color="000000"/>
              <w:bottom w:val="single" w:sz="4" w:space="0" w:color="000000"/>
            </w:tcBorders>
            <w:shd w:val="clear" w:color="auto" w:fill="auto"/>
            <w:vAlign w:val="center"/>
          </w:tcPr>
          <w:p w14:paraId="41A75EA5" w14:textId="77777777" w:rsidR="006F3DEB" w:rsidRPr="00BB5CD0" w:rsidRDefault="006F3DEB" w:rsidP="00A46D9A">
            <w:pPr>
              <w:spacing w:before="40" w:after="0"/>
              <w:jc w:val="center"/>
            </w:pPr>
            <w:r w:rsidRPr="00BB5CD0">
              <w:rPr>
                <w:rFonts w:ascii="Century Gothic" w:hAnsi="Century Gothic" w:cs="Century Gothic"/>
                <w:b/>
                <w:sz w:val="21"/>
                <w:szCs w:val="21"/>
              </w:rPr>
              <w:t>NAČIN VREDNOVANJA</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6AC11" w14:textId="77777777" w:rsidR="006F3DEB" w:rsidRPr="00BB5CD0" w:rsidRDefault="006F3DEB" w:rsidP="00A46D9A">
            <w:pPr>
              <w:spacing w:before="40" w:after="0"/>
              <w:jc w:val="center"/>
            </w:pPr>
            <w:r w:rsidRPr="00BB5CD0">
              <w:rPr>
                <w:rFonts w:ascii="Century Gothic" w:hAnsi="Century Gothic" w:cs="Century Gothic"/>
                <w:b/>
                <w:sz w:val="21"/>
                <w:szCs w:val="21"/>
              </w:rPr>
              <w:t xml:space="preserve">NAČIN KORIŠTENJA </w:t>
            </w:r>
          </w:p>
          <w:p w14:paraId="4863F6FF" w14:textId="77777777" w:rsidR="006F3DEB" w:rsidRPr="00BB5CD0" w:rsidRDefault="006F3DEB" w:rsidP="00A46D9A">
            <w:pPr>
              <w:spacing w:before="40" w:after="0"/>
              <w:jc w:val="center"/>
            </w:pPr>
            <w:r w:rsidRPr="00BB5CD0">
              <w:rPr>
                <w:rFonts w:ascii="Century Gothic" w:hAnsi="Century Gothic" w:cs="Century Gothic"/>
                <w:b/>
                <w:sz w:val="21"/>
                <w:szCs w:val="21"/>
              </w:rPr>
              <w:t>REZULTATA VREDNOVANJA</w:t>
            </w:r>
          </w:p>
        </w:tc>
      </w:tr>
      <w:tr w:rsidR="00FB7358" w:rsidRPr="00BB5CD0" w14:paraId="508ABABA" w14:textId="77777777" w:rsidTr="00FB7358">
        <w:trPr>
          <w:trHeight w:val="680"/>
        </w:trPr>
        <w:tc>
          <w:tcPr>
            <w:tcW w:w="10491" w:type="dxa"/>
            <w:gridSpan w:val="4"/>
            <w:tcBorders>
              <w:top w:val="single" w:sz="4" w:space="0" w:color="000000"/>
              <w:left w:val="single" w:sz="4" w:space="0" w:color="000000"/>
              <w:bottom w:val="single" w:sz="4" w:space="0" w:color="000000"/>
            </w:tcBorders>
            <w:shd w:val="clear" w:color="auto" w:fill="auto"/>
            <w:vAlign w:val="center"/>
          </w:tcPr>
          <w:p w14:paraId="5931AEB5" w14:textId="77777777" w:rsidR="00FB7358" w:rsidRPr="00FB7358" w:rsidRDefault="00FB7358" w:rsidP="00FB7358">
            <w:pPr>
              <w:suppressAutoHyphens/>
              <w:spacing w:before="40" w:after="0"/>
              <w:rPr>
                <w:rFonts w:ascii="Century Gothic" w:hAnsi="Century Gothic" w:cs="Calibri"/>
                <w:b/>
                <w:sz w:val="20"/>
                <w:szCs w:val="20"/>
              </w:rPr>
            </w:pPr>
            <w:r w:rsidRPr="00FB7358">
              <w:rPr>
                <w:rFonts w:ascii="Century Gothic" w:hAnsi="Century Gothic" w:cs="Calibri"/>
                <w:b/>
                <w:sz w:val="20"/>
                <w:szCs w:val="20"/>
              </w:rPr>
              <w:t xml:space="preserve">NAZIV AKTIVNOSTI: Što su elektroliti? </w:t>
            </w:r>
          </w:p>
          <w:p w14:paraId="49DA174F" w14:textId="62082D58" w:rsidR="00FB7358" w:rsidRPr="00FB7358" w:rsidRDefault="00FB7358" w:rsidP="00FB7358">
            <w:pPr>
              <w:snapToGrid w:val="0"/>
              <w:spacing w:before="40" w:after="0"/>
              <w:rPr>
                <w:rFonts w:ascii="Century Gothic" w:hAnsi="Century Gothic" w:cs="Century Gothic"/>
                <w:sz w:val="20"/>
                <w:szCs w:val="20"/>
              </w:rPr>
            </w:pPr>
            <w:r w:rsidRPr="00FB7358">
              <w:rPr>
                <w:rFonts w:ascii="Century Gothic" w:hAnsi="Century Gothic" w:cs="Calibri"/>
                <w:b/>
                <w:sz w:val="20"/>
                <w:szCs w:val="20"/>
              </w:rPr>
              <w:t xml:space="preserve">NOSITELJI: Suzana </w:t>
            </w:r>
            <w:proofErr w:type="spellStart"/>
            <w:r w:rsidRPr="00FB7358">
              <w:rPr>
                <w:rFonts w:ascii="Century Gothic" w:hAnsi="Century Gothic" w:cs="Calibri"/>
                <w:b/>
                <w:sz w:val="20"/>
                <w:szCs w:val="20"/>
              </w:rPr>
              <w:t>Bandalo</w:t>
            </w:r>
            <w:proofErr w:type="spellEnd"/>
            <w:r w:rsidRPr="00FB7358">
              <w:rPr>
                <w:rFonts w:ascii="Century Gothic" w:hAnsi="Century Gothic" w:cs="Calibri"/>
                <w:b/>
                <w:sz w:val="20"/>
                <w:szCs w:val="20"/>
              </w:rPr>
              <w:t xml:space="preserve"> i Gordana </w:t>
            </w:r>
            <w:proofErr w:type="spellStart"/>
            <w:r w:rsidRPr="00FB7358">
              <w:rPr>
                <w:rFonts w:ascii="Century Gothic" w:hAnsi="Century Gothic" w:cs="Calibri"/>
                <w:b/>
                <w:sz w:val="20"/>
                <w:szCs w:val="20"/>
              </w:rPr>
              <w:t>Ljubej</w:t>
            </w:r>
            <w:proofErr w:type="spellEnd"/>
          </w:p>
        </w:tc>
        <w:tc>
          <w:tcPr>
            <w:tcW w:w="5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13795E" w14:textId="77777777" w:rsidR="00FB7358" w:rsidRPr="00FB7358" w:rsidRDefault="00FB7358" w:rsidP="00FB7358">
            <w:pPr>
              <w:suppressAutoHyphens/>
              <w:spacing w:before="40" w:after="0"/>
              <w:rPr>
                <w:rFonts w:ascii="Century Gothic" w:hAnsi="Century Gothic" w:cs="Calibri"/>
                <w:b/>
                <w:sz w:val="20"/>
                <w:szCs w:val="20"/>
              </w:rPr>
            </w:pPr>
            <w:r w:rsidRPr="00FB7358">
              <w:rPr>
                <w:rFonts w:ascii="Century Gothic" w:hAnsi="Century Gothic" w:cs="Calibri"/>
                <w:b/>
                <w:sz w:val="20"/>
                <w:szCs w:val="20"/>
              </w:rPr>
              <w:t xml:space="preserve">VREMENIK: rujan </w:t>
            </w:r>
          </w:p>
          <w:p w14:paraId="45CC7AAB" w14:textId="524ACFD1" w:rsidR="00FB7358" w:rsidRPr="00FB7358" w:rsidRDefault="00FB7358" w:rsidP="00FB7358">
            <w:pPr>
              <w:suppressAutoHyphens/>
              <w:spacing w:before="40" w:after="0"/>
              <w:rPr>
                <w:rFonts w:ascii="Century Gothic" w:hAnsi="Century Gothic" w:cs="Century Gothic"/>
                <w:sz w:val="20"/>
                <w:szCs w:val="20"/>
              </w:rPr>
            </w:pPr>
            <w:r w:rsidRPr="00FB7358">
              <w:rPr>
                <w:rFonts w:ascii="Century Gothic" w:hAnsi="Century Gothic" w:cs="Calibri"/>
                <w:b/>
                <w:sz w:val="20"/>
                <w:szCs w:val="20"/>
              </w:rPr>
              <w:t xml:space="preserve">RAZRED: 8. razredi </w:t>
            </w:r>
          </w:p>
        </w:tc>
      </w:tr>
      <w:tr w:rsidR="00FB7358" w:rsidRPr="00BB5CD0" w14:paraId="32057C07" w14:textId="77777777" w:rsidTr="00FB7358">
        <w:trPr>
          <w:trHeight w:val="283"/>
        </w:trPr>
        <w:tc>
          <w:tcPr>
            <w:tcW w:w="3120" w:type="dxa"/>
            <w:tcBorders>
              <w:top w:val="single" w:sz="4" w:space="0" w:color="000000"/>
              <w:left w:val="single" w:sz="4" w:space="0" w:color="000000"/>
              <w:bottom w:val="single" w:sz="4" w:space="0" w:color="000000"/>
            </w:tcBorders>
            <w:shd w:val="clear" w:color="auto" w:fill="auto"/>
          </w:tcPr>
          <w:p w14:paraId="66EC554F" w14:textId="77777777" w:rsidR="00FB7358" w:rsidRDefault="00FB7358" w:rsidP="00FB7358">
            <w:pPr>
              <w:spacing w:before="40" w:after="0"/>
              <w:rPr>
                <w:rFonts w:ascii="Century Gothic" w:hAnsi="Century Gothic" w:cs="Calibri"/>
                <w:sz w:val="19"/>
                <w:szCs w:val="19"/>
              </w:rPr>
            </w:pPr>
          </w:p>
          <w:p w14:paraId="451B9DD8" w14:textId="171DA269" w:rsidR="00FB7358" w:rsidRPr="00FB7358" w:rsidRDefault="00FB7358" w:rsidP="00FB7358">
            <w:pPr>
              <w:spacing w:before="40" w:after="0"/>
              <w:rPr>
                <w:rFonts w:ascii="Century Gothic" w:hAnsi="Century Gothic" w:cs="Century Gothic"/>
                <w:sz w:val="19"/>
                <w:szCs w:val="19"/>
              </w:rPr>
            </w:pPr>
            <w:r w:rsidRPr="00FB7358">
              <w:rPr>
                <w:rFonts w:ascii="Century Gothic" w:hAnsi="Century Gothic" w:cs="Calibri"/>
                <w:sz w:val="19"/>
                <w:szCs w:val="19"/>
              </w:rPr>
              <w:t xml:space="preserve">Učenik proučava električnu struju u metalima i elektrolitima, te uočava njihovu bitnost u ljudskom tijelu. </w:t>
            </w:r>
          </w:p>
        </w:tc>
        <w:tc>
          <w:tcPr>
            <w:tcW w:w="2693" w:type="dxa"/>
            <w:tcBorders>
              <w:top w:val="single" w:sz="4" w:space="0" w:color="000000"/>
              <w:left w:val="single" w:sz="4" w:space="0" w:color="000000"/>
              <w:bottom w:val="single" w:sz="4" w:space="0" w:color="000000"/>
            </w:tcBorders>
            <w:shd w:val="clear" w:color="auto" w:fill="auto"/>
          </w:tcPr>
          <w:p w14:paraId="533E44A8" w14:textId="77777777" w:rsidR="00FB7358" w:rsidRDefault="00FB7358" w:rsidP="00FB7358">
            <w:pPr>
              <w:spacing w:before="40" w:after="0"/>
              <w:rPr>
                <w:rFonts w:ascii="Century Gothic" w:hAnsi="Century Gothic"/>
                <w:sz w:val="19"/>
                <w:szCs w:val="19"/>
              </w:rPr>
            </w:pPr>
            <w:r w:rsidRPr="00FB7358">
              <w:rPr>
                <w:rFonts w:ascii="Century Gothic" w:hAnsi="Century Gothic"/>
                <w:sz w:val="19"/>
                <w:szCs w:val="19"/>
              </w:rPr>
              <w:t xml:space="preserve"> </w:t>
            </w:r>
          </w:p>
          <w:p w14:paraId="5620F9A8" w14:textId="13919643" w:rsidR="00FB7358" w:rsidRPr="00FB7358" w:rsidRDefault="00FB7358" w:rsidP="00FB7358">
            <w:pPr>
              <w:spacing w:before="40" w:after="0"/>
              <w:rPr>
                <w:rFonts w:ascii="Century Gothic" w:hAnsi="Century Gothic"/>
                <w:sz w:val="19"/>
                <w:szCs w:val="19"/>
              </w:rPr>
            </w:pPr>
            <w:r w:rsidRPr="00FB7358">
              <w:rPr>
                <w:rFonts w:ascii="Century Gothic" w:hAnsi="Century Gothic" w:cs="Calibri"/>
                <w:sz w:val="19"/>
                <w:szCs w:val="19"/>
              </w:rPr>
              <w:t xml:space="preserve">Učenici istražuju koje su tvari električni vodiči, a koje su električni izolatori. Istražuju što čini elektrolite i gdje im je primjena. </w:t>
            </w:r>
            <w:r w:rsidRPr="00FB7358">
              <w:rPr>
                <w:rFonts w:ascii="Century Gothic" w:hAnsi="Century Gothic"/>
                <w:sz w:val="19"/>
                <w:szCs w:val="19"/>
              </w:rPr>
              <w:t>Osposobiti učenike za samostalno rješavanje problema i uvoditi ih u znanstveni način promatranja i zaključivanja.</w:t>
            </w:r>
          </w:p>
          <w:p w14:paraId="4F833EE9" w14:textId="77777777" w:rsidR="00FB7358" w:rsidRPr="00FB7358" w:rsidRDefault="00FB7358" w:rsidP="00FB7358">
            <w:pPr>
              <w:spacing w:before="40" w:after="0"/>
              <w:rPr>
                <w:rFonts w:ascii="Century Gothic" w:hAnsi="Century Gothic" w:cs="Century Gothic"/>
                <w:sz w:val="19"/>
                <w:szCs w:val="19"/>
              </w:rPr>
            </w:pPr>
          </w:p>
        </w:tc>
        <w:tc>
          <w:tcPr>
            <w:tcW w:w="2551" w:type="dxa"/>
            <w:tcBorders>
              <w:top w:val="single" w:sz="4" w:space="0" w:color="000000"/>
              <w:left w:val="single" w:sz="4" w:space="0" w:color="000000"/>
              <w:bottom w:val="single" w:sz="4" w:space="0" w:color="000000"/>
            </w:tcBorders>
            <w:shd w:val="clear" w:color="auto" w:fill="auto"/>
          </w:tcPr>
          <w:p w14:paraId="4A16908D" w14:textId="77777777" w:rsidR="00FB7358" w:rsidRPr="00FB7358" w:rsidRDefault="00FB7358" w:rsidP="00FB7358">
            <w:pPr>
              <w:suppressAutoHyphens/>
              <w:spacing w:before="40" w:after="0"/>
              <w:rPr>
                <w:rFonts w:ascii="Century Gothic" w:hAnsi="Century Gothic"/>
                <w:sz w:val="19"/>
                <w:szCs w:val="19"/>
              </w:rPr>
            </w:pPr>
          </w:p>
          <w:p w14:paraId="79114982" w14:textId="5EB447FD" w:rsidR="00FB7358" w:rsidRPr="00FB7358" w:rsidRDefault="00FB7358" w:rsidP="00FB7358">
            <w:pPr>
              <w:spacing w:before="40" w:after="0"/>
              <w:rPr>
                <w:rFonts w:ascii="Century Gothic" w:hAnsi="Century Gothic" w:cs="Century Gothic"/>
                <w:sz w:val="19"/>
                <w:szCs w:val="19"/>
              </w:rPr>
            </w:pPr>
            <w:r w:rsidRPr="00FB7358">
              <w:rPr>
                <w:rFonts w:ascii="Century Gothic" w:hAnsi="Century Gothic"/>
                <w:sz w:val="19"/>
                <w:szCs w:val="19"/>
              </w:rPr>
              <w:t>Na nastavi fizike učenici tijekom školskog sata u grupnom radu provode pokus na osnovu kojeg će uočiti što su elektroliti, te njihovu primjenu.</w:t>
            </w:r>
          </w:p>
        </w:tc>
        <w:tc>
          <w:tcPr>
            <w:tcW w:w="2127" w:type="dxa"/>
            <w:tcBorders>
              <w:top w:val="single" w:sz="4" w:space="0" w:color="000000"/>
              <w:left w:val="single" w:sz="4" w:space="0" w:color="000000"/>
              <w:bottom w:val="single" w:sz="4" w:space="0" w:color="000000"/>
            </w:tcBorders>
            <w:shd w:val="clear" w:color="auto" w:fill="auto"/>
          </w:tcPr>
          <w:p w14:paraId="453A9BC9" w14:textId="77777777" w:rsidR="00FB7358" w:rsidRPr="00FB7358" w:rsidRDefault="00FB7358" w:rsidP="00FB7358">
            <w:pPr>
              <w:suppressAutoHyphens/>
              <w:spacing w:before="40" w:after="0"/>
              <w:rPr>
                <w:rFonts w:ascii="Century Gothic" w:hAnsi="Century Gothic" w:cs="Calibri"/>
                <w:sz w:val="19"/>
                <w:szCs w:val="19"/>
              </w:rPr>
            </w:pPr>
          </w:p>
          <w:p w14:paraId="273DEA67" w14:textId="77777777" w:rsidR="00FB7358" w:rsidRPr="00FB7358" w:rsidRDefault="00FB7358" w:rsidP="00FB7358">
            <w:pPr>
              <w:snapToGrid w:val="0"/>
              <w:spacing w:before="40" w:after="0"/>
              <w:rPr>
                <w:rFonts w:ascii="Century Gothic" w:hAnsi="Century Gothic" w:cs="Century Gothic"/>
                <w:sz w:val="19"/>
                <w:szCs w:val="19"/>
              </w:rPr>
            </w:pPr>
          </w:p>
        </w:tc>
        <w:tc>
          <w:tcPr>
            <w:tcW w:w="2551" w:type="dxa"/>
            <w:tcBorders>
              <w:top w:val="single" w:sz="4" w:space="0" w:color="000000"/>
              <w:left w:val="single" w:sz="4" w:space="0" w:color="000000"/>
              <w:bottom w:val="single" w:sz="4" w:space="0" w:color="000000"/>
            </w:tcBorders>
            <w:shd w:val="clear" w:color="auto" w:fill="auto"/>
          </w:tcPr>
          <w:p w14:paraId="747756EB" w14:textId="77777777" w:rsidR="00FB7358" w:rsidRPr="00FB7358" w:rsidRDefault="00FB7358" w:rsidP="00FB7358">
            <w:pPr>
              <w:suppressAutoHyphens/>
              <w:spacing w:before="40" w:after="0"/>
              <w:rPr>
                <w:rFonts w:ascii="Century Gothic" w:hAnsi="Century Gothic"/>
                <w:sz w:val="19"/>
                <w:szCs w:val="19"/>
              </w:rPr>
            </w:pPr>
          </w:p>
          <w:p w14:paraId="214E5A9A" w14:textId="77777777" w:rsidR="00FB7358" w:rsidRPr="00FB7358" w:rsidRDefault="00FB7358" w:rsidP="00FB7358">
            <w:pPr>
              <w:spacing w:before="40" w:after="0"/>
              <w:rPr>
                <w:rFonts w:ascii="Century Gothic" w:hAnsi="Century Gothic"/>
                <w:sz w:val="19"/>
                <w:szCs w:val="19"/>
              </w:rPr>
            </w:pPr>
            <w:r w:rsidRPr="00FB7358">
              <w:rPr>
                <w:rFonts w:ascii="Century Gothic" w:hAnsi="Century Gothic"/>
                <w:sz w:val="19"/>
                <w:szCs w:val="19"/>
              </w:rPr>
              <w:t xml:space="preserve">Individualno praćenje učenika tijekom provođenja pokusa, na satu fizike, te </w:t>
            </w:r>
            <w:proofErr w:type="spellStart"/>
            <w:r w:rsidRPr="00FB7358">
              <w:rPr>
                <w:rFonts w:ascii="Century Gothic" w:hAnsi="Century Gothic"/>
                <w:sz w:val="19"/>
                <w:szCs w:val="19"/>
              </w:rPr>
              <w:t>sumativno</w:t>
            </w:r>
            <w:proofErr w:type="spellEnd"/>
            <w:r w:rsidRPr="00FB7358">
              <w:rPr>
                <w:rFonts w:ascii="Century Gothic" w:hAnsi="Century Gothic"/>
                <w:sz w:val="19"/>
                <w:szCs w:val="19"/>
              </w:rPr>
              <w:t xml:space="preserve"> vrednovanje.</w:t>
            </w:r>
          </w:p>
          <w:p w14:paraId="55F688B5" w14:textId="77777777" w:rsidR="00FB7358" w:rsidRPr="00FB7358" w:rsidRDefault="00FB7358" w:rsidP="00FB7358">
            <w:pPr>
              <w:spacing w:before="40" w:after="0"/>
              <w:rPr>
                <w:rFonts w:ascii="Century Gothic" w:hAnsi="Century Gothic"/>
                <w:sz w:val="19"/>
                <w:szCs w:val="19"/>
              </w:rPr>
            </w:pPr>
          </w:p>
          <w:p w14:paraId="0D5633BC" w14:textId="77777777" w:rsidR="00FB7358" w:rsidRPr="00FB7358" w:rsidRDefault="00FB7358" w:rsidP="00FB7358">
            <w:pPr>
              <w:pStyle w:val="Odlomakpopisa"/>
              <w:spacing w:before="40" w:after="0"/>
              <w:ind w:left="0"/>
              <w:rPr>
                <w:rFonts w:ascii="Century Gothic" w:hAnsi="Century Gothic" w:cs="Century Gothic"/>
                <w:sz w:val="19"/>
                <w:szCs w:val="19"/>
              </w:rPr>
            </w:pP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6A108726" w14:textId="77777777" w:rsidR="00FB7358" w:rsidRDefault="00FB7358" w:rsidP="00FB7358">
            <w:pPr>
              <w:spacing w:before="40" w:after="0"/>
              <w:rPr>
                <w:rFonts w:ascii="Century Gothic" w:hAnsi="Century Gothic"/>
                <w:sz w:val="19"/>
                <w:szCs w:val="19"/>
              </w:rPr>
            </w:pPr>
            <w:r w:rsidRPr="00FB7358">
              <w:rPr>
                <w:rFonts w:ascii="Century Gothic" w:hAnsi="Century Gothic"/>
                <w:sz w:val="19"/>
                <w:szCs w:val="19"/>
              </w:rPr>
              <w:t xml:space="preserve">                                              </w:t>
            </w:r>
          </w:p>
          <w:p w14:paraId="5FAF005D" w14:textId="442567EB" w:rsidR="00FB7358" w:rsidRPr="00FB7358" w:rsidRDefault="00FB7358" w:rsidP="00FB7358">
            <w:pPr>
              <w:spacing w:before="40" w:after="0"/>
              <w:rPr>
                <w:rFonts w:ascii="Century Gothic" w:hAnsi="Century Gothic"/>
                <w:sz w:val="19"/>
                <w:szCs w:val="19"/>
              </w:rPr>
            </w:pPr>
            <w:r w:rsidRPr="00FB7358">
              <w:rPr>
                <w:rFonts w:ascii="Century Gothic" w:hAnsi="Century Gothic"/>
                <w:sz w:val="19"/>
                <w:szCs w:val="19"/>
              </w:rPr>
              <w:t xml:space="preserve">Poticanje učenika na razvijanje sposobnosti i interesa na području fizike i kemije. </w:t>
            </w:r>
          </w:p>
          <w:p w14:paraId="3F0B5D42" w14:textId="77777777" w:rsidR="00FB7358" w:rsidRPr="00FB7358" w:rsidRDefault="00FB7358" w:rsidP="00FB7358">
            <w:pPr>
              <w:pStyle w:val="Odlomakpopisa"/>
              <w:spacing w:before="40" w:after="0"/>
              <w:ind w:left="0"/>
              <w:rPr>
                <w:rFonts w:ascii="Century Gothic" w:hAnsi="Century Gothic" w:cs="Century Gothic"/>
                <w:sz w:val="19"/>
                <w:szCs w:val="19"/>
              </w:rPr>
            </w:pPr>
          </w:p>
        </w:tc>
      </w:tr>
      <w:tr w:rsidR="0043266E" w:rsidRPr="00BB5CD0" w14:paraId="7AEBD562" w14:textId="77777777" w:rsidTr="0043266E">
        <w:trPr>
          <w:trHeight w:val="680"/>
        </w:trPr>
        <w:tc>
          <w:tcPr>
            <w:tcW w:w="10491" w:type="dxa"/>
            <w:gridSpan w:val="4"/>
            <w:tcBorders>
              <w:top w:val="single" w:sz="4" w:space="0" w:color="000000"/>
              <w:left w:val="single" w:sz="4" w:space="0" w:color="000000"/>
              <w:bottom w:val="single" w:sz="4" w:space="0" w:color="000000"/>
            </w:tcBorders>
            <w:shd w:val="clear" w:color="auto" w:fill="auto"/>
            <w:vAlign w:val="center"/>
          </w:tcPr>
          <w:p w14:paraId="310003A3" w14:textId="77777777" w:rsidR="0043266E" w:rsidRPr="00240FC4" w:rsidRDefault="0043266E" w:rsidP="0043266E">
            <w:pPr>
              <w:suppressAutoHyphens/>
              <w:spacing w:before="40" w:after="40"/>
              <w:rPr>
                <w:rFonts w:ascii="Century Gothic" w:hAnsi="Century Gothic" w:cs="Calibri"/>
                <w:b/>
                <w:sz w:val="20"/>
                <w:szCs w:val="20"/>
              </w:rPr>
            </w:pPr>
            <w:r>
              <w:rPr>
                <w:rFonts w:ascii="Century Gothic" w:hAnsi="Century Gothic" w:cs="Calibri"/>
                <w:b/>
                <w:sz w:val="20"/>
                <w:szCs w:val="20"/>
              </w:rPr>
              <w:t>NAZIV AKTIVNOSTI: Volim se gibat, gibat</w:t>
            </w:r>
          </w:p>
          <w:p w14:paraId="0615E8AE" w14:textId="4EB4E33C" w:rsidR="0043266E" w:rsidRPr="00BB5CD0" w:rsidRDefault="0043266E" w:rsidP="0043266E">
            <w:pPr>
              <w:snapToGrid w:val="0"/>
              <w:spacing w:before="40" w:after="40"/>
              <w:rPr>
                <w:rFonts w:ascii="Century Gothic" w:hAnsi="Century Gothic" w:cs="Century Gothic"/>
                <w:sz w:val="19"/>
                <w:szCs w:val="19"/>
              </w:rPr>
            </w:pPr>
            <w:r w:rsidRPr="00240FC4">
              <w:rPr>
                <w:rFonts w:ascii="Century Gothic" w:hAnsi="Century Gothic" w:cs="Calibri"/>
                <w:b/>
                <w:sz w:val="20"/>
                <w:szCs w:val="20"/>
              </w:rPr>
              <w:t xml:space="preserve">NOSITELJI: </w:t>
            </w:r>
            <w:r w:rsidR="00AC53C7">
              <w:rPr>
                <w:rFonts w:ascii="Century Gothic" w:hAnsi="Century Gothic" w:cs="Calibri"/>
                <w:b/>
                <w:sz w:val="20"/>
                <w:szCs w:val="20"/>
              </w:rPr>
              <w:t xml:space="preserve">Sonja Sabo, </w:t>
            </w:r>
            <w:r w:rsidR="00B74930">
              <w:rPr>
                <w:rFonts w:ascii="Century Gothic" w:hAnsi="Century Gothic" w:cs="Calibri"/>
                <w:b/>
                <w:sz w:val="20"/>
                <w:szCs w:val="20"/>
              </w:rPr>
              <w:t xml:space="preserve">Alen </w:t>
            </w:r>
            <w:proofErr w:type="spellStart"/>
            <w:r w:rsidR="00B74930">
              <w:rPr>
                <w:rFonts w:ascii="Century Gothic" w:hAnsi="Century Gothic" w:cs="Calibri"/>
                <w:b/>
                <w:sz w:val="20"/>
                <w:szCs w:val="20"/>
              </w:rPr>
              <w:t>Rajzl</w:t>
            </w:r>
            <w:proofErr w:type="spellEnd"/>
            <w:r w:rsidR="00B74930">
              <w:rPr>
                <w:rFonts w:ascii="Century Gothic" w:hAnsi="Century Gothic" w:cs="Calibri"/>
                <w:b/>
                <w:sz w:val="20"/>
                <w:szCs w:val="20"/>
              </w:rPr>
              <w:t xml:space="preserve">, Bojan </w:t>
            </w:r>
            <w:proofErr w:type="spellStart"/>
            <w:r w:rsidR="00B74930">
              <w:rPr>
                <w:rFonts w:ascii="Century Gothic" w:hAnsi="Century Gothic" w:cs="Calibri"/>
                <w:b/>
                <w:sz w:val="20"/>
                <w:szCs w:val="20"/>
              </w:rPr>
              <w:t>Stjević</w:t>
            </w:r>
            <w:proofErr w:type="spellEnd"/>
            <w:r>
              <w:rPr>
                <w:rFonts w:ascii="Century Gothic" w:hAnsi="Century Gothic" w:cs="Calibri"/>
                <w:b/>
                <w:sz w:val="20"/>
                <w:szCs w:val="20"/>
              </w:rPr>
              <w:t xml:space="preserve"> i Suzana </w:t>
            </w:r>
            <w:proofErr w:type="spellStart"/>
            <w:r>
              <w:rPr>
                <w:rFonts w:ascii="Century Gothic" w:hAnsi="Century Gothic" w:cs="Calibri"/>
                <w:b/>
                <w:sz w:val="20"/>
                <w:szCs w:val="20"/>
              </w:rPr>
              <w:t>Bandalo</w:t>
            </w:r>
            <w:proofErr w:type="spellEnd"/>
          </w:p>
        </w:tc>
        <w:tc>
          <w:tcPr>
            <w:tcW w:w="5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35569D" w14:textId="77777777" w:rsidR="0043266E" w:rsidRDefault="0043266E" w:rsidP="0043266E">
            <w:pPr>
              <w:suppressAutoHyphens/>
              <w:spacing w:before="40" w:after="40"/>
              <w:rPr>
                <w:rFonts w:ascii="Century Gothic" w:hAnsi="Century Gothic" w:cs="Calibri"/>
                <w:b/>
                <w:sz w:val="20"/>
                <w:szCs w:val="20"/>
              </w:rPr>
            </w:pPr>
            <w:r w:rsidRPr="00240FC4">
              <w:rPr>
                <w:rFonts w:ascii="Century Gothic" w:hAnsi="Century Gothic" w:cs="Calibri"/>
                <w:b/>
                <w:sz w:val="20"/>
                <w:szCs w:val="20"/>
              </w:rPr>
              <w:t>VREMENIK:</w:t>
            </w:r>
            <w:r>
              <w:rPr>
                <w:rFonts w:ascii="Century Gothic" w:hAnsi="Century Gothic" w:cs="Calibri"/>
                <w:b/>
                <w:sz w:val="20"/>
                <w:szCs w:val="20"/>
              </w:rPr>
              <w:t xml:space="preserve"> veljača  </w:t>
            </w:r>
          </w:p>
          <w:p w14:paraId="43A3B88D" w14:textId="47611099" w:rsidR="0043266E" w:rsidRPr="00BB5CD0" w:rsidRDefault="00B74930" w:rsidP="0043266E">
            <w:pPr>
              <w:suppressAutoHyphens/>
              <w:spacing w:before="40" w:after="40"/>
              <w:rPr>
                <w:rFonts w:ascii="Century Gothic" w:hAnsi="Century Gothic" w:cs="Century Gothic"/>
                <w:sz w:val="19"/>
                <w:szCs w:val="19"/>
              </w:rPr>
            </w:pPr>
            <w:r>
              <w:rPr>
                <w:rFonts w:ascii="Century Gothic" w:hAnsi="Century Gothic" w:cs="Calibri"/>
                <w:b/>
                <w:sz w:val="20"/>
                <w:szCs w:val="20"/>
              </w:rPr>
              <w:t>RAZRED: 8. razredi</w:t>
            </w:r>
          </w:p>
        </w:tc>
      </w:tr>
      <w:tr w:rsidR="0043266E" w:rsidRPr="00BB5CD0" w14:paraId="27EA4BDA" w14:textId="77777777" w:rsidTr="00196C93">
        <w:trPr>
          <w:trHeight w:val="283"/>
        </w:trPr>
        <w:tc>
          <w:tcPr>
            <w:tcW w:w="3120" w:type="dxa"/>
            <w:tcBorders>
              <w:top w:val="single" w:sz="4" w:space="0" w:color="000000"/>
              <w:left w:val="single" w:sz="4" w:space="0" w:color="000000"/>
              <w:bottom w:val="single" w:sz="4" w:space="0" w:color="000000"/>
            </w:tcBorders>
            <w:shd w:val="clear" w:color="auto" w:fill="auto"/>
          </w:tcPr>
          <w:p w14:paraId="04FCCD59" w14:textId="77777777" w:rsidR="0043266E" w:rsidRDefault="0043266E" w:rsidP="0043266E">
            <w:pPr>
              <w:suppressAutoHyphens/>
              <w:spacing w:before="40" w:after="0"/>
              <w:rPr>
                <w:rFonts w:ascii="Century Gothic" w:hAnsi="Century Gothic" w:cs="Calibri"/>
                <w:sz w:val="19"/>
                <w:szCs w:val="19"/>
              </w:rPr>
            </w:pPr>
          </w:p>
          <w:p w14:paraId="2E01C37B" w14:textId="13A390F5" w:rsidR="0043266E" w:rsidRPr="0043266E" w:rsidRDefault="0043266E" w:rsidP="0043266E">
            <w:pPr>
              <w:suppressAutoHyphens/>
              <w:spacing w:before="40" w:after="0"/>
              <w:rPr>
                <w:rFonts w:ascii="Century Gothic" w:hAnsi="Century Gothic" w:cs="Calibri"/>
                <w:sz w:val="19"/>
                <w:szCs w:val="19"/>
              </w:rPr>
            </w:pPr>
            <w:r w:rsidRPr="0043266E">
              <w:rPr>
                <w:rFonts w:ascii="Century Gothic" w:hAnsi="Century Gothic" w:cs="Calibri"/>
                <w:sz w:val="19"/>
                <w:szCs w:val="19"/>
              </w:rPr>
              <w:t>Učenik će znati prepoznati  kada se neko tijelo giba, a kada miruje. Određuje srednju brzinu tijela. Analizira jednoliko i nejednoliko gibanje. Grafički i tablično prikazuje vremensku ovisnost puta i brzine. Istražuje pojavu izvodeći učenički pokus.</w:t>
            </w:r>
          </w:p>
          <w:p w14:paraId="14B4FEEF" w14:textId="77777777" w:rsidR="0043266E" w:rsidRPr="0043266E" w:rsidRDefault="0043266E" w:rsidP="0043266E">
            <w:pPr>
              <w:suppressAutoHyphens/>
              <w:spacing w:before="40" w:after="0"/>
              <w:rPr>
                <w:rFonts w:ascii="Century Gothic" w:hAnsi="Century Gothic" w:cs="Calibri"/>
                <w:sz w:val="19"/>
                <w:szCs w:val="19"/>
              </w:rPr>
            </w:pPr>
            <w:r w:rsidRPr="0043266E">
              <w:rPr>
                <w:rFonts w:ascii="Century Gothic" w:hAnsi="Century Gothic" w:cs="Calibri"/>
                <w:sz w:val="19"/>
                <w:szCs w:val="19"/>
              </w:rPr>
              <w:t>Izabire potrebne informacije i primjenjuje fizička načela.</w:t>
            </w:r>
          </w:p>
          <w:p w14:paraId="4032D080" w14:textId="77777777" w:rsidR="0043266E" w:rsidRPr="0043266E" w:rsidRDefault="0043266E" w:rsidP="0043266E">
            <w:pPr>
              <w:spacing w:before="40" w:after="0"/>
              <w:rPr>
                <w:rFonts w:ascii="Century Gothic" w:hAnsi="Century Gothic" w:cs="Century Gothic"/>
                <w:sz w:val="19"/>
                <w:szCs w:val="19"/>
              </w:rPr>
            </w:pPr>
          </w:p>
        </w:tc>
        <w:tc>
          <w:tcPr>
            <w:tcW w:w="2693" w:type="dxa"/>
            <w:tcBorders>
              <w:top w:val="single" w:sz="4" w:space="0" w:color="000000"/>
              <w:left w:val="single" w:sz="4" w:space="0" w:color="000000"/>
              <w:bottom w:val="single" w:sz="4" w:space="0" w:color="000000"/>
            </w:tcBorders>
            <w:shd w:val="clear" w:color="auto" w:fill="auto"/>
          </w:tcPr>
          <w:p w14:paraId="7679D711" w14:textId="77777777" w:rsidR="0043266E" w:rsidRDefault="0043266E" w:rsidP="0043266E">
            <w:pPr>
              <w:suppressAutoHyphens/>
              <w:spacing w:before="40" w:after="0"/>
              <w:rPr>
                <w:rFonts w:ascii="Century Gothic" w:hAnsi="Century Gothic" w:cs="Calibri"/>
                <w:sz w:val="19"/>
                <w:szCs w:val="19"/>
              </w:rPr>
            </w:pPr>
          </w:p>
          <w:p w14:paraId="7EA4C19B" w14:textId="5073686C" w:rsidR="0043266E" w:rsidRPr="0043266E" w:rsidRDefault="0043266E" w:rsidP="0043266E">
            <w:pPr>
              <w:suppressAutoHyphens/>
              <w:spacing w:before="40" w:after="0"/>
              <w:rPr>
                <w:rFonts w:ascii="Century Gothic" w:hAnsi="Century Gothic" w:cs="Calibri"/>
                <w:sz w:val="19"/>
                <w:szCs w:val="19"/>
              </w:rPr>
            </w:pPr>
            <w:r w:rsidRPr="0043266E">
              <w:rPr>
                <w:rFonts w:ascii="Century Gothic" w:hAnsi="Century Gothic" w:cs="Calibri"/>
                <w:sz w:val="19"/>
                <w:szCs w:val="19"/>
              </w:rPr>
              <w:t xml:space="preserve">Pomoći učenicima u razumijevanju osnovnih fizikalnih zakona, te kako ih primijeniti na životnim primjerima. </w:t>
            </w:r>
            <w:r w:rsidRPr="0043266E">
              <w:rPr>
                <w:rFonts w:ascii="Century Gothic" w:hAnsi="Century Gothic"/>
                <w:sz w:val="19"/>
                <w:szCs w:val="19"/>
              </w:rPr>
              <w:t xml:space="preserve">Osposobiti učenike za samostalno rješavanje numeričkih i konceptualnih zadataka. </w:t>
            </w:r>
          </w:p>
          <w:p w14:paraId="11A44CA6" w14:textId="77777777" w:rsidR="0043266E" w:rsidRPr="0043266E" w:rsidRDefault="0043266E" w:rsidP="0043266E">
            <w:pPr>
              <w:spacing w:before="40" w:after="0"/>
              <w:rPr>
                <w:rFonts w:ascii="Century Gothic" w:hAnsi="Century Gothic"/>
                <w:sz w:val="19"/>
                <w:szCs w:val="19"/>
              </w:rPr>
            </w:pPr>
            <w:r w:rsidRPr="0043266E">
              <w:rPr>
                <w:rFonts w:ascii="Century Gothic" w:hAnsi="Century Gothic"/>
                <w:sz w:val="19"/>
                <w:szCs w:val="19"/>
              </w:rPr>
              <w:t>Potaknuti učenike za postizanje boljih osobnih uspjeha.</w:t>
            </w:r>
          </w:p>
          <w:p w14:paraId="78759AA9" w14:textId="77777777" w:rsidR="0043266E" w:rsidRPr="0043266E" w:rsidRDefault="0043266E" w:rsidP="0043266E">
            <w:pPr>
              <w:spacing w:before="40" w:after="0"/>
              <w:rPr>
                <w:rFonts w:ascii="Century Gothic" w:hAnsi="Century Gothic" w:cs="Century Gothic"/>
                <w:sz w:val="19"/>
                <w:szCs w:val="19"/>
              </w:rPr>
            </w:pPr>
          </w:p>
        </w:tc>
        <w:tc>
          <w:tcPr>
            <w:tcW w:w="2551" w:type="dxa"/>
            <w:tcBorders>
              <w:top w:val="single" w:sz="4" w:space="0" w:color="000000"/>
              <w:left w:val="single" w:sz="4" w:space="0" w:color="000000"/>
              <w:bottom w:val="single" w:sz="4" w:space="0" w:color="000000"/>
            </w:tcBorders>
            <w:shd w:val="clear" w:color="auto" w:fill="auto"/>
          </w:tcPr>
          <w:p w14:paraId="1D02D332" w14:textId="77777777" w:rsidR="0043266E" w:rsidRDefault="0043266E" w:rsidP="0043266E">
            <w:pPr>
              <w:spacing w:before="40" w:after="0"/>
              <w:rPr>
                <w:rFonts w:ascii="Century Gothic" w:hAnsi="Century Gothic"/>
                <w:sz w:val="19"/>
                <w:szCs w:val="19"/>
              </w:rPr>
            </w:pPr>
          </w:p>
          <w:p w14:paraId="52BB2F44" w14:textId="3B3C8D3B" w:rsidR="0043266E" w:rsidRPr="0043266E" w:rsidRDefault="0043266E" w:rsidP="0043266E">
            <w:pPr>
              <w:spacing w:before="40" w:after="0"/>
              <w:rPr>
                <w:rFonts w:ascii="Century Gothic" w:hAnsi="Century Gothic" w:cs="Century Gothic"/>
                <w:sz w:val="19"/>
                <w:szCs w:val="19"/>
              </w:rPr>
            </w:pPr>
            <w:r w:rsidRPr="0043266E">
              <w:rPr>
                <w:rFonts w:ascii="Century Gothic" w:hAnsi="Century Gothic"/>
                <w:sz w:val="19"/>
                <w:szCs w:val="19"/>
              </w:rPr>
              <w:t>Individualizirani pristup svakom učeniku u skladu s njegovim potrebama.</w:t>
            </w:r>
          </w:p>
        </w:tc>
        <w:tc>
          <w:tcPr>
            <w:tcW w:w="2127" w:type="dxa"/>
            <w:tcBorders>
              <w:top w:val="single" w:sz="4" w:space="0" w:color="000000"/>
              <w:left w:val="single" w:sz="4" w:space="0" w:color="000000"/>
              <w:bottom w:val="single" w:sz="4" w:space="0" w:color="000000"/>
            </w:tcBorders>
            <w:shd w:val="clear" w:color="auto" w:fill="auto"/>
          </w:tcPr>
          <w:p w14:paraId="6859BF53" w14:textId="77777777" w:rsidR="0043266E" w:rsidRPr="0043266E" w:rsidRDefault="0043266E" w:rsidP="0043266E">
            <w:pPr>
              <w:suppressAutoHyphens/>
              <w:spacing w:before="40" w:after="0"/>
              <w:rPr>
                <w:rFonts w:ascii="Century Gothic" w:hAnsi="Century Gothic" w:cs="Calibri"/>
                <w:sz w:val="19"/>
                <w:szCs w:val="19"/>
              </w:rPr>
            </w:pPr>
          </w:p>
          <w:p w14:paraId="721136DD" w14:textId="77777777" w:rsidR="0043266E" w:rsidRPr="0043266E" w:rsidRDefault="0043266E" w:rsidP="0043266E">
            <w:pPr>
              <w:snapToGrid w:val="0"/>
              <w:spacing w:before="40" w:after="0"/>
              <w:rPr>
                <w:rFonts w:ascii="Century Gothic" w:hAnsi="Century Gothic" w:cs="Century Gothic"/>
                <w:sz w:val="19"/>
                <w:szCs w:val="19"/>
              </w:rPr>
            </w:pPr>
          </w:p>
        </w:tc>
        <w:tc>
          <w:tcPr>
            <w:tcW w:w="2551" w:type="dxa"/>
            <w:tcBorders>
              <w:top w:val="single" w:sz="4" w:space="0" w:color="000000"/>
              <w:left w:val="single" w:sz="4" w:space="0" w:color="000000"/>
              <w:bottom w:val="single" w:sz="4" w:space="0" w:color="000000"/>
            </w:tcBorders>
            <w:shd w:val="clear" w:color="auto" w:fill="auto"/>
          </w:tcPr>
          <w:p w14:paraId="3F96C583" w14:textId="77777777" w:rsidR="0043266E" w:rsidRDefault="0043266E" w:rsidP="0043266E">
            <w:pPr>
              <w:pStyle w:val="Odlomakpopisa"/>
              <w:spacing w:before="40" w:after="0"/>
              <w:ind w:left="0"/>
              <w:rPr>
                <w:rFonts w:ascii="Century Gothic" w:hAnsi="Century Gothic"/>
                <w:sz w:val="19"/>
                <w:szCs w:val="19"/>
              </w:rPr>
            </w:pPr>
          </w:p>
          <w:p w14:paraId="1972C375" w14:textId="106CF8F0" w:rsidR="0043266E" w:rsidRPr="0043266E" w:rsidRDefault="0043266E" w:rsidP="0043266E">
            <w:pPr>
              <w:pStyle w:val="Odlomakpopisa"/>
              <w:spacing w:before="40" w:after="0"/>
              <w:ind w:left="0"/>
              <w:rPr>
                <w:rFonts w:ascii="Century Gothic" w:hAnsi="Century Gothic" w:cs="Century Gothic"/>
                <w:sz w:val="19"/>
                <w:szCs w:val="19"/>
              </w:rPr>
            </w:pPr>
            <w:r w:rsidRPr="0043266E">
              <w:rPr>
                <w:rFonts w:ascii="Century Gothic" w:hAnsi="Century Gothic"/>
                <w:sz w:val="19"/>
                <w:szCs w:val="19"/>
              </w:rPr>
              <w:t xml:space="preserve">Individualno praćenje učenika tijekom provođenja pokusa, na satu fizike i satu tjelesne i zdravstvene kulture. </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7E349E31" w14:textId="77777777" w:rsidR="0043266E" w:rsidRDefault="0043266E" w:rsidP="0043266E">
            <w:pPr>
              <w:pStyle w:val="Odlomakpopisa"/>
              <w:spacing w:before="40" w:after="0"/>
              <w:ind w:left="0"/>
              <w:rPr>
                <w:rFonts w:ascii="Century Gothic" w:hAnsi="Century Gothic"/>
                <w:sz w:val="19"/>
                <w:szCs w:val="19"/>
              </w:rPr>
            </w:pPr>
          </w:p>
          <w:p w14:paraId="62C12D0E" w14:textId="16240085" w:rsidR="0043266E" w:rsidRPr="0043266E" w:rsidRDefault="0043266E" w:rsidP="0043266E">
            <w:pPr>
              <w:pStyle w:val="Odlomakpopisa"/>
              <w:spacing w:before="40" w:after="0"/>
              <w:ind w:left="0"/>
              <w:rPr>
                <w:rFonts w:ascii="Century Gothic" w:hAnsi="Century Gothic" w:cs="Century Gothic"/>
                <w:sz w:val="19"/>
                <w:szCs w:val="19"/>
              </w:rPr>
            </w:pPr>
            <w:r w:rsidRPr="0043266E">
              <w:rPr>
                <w:rFonts w:ascii="Century Gothic" w:hAnsi="Century Gothic"/>
                <w:sz w:val="19"/>
                <w:szCs w:val="19"/>
              </w:rPr>
              <w:t xml:space="preserve">Poticanje učenika na razvijanje vlastitih sposobnosti u području fizike te razvijanje tjelesnih sposobnosti. Potaknuti ga za  postizanje </w:t>
            </w:r>
            <w:r w:rsidRPr="0043266E">
              <w:rPr>
                <w:rFonts w:ascii="Century Gothic" w:hAnsi="Century Gothic" w:cs="Calibri"/>
                <w:sz w:val="19"/>
                <w:szCs w:val="19"/>
              </w:rPr>
              <w:t xml:space="preserve"> boljih osobnih rezultata. </w:t>
            </w:r>
          </w:p>
        </w:tc>
      </w:tr>
    </w:tbl>
    <w:p w14:paraId="21B85903" w14:textId="77777777" w:rsidR="00BA143E" w:rsidRPr="00BB5CD0" w:rsidRDefault="00BA143E">
      <w:pPr>
        <w:spacing w:before="40" w:after="0"/>
      </w:pPr>
      <w:bookmarkStart w:id="84" w:name="_Hlk177110634"/>
      <w:r w:rsidRPr="00BB5CD0">
        <w:rPr>
          <w:rFonts w:ascii="Century Gothic" w:hAnsi="Century Gothic" w:cs="Century Gothic"/>
          <w:sz w:val="28"/>
          <w:szCs w:val="28"/>
        </w:rPr>
        <w:lastRenderedPageBreak/>
        <w:t>Školski programi/projekti</w:t>
      </w:r>
    </w:p>
    <w:bookmarkEnd w:id="84"/>
    <w:p w14:paraId="383B8D8D" w14:textId="77777777" w:rsidR="00BA143E" w:rsidRPr="00BB5CD0" w:rsidRDefault="00BA143E">
      <w:pPr>
        <w:spacing w:before="40" w:after="0"/>
        <w:rPr>
          <w:rFonts w:ascii="Century Gothic" w:hAnsi="Century Gothic" w:cs="Century Gothic"/>
          <w:sz w:val="28"/>
          <w:szCs w:val="28"/>
        </w:rPr>
      </w:pPr>
    </w:p>
    <w:tbl>
      <w:tblPr>
        <w:tblW w:w="16039" w:type="dxa"/>
        <w:tblInd w:w="-895" w:type="dxa"/>
        <w:tblLayout w:type="fixed"/>
        <w:tblLook w:val="0000" w:firstRow="0" w:lastRow="0" w:firstColumn="0" w:lastColumn="0" w:noHBand="0" w:noVBand="0"/>
      </w:tblPr>
      <w:tblGrid>
        <w:gridCol w:w="3107"/>
        <w:gridCol w:w="2706"/>
        <w:gridCol w:w="2585"/>
        <w:gridCol w:w="2118"/>
        <w:gridCol w:w="2541"/>
        <w:gridCol w:w="2982"/>
      </w:tblGrid>
      <w:tr w:rsidR="00BA143E" w:rsidRPr="00BB5CD0" w14:paraId="58EE0E4E" w14:textId="77777777" w:rsidTr="000F3042">
        <w:trPr>
          <w:trHeight w:val="737"/>
        </w:trPr>
        <w:tc>
          <w:tcPr>
            <w:tcW w:w="3107" w:type="dxa"/>
            <w:tcBorders>
              <w:top w:val="single" w:sz="4" w:space="0" w:color="000000"/>
              <w:left w:val="single" w:sz="4" w:space="0" w:color="000000"/>
              <w:bottom w:val="single" w:sz="4" w:space="0" w:color="000000"/>
            </w:tcBorders>
            <w:shd w:val="clear" w:color="auto" w:fill="auto"/>
            <w:vAlign w:val="center"/>
          </w:tcPr>
          <w:p w14:paraId="5FB21C4F" w14:textId="77777777" w:rsidR="00BA143E" w:rsidRPr="00BB5CD0" w:rsidRDefault="00BA143E">
            <w:pPr>
              <w:spacing w:before="40" w:after="0"/>
              <w:jc w:val="center"/>
            </w:pPr>
            <w:r w:rsidRPr="00BB5CD0">
              <w:rPr>
                <w:rFonts w:ascii="Century Gothic" w:hAnsi="Century Gothic" w:cs="Century Gothic"/>
                <w:b/>
                <w:sz w:val="21"/>
                <w:szCs w:val="21"/>
              </w:rPr>
              <w:t>CILJ AKTIVNOSTI</w:t>
            </w:r>
          </w:p>
        </w:tc>
        <w:tc>
          <w:tcPr>
            <w:tcW w:w="2706" w:type="dxa"/>
            <w:tcBorders>
              <w:top w:val="single" w:sz="4" w:space="0" w:color="000000"/>
              <w:left w:val="single" w:sz="4" w:space="0" w:color="000000"/>
              <w:bottom w:val="single" w:sz="4" w:space="0" w:color="000000"/>
            </w:tcBorders>
            <w:shd w:val="clear" w:color="auto" w:fill="auto"/>
            <w:vAlign w:val="center"/>
          </w:tcPr>
          <w:p w14:paraId="4EF4E47B" w14:textId="77777777" w:rsidR="00BA143E" w:rsidRPr="00BB5CD0" w:rsidRDefault="00BA143E">
            <w:pPr>
              <w:spacing w:before="40" w:after="0"/>
              <w:jc w:val="center"/>
            </w:pPr>
            <w:r w:rsidRPr="00BB5CD0">
              <w:rPr>
                <w:rFonts w:ascii="Century Gothic" w:hAnsi="Century Gothic" w:cs="Century Gothic"/>
                <w:b/>
                <w:sz w:val="21"/>
                <w:szCs w:val="21"/>
              </w:rPr>
              <w:t>NAMJENA</w:t>
            </w:r>
          </w:p>
        </w:tc>
        <w:tc>
          <w:tcPr>
            <w:tcW w:w="2585" w:type="dxa"/>
            <w:tcBorders>
              <w:top w:val="single" w:sz="4" w:space="0" w:color="000000"/>
              <w:left w:val="single" w:sz="4" w:space="0" w:color="000000"/>
              <w:bottom w:val="single" w:sz="4" w:space="0" w:color="000000"/>
            </w:tcBorders>
            <w:shd w:val="clear" w:color="auto" w:fill="auto"/>
            <w:vAlign w:val="center"/>
          </w:tcPr>
          <w:p w14:paraId="23EE1E19" w14:textId="77777777" w:rsidR="00BA143E" w:rsidRPr="00BB5CD0" w:rsidRDefault="00BA143E">
            <w:pPr>
              <w:spacing w:before="40" w:after="0"/>
              <w:jc w:val="center"/>
            </w:pPr>
            <w:r w:rsidRPr="00BB5CD0">
              <w:rPr>
                <w:rFonts w:ascii="Century Gothic" w:hAnsi="Century Gothic" w:cs="Century Gothic"/>
                <w:b/>
                <w:sz w:val="21"/>
                <w:szCs w:val="21"/>
              </w:rPr>
              <w:t>NAČIN REALIZACIJE</w:t>
            </w:r>
          </w:p>
        </w:tc>
        <w:tc>
          <w:tcPr>
            <w:tcW w:w="2118" w:type="dxa"/>
            <w:tcBorders>
              <w:top w:val="single" w:sz="4" w:space="0" w:color="000000"/>
              <w:left w:val="single" w:sz="4" w:space="0" w:color="000000"/>
              <w:bottom w:val="single" w:sz="4" w:space="0" w:color="000000"/>
            </w:tcBorders>
            <w:shd w:val="clear" w:color="auto" w:fill="auto"/>
            <w:vAlign w:val="center"/>
          </w:tcPr>
          <w:p w14:paraId="01056FA4" w14:textId="77777777" w:rsidR="00BA143E" w:rsidRPr="00BB5CD0" w:rsidRDefault="00BA143E">
            <w:pPr>
              <w:spacing w:before="40" w:after="0"/>
              <w:jc w:val="center"/>
            </w:pPr>
            <w:r w:rsidRPr="00BB5CD0">
              <w:rPr>
                <w:rFonts w:ascii="Century Gothic" w:hAnsi="Century Gothic" w:cs="Century Gothic"/>
                <w:b/>
                <w:sz w:val="21"/>
                <w:szCs w:val="21"/>
              </w:rPr>
              <w:t>TROŠKOVNIK</w:t>
            </w:r>
          </w:p>
        </w:tc>
        <w:tc>
          <w:tcPr>
            <w:tcW w:w="2541" w:type="dxa"/>
            <w:tcBorders>
              <w:top w:val="single" w:sz="4" w:space="0" w:color="000000"/>
              <w:left w:val="single" w:sz="4" w:space="0" w:color="000000"/>
              <w:bottom w:val="single" w:sz="4" w:space="0" w:color="000000"/>
            </w:tcBorders>
            <w:shd w:val="clear" w:color="auto" w:fill="auto"/>
            <w:vAlign w:val="center"/>
          </w:tcPr>
          <w:p w14:paraId="48988FCA" w14:textId="77777777" w:rsidR="00BA143E" w:rsidRPr="00BB5CD0" w:rsidRDefault="00BA143E">
            <w:pPr>
              <w:spacing w:before="40" w:after="0"/>
              <w:jc w:val="center"/>
            </w:pPr>
            <w:r w:rsidRPr="00BB5CD0">
              <w:rPr>
                <w:rFonts w:ascii="Century Gothic" w:hAnsi="Century Gothic" w:cs="Century Gothic"/>
                <w:b/>
                <w:sz w:val="21"/>
                <w:szCs w:val="21"/>
              </w:rPr>
              <w:t>NAČIN VREDNOVANJA</w:t>
            </w:r>
          </w:p>
        </w:tc>
        <w:tc>
          <w:tcPr>
            <w:tcW w:w="2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10E7B" w14:textId="77777777" w:rsidR="00BA143E" w:rsidRPr="00BB5CD0" w:rsidRDefault="00BA143E">
            <w:pPr>
              <w:spacing w:before="40" w:after="0"/>
              <w:jc w:val="center"/>
            </w:pPr>
            <w:r w:rsidRPr="00BB5CD0">
              <w:rPr>
                <w:rFonts w:ascii="Century Gothic" w:hAnsi="Century Gothic" w:cs="Century Gothic"/>
                <w:b/>
                <w:sz w:val="21"/>
                <w:szCs w:val="21"/>
              </w:rPr>
              <w:t xml:space="preserve">NAČIN KORIŠTENJA </w:t>
            </w:r>
          </w:p>
          <w:p w14:paraId="3225384F" w14:textId="77777777" w:rsidR="00BA143E" w:rsidRPr="00BB5CD0" w:rsidRDefault="00BA143E">
            <w:pPr>
              <w:spacing w:before="40" w:after="0"/>
              <w:jc w:val="center"/>
            </w:pPr>
            <w:r w:rsidRPr="00BB5CD0">
              <w:rPr>
                <w:rFonts w:ascii="Century Gothic" w:hAnsi="Century Gothic" w:cs="Century Gothic"/>
                <w:b/>
                <w:sz w:val="21"/>
                <w:szCs w:val="21"/>
              </w:rPr>
              <w:t>REZULTATA VREDNOVANJA</w:t>
            </w:r>
          </w:p>
        </w:tc>
      </w:tr>
      <w:tr w:rsidR="00BA143E" w:rsidRPr="00BB5CD0" w14:paraId="1E8D5490" w14:textId="77777777" w:rsidTr="00E84BA7">
        <w:trPr>
          <w:trHeight w:val="680"/>
        </w:trPr>
        <w:tc>
          <w:tcPr>
            <w:tcW w:w="10516" w:type="dxa"/>
            <w:gridSpan w:val="4"/>
            <w:tcBorders>
              <w:top w:val="single" w:sz="4" w:space="0" w:color="000000"/>
              <w:left w:val="single" w:sz="4" w:space="0" w:color="000000"/>
              <w:bottom w:val="single" w:sz="4" w:space="0" w:color="000000"/>
            </w:tcBorders>
            <w:shd w:val="clear" w:color="auto" w:fill="auto"/>
          </w:tcPr>
          <w:p w14:paraId="3FA7BDD9" w14:textId="5C220CC0" w:rsidR="00BA143E" w:rsidRPr="004C0627" w:rsidRDefault="00AD37FA">
            <w:pPr>
              <w:spacing w:before="40" w:after="40"/>
            </w:pPr>
            <w:r>
              <w:rPr>
                <w:rFonts w:ascii="Century Gothic" w:hAnsi="Century Gothic" w:cs="Century Gothic"/>
                <w:b/>
                <w:sz w:val="20"/>
                <w:szCs w:val="20"/>
              </w:rPr>
              <w:t xml:space="preserve">NAZIV AKTIVNOSTI:  </w:t>
            </w:r>
            <w:r w:rsidR="00BA143E" w:rsidRPr="004C0627">
              <w:rPr>
                <w:rFonts w:ascii="Century Gothic" w:hAnsi="Century Gothic" w:cs="Century Gothic"/>
                <w:b/>
                <w:sz w:val="20"/>
                <w:szCs w:val="20"/>
              </w:rPr>
              <w:t xml:space="preserve">Dani kruha i zahvale za plodove zemlje         </w:t>
            </w:r>
          </w:p>
          <w:p w14:paraId="212AFCCF" w14:textId="1872F37D" w:rsidR="00BA143E" w:rsidRPr="004C0627" w:rsidRDefault="00AD37FA">
            <w:pPr>
              <w:spacing w:after="0"/>
            </w:pPr>
            <w:r>
              <w:rPr>
                <w:rFonts w:ascii="Century Gothic" w:hAnsi="Century Gothic" w:cs="Century Gothic"/>
                <w:b/>
                <w:sz w:val="20"/>
                <w:szCs w:val="20"/>
              </w:rPr>
              <w:t xml:space="preserve">NOSITELJI:  </w:t>
            </w:r>
            <w:r w:rsidR="00A7331D" w:rsidRPr="004C0627">
              <w:rPr>
                <w:rFonts w:ascii="Century Gothic" w:hAnsi="Century Gothic" w:cs="Century Gothic"/>
                <w:b/>
                <w:sz w:val="20"/>
                <w:szCs w:val="20"/>
              </w:rPr>
              <w:t>u</w:t>
            </w:r>
            <w:r w:rsidR="00CC52A0" w:rsidRPr="004C0627">
              <w:rPr>
                <w:rFonts w:ascii="Century Gothic" w:hAnsi="Century Gothic" w:cs="Century Gothic"/>
                <w:b/>
                <w:sz w:val="20"/>
                <w:szCs w:val="20"/>
              </w:rPr>
              <w:t>čitelji članovi</w:t>
            </w:r>
            <w:r w:rsidR="00BA143E" w:rsidRPr="004C0627">
              <w:rPr>
                <w:rFonts w:ascii="Century Gothic" w:hAnsi="Century Gothic" w:cs="Century Gothic"/>
                <w:b/>
                <w:sz w:val="20"/>
                <w:szCs w:val="20"/>
              </w:rPr>
              <w:t xml:space="preserve"> KUD-a, razrednici, predmetni uči</w:t>
            </w:r>
            <w:r w:rsidR="007C0D78" w:rsidRPr="004C0627">
              <w:rPr>
                <w:rFonts w:ascii="Century Gothic" w:hAnsi="Century Gothic" w:cs="Century Gothic"/>
                <w:b/>
                <w:sz w:val="20"/>
                <w:szCs w:val="20"/>
              </w:rPr>
              <w:t>telji</w:t>
            </w:r>
          </w:p>
        </w:tc>
        <w:tc>
          <w:tcPr>
            <w:tcW w:w="5523" w:type="dxa"/>
            <w:gridSpan w:val="2"/>
            <w:tcBorders>
              <w:top w:val="single" w:sz="4" w:space="0" w:color="000000"/>
              <w:left w:val="single" w:sz="4" w:space="0" w:color="000000"/>
              <w:bottom w:val="single" w:sz="4" w:space="0" w:color="000000"/>
              <w:right w:val="single" w:sz="4" w:space="0" w:color="000000"/>
            </w:tcBorders>
            <w:shd w:val="clear" w:color="auto" w:fill="auto"/>
          </w:tcPr>
          <w:p w14:paraId="093155EA" w14:textId="77777777" w:rsidR="00BA143E" w:rsidRPr="004C0627" w:rsidRDefault="00BA143E">
            <w:pPr>
              <w:spacing w:before="40" w:after="40"/>
            </w:pPr>
            <w:r w:rsidRPr="004C0627">
              <w:rPr>
                <w:rFonts w:ascii="Century Gothic" w:hAnsi="Century Gothic" w:cs="Century Gothic"/>
                <w:b/>
                <w:sz w:val="20"/>
                <w:szCs w:val="20"/>
              </w:rPr>
              <w:t>VREMENIK: listopad</w:t>
            </w:r>
          </w:p>
          <w:p w14:paraId="44B994C6" w14:textId="6415BC0B" w:rsidR="00BA143E" w:rsidRPr="004C0627" w:rsidRDefault="00BA143E" w:rsidP="00CC52A0">
            <w:pPr>
              <w:spacing w:after="0"/>
            </w:pPr>
            <w:r w:rsidRPr="004C0627">
              <w:rPr>
                <w:rFonts w:ascii="Century Gothic" w:hAnsi="Century Gothic" w:cs="Century Gothic"/>
                <w:b/>
                <w:sz w:val="20"/>
                <w:szCs w:val="20"/>
              </w:rPr>
              <w:t xml:space="preserve">RAZRED: 5. -  8. razredi </w:t>
            </w:r>
          </w:p>
        </w:tc>
      </w:tr>
      <w:tr w:rsidR="00BA143E" w:rsidRPr="00BB5CD0" w14:paraId="046865F7" w14:textId="77777777" w:rsidTr="000F3042">
        <w:trPr>
          <w:trHeight w:val="880"/>
        </w:trPr>
        <w:tc>
          <w:tcPr>
            <w:tcW w:w="3107" w:type="dxa"/>
            <w:tcBorders>
              <w:top w:val="single" w:sz="4" w:space="0" w:color="000000"/>
              <w:left w:val="single" w:sz="4" w:space="0" w:color="000000"/>
              <w:bottom w:val="single" w:sz="4" w:space="0" w:color="000000"/>
            </w:tcBorders>
            <w:shd w:val="clear" w:color="auto" w:fill="auto"/>
          </w:tcPr>
          <w:p w14:paraId="560134D5" w14:textId="77777777" w:rsidR="001D4998" w:rsidRPr="00EF46DF" w:rsidRDefault="001D4998">
            <w:pPr>
              <w:spacing w:before="40" w:after="0"/>
              <w:rPr>
                <w:rFonts w:ascii="Century Gothic" w:hAnsi="Century Gothic" w:cs="Century Gothic"/>
                <w:sz w:val="19"/>
                <w:szCs w:val="19"/>
              </w:rPr>
            </w:pPr>
          </w:p>
          <w:p w14:paraId="2EF1C99E" w14:textId="238C3CB2" w:rsidR="00BA143E" w:rsidRPr="00EF46DF" w:rsidRDefault="00BA143E">
            <w:pPr>
              <w:spacing w:before="40" w:after="0"/>
            </w:pPr>
            <w:r w:rsidRPr="00EF46DF">
              <w:rPr>
                <w:rFonts w:ascii="Century Gothic" w:hAnsi="Century Gothic" w:cs="Century Gothic"/>
                <w:sz w:val="19"/>
                <w:szCs w:val="19"/>
              </w:rPr>
              <w:t>Razvijati osjećaj  zahvalnosti za            plodove žetve i berbe.</w:t>
            </w:r>
          </w:p>
          <w:p w14:paraId="0CD079CF" w14:textId="77777777" w:rsidR="00BA143E" w:rsidRPr="00EF46DF" w:rsidRDefault="00BA143E">
            <w:pPr>
              <w:spacing w:before="40" w:after="0"/>
            </w:pPr>
            <w:r w:rsidRPr="00EF46DF">
              <w:rPr>
                <w:rFonts w:ascii="Century Gothic" w:hAnsi="Century Gothic" w:cs="Century Gothic"/>
                <w:sz w:val="19"/>
                <w:szCs w:val="19"/>
              </w:rPr>
              <w:t>Njegovati tradicionalnu kulturnu baštinu svoga zavičaja.</w:t>
            </w:r>
          </w:p>
        </w:tc>
        <w:tc>
          <w:tcPr>
            <w:tcW w:w="2706" w:type="dxa"/>
            <w:tcBorders>
              <w:top w:val="single" w:sz="4" w:space="0" w:color="000000"/>
              <w:left w:val="single" w:sz="4" w:space="0" w:color="000000"/>
              <w:bottom w:val="single" w:sz="4" w:space="0" w:color="000000"/>
            </w:tcBorders>
            <w:shd w:val="clear" w:color="auto" w:fill="auto"/>
            <w:vAlign w:val="center"/>
          </w:tcPr>
          <w:p w14:paraId="43EE57D1" w14:textId="77777777" w:rsidR="001D4998" w:rsidRPr="00EF46DF" w:rsidRDefault="001D4998">
            <w:pPr>
              <w:spacing w:before="40" w:after="0"/>
              <w:rPr>
                <w:rFonts w:ascii="Century Gothic" w:hAnsi="Century Gothic" w:cs="Century Gothic"/>
                <w:sz w:val="19"/>
                <w:szCs w:val="19"/>
              </w:rPr>
            </w:pPr>
          </w:p>
          <w:p w14:paraId="34DDB1A6" w14:textId="0C08AD55" w:rsidR="00BA143E" w:rsidRPr="00EF46DF" w:rsidRDefault="00BA143E">
            <w:pPr>
              <w:spacing w:before="40" w:after="0"/>
            </w:pPr>
            <w:r w:rsidRPr="00EF46DF">
              <w:rPr>
                <w:rFonts w:ascii="Century Gothic" w:hAnsi="Century Gothic" w:cs="Century Gothic"/>
                <w:sz w:val="19"/>
                <w:szCs w:val="19"/>
              </w:rPr>
              <w:t>Radovati se zajedništvu i zajedničkom blagovanju. Potaknuti želju za istraživanjem, prikupljanjem i širenjem interesa za očuvanjem narodne i vjerske tradicije.</w:t>
            </w:r>
          </w:p>
          <w:p w14:paraId="37F4F0AB" w14:textId="77777777" w:rsidR="00BA143E" w:rsidRPr="00EF46DF" w:rsidRDefault="00BA143E">
            <w:pPr>
              <w:spacing w:before="40" w:after="0"/>
              <w:rPr>
                <w:rFonts w:ascii="Century Gothic" w:hAnsi="Century Gothic" w:cs="Century Gothic"/>
                <w:sz w:val="19"/>
                <w:szCs w:val="19"/>
              </w:rPr>
            </w:pPr>
          </w:p>
          <w:p w14:paraId="4AC18EE9" w14:textId="77777777" w:rsidR="00BA143E" w:rsidRPr="00EF46DF" w:rsidRDefault="00BA143E">
            <w:pPr>
              <w:spacing w:before="40" w:after="0"/>
              <w:rPr>
                <w:rFonts w:ascii="Century Gothic" w:hAnsi="Century Gothic" w:cs="Century Gothic"/>
                <w:sz w:val="19"/>
                <w:szCs w:val="19"/>
              </w:rPr>
            </w:pPr>
          </w:p>
          <w:p w14:paraId="7E9462B9" w14:textId="77777777" w:rsidR="00BA143E" w:rsidRPr="00EF46DF" w:rsidRDefault="00BA143E">
            <w:pPr>
              <w:spacing w:before="40" w:after="0"/>
              <w:rPr>
                <w:rFonts w:ascii="Century Gothic" w:hAnsi="Century Gothic" w:cs="Century Gothic"/>
                <w:sz w:val="19"/>
                <w:szCs w:val="19"/>
              </w:rPr>
            </w:pPr>
          </w:p>
          <w:p w14:paraId="1D9C4A7F" w14:textId="77777777" w:rsidR="00BA143E" w:rsidRPr="00EF46DF" w:rsidRDefault="00BA143E">
            <w:pPr>
              <w:spacing w:before="40" w:after="0"/>
              <w:rPr>
                <w:rFonts w:ascii="Century Gothic" w:hAnsi="Century Gothic" w:cs="Century Gothic"/>
                <w:sz w:val="19"/>
                <w:szCs w:val="19"/>
              </w:rPr>
            </w:pPr>
          </w:p>
        </w:tc>
        <w:tc>
          <w:tcPr>
            <w:tcW w:w="2585" w:type="dxa"/>
            <w:tcBorders>
              <w:top w:val="single" w:sz="4" w:space="0" w:color="000000"/>
              <w:left w:val="single" w:sz="4" w:space="0" w:color="000000"/>
              <w:bottom w:val="single" w:sz="4" w:space="0" w:color="000000"/>
            </w:tcBorders>
            <w:shd w:val="clear" w:color="auto" w:fill="auto"/>
          </w:tcPr>
          <w:p w14:paraId="551AC475" w14:textId="77777777" w:rsidR="001D4998" w:rsidRPr="00EF46DF" w:rsidRDefault="001D4998">
            <w:pPr>
              <w:spacing w:before="40" w:after="0"/>
              <w:rPr>
                <w:rFonts w:ascii="Century Gothic" w:hAnsi="Century Gothic" w:cs="Century Gothic"/>
                <w:sz w:val="19"/>
                <w:szCs w:val="19"/>
              </w:rPr>
            </w:pPr>
          </w:p>
          <w:p w14:paraId="0FE2A436" w14:textId="0754A3C0" w:rsidR="00BA143E" w:rsidRPr="00EF46DF" w:rsidRDefault="00BA143E">
            <w:pPr>
              <w:spacing w:before="40" w:after="0"/>
            </w:pPr>
            <w:r w:rsidRPr="00EF46DF">
              <w:rPr>
                <w:rFonts w:ascii="Century Gothic" w:hAnsi="Century Gothic" w:cs="Century Gothic"/>
                <w:sz w:val="19"/>
                <w:szCs w:val="19"/>
              </w:rPr>
              <w:t>Sakupljanje plodova zemlje, recepata, etno predmeta i odjeće. Izrada pekarskih proizvoda, uređenje izložbe.</w:t>
            </w:r>
          </w:p>
          <w:p w14:paraId="04C25655" w14:textId="77777777" w:rsidR="00BA143E" w:rsidRPr="00EF46DF" w:rsidRDefault="00BA143E">
            <w:pPr>
              <w:spacing w:before="40" w:after="0"/>
              <w:rPr>
                <w:rFonts w:ascii="Century Gothic" w:hAnsi="Century Gothic" w:cs="Century Gothic"/>
                <w:sz w:val="19"/>
                <w:szCs w:val="19"/>
              </w:rPr>
            </w:pPr>
          </w:p>
          <w:p w14:paraId="2E769C86" w14:textId="77777777" w:rsidR="00BA143E" w:rsidRPr="00EF46DF" w:rsidRDefault="00BA143E">
            <w:pPr>
              <w:spacing w:before="40" w:after="0"/>
            </w:pPr>
            <w:r w:rsidRPr="00EF46DF">
              <w:rPr>
                <w:rFonts w:ascii="Century Gothic" w:hAnsi="Century Gothic" w:cs="Century Gothic"/>
                <w:sz w:val="19"/>
                <w:szCs w:val="19"/>
              </w:rPr>
              <w:t>Istraživački rad učenika  (novi vokabular, običaji, izrada recepata)</w:t>
            </w:r>
          </w:p>
        </w:tc>
        <w:tc>
          <w:tcPr>
            <w:tcW w:w="2118" w:type="dxa"/>
            <w:tcBorders>
              <w:top w:val="single" w:sz="4" w:space="0" w:color="000000"/>
              <w:left w:val="single" w:sz="4" w:space="0" w:color="000000"/>
              <w:bottom w:val="single" w:sz="4" w:space="0" w:color="000000"/>
            </w:tcBorders>
            <w:shd w:val="clear" w:color="auto" w:fill="auto"/>
          </w:tcPr>
          <w:p w14:paraId="476D6AE4" w14:textId="77777777" w:rsidR="001D4998" w:rsidRPr="00EF46DF" w:rsidRDefault="001D4998">
            <w:pPr>
              <w:spacing w:before="40" w:after="0"/>
              <w:rPr>
                <w:rFonts w:ascii="Century Gothic" w:hAnsi="Century Gothic" w:cs="Century Gothic"/>
                <w:sz w:val="19"/>
                <w:szCs w:val="19"/>
              </w:rPr>
            </w:pPr>
          </w:p>
          <w:p w14:paraId="175F8983" w14:textId="01825C44" w:rsidR="00BA143E" w:rsidRPr="00EF46DF" w:rsidRDefault="004772EB">
            <w:pPr>
              <w:spacing w:before="40" w:after="0"/>
            </w:pPr>
            <w:r w:rsidRPr="00EF46DF">
              <w:rPr>
                <w:rFonts w:ascii="Century Gothic" w:hAnsi="Century Gothic" w:cs="Century Gothic"/>
                <w:sz w:val="19"/>
                <w:szCs w:val="19"/>
              </w:rPr>
              <w:t>2 – 3 eura</w:t>
            </w:r>
          </w:p>
          <w:p w14:paraId="472B2F58" w14:textId="77777777" w:rsidR="00BA143E" w:rsidRPr="00EF46DF" w:rsidRDefault="00BA143E">
            <w:pPr>
              <w:spacing w:before="40" w:after="0"/>
              <w:rPr>
                <w:rFonts w:ascii="Century Gothic" w:hAnsi="Century Gothic" w:cs="Century Gothic"/>
                <w:sz w:val="19"/>
                <w:szCs w:val="19"/>
              </w:rPr>
            </w:pPr>
          </w:p>
          <w:p w14:paraId="5EC42B1E" w14:textId="77777777" w:rsidR="00BA143E" w:rsidRPr="00EF46DF" w:rsidRDefault="00BA143E">
            <w:pPr>
              <w:spacing w:before="40" w:after="0"/>
            </w:pPr>
            <w:r w:rsidRPr="00EF46DF">
              <w:rPr>
                <w:rFonts w:ascii="Century Gothic" w:hAnsi="Century Gothic" w:cs="Century Gothic"/>
                <w:sz w:val="19"/>
                <w:szCs w:val="19"/>
              </w:rPr>
              <w:t>Materijali za fotokopiranje (recepti i molitve).</w:t>
            </w:r>
          </w:p>
        </w:tc>
        <w:tc>
          <w:tcPr>
            <w:tcW w:w="2541" w:type="dxa"/>
            <w:tcBorders>
              <w:top w:val="single" w:sz="4" w:space="0" w:color="000000"/>
              <w:left w:val="single" w:sz="4" w:space="0" w:color="000000"/>
              <w:bottom w:val="single" w:sz="4" w:space="0" w:color="000000"/>
            </w:tcBorders>
            <w:shd w:val="clear" w:color="auto" w:fill="auto"/>
          </w:tcPr>
          <w:p w14:paraId="6E8C9DBD" w14:textId="77777777" w:rsidR="001D4998" w:rsidRPr="00EF46DF" w:rsidRDefault="001D4998">
            <w:pPr>
              <w:spacing w:before="40" w:after="0"/>
              <w:rPr>
                <w:rFonts w:ascii="Century Gothic" w:hAnsi="Century Gothic" w:cs="Century Gothic"/>
                <w:sz w:val="19"/>
                <w:szCs w:val="19"/>
              </w:rPr>
            </w:pPr>
          </w:p>
          <w:p w14:paraId="26B70A2C" w14:textId="1D1FF87D" w:rsidR="00BA143E" w:rsidRPr="00EF46DF" w:rsidRDefault="00BA143E">
            <w:pPr>
              <w:spacing w:before="40" w:after="0"/>
            </w:pPr>
            <w:r w:rsidRPr="00EF46DF">
              <w:rPr>
                <w:rFonts w:ascii="Century Gothic" w:hAnsi="Century Gothic" w:cs="Century Gothic"/>
                <w:sz w:val="19"/>
                <w:szCs w:val="19"/>
              </w:rPr>
              <w:t>Vrednuje se timski rad sudionika, prezentiranje i degustacija ispečenih i izrađenih proizvoda.</w:t>
            </w:r>
          </w:p>
          <w:p w14:paraId="570DFF84" w14:textId="77777777" w:rsidR="00BA143E" w:rsidRPr="00EF46DF" w:rsidRDefault="00BA143E">
            <w:pPr>
              <w:spacing w:before="40" w:after="0"/>
              <w:rPr>
                <w:rFonts w:ascii="Century Gothic" w:hAnsi="Century Gothic" w:cs="Century Gothic"/>
                <w:sz w:val="19"/>
                <w:szCs w:val="19"/>
              </w:rPr>
            </w:pPr>
          </w:p>
          <w:p w14:paraId="4F105A5F" w14:textId="77777777" w:rsidR="00BA143E" w:rsidRPr="00EF46DF" w:rsidRDefault="00BA143E">
            <w:pPr>
              <w:spacing w:before="40" w:after="0"/>
            </w:pPr>
            <w:r w:rsidRPr="00EF46DF">
              <w:rPr>
                <w:rFonts w:ascii="Century Gothic" w:hAnsi="Century Gothic" w:cs="Century Gothic"/>
                <w:sz w:val="19"/>
                <w:szCs w:val="19"/>
              </w:rPr>
              <w:t>Vrednuje se timski rad učenika i zalaganje, a jezične strukture će se provjeriti kroz pisanu i usmenu provjeru na redovnom satu.</w:t>
            </w:r>
          </w:p>
        </w:tc>
        <w:tc>
          <w:tcPr>
            <w:tcW w:w="2982" w:type="dxa"/>
            <w:tcBorders>
              <w:top w:val="single" w:sz="4" w:space="0" w:color="000000"/>
              <w:left w:val="single" w:sz="4" w:space="0" w:color="000000"/>
              <w:bottom w:val="single" w:sz="4" w:space="0" w:color="000000"/>
              <w:right w:val="single" w:sz="4" w:space="0" w:color="000000"/>
            </w:tcBorders>
            <w:shd w:val="clear" w:color="auto" w:fill="auto"/>
          </w:tcPr>
          <w:p w14:paraId="69EB898C" w14:textId="77777777" w:rsidR="001D4998" w:rsidRPr="00EF46DF" w:rsidRDefault="001D4998">
            <w:pPr>
              <w:spacing w:before="40" w:after="0"/>
              <w:rPr>
                <w:rFonts w:ascii="Century Gothic" w:hAnsi="Century Gothic" w:cs="Century Gothic"/>
                <w:sz w:val="19"/>
                <w:szCs w:val="19"/>
              </w:rPr>
            </w:pPr>
          </w:p>
          <w:p w14:paraId="4167CC2C" w14:textId="4BAA938E" w:rsidR="00BA143E" w:rsidRPr="00EF46DF" w:rsidRDefault="00BA143E">
            <w:pPr>
              <w:spacing w:before="40" w:after="0"/>
            </w:pPr>
            <w:r w:rsidRPr="00EF46DF">
              <w:rPr>
                <w:rFonts w:ascii="Century Gothic" w:hAnsi="Century Gothic" w:cs="Century Gothic"/>
                <w:sz w:val="19"/>
                <w:szCs w:val="19"/>
              </w:rPr>
              <w:t>Školska izložba.</w:t>
            </w:r>
          </w:p>
          <w:p w14:paraId="46108FC6" w14:textId="77777777" w:rsidR="00BA143E" w:rsidRPr="00EF46DF" w:rsidRDefault="00BA143E">
            <w:pPr>
              <w:spacing w:before="40" w:after="0"/>
            </w:pPr>
            <w:r w:rsidRPr="00EF46DF">
              <w:rPr>
                <w:rFonts w:ascii="Century Gothic" w:hAnsi="Century Gothic" w:cs="Century Gothic"/>
                <w:sz w:val="19"/>
                <w:szCs w:val="19"/>
              </w:rPr>
              <w:t>Stečena znanja i vještine primijeniti u svakodnevnom životu i radu.</w:t>
            </w:r>
          </w:p>
        </w:tc>
      </w:tr>
      <w:tr w:rsidR="000F3042" w:rsidRPr="00BB5CD0" w14:paraId="4966D5DE" w14:textId="77777777" w:rsidTr="00543206">
        <w:trPr>
          <w:trHeight w:val="680"/>
        </w:trPr>
        <w:tc>
          <w:tcPr>
            <w:tcW w:w="10516" w:type="dxa"/>
            <w:gridSpan w:val="4"/>
            <w:tcBorders>
              <w:top w:val="single" w:sz="4" w:space="0" w:color="000000"/>
              <w:left w:val="single" w:sz="4" w:space="0" w:color="000000"/>
              <w:bottom w:val="single" w:sz="4" w:space="0" w:color="000000"/>
            </w:tcBorders>
            <w:shd w:val="clear" w:color="auto" w:fill="auto"/>
          </w:tcPr>
          <w:p w14:paraId="341C6FB3" w14:textId="00DFA5BD" w:rsidR="000F3042" w:rsidRPr="00EF46DF" w:rsidRDefault="00AD37FA" w:rsidP="00266F7D">
            <w:pPr>
              <w:spacing w:before="40" w:after="40"/>
            </w:pPr>
            <w:r>
              <w:rPr>
                <w:rFonts w:ascii="Century Gothic" w:hAnsi="Century Gothic" w:cs="Century Gothic"/>
                <w:b/>
                <w:sz w:val="20"/>
                <w:szCs w:val="20"/>
              </w:rPr>
              <w:t xml:space="preserve">NAZIV AKTIVNOSTI:  </w:t>
            </w:r>
            <w:r w:rsidR="000F3042" w:rsidRPr="00EF46DF">
              <w:rPr>
                <w:rFonts w:ascii="Century Gothic" w:hAnsi="Century Gothic" w:cs="Century Gothic"/>
                <w:b/>
                <w:sz w:val="20"/>
                <w:szCs w:val="20"/>
              </w:rPr>
              <w:t>Božićni koncert</w:t>
            </w:r>
          </w:p>
          <w:p w14:paraId="41F5FDFE" w14:textId="0CE5E824" w:rsidR="000F3042" w:rsidRPr="00EF46DF" w:rsidRDefault="00A7331D" w:rsidP="00266F7D">
            <w:pPr>
              <w:spacing w:before="40" w:after="40"/>
            </w:pPr>
            <w:r w:rsidRPr="00EF46DF">
              <w:rPr>
                <w:rFonts w:ascii="Century Gothic" w:hAnsi="Century Gothic" w:cs="Century Gothic"/>
                <w:b/>
                <w:sz w:val="20"/>
                <w:szCs w:val="20"/>
              </w:rPr>
              <w:t>NOSITELJI: č</w:t>
            </w:r>
            <w:r w:rsidR="000F3042" w:rsidRPr="00EF46DF">
              <w:rPr>
                <w:rFonts w:ascii="Century Gothic" w:hAnsi="Century Gothic" w:cs="Century Gothic"/>
                <w:b/>
                <w:sz w:val="20"/>
                <w:szCs w:val="20"/>
              </w:rPr>
              <w:t>lanovi KUD-a</w:t>
            </w:r>
          </w:p>
        </w:tc>
        <w:tc>
          <w:tcPr>
            <w:tcW w:w="5523" w:type="dxa"/>
            <w:gridSpan w:val="2"/>
            <w:tcBorders>
              <w:top w:val="single" w:sz="4" w:space="0" w:color="000000"/>
              <w:left w:val="single" w:sz="4" w:space="0" w:color="000000"/>
              <w:bottom w:val="single" w:sz="4" w:space="0" w:color="000000"/>
              <w:right w:val="single" w:sz="4" w:space="0" w:color="000000"/>
            </w:tcBorders>
            <w:shd w:val="clear" w:color="auto" w:fill="auto"/>
          </w:tcPr>
          <w:p w14:paraId="151DDC8E" w14:textId="77777777" w:rsidR="000F3042" w:rsidRPr="00EF46DF" w:rsidRDefault="000F3042" w:rsidP="00266F7D">
            <w:pPr>
              <w:spacing w:before="40" w:after="40"/>
              <w:rPr>
                <w:rFonts w:ascii="Century Gothic" w:hAnsi="Century Gothic" w:cs="Century Gothic"/>
                <w:b/>
                <w:sz w:val="20"/>
                <w:szCs w:val="20"/>
              </w:rPr>
            </w:pPr>
            <w:r w:rsidRPr="00EF46DF">
              <w:rPr>
                <w:rFonts w:ascii="Century Gothic" w:hAnsi="Century Gothic" w:cs="Century Gothic"/>
                <w:b/>
                <w:sz w:val="20"/>
                <w:szCs w:val="20"/>
              </w:rPr>
              <w:t xml:space="preserve">VREMENIK: prosinac </w:t>
            </w:r>
          </w:p>
          <w:p w14:paraId="35A300EA" w14:textId="77777777" w:rsidR="000F3042" w:rsidRPr="00EF46DF" w:rsidRDefault="000F3042" w:rsidP="00266F7D">
            <w:pPr>
              <w:spacing w:before="40" w:after="40"/>
            </w:pPr>
            <w:r w:rsidRPr="00EF46DF">
              <w:rPr>
                <w:rFonts w:ascii="Century Gothic" w:hAnsi="Century Gothic" w:cs="Century Gothic"/>
                <w:b/>
                <w:sz w:val="20"/>
                <w:szCs w:val="20"/>
              </w:rPr>
              <w:t>RAZRED: učenici od 5. do 8. razreda</w:t>
            </w:r>
          </w:p>
        </w:tc>
      </w:tr>
      <w:tr w:rsidR="000F3042" w:rsidRPr="00BB5CD0" w14:paraId="333B94DB" w14:textId="77777777" w:rsidTr="00266F7D">
        <w:trPr>
          <w:trHeight w:val="880"/>
        </w:trPr>
        <w:tc>
          <w:tcPr>
            <w:tcW w:w="3107" w:type="dxa"/>
            <w:tcBorders>
              <w:top w:val="single" w:sz="4" w:space="0" w:color="000000"/>
              <w:left w:val="single" w:sz="4" w:space="0" w:color="000000"/>
              <w:bottom w:val="single" w:sz="4" w:space="0" w:color="000000"/>
            </w:tcBorders>
            <w:shd w:val="clear" w:color="auto" w:fill="auto"/>
          </w:tcPr>
          <w:p w14:paraId="09277CB8" w14:textId="77777777" w:rsidR="000F3042" w:rsidRPr="00BB5CD0" w:rsidRDefault="000F3042" w:rsidP="00266F7D">
            <w:pPr>
              <w:snapToGrid w:val="0"/>
              <w:spacing w:before="40" w:after="0"/>
              <w:rPr>
                <w:rFonts w:ascii="Century Gothic" w:hAnsi="Century Gothic" w:cs="Century Gothic"/>
                <w:sz w:val="19"/>
                <w:szCs w:val="19"/>
              </w:rPr>
            </w:pPr>
          </w:p>
          <w:p w14:paraId="4AE854DE" w14:textId="77777777" w:rsidR="000F3042" w:rsidRPr="00BB5CD0" w:rsidRDefault="000F3042" w:rsidP="00266F7D">
            <w:pPr>
              <w:spacing w:before="40" w:after="0"/>
            </w:pPr>
            <w:r w:rsidRPr="00BB5CD0">
              <w:rPr>
                <w:rFonts w:ascii="Century Gothic" w:hAnsi="Century Gothic" w:cs="Century Gothic"/>
                <w:sz w:val="19"/>
                <w:szCs w:val="19"/>
              </w:rPr>
              <w:t xml:space="preserve">Prezentiranje postignuća bivših i sadašnjih učenika, ljubitelja i poznavatelja glazbenog stvaralaštva. Razvijanje i njegovanje  kulturne i vjerske tradicije. Shvatiti smisao slavljenja Božića i Nove godine.  </w:t>
            </w:r>
          </w:p>
          <w:p w14:paraId="4E0CA110" w14:textId="77777777" w:rsidR="000F3042" w:rsidRPr="00BB5CD0" w:rsidRDefault="000F3042" w:rsidP="00266F7D">
            <w:pPr>
              <w:autoSpaceDE w:val="0"/>
              <w:spacing w:before="40" w:after="0"/>
              <w:rPr>
                <w:rFonts w:ascii="Century Gothic" w:hAnsi="Century Gothic" w:cs="Century Gothic"/>
                <w:sz w:val="19"/>
                <w:szCs w:val="19"/>
              </w:rPr>
            </w:pPr>
          </w:p>
        </w:tc>
        <w:tc>
          <w:tcPr>
            <w:tcW w:w="2706" w:type="dxa"/>
            <w:tcBorders>
              <w:top w:val="single" w:sz="4" w:space="0" w:color="000000"/>
              <w:left w:val="single" w:sz="4" w:space="0" w:color="000000"/>
              <w:bottom w:val="single" w:sz="4" w:space="0" w:color="000000"/>
            </w:tcBorders>
            <w:shd w:val="clear" w:color="auto" w:fill="auto"/>
          </w:tcPr>
          <w:p w14:paraId="558BC98A" w14:textId="77777777" w:rsidR="000F3042" w:rsidRPr="00BB5CD0" w:rsidRDefault="000F3042" w:rsidP="00266F7D">
            <w:pPr>
              <w:autoSpaceDE w:val="0"/>
              <w:snapToGrid w:val="0"/>
              <w:spacing w:before="40" w:after="0"/>
              <w:rPr>
                <w:rFonts w:ascii="Century Gothic" w:hAnsi="Century Gothic" w:cs="Century Gothic"/>
                <w:sz w:val="19"/>
                <w:szCs w:val="19"/>
              </w:rPr>
            </w:pPr>
          </w:p>
          <w:p w14:paraId="45BB1C30" w14:textId="33C68D0C" w:rsidR="00595EC7" w:rsidRPr="0074761E" w:rsidRDefault="000F3042" w:rsidP="00266F7D">
            <w:pPr>
              <w:autoSpaceDE w:val="0"/>
              <w:spacing w:before="40" w:after="0"/>
              <w:rPr>
                <w:rFonts w:ascii="Century Gothic" w:hAnsi="Century Gothic" w:cs="Century Gothic"/>
                <w:sz w:val="19"/>
                <w:szCs w:val="19"/>
              </w:rPr>
            </w:pPr>
            <w:r w:rsidRPr="00BB5CD0">
              <w:rPr>
                <w:rFonts w:ascii="Century Gothic" w:hAnsi="Century Gothic" w:cs="Century Gothic"/>
                <w:sz w:val="19"/>
                <w:szCs w:val="19"/>
              </w:rPr>
              <w:t>Putem javnih nastupa prezentirati rad naših bivših i sadašnjih učenika.  Razvijati zajedništvo i suradnju. Poticati učenike na aktivno sudjelovanje na javnim nastupima te uživanje u nastupu prijatelja škole.</w:t>
            </w:r>
          </w:p>
        </w:tc>
        <w:tc>
          <w:tcPr>
            <w:tcW w:w="2585" w:type="dxa"/>
            <w:tcBorders>
              <w:top w:val="single" w:sz="4" w:space="0" w:color="000000"/>
              <w:left w:val="single" w:sz="4" w:space="0" w:color="000000"/>
              <w:bottom w:val="single" w:sz="4" w:space="0" w:color="000000"/>
            </w:tcBorders>
            <w:shd w:val="clear" w:color="auto" w:fill="auto"/>
          </w:tcPr>
          <w:p w14:paraId="363545D0" w14:textId="77777777" w:rsidR="000F3042" w:rsidRPr="00BB5CD0" w:rsidRDefault="000F3042" w:rsidP="00266F7D">
            <w:pPr>
              <w:snapToGrid w:val="0"/>
              <w:spacing w:before="40" w:after="0"/>
              <w:rPr>
                <w:rFonts w:ascii="Century Gothic" w:hAnsi="Century Gothic" w:cs="Century Gothic"/>
                <w:sz w:val="19"/>
                <w:szCs w:val="19"/>
              </w:rPr>
            </w:pPr>
          </w:p>
          <w:p w14:paraId="34C41760" w14:textId="77777777" w:rsidR="000F3042" w:rsidRPr="00BB5CD0" w:rsidRDefault="000F3042" w:rsidP="000F3042">
            <w:pPr>
              <w:spacing w:before="40" w:after="0"/>
              <w:rPr>
                <w:rFonts w:ascii="Century Gothic" w:hAnsi="Century Gothic" w:cs="Century Gothic"/>
                <w:sz w:val="19"/>
                <w:szCs w:val="19"/>
              </w:rPr>
            </w:pPr>
            <w:r w:rsidRPr="00BB5CD0">
              <w:rPr>
                <w:rFonts w:ascii="Century Gothic" w:hAnsi="Century Gothic" w:cs="Century Gothic"/>
                <w:sz w:val="19"/>
                <w:szCs w:val="19"/>
              </w:rPr>
              <w:t>Javni nastupi bivših i sadašnjih učenika.</w:t>
            </w:r>
          </w:p>
        </w:tc>
        <w:tc>
          <w:tcPr>
            <w:tcW w:w="2118" w:type="dxa"/>
            <w:tcBorders>
              <w:top w:val="single" w:sz="4" w:space="0" w:color="000000"/>
              <w:left w:val="single" w:sz="4" w:space="0" w:color="000000"/>
              <w:bottom w:val="single" w:sz="4" w:space="0" w:color="000000"/>
            </w:tcBorders>
            <w:shd w:val="clear" w:color="auto" w:fill="auto"/>
          </w:tcPr>
          <w:p w14:paraId="61C19D68" w14:textId="77777777" w:rsidR="000F3042" w:rsidRPr="00BB5CD0" w:rsidRDefault="000F3042" w:rsidP="00266F7D">
            <w:pPr>
              <w:autoSpaceDE w:val="0"/>
              <w:snapToGrid w:val="0"/>
              <w:spacing w:before="40" w:after="0"/>
              <w:rPr>
                <w:rFonts w:ascii="Century Gothic" w:hAnsi="Century Gothic" w:cs="Century Gothic"/>
                <w:sz w:val="19"/>
                <w:szCs w:val="19"/>
              </w:rPr>
            </w:pPr>
          </w:p>
          <w:p w14:paraId="5BC08F52" w14:textId="77777777" w:rsidR="000F3042" w:rsidRPr="00BB5CD0" w:rsidRDefault="000F3042" w:rsidP="00266F7D">
            <w:pPr>
              <w:autoSpaceDE w:val="0"/>
              <w:spacing w:before="40" w:after="0"/>
              <w:rPr>
                <w:rFonts w:ascii="Century Gothic" w:hAnsi="Century Gothic"/>
                <w:sz w:val="19"/>
                <w:szCs w:val="19"/>
              </w:rPr>
            </w:pPr>
            <w:r w:rsidRPr="00BB5CD0">
              <w:rPr>
                <w:rFonts w:ascii="Century Gothic" w:hAnsi="Century Gothic"/>
                <w:sz w:val="19"/>
                <w:szCs w:val="19"/>
              </w:rPr>
              <w:t>Zakuska za goste.</w:t>
            </w:r>
          </w:p>
        </w:tc>
        <w:tc>
          <w:tcPr>
            <w:tcW w:w="2541" w:type="dxa"/>
            <w:tcBorders>
              <w:top w:val="single" w:sz="4" w:space="0" w:color="000000"/>
              <w:left w:val="single" w:sz="4" w:space="0" w:color="000000"/>
              <w:bottom w:val="single" w:sz="4" w:space="0" w:color="000000"/>
            </w:tcBorders>
            <w:shd w:val="clear" w:color="auto" w:fill="auto"/>
          </w:tcPr>
          <w:p w14:paraId="05473640" w14:textId="77777777" w:rsidR="000F3042" w:rsidRPr="00BB5CD0" w:rsidRDefault="000F3042" w:rsidP="00266F7D">
            <w:pPr>
              <w:snapToGrid w:val="0"/>
              <w:spacing w:before="40" w:after="0"/>
              <w:rPr>
                <w:rFonts w:ascii="Century Gothic" w:hAnsi="Century Gothic" w:cs="Century Gothic"/>
                <w:sz w:val="19"/>
                <w:szCs w:val="19"/>
              </w:rPr>
            </w:pPr>
          </w:p>
          <w:p w14:paraId="17F8F996" w14:textId="77777777" w:rsidR="000F3042" w:rsidRPr="00BB5CD0" w:rsidRDefault="000F3042" w:rsidP="000F3042">
            <w:pPr>
              <w:spacing w:before="40" w:after="0"/>
              <w:rPr>
                <w:rFonts w:ascii="Century Gothic" w:hAnsi="Century Gothic" w:cs="Century Gothic"/>
                <w:sz w:val="19"/>
                <w:szCs w:val="19"/>
              </w:rPr>
            </w:pPr>
            <w:r w:rsidRPr="00BB5CD0">
              <w:rPr>
                <w:rFonts w:ascii="Century Gothic" w:hAnsi="Century Gothic" w:cs="Century Gothic"/>
                <w:sz w:val="19"/>
                <w:szCs w:val="19"/>
              </w:rPr>
              <w:t>Povratna informacija publike.</w:t>
            </w:r>
          </w:p>
        </w:tc>
        <w:tc>
          <w:tcPr>
            <w:tcW w:w="2982" w:type="dxa"/>
            <w:tcBorders>
              <w:top w:val="single" w:sz="4" w:space="0" w:color="000000"/>
              <w:left w:val="single" w:sz="4" w:space="0" w:color="000000"/>
              <w:bottom w:val="single" w:sz="4" w:space="0" w:color="000000"/>
              <w:right w:val="single" w:sz="4" w:space="0" w:color="000000"/>
            </w:tcBorders>
            <w:shd w:val="clear" w:color="auto" w:fill="auto"/>
          </w:tcPr>
          <w:p w14:paraId="458BBC25" w14:textId="77777777" w:rsidR="000F3042" w:rsidRPr="00BB5CD0" w:rsidRDefault="000F3042" w:rsidP="00266F7D">
            <w:pPr>
              <w:autoSpaceDE w:val="0"/>
              <w:snapToGrid w:val="0"/>
              <w:spacing w:before="40" w:after="0"/>
              <w:rPr>
                <w:rFonts w:ascii="Century Gothic" w:hAnsi="Century Gothic" w:cs="Century Gothic"/>
                <w:sz w:val="19"/>
                <w:szCs w:val="19"/>
              </w:rPr>
            </w:pPr>
          </w:p>
          <w:p w14:paraId="1CBDAA51" w14:textId="77777777" w:rsidR="000F3042" w:rsidRPr="00BB5CD0" w:rsidRDefault="000F3042" w:rsidP="00266F7D">
            <w:pPr>
              <w:autoSpaceDE w:val="0"/>
              <w:spacing w:before="40" w:after="0"/>
              <w:rPr>
                <w:rFonts w:ascii="Century Gothic" w:hAnsi="Century Gothic"/>
                <w:sz w:val="19"/>
                <w:szCs w:val="19"/>
              </w:rPr>
            </w:pPr>
            <w:r w:rsidRPr="00BB5CD0">
              <w:rPr>
                <w:rFonts w:ascii="Century Gothic" w:hAnsi="Century Gothic"/>
                <w:sz w:val="19"/>
                <w:szCs w:val="19"/>
              </w:rPr>
              <w:t>Unapređenje organizacije narednih godina.</w:t>
            </w:r>
          </w:p>
        </w:tc>
      </w:tr>
    </w:tbl>
    <w:p w14:paraId="0FCA6E94" w14:textId="77777777" w:rsidR="00BA143E" w:rsidRPr="00BB5CD0" w:rsidRDefault="00BA143E"/>
    <w:tbl>
      <w:tblPr>
        <w:tblW w:w="16039" w:type="dxa"/>
        <w:tblInd w:w="-895" w:type="dxa"/>
        <w:tblLayout w:type="fixed"/>
        <w:tblLook w:val="0000" w:firstRow="0" w:lastRow="0" w:firstColumn="0" w:lastColumn="0" w:noHBand="0" w:noVBand="0"/>
      </w:tblPr>
      <w:tblGrid>
        <w:gridCol w:w="3107"/>
        <w:gridCol w:w="2706"/>
        <w:gridCol w:w="2585"/>
        <w:gridCol w:w="2093"/>
        <w:gridCol w:w="2566"/>
        <w:gridCol w:w="2982"/>
      </w:tblGrid>
      <w:tr w:rsidR="00BA143E" w:rsidRPr="00BB5CD0" w14:paraId="32D103CC" w14:textId="77777777" w:rsidTr="00D61A97">
        <w:trPr>
          <w:trHeight w:val="737"/>
        </w:trPr>
        <w:tc>
          <w:tcPr>
            <w:tcW w:w="3107" w:type="dxa"/>
            <w:tcBorders>
              <w:top w:val="single" w:sz="4" w:space="0" w:color="000000"/>
              <w:left w:val="single" w:sz="4" w:space="0" w:color="000000"/>
              <w:bottom w:val="single" w:sz="4" w:space="0" w:color="000000"/>
            </w:tcBorders>
            <w:shd w:val="clear" w:color="auto" w:fill="auto"/>
            <w:vAlign w:val="center"/>
          </w:tcPr>
          <w:p w14:paraId="6400CF26" w14:textId="5C577741" w:rsidR="00BA143E" w:rsidRPr="00BB5CD0" w:rsidRDefault="00BA143E">
            <w:pPr>
              <w:spacing w:before="40" w:after="0"/>
              <w:jc w:val="center"/>
            </w:pPr>
            <w:r w:rsidRPr="00BB5CD0">
              <w:rPr>
                <w:rFonts w:ascii="Century Gothic" w:hAnsi="Century Gothic" w:cs="Century Gothic"/>
                <w:b/>
                <w:sz w:val="21"/>
                <w:szCs w:val="21"/>
              </w:rPr>
              <w:lastRenderedPageBreak/>
              <w:t>CILJ AKTIVNOSTI</w:t>
            </w:r>
          </w:p>
        </w:tc>
        <w:tc>
          <w:tcPr>
            <w:tcW w:w="2706" w:type="dxa"/>
            <w:tcBorders>
              <w:top w:val="single" w:sz="4" w:space="0" w:color="000000"/>
              <w:left w:val="single" w:sz="4" w:space="0" w:color="000000"/>
              <w:bottom w:val="single" w:sz="4" w:space="0" w:color="000000"/>
            </w:tcBorders>
            <w:shd w:val="clear" w:color="auto" w:fill="auto"/>
            <w:vAlign w:val="center"/>
          </w:tcPr>
          <w:p w14:paraId="0E17C52A" w14:textId="77777777" w:rsidR="00BA143E" w:rsidRPr="00BB5CD0" w:rsidRDefault="00BA143E">
            <w:pPr>
              <w:spacing w:before="40" w:after="0"/>
              <w:jc w:val="center"/>
            </w:pPr>
            <w:r w:rsidRPr="00BB5CD0">
              <w:rPr>
                <w:rFonts w:ascii="Century Gothic" w:hAnsi="Century Gothic" w:cs="Century Gothic"/>
                <w:b/>
                <w:sz w:val="21"/>
                <w:szCs w:val="21"/>
              </w:rPr>
              <w:t>NAMJENA</w:t>
            </w:r>
          </w:p>
        </w:tc>
        <w:tc>
          <w:tcPr>
            <w:tcW w:w="2585" w:type="dxa"/>
            <w:tcBorders>
              <w:top w:val="single" w:sz="4" w:space="0" w:color="000000"/>
              <w:left w:val="single" w:sz="4" w:space="0" w:color="000000"/>
              <w:bottom w:val="single" w:sz="4" w:space="0" w:color="000000"/>
            </w:tcBorders>
            <w:shd w:val="clear" w:color="auto" w:fill="auto"/>
            <w:vAlign w:val="center"/>
          </w:tcPr>
          <w:p w14:paraId="40F3A65D" w14:textId="77777777" w:rsidR="00BA143E" w:rsidRPr="00BB5CD0" w:rsidRDefault="00BA143E">
            <w:pPr>
              <w:spacing w:before="40" w:after="0"/>
              <w:jc w:val="center"/>
            </w:pPr>
            <w:r w:rsidRPr="00BB5CD0">
              <w:rPr>
                <w:rFonts w:ascii="Century Gothic" w:hAnsi="Century Gothic" w:cs="Century Gothic"/>
                <w:b/>
                <w:sz w:val="21"/>
                <w:szCs w:val="21"/>
              </w:rPr>
              <w:t>NAČIN REALIZACIJE</w:t>
            </w:r>
          </w:p>
        </w:tc>
        <w:tc>
          <w:tcPr>
            <w:tcW w:w="2093" w:type="dxa"/>
            <w:tcBorders>
              <w:top w:val="single" w:sz="4" w:space="0" w:color="000000"/>
              <w:left w:val="single" w:sz="4" w:space="0" w:color="000000"/>
              <w:bottom w:val="single" w:sz="4" w:space="0" w:color="000000"/>
            </w:tcBorders>
            <w:shd w:val="clear" w:color="auto" w:fill="auto"/>
            <w:vAlign w:val="center"/>
          </w:tcPr>
          <w:p w14:paraId="5E4209E9" w14:textId="77777777" w:rsidR="00BA143E" w:rsidRPr="00BB5CD0" w:rsidRDefault="00BA143E">
            <w:pPr>
              <w:spacing w:before="40" w:after="0"/>
              <w:jc w:val="center"/>
            </w:pPr>
            <w:r w:rsidRPr="00BB5CD0">
              <w:rPr>
                <w:rFonts w:ascii="Century Gothic" w:hAnsi="Century Gothic" w:cs="Century Gothic"/>
                <w:b/>
                <w:sz w:val="21"/>
                <w:szCs w:val="21"/>
              </w:rPr>
              <w:t>TROŠKOVNIK</w:t>
            </w:r>
          </w:p>
        </w:tc>
        <w:tc>
          <w:tcPr>
            <w:tcW w:w="2566" w:type="dxa"/>
            <w:tcBorders>
              <w:top w:val="single" w:sz="4" w:space="0" w:color="000000"/>
              <w:left w:val="single" w:sz="4" w:space="0" w:color="000000"/>
              <w:bottom w:val="single" w:sz="4" w:space="0" w:color="000000"/>
            </w:tcBorders>
            <w:shd w:val="clear" w:color="auto" w:fill="auto"/>
            <w:vAlign w:val="center"/>
          </w:tcPr>
          <w:p w14:paraId="26831E77" w14:textId="77777777" w:rsidR="00BA143E" w:rsidRPr="00BB5CD0" w:rsidRDefault="00BA143E">
            <w:pPr>
              <w:spacing w:before="40" w:after="0"/>
              <w:jc w:val="center"/>
            </w:pPr>
            <w:r w:rsidRPr="00BB5CD0">
              <w:rPr>
                <w:rFonts w:ascii="Century Gothic" w:hAnsi="Century Gothic" w:cs="Century Gothic"/>
                <w:b/>
                <w:sz w:val="21"/>
                <w:szCs w:val="21"/>
              </w:rPr>
              <w:t>NAČIN VREDNOVANJA</w:t>
            </w:r>
          </w:p>
        </w:tc>
        <w:tc>
          <w:tcPr>
            <w:tcW w:w="2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48783" w14:textId="77777777" w:rsidR="00BA143E" w:rsidRPr="00BB5CD0" w:rsidRDefault="00BA143E">
            <w:pPr>
              <w:spacing w:before="40" w:after="0"/>
              <w:jc w:val="center"/>
            </w:pPr>
            <w:r w:rsidRPr="00BB5CD0">
              <w:rPr>
                <w:rFonts w:ascii="Century Gothic" w:hAnsi="Century Gothic" w:cs="Century Gothic"/>
                <w:b/>
                <w:sz w:val="21"/>
                <w:szCs w:val="21"/>
              </w:rPr>
              <w:t xml:space="preserve">NAČIN KORIŠTENJA </w:t>
            </w:r>
          </w:p>
          <w:p w14:paraId="6D3F5C9E" w14:textId="77777777" w:rsidR="00BA143E" w:rsidRPr="00BB5CD0" w:rsidRDefault="00BA143E">
            <w:pPr>
              <w:spacing w:before="40" w:after="0"/>
              <w:jc w:val="center"/>
            </w:pPr>
            <w:r w:rsidRPr="00BB5CD0">
              <w:rPr>
                <w:rFonts w:ascii="Century Gothic" w:hAnsi="Century Gothic" w:cs="Century Gothic"/>
                <w:b/>
                <w:sz w:val="21"/>
                <w:szCs w:val="21"/>
              </w:rPr>
              <w:t>REZULTATA VREDNOVANJA</w:t>
            </w:r>
          </w:p>
        </w:tc>
      </w:tr>
      <w:tr w:rsidR="00BA143E" w:rsidRPr="00BB5CD0" w14:paraId="2C2BB2CD" w14:textId="77777777" w:rsidTr="00D61A97">
        <w:trPr>
          <w:trHeight w:val="283"/>
        </w:trPr>
        <w:tc>
          <w:tcPr>
            <w:tcW w:w="10491" w:type="dxa"/>
            <w:gridSpan w:val="4"/>
            <w:tcBorders>
              <w:top w:val="single" w:sz="4" w:space="0" w:color="000000"/>
              <w:left w:val="single" w:sz="4" w:space="0" w:color="000000"/>
              <w:bottom w:val="single" w:sz="4" w:space="0" w:color="000000"/>
            </w:tcBorders>
            <w:shd w:val="clear" w:color="auto" w:fill="auto"/>
          </w:tcPr>
          <w:p w14:paraId="178B8041" w14:textId="77777777" w:rsidR="00BA143E" w:rsidRPr="00644D9C" w:rsidRDefault="00BA143E">
            <w:pPr>
              <w:spacing w:before="40" w:after="40"/>
            </w:pPr>
            <w:r w:rsidRPr="00644D9C">
              <w:rPr>
                <w:rFonts w:ascii="Century Gothic" w:hAnsi="Century Gothic" w:cs="Century Gothic"/>
                <w:b/>
                <w:sz w:val="20"/>
                <w:szCs w:val="20"/>
              </w:rPr>
              <w:t xml:space="preserve">NAZIV AKTIVNOSTI: Božićna priredba        </w:t>
            </w:r>
          </w:p>
          <w:p w14:paraId="5DC3FA9A" w14:textId="1AE74BF7" w:rsidR="00BA143E" w:rsidRPr="00644D9C" w:rsidRDefault="00A7331D">
            <w:pPr>
              <w:spacing w:before="40" w:after="40"/>
            </w:pPr>
            <w:r w:rsidRPr="00644D9C">
              <w:rPr>
                <w:rFonts w:ascii="Century Gothic" w:hAnsi="Century Gothic" w:cs="Century Gothic"/>
                <w:b/>
                <w:sz w:val="20"/>
                <w:szCs w:val="20"/>
              </w:rPr>
              <w:t>NOSITELJI: č</w:t>
            </w:r>
            <w:r w:rsidR="00BA143E" w:rsidRPr="00644D9C">
              <w:rPr>
                <w:rFonts w:ascii="Century Gothic" w:hAnsi="Century Gothic" w:cs="Century Gothic"/>
                <w:b/>
                <w:sz w:val="20"/>
                <w:szCs w:val="20"/>
              </w:rPr>
              <w:t xml:space="preserve">lanovi KUD-a, učenici i roditelji                    </w:t>
            </w:r>
          </w:p>
        </w:tc>
        <w:tc>
          <w:tcPr>
            <w:tcW w:w="5548" w:type="dxa"/>
            <w:gridSpan w:val="2"/>
            <w:tcBorders>
              <w:top w:val="single" w:sz="4" w:space="0" w:color="000000"/>
              <w:left w:val="single" w:sz="4" w:space="0" w:color="000000"/>
              <w:bottom w:val="single" w:sz="4" w:space="0" w:color="000000"/>
              <w:right w:val="single" w:sz="4" w:space="0" w:color="000000"/>
            </w:tcBorders>
            <w:shd w:val="clear" w:color="auto" w:fill="auto"/>
          </w:tcPr>
          <w:p w14:paraId="4271E09A" w14:textId="77777777" w:rsidR="00BA143E" w:rsidRPr="00644D9C" w:rsidRDefault="00BA143E">
            <w:pPr>
              <w:spacing w:before="40" w:after="40"/>
            </w:pPr>
            <w:r w:rsidRPr="00644D9C">
              <w:rPr>
                <w:rFonts w:ascii="Century Gothic" w:hAnsi="Century Gothic" w:cs="Century Gothic"/>
                <w:b/>
                <w:sz w:val="20"/>
                <w:szCs w:val="20"/>
              </w:rPr>
              <w:t xml:space="preserve">VREMENIK: prosinac </w:t>
            </w:r>
          </w:p>
          <w:p w14:paraId="25C25B0C" w14:textId="77777777" w:rsidR="00BA143E" w:rsidRPr="00644D9C" w:rsidRDefault="00BA143E">
            <w:pPr>
              <w:spacing w:before="40" w:after="40"/>
            </w:pPr>
            <w:r w:rsidRPr="00644D9C">
              <w:rPr>
                <w:rFonts w:ascii="Century Gothic" w:hAnsi="Century Gothic" w:cs="Century Gothic"/>
                <w:b/>
                <w:sz w:val="20"/>
                <w:szCs w:val="20"/>
              </w:rPr>
              <w:t>RAZRED:  5. -  8. razredi</w:t>
            </w:r>
          </w:p>
        </w:tc>
      </w:tr>
      <w:tr w:rsidR="00BA143E" w:rsidRPr="00BB5CD0" w14:paraId="7E998219" w14:textId="77777777" w:rsidTr="00D61A97">
        <w:trPr>
          <w:trHeight w:val="283"/>
        </w:trPr>
        <w:tc>
          <w:tcPr>
            <w:tcW w:w="3107" w:type="dxa"/>
            <w:tcBorders>
              <w:top w:val="single" w:sz="4" w:space="0" w:color="000000"/>
              <w:left w:val="single" w:sz="4" w:space="0" w:color="000000"/>
              <w:bottom w:val="single" w:sz="4" w:space="0" w:color="000000"/>
            </w:tcBorders>
            <w:shd w:val="clear" w:color="auto" w:fill="auto"/>
          </w:tcPr>
          <w:p w14:paraId="23773B57" w14:textId="77777777" w:rsidR="00C10603" w:rsidRPr="00644D9C" w:rsidRDefault="00C10603" w:rsidP="00C10603">
            <w:pPr>
              <w:spacing w:before="40" w:after="40"/>
              <w:rPr>
                <w:rFonts w:ascii="Century Gothic" w:hAnsi="Century Gothic" w:cs="Century Gothic"/>
                <w:sz w:val="19"/>
                <w:szCs w:val="19"/>
              </w:rPr>
            </w:pPr>
          </w:p>
          <w:p w14:paraId="302C3C6B" w14:textId="77777777" w:rsidR="00BA143E" w:rsidRPr="00644D9C" w:rsidRDefault="00BA143E" w:rsidP="00C10603">
            <w:pPr>
              <w:spacing w:before="40" w:after="40"/>
            </w:pPr>
            <w:r w:rsidRPr="00644D9C">
              <w:rPr>
                <w:rFonts w:ascii="Century Gothic" w:hAnsi="Century Gothic" w:cs="Century Gothic"/>
                <w:sz w:val="19"/>
                <w:szCs w:val="19"/>
              </w:rPr>
              <w:t xml:space="preserve">Prezentiranje postignuća učenika. Razvijanje i njegovanje </w:t>
            </w:r>
          </w:p>
          <w:p w14:paraId="2C16971C" w14:textId="77777777" w:rsidR="00BA143E" w:rsidRPr="00644D9C" w:rsidRDefault="00BA143E" w:rsidP="00C10603">
            <w:pPr>
              <w:spacing w:before="40" w:after="40"/>
            </w:pPr>
            <w:r w:rsidRPr="00644D9C">
              <w:rPr>
                <w:rFonts w:ascii="Century Gothic" w:hAnsi="Century Gothic" w:cs="Century Gothic"/>
                <w:sz w:val="19"/>
                <w:szCs w:val="19"/>
              </w:rPr>
              <w:t xml:space="preserve">kulturne i vjerske tradicije. Shvatiti smisao slavljenja Božića i Nove godine. </w:t>
            </w:r>
          </w:p>
        </w:tc>
        <w:tc>
          <w:tcPr>
            <w:tcW w:w="2706" w:type="dxa"/>
            <w:tcBorders>
              <w:top w:val="single" w:sz="4" w:space="0" w:color="000000"/>
              <w:left w:val="single" w:sz="4" w:space="0" w:color="000000"/>
              <w:bottom w:val="single" w:sz="4" w:space="0" w:color="000000"/>
            </w:tcBorders>
            <w:shd w:val="clear" w:color="auto" w:fill="auto"/>
          </w:tcPr>
          <w:p w14:paraId="79AFD686" w14:textId="77777777" w:rsidR="00C10603" w:rsidRPr="00644D9C" w:rsidRDefault="00C10603" w:rsidP="00C10603">
            <w:pPr>
              <w:spacing w:before="40" w:after="40"/>
              <w:rPr>
                <w:rFonts w:ascii="Century Gothic" w:hAnsi="Century Gothic" w:cs="Century Gothic"/>
                <w:sz w:val="19"/>
                <w:szCs w:val="19"/>
              </w:rPr>
            </w:pPr>
          </w:p>
          <w:p w14:paraId="69C5CC36" w14:textId="77777777" w:rsidR="00BA143E" w:rsidRPr="00644D9C" w:rsidRDefault="00BA143E" w:rsidP="00C10603">
            <w:pPr>
              <w:spacing w:before="40" w:after="40"/>
            </w:pPr>
            <w:r w:rsidRPr="00644D9C">
              <w:rPr>
                <w:rFonts w:ascii="Century Gothic" w:hAnsi="Century Gothic" w:cs="Century Gothic"/>
                <w:sz w:val="19"/>
                <w:szCs w:val="19"/>
              </w:rPr>
              <w:t xml:space="preserve">Putem javnih nastupa prezentirati naučeno. </w:t>
            </w:r>
          </w:p>
          <w:p w14:paraId="6438256E" w14:textId="77777777" w:rsidR="00BA143E" w:rsidRPr="00644D9C" w:rsidRDefault="00BA143E" w:rsidP="00C10603">
            <w:pPr>
              <w:spacing w:before="40" w:after="40"/>
            </w:pPr>
            <w:r w:rsidRPr="00644D9C">
              <w:rPr>
                <w:rFonts w:ascii="Century Gothic" w:hAnsi="Century Gothic" w:cs="Century Gothic"/>
                <w:sz w:val="19"/>
                <w:szCs w:val="19"/>
              </w:rPr>
              <w:t xml:space="preserve">Razvijati zajedništvo i suradnju. Poticati učenike na aktivno sudjelovanje na javnim nastupima. </w:t>
            </w:r>
          </w:p>
        </w:tc>
        <w:tc>
          <w:tcPr>
            <w:tcW w:w="2585" w:type="dxa"/>
            <w:tcBorders>
              <w:top w:val="single" w:sz="4" w:space="0" w:color="000000"/>
              <w:left w:val="single" w:sz="4" w:space="0" w:color="000000"/>
              <w:bottom w:val="single" w:sz="4" w:space="0" w:color="000000"/>
            </w:tcBorders>
            <w:shd w:val="clear" w:color="auto" w:fill="auto"/>
          </w:tcPr>
          <w:p w14:paraId="5900E9CA" w14:textId="77777777" w:rsidR="00C10603" w:rsidRPr="00644D9C" w:rsidRDefault="00C10603" w:rsidP="00C10603">
            <w:pPr>
              <w:pStyle w:val="Odlomakpopisa"/>
              <w:spacing w:before="40" w:after="40"/>
              <w:ind w:left="0"/>
              <w:rPr>
                <w:rFonts w:ascii="Century Gothic" w:hAnsi="Century Gothic" w:cs="Century Gothic"/>
                <w:sz w:val="19"/>
                <w:szCs w:val="19"/>
              </w:rPr>
            </w:pPr>
          </w:p>
          <w:p w14:paraId="1315DBC1" w14:textId="77777777" w:rsidR="00BA143E" w:rsidRPr="00644D9C" w:rsidRDefault="00BA143E" w:rsidP="00C10603">
            <w:pPr>
              <w:pStyle w:val="Odlomakpopisa"/>
              <w:spacing w:before="40" w:after="40"/>
              <w:ind w:left="0"/>
            </w:pPr>
            <w:r w:rsidRPr="00644D9C">
              <w:rPr>
                <w:rFonts w:ascii="Century Gothic" w:hAnsi="Century Gothic" w:cs="Century Gothic"/>
                <w:sz w:val="19"/>
                <w:szCs w:val="19"/>
              </w:rPr>
              <w:t xml:space="preserve">Odabir prigodnih tekstova, uvježbavanje i izvođenje </w:t>
            </w:r>
            <w:proofErr w:type="spellStart"/>
            <w:r w:rsidRPr="00644D9C">
              <w:rPr>
                <w:rFonts w:ascii="Century Gothic" w:hAnsi="Century Gothic" w:cs="Century Gothic"/>
                <w:sz w:val="19"/>
                <w:szCs w:val="19"/>
              </w:rPr>
              <w:t>krasnoslova</w:t>
            </w:r>
            <w:proofErr w:type="spellEnd"/>
            <w:r w:rsidRPr="00644D9C">
              <w:rPr>
                <w:rFonts w:ascii="Century Gothic" w:hAnsi="Century Gothic" w:cs="Century Gothic"/>
                <w:sz w:val="19"/>
                <w:szCs w:val="19"/>
              </w:rPr>
              <w:t>, igrokaza i glazbenih točaka</w:t>
            </w:r>
          </w:p>
          <w:p w14:paraId="489C27C5" w14:textId="77777777" w:rsidR="00BA143E" w:rsidRPr="00644D9C" w:rsidRDefault="00BA143E" w:rsidP="00C10603">
            <w:pPr>
              <w:spacing w:before="40" w:after="40"/>
            </w:pPr>
            <w:r w:rsidRPr="00644D9C">
              <w:rPr>
                <w:rFonts w:ascii="Century Gothic" w:hAnsi="Century Gothic" w:cs="Century Gothic"/>
                <w:sz w:val="19"/>
                <w:szCs w:val="19"/>
              </w:rPr>
              <w:t xml:space="preserve">Izrada božićnih ukrasa, uređenje škole </w:t>
            </w:r>
          </w:p>
          <w:p w14:paraId="29AE944C" w14:textId="77777777" w:rsidR="00BA143E" w:rsidRPr="00644D9C" w:rsidRDefault="00BA143E" w:rsidP="00C10603">
            <w:pPr>
              <w:spacing w:before="40" w:after="40"/>
              <w:rPr>
                <w:rFonts w:ascii="Century Gothic" w:hAnsi="Century Gothic" w:cs="Century Gothic"/>
                <w:sz w:val="19"/>
                <w:szCs w:val="19"/>
              </w:rPr>
            </w:pPr>
            <w:r w:rsidRPr="00644D9C">
              <w:rPr>
                <w:rFonts w:ascii="Century Gothic" w:hAnsi="Century Gothic" w:cs="Century Gothic"/>
                <w:sz w:val="19"/>
                <w:szCs w:val="19"/>
              </w:rPr>
              <w:t>Sudjelovanje na javnim nastupima.</w:t>
            </w:r>
          </w:p>
          <w:p w14:paraId="297BF862" w14:textId="77777777" w:rsidR="00595EC7" w:rsidRPr="00644D9C" w:rsidRDefault="00595EC7" w:rsidP="00C10603">
            <w:pPr>
              <w:spacing w:before="40" w:after="40"/>
            </w:pPr>
          </w:p>
        </w:tc>
        <w:tc>
          <w:tcPr>
            <w:tcW w:w="2093" w:type="dxa"/>
            <w:tcBorders>
              <w:top w:val="single" w:sz="4" w:space="0" w:color="000000"/>
              <w:left w:val="single" w:sz="4" w:space="0" w:color="000000"/>
              <w:bottom w:val="single" w:sz="4" w:space="0" w:color="000000"/>
            </w:tcBorders>
            <w:shd w:val="clear" w:color="auto" w:fill="auto"/>
          </w:tcPr>
          <w:p w14:paraId="13F49A1A" w14:textId="77777777" w:rsidR="00C10603" w:rsidRPr="00644D9C" w:rsidRDefault="00C10603" w:rsidP="00C10603">
            <w:pPr>
              <w:spacing w:before="40" w:after="40"/>
              <w:rPr>
                <w:rFonts w:ascii="Century Gothic" w:hAnsi="Century Gothic" w:cs="Century Gothic"/>
                <w:sz w:val="19"/>
                <w:szCs w:val="19"/>
              </w:rPr>
            </w:pPr>
          </w:p>
          <w:p w14:paraId="49DC9F75" w14:textId="77777777" w:rsidR="004772EB" w:rsidRDefault="00BA143E" w:rsidP="00C10603">
            <w:pPr>
              <w:spacing w:before="40" w:after="40"/>
              <w:rPr>
                <w:rFonts w:ascii="Century Gothic" w:hAnsi="Century Gothic" w:cs="Century Gothic"/>
                <w:sz w:val="19"/>
                <w:szCs w:val="19"/>
              </w:rPr>
            </w:pPr>
            <w:r w:rsidRPr="00644D9C">
              <w:rPr>
                <w:rFonts w:ascii="Century Gothic" w:hAnsi="Century Gothic" w:cs="Century Gothic"/>
                <w:sz w:val="19"/>
                <w:szCs w:val="19"/>
              </w:rPr>
              <w:t xml:space="preserve">Poklon paketi        </w:t>
            </w:r>
          </w:p>
          <w:p w14:paraId="29C88A66" w14:textId="54AB4756" w:rsidR="00BA143E" w:rsidRPr="00644D9C" w:rsidRDefault="00BA143E" w:rsidP="00C10603">
            <w:pPr>
              <w:spacing w:before="40" w:after="40"/>
            </w:pPr>
            <w:r w:rsidRPr="00644D9C">
              <w:rPr>
                <w:rFonts w:ascii="Century Gothic" w:hAnsi="Century Gothic" w:cs="Century Gothic"/>
                <w:sz w:val="19"/>
                <w:szCs w:val="19"/>
              </w:rPr>
              <w:t>(</w:t>
            </w:r>
            <w:r w:rsidR="004772EB">
              <w:rPr>
                <w:rFonts w:ascii="Century Gothic" w:hAnsi="Century Gothic" w:cs="Century Gothic"/>
                <w:sz w:val="19"/>
                <w:szCs w:val="19"/>
              </w:rPr>
              <w:t>5 eura</w:t>
            </w:r>
            <w:r w:rsidRPr="00644D9C">
              <w:rPr>
                <w:rFonts w:ascii="Century Gothic" w:hAnsi="Century Gothic" w:cs="Century Gothic"/>
                <w:sz w:val="19"/>
                <w:szCs w:val="19"/>
              </w:rPr>
              <w:t>)</w:t>
            </w:r>
          </w:p>
        </w:tc>
        <w:tc>
          <w:tcPr>
            <w:tcW w:w="2566" w:type="dxa"/>
            <w:tcBorders>
              <w:top w:val="single" w:sz="4" w:space="0" w:color="000000"/>
              <w:left w:val="single" w:sz="4" w:space="0" w:color="000000"/>
              <w:bottom w:val="single" w:sz="4" w:space="0" w:color="000000"/>
            </w:tcBorders>
            <w:shd w:val="clear" w:color="auto" w:fill="auto"/>
          </w:tcPr>
          <w:p w14:paraId="0D723251" w14:textId="77777777" w:rsidR="00C10603" w:rsidRPr="00644D9C" w:rsidRDefault="00C10603" w:rsidP="00C10603">
            <w:pPr>
              <w:spacing w:before="40" w:after="40"/>
              <w:rPr>
                <w:rFonts w:ascii="Century Gothic" w:hAnsi="Century Gothic" w:cs="Century Gothic"/>
                <w:sz w:val="19"/>
                <w:szCs w:val="19"/>
              </w:rPr>
            </w:pPr>
          </w:p>
          <w:p w14:paraId="7100F6EF" w14:textId="77777777" w:rsidR="00BA143E" w:rsidRPr="00644D9C" w:rsidRDefault="00BA143E" w:rsidP="00C10603">
            <w:pPr>
              <w:spacing w:before="40" w:after="40"/>
            </w:pPr>
            <w:r w:rsidRPr="00644D9C">
              <w:rPr>
                <w:rFonts w:ascii="Century Gothic" w:hAnsi="Century Gothic" w:cs="Century Gothic"/>
                <w:sz w:val="19"/>
                <w:szCs w:val="19"/>
              </w:rPr>
              <w:t>Aktivno sudjelovanje u programu.</w:t>
            </w:r>
          </w:p>
          <w:p w14:paraId="4D0E20CA" w14:textId="77777777" w:rsidR="00BA143E" w:rsidRPr="00644D9C" w:rsidRDefault="00BA143E" w:rsidP="00C10603">
            <w:pPr>
              <w:spacing w:before="40" w:after="40"/>
            </w:pPr>
            <w:r w:rsidRPr="00644D9C">
              <w:rPr>
                <w:rFonts w:ascii="Century Gothic" w:hAnsi="Century Gothic" w:cs="Century Gothic"/>
                <w:sz w:val="19"/>
                <w:szCs w:val="19"/>
              </w:rPr>
              <w:t xml:space="preserve">Zadovoljstvo sudionika i publike. </w:t>
            </w:r>
          </w:p>
        </w:tc>
        <w:tc>
          <w:tcPr>
            <w:tcW w:w="2982" w:type="dxa"/>
            <w:tcBorders>
              <w:top w:val="single" w:sz="4" w:space="0" w:color="000000"/>
              <w:left w:val="single" w:sz="4" w:space="0" w:color="000000"/>
              <w:bottom w:val="single" w:sz="4" w:space="0" w:color="000000"/>
              <w:right w:val="single" w:sz="4" w:space="0" w:color="000000"/>
            </w:tcBorders>
            <w:shd w:val="clear" w:color="auto" w:fill="auto"/>
          </w:tcPr>
          <w:p w14:paraId="320CC9DD" w14:textId="77777777" w:rsidR="00C10603" w:rsidRPr="00644D9C" w:rsidRDefault="00C10603" w:rsidP="00C10603">
            <w:pPr>
              <w:spacing w:before="40" w:after="40"/>
              <w:rPr>
                <w:rFonts w:ascii="Century Gothic" w:hAnsi="Century Gothic" w:cs="Century Gothic"/>
                <w:sz w:val="19"/>
                <w:szCs w:val="19"/>
              </w:rPr>
            </w:pPr>
          </w:p>
          <w:p w14:paraId="2FA8ED04" w14:textId="77777777" w:rsidR="00BA143E" w:rsidRPr="00644D9C" w:rsidRDefault="00BA143E" w:rsidP="00C10603">
            <w:pPr>
              <w:spacing w:before="40" w:after="40"/>
            </w:pPr>
            <w:r w:rsidRPr="00644D9C">
              <w:rPr>
                <w:rFonts w:ascii="Century Gothic" w:hAnsi="Century Gothic" w:cs="Century Gothic"/>
                <w:sz w:val="19"/>
                <w:szCs w:val="19"/>
              </w:rPr>
              <w:t>Sudjelovanje na LIDRANU i gradskoj priredbi.</w:t>
            </w:r>
          </w:p>
        </w:tc>
      </w:tr>
      <w:tr w:rsidR="00BA143E" w:rsidRPr="00BB5CD0" w14:paraId="4AC8FF91" w14:textId="77777777" w:rsidTr="00D61A97">
        <w:trPr>
          <w:trHeight w:val="283"/>
        </w:trPr>
        <w:tc>
          <w:tcPr>
            <w:tcW w:w="10491" w:type="dxa"/>
            <w:gridSpan w:val="4"/>
            <w:tcBorders>
              <w:top w:val="single" w:sz="4" w:space="0" w:color="000000"/>
              <w:left w:val="single" w:sz="4" w:space="0" w:color="000000"/>
              <w:bottom w:val="single" w:sz="4" w:space="0" w:color="000000"/>
            </w:tcBorders>
            <w:shd w:val="clear" w:color="auto" w:fill="auto"/>
          </w:tcPr>
          <w:p w14:paraId="6220FC81" w14:textId="77777777" w:rsidR="00BA143E" w:rsidRPr="00644D9C" w:rsidRDefault="00BA143E">
            <w:pPr>
              <w:spacing w:before="40" w:after="40"/>
              <w:rPr>
                <w:sz w:val="20"/>
                <w:szCs w:val="20"/>
              </w:rPr>
            </w:pPr>
            <w:r w:rsidRPr="00644D9C">
              <w:rPr>
                <w:rFonts w:ascii="Century Gothic" w:hAnsi="Century Gothic" w:cs="Century Gothic"/>
                <w:b/>
                <w:sz w:val="20"/>
                <w:szCs w:val="20"/>
              </w:rPr>
              <w:t xml:space="preserve">NAZIV AKTIVNOSTI: Projektni dan - Olimpijske igre kroz povijest </w:t>
            </w:r>
          </w:p>
          <w:p w14:paraId="2683D1C8" w14:textId="45666068" w:rsidR="00BA143E" w:rsidRPr="00644D9C" w:rsidRDefault="00BA143E" w:rsidP="00744BDB">
            <w:pPr>
              <w:spacing w:before="40" w:after="40"/>
              <w:rPr>
                <w:sz w:val="20"/>
                <w:szCs w:val="20"/>
              </w:rPr>
            </w:pPr>
            <w:r w:rsidRPr="00644D9C">
              <w:rPr>
                <w:rFonts w:ascii="Century Gothic" w:hAnsi="Century Gothic" w:cs="Century Gothic"/>
                <w:b/>
                <w:sz w:val="20"/>
                <w:szCs w:val="20"/>
              </w:rPr>
              <w:t xml:space="preserve">NOSITELJI: </w:t>
            </w:r>
            <w:r w:rsidR="00A7331D" w:rsidRPr="00644D9C">
              <w:rPr>
                <w:rFonts w:ascii="Century Gothic" w:hAnsi="Century Gothic" w:cs="Century Gothic"/>
                <w:b/>
                <w:sz w:val="20"/>
                <w:szCs w:val="20"/>
              </w:rPr>
              <w:t>r</w:t>
            </w:r>
            <w:r w:rsidR="00744BDB" w:rsidRPr="00644D9C">
              <w:rPr>
                <w:rFonts w:ascii="Century Gothic" w:hAnsi="Century Gothic" w:cs="Century Gothic"/>
                <w:b/>
                <w:sz w:val="20"/>
                <w:szCs w:val="20"/>
              </w:rPr>
              <w:t xml:space="preserve">azrednici, </w:t>
            </w:r>
            <w:r w:rsidRPr="00644D9C">
              <w:rPr>
                <w:rFonts w:ascii="Century Gothic" w:hAnsi="Century Gothic" w:cs="Century Gothic"/>
                <w:b/>
                <w:sz w:val="20"/>
                <w:szCs w:val="20"/>
              </w:rPr>
              <w:t xml:space="preserve">učitelji predmetne nastave u PŠ Široko Polje                </w:t>
            </w:r>
          </w:p>
        </w:tc>
        <w:tc>
          <w:tcPr>
            <w:tcW w:w="5548" w:type="dxa"/>
            <w:gridSpan w:val="2"/>
            <w:tcBorders>
              <w:top w:val="single" w:sz="4" w:space="0" w:color="000000"/>
              <w:left w:val="single" w:sz="4" w:space="0" w:color="000000"/>
              <w:bottom w:val="single" w:sz="4" w:space="0" w:color="000000"/>
              <w:right w:val="single" w:sz="4" w:space="0" w:color="000000"/>
            </w:tcBorders>
            <w:shd w:val="clear" w:color="auto" w:fill="auto"/>
          </w:tcPr>
          <w:p w14:paraId="2A13B53B" w14:textId="3DAEB32B" w:rsidR="00C10603" w:rsidRPr="00644D9C" w:rsidRDefault="007C0D78" w:rsidP="00C10603">
            <w:pPr>
              <w:spacing w:before="40" w:after="40"/>
              <w:rPr>
                <w:rFonts w:ascii="Century Gothic" w:hAnsi="Century Gothic" w:cs="Century Gothic"/>
                <w:b/>
                <w:sz w:val="20"/>
                <w:szCs w:val="20"/>
              </w:rPr>
            </w:pPr>
            <w:r w:rsidRPr="00644D9C">
              <w:rPr>
                <w:rFonts w:ascii="Century Gothic" w:hAnsi="Century Gothic" w:cs="Century Gothic"/>
                <w:b/>
                <w:sz w:val="20"/>
                <w:szCs w:val="20"/>
              </w:rPr>
              <w:t>VREMENIK: svibanj</w:t>
            </w:r>
          </w:p>
          <w:p w14:paraId="511C6E87" w14:textId="6F909B8C" w:rsidR="00BA143E" w:rsidRPr="00644D9C" w:rsidRDefault="00CC52A0" w:rsidP="00C10603">
            <w:pPr>
              <w:spacing w:before="40" w:after="40"/>
              <w:rPr>
                <w:sz w:val="20"/>
                <w:szCs w:val="20"/>
              </w:rPr>
            </w:pPr>
            <w:r w:rsidRPr="00644D9C">
              <w:rPr>
                <w:rFonts w:ascii="Century Gothic" w:hAnsi="Century Gothic" w:cs="Century Gothic"/>
                <w:b/>
                <w:sz w:val="20"/>
                <w:szCs w:val="20"/>
              </w:rPr>
              <w:t xml:space="preserve">RAZRED: 5. - </w:t>
            </w:r>
            <w:r w:rsidR="00BA143E" w:rsidRPr="00644D9C">
              <w:rPr>
                <w:rFonts w:ascii="Century Gothic" w:hAnsi="Century Gothic" w:cs="Century Gothic"/>
                <w:b/>
                <w:sz w:val="20"/>
                <w:szCs w:val="20"/>
              </w:rPr>
              <w:t xml:space="preserve">8. razredi </w:t>
            </w:r>
          </w:p>
        </w:tc>
      </w:tr>
      <w:tr w:rsidR="00BA143E" w:rsidRPr="00BB5CD0" w14:paraId="0E84F1A8" w14:textId="77777777" w:rsidTr="00D61A97">
        <w:trPr>
          <w:trHeight w:val="283"/>
        </w:trPr>
        <w:tc>
          <w:tcPr>
            <w:tcW w:w="3107" w:type="dxa"/>
            <w:tcBorders>
              <w:top w:val="single" w:sz="4" w:space="0" w:color="000000"/>
              <w:left w:val="single" w:sz="4" w:space="0" w:color="000000"/>
              <w:bottom w:val="single" w:sz="4" w:space="0" w:color="000000"/>
            </w:tcBorders>
            <w:shd w:val="clear" w:color="auto" w:fill="auto"/>
          </w:tcPr>
          <w:p w14:paraId="1C01454E" w14:textId="77777777" w:rsidR="00C10603" w:rsidRPr="00BB5CD0" w:rsidRDefault="00C10603" w:rsidP="00C10603">
            <w:pPr>
              <w:spacing w:before="40" w:after="40"/>
              <w:rPr>
                <w:rFonts w:ascii="Century Gothic" w:hAnsi="Century Gothic" w:cs="Century Gothic"/>
                <w:sz w:val="19"/>
                <w:szCs w:val="19"/>
              </w:rPr>
            </w:pPr>
          </w:p>
          <w:p w14:paraId="77CC7CD3" w14:textId="77777777" w:rsidR="00BA143E" w:rsidRPr="00BB5CD0" w:rsidRDefault="00BA143E" w:rsidP="00C10603">
            <w:pPr>
              <w:spacing w:before="40" w:after="40"/>
            </w:pPr>
            <w:r w:rsidRPr="00BB5CD0">
              <w:rPr>
                <w:rFonts w:ascii="Century Gothic" w:hAnsi="Century Gothic" w:cs="Century Gothic"/>
                <w:sz w:val="19"/>
                <w:szCs w:val="19"/>
              </w:rPr>
              <w:t>Upoznati se s prošlošću i sadašnjošću Olimpijskih igara, disciplinama i svrhom Igara</w:t>
            </w:r>
          </w:p>
        </w:tc>
        <w:tc>
          <w:tcPr>
            <w:tcW w:w="2706" w:type="dxa"/>
            <w:tcBorders>
              <w:top w:val="single" w:sz="4" w:space="0" w:color="000000"/>
              <w:left w:val="single" w:sz="4" w:space="0" w:color="000000"/>
              <w:bottom w:val="single" w:sz="4" w:space="0" w:color="000000"/>
            </w:tcBorders>
            <w:shd w:val="clear" w:color="auto" w:fill="auto"/>
          </w:tcPr>
          <w:p w14:paraId="7ADDB365" w14:textId="77777777" w:rsidR="00C10603" w:rsidRPr="00BB5CD0" w:rsidRDefault="00C10603" w:rsidP="00C10603">
            <w:pPr>
              <w:spacing w:before="40" w:after="40"/>
              <w:rPr>
                <w:rFonts w:ascii="Century Gothic" w:hAnsi="Century Gothic" w:cs="Century Gothic"/>
                <w:sz w:val="19"/>
                <w:szCs w:val="19"/>
              </w:rPr>
            </w:pPr>
          </w:p>
          <w:p w14:paraId="26381690" w14:textId="77777777" w:rsidR="00BA143E" w:rsidRPr="00BB5CD0" w:rsidRDefault="00BA143E" w:rsidP="00C10603">
            <w:pPr>
              <w:spacing w:before="40" w:after="40"/>
            </w:pPr>
            <w:r w:rsidRPr="00BB5CD0">
              <w:rPr>
                <w:rFonts w:ascii="Century Gothic" w:hAnsi="Century Gothic" w:cs="Century Gothic"/>
                <w:sz w:val="19"/>
                <w:szCs w:val="19"/>
              </w:rPr>
              <w:t>Razvijanje mišljenja o zdravom načinu života, korisnost sporta, natjecateljskog duha</w:t>
            </w:r>
          </w:p>
        </w:tc>
        <w:tc>
          <w:tcPr>
            <w:tcW w:w="2585" w:type="dxa"/>
            <w:tcBorders>
              <w:top w:val="single" w:sz="4" w:space="0" w:color="000000"/>
              <w:left w:val="single" w:sz="4" w:space="0" w:color="000000"/>
              <w:bottom w:val="single" w:sz="4" w:space="0" w:color="000000"/>
            </w:tcBorders>
            <w:shd w:val="clear" w:color="auto" w:fill="auto"/>
          </w:tcPr>
          <w:p w14:paraId="50C6694E" w14:textId="77777777" w:rsidR="00C10603" w:rsidRPr="00BB5CD0" w:rsidRDefault="00C10603" w:rsidP="00C10603">
            <w:pPr>
              <w:spacing w:before="40" w:after="40"/>
              <w:rPr>
                <w:rFonts w:ascii="Century Gothic" w:hAnsi="Century Gothic" w:cs="Century Gothic"/>
                <w:sz w:val="19"/>
                <w:szCs w:val="19"/>
              </w:rPr>
            </w:pPr>
          </w:p>
          <w:p w14:paraId="66C2AAC1" w14:textId="77777777" w:rsidR="00BA143E" w:rsidRDefault="00BA143E" w:rsidP="00C10603">
            <w:pPr>
              <w:spacing w:before="40" w:after="40"/>
              <w:rPr>
                <w:rFonts w:ascii="Century Gothic" w:hAnsi="Century Gothic" w:cs="Century Gothic"/>
                <w:sz w:val="19"/>
                <w:szCs w:val="19"/>
              </w:rPr>
            </w:pPr>
            <w:r w:rsidRPr="00BB5CD0">
              <w:rPr>
                <w:rFonts w:ascii="Century Gothic" w:hAnsi="Century Gothic" w:cs="Century Gothic"/>
                <w:sz w:val="19"/>
                <w:szCs w:val="19"/>
              </w:rPr>
              <w:t>Održavanje sportskih natjecanja, radionica iz pojedinih nast</w:t>
            </w:r>
            <w:r w:rsidR="00630D8D">
              <w:rPr>
                <w:rFonts w:ascii="Century Gothic" w:hAnsi="Century Gothic" w:cs="Century Gothic"/>
                <w:sz w:val="19"/>
                <w:szCs w:val="19"/>
              </w:rPr>
              <w:t>avnih</w:t>
            </w:r>
            <w:r w:rsidRPr="00BB5CD0">
              <w:rPr>
                <w:rFonts w:ascii="Century Gothic" w:hAnsi="Century Gothic" w:cs="Century Gothic"/>
                <w:sz w:val="19"/>
                <w:szCs w:val="19"/>
              </w:rPr>
              <w:t xml:space="preserve"> predmeta</w:t>
            </w:r>
            <w:r w:rsidR="00630D8D">
              <w:rPr>
                <w:rFonts w:ascii="Century Gothic" w:hAnsi="Century Gothic" w:cs="Century Gothic"/>
                <w:sz w:val="19"/>
                <w:szCs w:val="19"/>
              </w:rPr>
              <w:t>,</w:t>
            </w:r>
            <w:r w:rsidRPr="00BB5CD0">
              <w:rPr>
                <w:rFonts w:ascii="Century Gothic" w:hAnsi="Century Gothic" w:cs="Century Gothic"/>
                <w:sz w:val="19"/>
                <w:szCs w:val="19"/>
              </w:rPr>
              <w:t xml:space="preserve"> </w:t>
            </w:r>
            <w:r w:rsidR="00630D8D">
              <w:rPr>
                <w:rFonts w:ascii="Century Gothic" w:hAnsi="Century Gothic" w:cs="Century Gothic"/>
                <w:sz w:val="19"/>
                <w:szCs w:val="19"/>
              </w:rPr>
              <w:t>p</w:t>
            </w:r>
            <w:r w:rsidRPr="00BB5CD0">
              <w:rPr>
                <w:rFonts w:ascii="Century Gothic" w:hAnsi="Century Gothic" w:cs="Century Gothic"/>
                <w:sz w:val="19"/>
                <w:szCs w:val="19"/>
              </w:rPr>
              <w:t>rezentacija olimpijskih sportova i disciplina</w:t>
            </w:r>
            <w:r w:rsidR="00630D8D">
              <w:rPr>
                <w:rFonts w:ascii="Century Gothic" w:hAnsi="Century Gothic" w:cs="Century Gothic"/>
                <w:sz w:val="19"/>
                <w:szCs w:val="19"/>
              </w:rPr>
              <w:t>.</w:t>
            </w:r>
            <w:r w:rsidRPr="00BB5CD0">
              <w:rPr>
                <w:rFonts w:ascii="Century Gothic" w:hAnsi="Century Gothic" w:cs="Century Gothic"/>
                <w:sz w:val="19"/>
                <w:szCs w:val="19"/>
              </w:rPr>
              <w:t xml:space="preserve"> </w:t>
            </w:r>
          </w:p>
          <w:p w14:paraId="551D8AA6" w14:textId="77777777" w:rsidR="00595EC7" w:rsidRPr="00BB5CD0" w:rsidRDefault="00595EC7" w:rsidP="00C10603">
            <w:pPr>
              <w:spacing w:before="40" w:after="40"/>
            </w:pPr>
          </w:p>
        </w:tc>
        <w:tc>
          <w:tcPr>
            <w:tcW w:w="2093" w:type="dxa"/>
            <w:tcBorders>
              <w:top w:val="single" w:sz="4" w:space="0" w:color="000000"/>
              <w:left w:val="single" w:sz="4" w:space="0" w:color="000000"/>
              <w:bottom w:val="single" w:sz="4" w:space="0" w:color="000000"/>
            </w:tcBorders>
            <w:shd w:val="clear" w:color="auto" w:fill="auto"/>
          </w:tcPr>
          <w:p w14:paraId="695CE8A8" w14:textId="77777777" w:rsidR="00C10603" w:rsidRPr="00BB5CD0" w:rsidRDefault="00C10603" w:rsidP="00C10603">
            <w:pPr>
              <w:spacing w:before="40" w:after="40"/>
              <w:rPr>
                <w:rFonts w:ascii="Century Gothic" w:hAnsi="Century Gothic" w:cs="Century Gothic"/>
                <w:sz w:val="19"/>
                <w:szCs w:val="19"/>
              </w:rPr>
            </w:pPr>
          </w:p>
          <w:p w14:paraId="2C565384" w14:textId="54AB2F6E" w:rsidR="00BA143E" w:rsidRPr="00BB5CD0" w:rsidRDefault="004772EB" w:rsidP="00C10603">
            <w:pPr>
              <w:spacing w:before="40" w:after="40"/>
            </w:pPr>
            <w:r>
              <w:rPr>
                <w:rFonts w:ascii="Century Gothic" w:hAnsi="Century Gothic" w:cs="Century Gothic"/>
                <w:sz w:val="19"/>
                <w:szCs w:val="19"/>
              </w:rPr>
              <w:t>c</w:t>
            </w:r>
            <w:r w:rsidR="00BA143E" w:rsidRPr="00BB5CD0">
              <w:rPr>
                <w:rFonts w:ascii="Century Gothic" w:hAnsi="Century Gothic" w:cs="Century Gothic"/>
                <w:sz w:val="19"/>
                <w:szCs w:val="19"/>
              </w:rPr>
              <w:t xml:space="preserve">ca. </w:t>
            </w:r>
            <w:r>
              <w:rPr>
                <w:rFonts w:ascii="Century Gothic" w:hAnsi="Century Gothic" w:cs="Century Gothic"/>
                <w:sz w:val="19"/>
                <w:szCs w:val="19"/>
              </w:rPr>
              <w:t>150 eura</w:t>
            </w:r>
          </w:p>
        </w:tc>
        <w:tc>
          <w:tcPr>
            <w:tcW w:w="2566" w:type="dxa"/>
            <w:tcBorders>
              <w:top w:val="single" w:sz="4" w:space="0" w:color="000000"/>
              <w:left w:val="single" w:sz="4" w:space="0" w:color="000000"/>
              <w:bottom w:val="single" w:sz="4" w:space="0" w:color="000000"/>
            </w:tcBorders>
            <w:shd w:val="clear" w:color="auto" w:fill="auto"/>
          </w:tcPr>
          <w:p w14:paraId="06CECAAB" w14:textId="77777777" w:rsidR="00C10603" w:rsidRPr="00BB5CD0" w:rsidRDefault="00C10603" w:rsidP="00C10603">
            <w:pPr>
              <w:spacing w:before="40" w:after="40"/>
              <w:rPr>
                <w:rFonts w:ascii="Century Gothic" w:hAnsi="Century Gothic" w:cs="Century Gothic"/>
                <w:sz w:val="19"/>
                <w:szCs w:val="19"/>
              </w:rPr>
            </w:pPr>
          </w:p>
          <w:p w14:paraId="4641C22F" w14:textId="77777777" w:rsidR="00BA143E" w:rsidRPr="00BB5CD0" w:rsidRDefault="00BA143E" w:rsidP="00C10603">
            <w:pPr>
              <w:spacing w:before="40" w:after="40"/>
            </w:pPr>
            <w:r w:rsidRPr="00BB5CD0">
              <w:rPr>
                <w:rFonts w:ascii="Century Gothic" w:hAnsi="Century Gothic" w:cs="Century Gothic"/>
                <w:sz w:val="19"/>
                <w:szCs w:val="19"/>
              </w:rPr>
              <w:t>Svaki nastavnik u svome području ocjenjuje uspješnost učinjenog, uspoređivanje dojmova učenika</w:t>
            </w:r>
          </w:p>
        </w:tc>
        <w:tc>
          <w:tcPr>
            <w:tcW w:w="2982" w:type="dxa"/>
            <w:tcBorders>
              <w:top w:val="single" w:sz="4" w:space="0" w:color="000000"/>
              <w:left w:val="single" w:sz="4" w:space="0" w:color="000000"/>
              <w:bottom w:val="single" w:sz="4" w:space="0" w:color="000000"/>
              <w:right w:val="single" w:sz="4" w:space="0" w:color="000000"/>
            </w:tcBorders>
            <w:shd w:val="clear" w:color="auto" w:fill="auto"/>
          </w:tcPr>
          <w:p w14:paraId="63C36A86" w14:textId="77777777" w:rsidR="00C10603" w:rsidRPr="00BB5CD0" w:rsidRDefault="00C10603" w:rsidP="00C10603">
            <w:pPr>
              <w:spacing w:before="40" w:after="40"/>
              <w:rPr>
                <w:rFonts w:ascii="Century Gothic" w:hAnsi="Century Gothic" w:cs="Century Gothic"/>
                <w:sz w:val="19"/>
                <w:szCs w:val="19"/>
              </w:rPr>
            </w:pPr>
          </w:p>
          <w:p w14:paraId="5ADA94A2" w14:textId="77777777" w:rsidR="00BA143E" w:rsidRPr="00BB5CD0" w:rsidRDefault="00BA143E" w:rsidP="00C10603">
            <w:pPr>
              <w:spacing w:before="40" w:after="40"/>
            </w:pPr>
            <w:r w:rsidRPr="00BB5CD0">
              <w:rPr>
                <w:rFonts w:ascii="Century Gothic" w:hAnsi="Century Gothic" w:cs="Century Gothic"/>
                <w:sz w:val="19"/>
                <w:szCs w:val="19"/>
              </w:rPr>
              <w:t>Objavljivanje na web-stranici škole, promocija područnih škola, izrada plakata i dr.</w:t>
            </w:r>
          </w:p>
        </w:tc>
      </w:tr>
    </w:tbl>
    <w:p w14:paraId="1D37759A" w14:textId="77777777" w:rsidR="00BA143E" w:rsidRPr="00BB5CD0" w:rsidRDefault="00BA143E">
      <w:pPr>
        <w:sectPr w:rsidR="00BA143E" w:rsidRPr="00BB5CD0">
          <w:pgSz w:w="16838" w:h="11906" w:orient="landscape"/>
          <w:pgMar w:top="1134" w:right="1418" w:bottom="1418" w:left="1418" w:header="720" w:footer="0" w:gutter="0"/>
          <w:cols w:space="720"/>
          <w:docGrid w:linePitch="360"/>
        </w:sectPr>
      </w:pPr>
    </w:p>
    <w:tbl>
      <w:tblPr>
        <w:tblW w:w="16058" w:type="dxa"/>
        <w:tblInd w:w="-895" w:type="dxa"/>
        <w:tblLayout w:type="fixed"/>
        <w:tblLook w:val="0000" w:firstRow="0" w:lastRow="0" w:firstColumn="0" w:lastColumn="0" w:noHBand="0" w:noVBand="0"/>
      </w:tblPr>
      <w:tblGrid>
        <w:gridCol w:w="10"/>
        <w:gridCol w:w="3096"/>
        <w:gridCol w:w="13"/>
        <w:gridCol w:w="2692"/>
        <w:gridCol w:w="2554"/>
        <w:gridCol w:w="31"/>
        <w:gridCol w:w="2133"/>
        <w:gridCol w:w="2552"/>
        <w:gridCol w:w="2977"/>
      </w:tblGrid>
      <w:tr w:rsidR="00BA143E" w:rsidRPr="00BB5CD0" w14:paraId="7C02AFD3" w14:textId="77777777" w:rsidTr="003D7D68">
        <w:trPr>
          <w:trHeight w:val="737"/>
        </w:trPr>
        <w:tc>
          <w:tcPr>
            <w:tcW w:w="3106" w:type="dxa"/>
            <w:gridSpan w:val="2"/>
            <w:tcBorders>
              <w:top w:val="single" w:sz="4" w:space="0" w:color="000000"/>
              <w:left w:val="single" w:sz="4" w:space="0" w:color="000000"/>
              <w:bottom w:val="single" w:sz="4" w:space="0" w:color="000000"/>
            </w:tcBorders>
            <w:shd w:val="clear" w:color="auto" w:fill="auto"/>
            <w:vAlign w:val="center"/>
          </w:tcPr>
          <w:p w14:paraId="73A757EE" w14:textId="77777777" w:rsidR="00BA143E" w:rsidRPr="00BB5CD0" w:rsidRDefault="00BA143E">
            <w:pPr>
              <w:spacing w:before="40" w:after="0"/>
              <w:jc w:val="center"/>
            </w:pPr>
            <w:r w:rsidRPr="00BB5CD0">
              <w:rPr>
                <w:rFonts w:ascii="Century Gothic" w:hAnsi="Century Gothic" w:cs="Century Gothic"/>
                <w:b/>
                <w:sz w:val="21"/>
                <w:szCs w:val="21"/>
              </w:rPr>
              <w:lastRenderedPageBreak/>
              <w:t>CILJ AKTIVNOSTI</w:t>
            </w:r>
          </w:p>
        </w:tc>
        <w:tc>
          <w:tcPr>
            <w:tcW w:w="2705" w:type="dxa"/>
            <w:gridSpan w:val="2"/>
            <w:tcBorders>
              <w:top w:val="single" w:sz="4" w:space="0" w:color="000000"/>
              <w:left w:val="single" w:sz="4" w:space="0" w:color="000000"/>
              <w:bottom w:val="single" w:sz="4" w:space="0" w:color="000000"/>
            </w:tcBorders>
            <w:shd w:val="clear" w:color="auto" w:fill="auto"/>
            <w:vAlign w:val="center"/>
          </w:tcPr>
          <w:p w14:paraId="75E52E22" w14:textId="77777777" w:rsidR="00BA143E" w:rsidRPr="00BB5CD0" w:rsidRDefault="00BA143E">
            <w:pPr>
              <w:spacing w:before="40" w:after="0"/>
              <w:jc w:val="center"/>
            </w:pPr>
            <w:r w:rsidRPr="00BB5CD0">
              <w:rPr>
                <w:rFonts w:ascii="Century Gothic" w:hAnsi="Century Gothic" w:cs="Century Gothic"/>
                <w:b/>
                <w:sz w:val="21"/>
                <w:szCs w:val="21"/>
              </w:rPr>
              <w:t>NAMJENA</w:t>
            </w:r>
          </w:p>
        </w:tc>
        <w:tc>
          <w:tcPr>
            <w:tcW w:w="2585" w:type="dxa"/>
            <w:gridSpan w:val="2"/>
            <w:tcBorders>
              <w:top w:val="single" w:sz="4" w:space="0" w:color="000000"/>
              <w:left w:val="single" w:sz="4" w:space="0" w:color="000000"/>
              <w:bottom w:val="single" w:sz="4" w:space="0" w:color="000000"/>
            </w:tcBorders>
            <w:shd w:val="clear" w:color="auto" w:fill="auto"/>
            <w:vAlign w:val="center"/>
          </w:tcPr>
          <w:p w14:paraId="7427C51C" w14:textId="77777777" w:rsidR="00BA143E" w:rsidRPr="00BB5CD0" w:rsidRDefault="00BA143E">
            <w:pPr>
              <w:spacing w:before="40" w:after="0"/>
              <w:jc w:val="center"/>
            </w:pPr>
            <w:r w:rsidRPr="00BB5CD0">
              <w:rPr>
                <w:rFonts w:ascii="Century Gothic" w:hAnsi="Century Gothic" w:cs="Century Gothic"/>
                <w:b/>
                <w:sz w:val="21"/>
                <w:szCs w:val="21"/>
              </w:rPr>
              <w:t>NAČIN REALIZACIJE</w:t>
            </w:r>
          </w:p>
        </w:tc>
        <w:tc>
          <w:tcPr>
            <w:tcW w:w="2133" w:type="dxa"/>
            <w:tcBorders>
              <w:top w:val="single" w:sz="4" w:space="0" w:color="000000"/>
              <w:left w:val="single" w:sz="4" w:space="0" w:color="000000"/>
              <w:bottom w:val="single" w:sz="4" w:space="0" w:color="000000"/>
            </w:tcBorders>
            <w:shd w:val="clear" w:color="auto" w:fill="auto"/>
            <w:vAlign w:val="center"/>
          </w:tcPr>
          <w:p w14:paraId="34C1BFA1" w14:textId="77777777" w:rsidR="00BA143E" w:rsidRPr="00BB5CD0" w:rsidRDefault="00BA143E">
            <w:pPr>
              <w:spacing w:before="40" w:after="0"/>
              <w:jc w:val="center"/>
            </w:pPr>
            <w:r w:rsidRPr="00BB5CD0">
              <w:rPr>
                <w:rFonts w:ascii="Century Gothic" w:hAnsi="Century Gothic" w:cs="Century Gothic"/>
                <w:b/>
                <w:sz w:val="21"/>
                <w:szCs w:val="21"/>
              </w:rPr>
              <w:t>TROŠKOVNIK</w:t>
            </w:r>
          </w:p>
        </w:tc>
        <w:tc>
          <w:tcPr>
            <w:tcW w:w="2552" w:type="dxa"/>
            <w:tcBorders>
              <w:top w:val="single" w:sz="4" w:space="0" w:color="000000"/>
              <w:left w:val="single" w:sz="4" w:space="0" w:color="000000"/>
              <w:bottom w:val="single" w:sz="4" w:space="0" w:color="000000"/>
            </w:tcBorders>
            <w:shd w:val="clear" w:color="auto" w:fill="auto"/>
            <w:vAlign w:val="center"/>
          </w:tcPr>
          <w:p w14:paraId="07E15218" w14:textId="77777777" w:rsidR="00BA143E" w:rsidRPr="00BB5CD0" w:rsidRDefault="00BA143E">
            <w:pPr>
              <w:spacing w:before="40" w:after="0"/>
              <w:jc w:val="center"/>
            </w:pPr>
            <w:r w:rsidRPr="00BB5CD0">
              <w:rPr>
                <w:rFonts w:ascii="Century Gothic" w:hAnsi="Century Gothic" w:cs="Century Gothic"/>
                <w:b/>
                <w:sz w:val="21"/>
                <w:szCs w:val="21"/>
              </w:rPr>
              <w:t>NAČIN VREDNOVANJA</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70496" w14:textId="77777777" w:rsidR="00BA143E" w:rsidRPr="00BB5CD0" w:rsidRDefault="00BA143E">
            <w:pPr>
              <w:spacing w:before="40" w:after="0"/>
              <w:jc w:val="center"/>
            </w:pPr>
            <w:r w:rsidRPr="00BB5CD0">
              <w:rPr>
                <w:rFonts w:ascii="Century Gothic" w:hAnsi="Century Gothic" w:cs="Century Gothic"/>
                <w:b/>
                <w:sz w:val="21"/>
                <w:szCs w:val="21"/>
              </w:rPr>
              <w:t xml:space="preserve">NAČIN KORIŠTENJA </w:t>
            </w:r>
          </w:p>
          <w:p w14:paraId="1017CC3B" w14:textId="77777777" w:rsidR="00BA143E" w:rsidRPr="00BB5CD0" w:rsidRDefault="00BA143E">
            <w:pPr>
              <w:spacing w:before="40" w:after="0"/>
              <w:jc w:val="center"/>
            </w:pPr>
            <w:r w:rsidRPr="00BB5CD0">
              <w:rPr>
                <w:rFonts w:ascii="Century Gothic" w:hAnsi="Century Gothic" w:cs="Century Gothic"/>
                <w:b/>
                <w:sz w:val="21"/>
                <w:szCs w:val="21"/>
              </w:rPr>
              <w:t>REZULTATA VREDNOVANJA</w:t>
            </w:r>
          </w:p>
        </w:tc>
      </w:tr>
      <w:tr w:rsidR="00BA143E" w:rsidRPr="00BB5CD0" w14:paraId="64970C3E" w14:textId="77777777" w:rsidTr="00747B8D">
        <w:trPr>
          <w:trHeight w:val="680"/>
        </w:trPr>
        <w:tc>
          <w:tcPr>
            <w:tcW w:w="10529" w:type="dxa"/>
            <w:gridSpan w:val="7"/>
            <w:tcBorders>
              <w:top w:val="single" w:sz="4" w:space="0" w:color="000000"/>
              <w:left w:val="single" w:sz="4" w:space="0" w:color="000000"/>
              <w:bottom w:val="single" w:sz="4" w:space="0" w:color="000000"/>
            </w:tcBorders>
            <w:shd w:val="clear" w:color="auto" w:fill="auto"/>
            <w:vAlign w:val="center"/>
          </w:tcPr>
          <w:p w14:paraId="0E201AEE" w14:textId="1EABC1C6" w:rsidR="00BA143E" w:rsidRPr="00644D9C" w:rsidRDefault="00BA143E" w:rsidP="00CA41A0">
            <w:pPr>
              <w:spacing w:before="40" w:after="40"/>
            </w:pPr>
            <w:r w:rsidRPr="00644D9C">
              <w:rPr>
                <w:rFonts w:ascii="Century Gothic" w:hAnsi="Century Gothic" w:cs="Century Gothic"/>
                <w:b/>
                <w:sz w:val="20"/>
                <w:szCs w:val="20"/>
              </w:rPr>
              <w:t xml:space="preserve">NAZIV AKTIVNOSTI: </w:t>
            </w:r>
            <w:r w:rsidR="00770C6E" w:rsidRPr="00644D9C">
              <w:rPr>
                <w:rFonts w:ascii="Century Gothic" w:hAnsi="Century Gothic" w:cs="Century Gothic"/>
                <w:b/>
                <w:sz w:val="20"/>
                <w:szCs w:val="20"/>
              </w:rPr>
              <w:t xml:space="preserve">Dan škole      </w:t>
            </w:r>
          </w:p>
          <w:p w14:paraId="00B5D7E2" w14:textId="52800D48" w:rsidR="00BA143E" w:rsidRPr="00644D9C" w:rsidRDefault="00A7331D" w:rsidP="00CA41A0">
            <w:pPr>
              <w:spacing w:after="0"/>
            </w:pPr>
            <w:r w:rsidRPr="00644D9C">
              <w:rPr>
                <w:rFonts w:ascii="Century Gothic" w:hAnsi="Century Gothic" w:cs="Century Gothic"/>
                <w:b/>
                <w:sz w:val="20"/>
                <w:szCs w:val="20"/>
              </w:rPr>
              <w:t>NOSITELJI: č</w:t>
            </w:r>
            <w:r w:rsidR="00BA143E" w:rsidRPr="00644D9C">
              <w:rPr>
                <w:rFonts w:ascii="Century Gothic" w:hAnsi="Century Gothic" w:cs="Century Gothic"/>
                <w:b/>
                <w:sz w:val="20"/>
                <w:szCs w:val="20"/>
              </w:rPr>
              <w:t>lanovi KUD-a, voditelji izvannastavnih aktivnosti, učenici, roditelji, ravnatelj, stručni suradnici</w:t>
            </w:r>
          </w:p>
        </w:tc>
        <w:tc>
          <w:tcPr>
            <w:tcW w:w="55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27AE26" w14:textId="77777777" w:rsidR="00BA143E" w:rsidRPr="00644D9C" w:rsidRDefault="00BA143E" w:rsidP="00CA41A0">
            <w:pPr>
              <w:spacing w:before="40" w:after="40"/>
            </w:pPr>
            <w:r w:rsidRPr="00644D9C">
              <w:rPr>
                <w:rFonts w:ascii="Century Gothic" w:hAnsi="Century Gothic" w:cs="Century Gothic"/>
                <w:b/>
                <w:sz w:val="20"/>
                <w:szCs w:val="20"/>
              </w:rPr>
              <w:t>VREMENIK: ožujak</w:t>
            </w:r>
            <w:r w:rsidR="00C10603" w:rsidRPr="00644D9C">
              <w:rPr>
                <w:rFonts w:ascii="Century Gothic" w:hAnsi="Century Gothic" w:cs="Century Gothic"/>
                <w:b/>
                <w:sz w:val="20"/>
                <w:szCs w:val="20"/>
              </w:rPr>
              <w:t>/</w:t>
            </w:r>
            <w:r w:rsidRPr="00644D9C">
              <w:rPr>
                <w:rFonts w:ascii="Century Gothic" w:hAnsi="Century Gothic" w:cs="Century Gothic"/>
                <w:b/>
                <w:sz w:val="20"/>
                <w:szCs w:val="20"/>
              </w:rPr>
              <w:t xml:space="preserve">svibanj </w:t>
            </w:r>
          </w:p>
          <w:p w14:paraId="1C50D8BA" w14:textId="77777777" w:rsidR="00BA143E" w:rsidRPr="00644D9C" w:rsidRDefault="00BA143E" w:rsidP="00CA41A0">
            <w:pPr>
              <w:spacing w:after="0"/>
            </w:pPr>
            <w:r w:rsidRPr="00644D9C">
              <w:rPr>
                <w:rFonts w:ascii="Century Gothic" w:hAnsi="Century Gothic" w:cs="Century Gothic"/>
                <w:b/>
                <w:sz w:val="20"/>
                <w:szCs w:val="20"/>
              </w:rPr>
              <w:t>RAZRED: 5. - 8. razredi</w:t>
            </w:r>
          </w:p>
        </w:tc>
      </w:tr>
      <w:tr w:rsidR="00BA143E" w:rsidRPr="00BB5CD0" w14:paraId="3B7328A7" w14:textId="77777777" w:rsidTr="003D7D68">
        <w:trPr>
          <w:trHeight w:val="283"/>
        </w:trPr>
        <w:tc>
          <w:tcPr>
            <w:tcW w:w="3106" w:type="dxa"/>
            <w:gridSpan w:val="2"/>
            <w:tcBorders>
              <w:top w:val="single" w:sz="4" w:space="0" w:color="000000"/>
              <w:left w:val="single" w:sz="4" w:space="0" w:color="000000"/>
              <w:bottom w:val="single" w:sz="4" w:space="0" w:color="000000"/>
            </w:tcBorders>
            <w:shd w:val="clear" w:color="auto" w:fill="auto"/>
          </w:tcPr>
          <w:p w14:paraId="11BD9AF7" w14:textId="3367C70C" w:rsidR="00BA143E" w:rsidRPr="00644D9C" w:rsidRDefault="00BA143E">
            <w:pPr>
              <w:snapToGrid w:val="0"/>
              <w:spacing w:before="40" w:after="0"/>
              <w:rPr>
                <w:rFonts w:ascii="Century Gothic" w:hAnsi="Century Gothic" w:cs="Century Gothic"/>
                <w:b/>
                <w:sz w:val="19"/>
                <w:szCs w:val="19"/>
              </w:rPr>
            </w:pPr>
          </w:p>
          <w:p w14:paraId="31EEB38C" w14:textId="77777777" w:rsidR="00BA143E" w:rsidRPr="00644D9C" w:rsidRDefault="00BA143E">
            <w:pPr>
              <w:spacing w:before="40" w:after="0"/>
            </w:pPr>
            <w:r w:rsidRPr="00644D9C">
              <w:rPr>
                <w:rFonts w:ascii="Century Gothic" w:hAnsi="Century Gothic" w:cs="Century Gothic"/>
                <w:sz w:val="19"/>
                <w:szCs w:val="19"/>
              </w:rPr>
              <w:t xml:space="preserve">Obilježavanje Dana škole kroz kulturni i sportski program. </w:t>
            </w:r>
          </w:p>
          <w:p w14:paraId="2D6AD615" w14:textId="77777777" w:rsidR="00BA143E" w:rsidRPr="00644D9C" w:rsidRDefault="00BA143E">
            <w:pPr>
              <w:spacing w:before="40" w:after="0"/>
            </w:pPr>
            <w:r w:rsidRPr="00644D9C">
              <w:rPr>
                <w:rFonts w:ascii="Century Gothic" w:hAnsi="Century Gothic" w:cs="Century Gothic"/>
                <w:sz w:val="19"/>
                <w:szCs w:val="19"/>
              </w:rPr>
              <w:t xml:space="preserve">Prezentiranje postignuća učenika i učitelja tijekom školske godine. </w:t>
            </w:r>
          </w:p>
        </w:tc>
        <w:tc>
          <w:tcPr>
            <w:tcW w:w="2705" w:type="dxa"/>
            <w:gridSpan w:val="2"/>
            <w:tcBorders>
              <w:top w:val="single" w:sz="4" w:space="0" w:color="000000"/>
              <w:left w:val="single" w:sz="4" w:space="0" w:color="000000"/>
              <w:bottom w:val="single" w:sz="4" w:space="0" w:color="000000"/>
            </w:tcBorders>
            <w:shd w:val="clear" w:color="auto" w:fill="auto"/>
          </w:tcPr>
          <w:p w14:paraId="76A39D65" w14:textId="77777777" w:rsidR="00C10603" w:rsidRPr="00644D9C" w:rsidRDefault="00C10603">
            <w:pPr>
              <w:spacing w:before="40" w:after="0"/>
              <w:rPr>
                <w:rFonts w:ascii="Century Gothic" w:hAnsi="Century Gothic" w:cs="Century Gothic"/>
                <w:sz w:val="19"/>
                <w:szCs w:val="19"/>
              </w:rPr>
            </w:pPr>
          </w:p>
          <w:p w14:paraId="7DDA2D9D" w14:textId="77777777" w:rsidR="00BA143E" w:rsidRPr="00644D9C" w:rsidRDefault="00BA143E">
            <w:pPr>
              <w:spacing w:before="40" w:after="0"/>
            </w:pPr>
            <w:r w:rsidRPr="00644D9C">
              <w:rPr>
                <w:rFonts w:ascii="Century Gothic" w:hAnsi="Century Gothic" w:cs="Century Gothic"/>
                <w:sz w:val="19"/>
                <w:szCs w:val="19"/>
              </w:rPr>
              <w:t xml:space="preserve">Razvijati čitateljske, izražajne, scenske, pjevne i plesne sposobnosti učenika. Stečena znanja i vještine prezentirati ostalim učenicima, učiteljima i roditeljima.   </w:t>
            </w:r>
          </w:p>
        </w:tc>
        <w:tc>
          <w:tcPr>
            <w:tcW w:w="2585" w:type="dxa"/>
            <w:gridSpan w:val="2"/>
            <w:tcBorders>
              <w:top w:val="single" w:sz="4" w:space="0" w:color="000000"/>
              <w:left w:val="single" w:sz="4" w:space="0" w:color="000000"/>
              <w:bottom w:val="single" w:sz="4" w:space="0" w:color="000000"/>
            </w:tcBorders>
            <w:shd w:val="clear" w:color="auto" w:fill="auto"/>
          </w:tcPr>
          <w:p w14:paraId="3614DF0A" w14:textId="77777777" w:rsidR="00BA143E" w:rsidRPr="00644D9C" w:rsidRDefault="00BA143E">
            <w:pPr>
              <w:snapToGrid w:val="0"/>
              <w:spacing w:before="40" w:after="0"/>
              <w:rPr>
                <w:rFonts w:ascii="Century Gothic" w:hAnsi="Century Gothic" w:cs="Century Gothic"/>
                <w:sz w:val="19"/>
                <w:szCs w:val="19"/>
              </w:rPr>
            </w:pPr>
          </w:p>
          <w:p w14:paraId="59BD57FA" w14:textId="77777777" w:rsidR="00BA143E" w:rsidRPr="00644D9C" w:rsidRDefault="00BA143E">
            <w:pPr>
              <w:spacing w:before="40" w:after="0"/>
            </w:pPr>
            <w:r w:rsidRPr="00644D9C">
              <w:rPr>
                <w:rFonts w:ascii="Century Gothic" w:hAnsi="Century Gothic" w:cs="Century Gothic"/>
                <w:sz w:val="19"/>
                <w:szCs w:val="19"/>
              </w:rPr>
              <w:t xml:space="preserve">Sudjelovanje na javnim nastupima. </w:t>
            </w:r>
          </w:p>
        </w:tc>
        <w:tc>
          <w:tcPr>
            <w:tcW w:w="2133" w:type="dxa"/>
            <w:tcBorders>
              <w:top w:val="single" w:sz="4" w:space="0" w:color="000000"/>
              <w:left w:val="single" w:sz="4" w:space="0" w:color="000000"/>
              <w:bottom w:val="single" w:sz="4" w:space="0" w:color="000000"/>
            </w:tcBorders>
            <w:shd w:val="clear" w:color="auto" w:fill="auto"/>
          </w:tcPr>
          <w:p w14:paraId="4FE4E763" w14:textId="77777777" w:rsidR="00BA143E" w:rsidRPr="00644D9C" w:rsidRDefault="00BA143E">
            <w:pPr>
              <w:snapToGrid w:val="0"/>
              <w:spacing w:before="40" w:after="0"/>
              <w:rPr>
                <w:rFonts w:ascii="Century Gothic" w:hAnsi="Century Gothic" w:cs="Century Gothic"/>
                <w:sz w:val="19"/>
                <w:szCs w:val="19"/>
              </w:rPr>
            </w:pPr>
          </w:p>
          <w:p w14:paraId="1B8DAB71" w14:textId="77777777" w:rsidR="00BA143E" w:rsidRPr="00644D9C" w:rsidRDefault="00BA143E">
            <w:pPr>
              <w:spacing w:before="40" w:after="0"/>
            </w:pPr>
            <w:r w:rsidRPr="00644D9C">
              <w:rPr>
                <w:rFonts w:ascii="Century Gothic" w:hAnsi="Century Gothic" w:cs="Century Gothic"/>
                <w:sz w:val="19"/>
                <w:szCs w:val="19"/>
              </w:rPr>
              <w:t xml:space="preserve">Materijal za odjeću ritmičke skupine, zbora i izradu lutaka </w:t>
            </w:r>
          </w:p>
          <w:p w14:paraId="24F6C5CD" w14:textId="3F9150CD" w:rsidR="00BA143E" w:rsidRPr="00644D9C" w:rsidRDefault="00BA143E">
            <w:pPr>
              <w:spacing w:before="40" w:after="0"/>
            </w:pPr>
            <w:r w:rsidRPr="00644D9C">
              <w:rPr>
                <w:rFonts w:ascii="Century Gothic" w:hAnsi="Century Gothic" w:cs="Century Gothic"/>
                <w:sz w:val="19"/>
                <w:szCs w:val="19"/>
              </w:rPr>
              <w:t>(1</w:t>
            </w:r>
            <w:r w:rsidR="004772EB">
              <w:rPr>
                <w:rFonts w:ascii="Century Gothic" w:hAnsi="Century Gothic" w:cs="Century Gothic"/>
                <w:sz w:val="19"/>
                <w:szCs w:val="19"/>
              </w:rPr>
              <w:t>5 eura</w:t>
            </w:r>
            <w:r w:rsidRPr="00644D9C">
              <w:rPr>
                <w:rFonts w:ascii="Century Gothic" w:hAnsi="Century Gothic" w:cs="Century Gothic"/>
                <w:sz w:val="19"/>
                <w:szCs w:val="19"/>
              </w:rPr>
              <w:t xml:space="preserve">). </w:t>
            </w:r>
          </w:p>
        </w:tc>
        <w:tc>
          <w:tcPr>
            <w:tcW w:w="2552" w:type="dxa"/>
            <w:tcBorders>
              <w:top w:val="single" w:sz="4" w:space="0" w:color="000000"/>
              <w:left w:val="single" w:sz="4" w:space="0" w:color="000000"/>
              <w:bottom w:val="single" w:sz="4" w:space="0" w:color="000000"/>
            </w:tcBorders>
            <w:shd w:val="clear" w:color="auto" w:fill="auto"/>
          </w:tcPr>
          <w:p w14:paraId="2A0F0258" w14:textId="77777777" w:rsidR="00BA143E" w:rsidRPr="00644D9C" w:rsidRDefault="00BA143E">
            <w:pPr>
              <w:snapToGrid w:val="0"/>
              <w:spacing w:before="40" w:after="0"/>
              <w:rPr>
                <w:rFonts w:ascii="Century Gothic" w:hAnsi="Century Gothic" w:cs="Century Gothic"/>
                <w:sz w:val="19"/>
                <w:szCs w:val="19"/>
              </w:rPr>
            </w:pPr>
          </w:p>
          <w:p w14:paraId="1CD9BEA4" w14:textId="77777777" w:rsidR="00BA143E" w:rsidRPr="00644D9C" w:rsidRDefault="00BA143E">
            <w:pPr>
              <w:spacing w:before="40" w:after="0"/>
            </w:pPr>
            <w:r w:rsidRPr="00644D9C">
              <w:rPr>
                <w:rFonts w:ascii="Century Gothic" w:hAnsi="Century Gothic" w:cs="Century Gothic"/>
                <w:sz w:val="19"/>
                <w:szCs w:val="19"/>
              </w:rPr>
              <w:t xml:space="preserve">Ocijeniti kvalitetu izvođenja pojedinih točaka u programu.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87356CB" w14:textId="77777777" w:rsidR="00BA143E" w:rsidRPr="00644D9C" w:rsidRDefault="00BA143E">
            <w:pPr>
              <w:snapToGrid w:val="0"/>
              <w:spacing w:before="40" w:after="0"/>
              <w:rPr>
                <w:rFonts w:ascii="Century Gothic" w:hAnsi="Century Gothic" w:cs="Century Gothic"/>
                <w:sz w:val="19"/>
                <w:szCs w:val="19"/>
              </w:rPr>
            </w:pPr>
          </w:p>
          <w:p w14:paraId="2BD592F2" w14:textId="77777777" w:rsidR="00BA143E" w:rsidRPr="00644D9C" w:rsidRDefault="00BA143E">
            <w:pPr>
              <w:spacing w:before="40" w:after="0"/>
            </w:pPr>
            <w:r w:rsidRPr="00644D9C">
              <w:rPr>
                <w:rFonts w:ascii="Century Gothic" w:hAnsi="Century Gothic" w:cs="Century Gothic"/>
                <w:sz w:val="19"/>
                <w:szCs w:val="19"/>
              </w:rPr>
              <w:t xml:space="preserve">Stečeno samopouzdanje i kvalitetu u radu koristiti na drugim javnim nastupima. </w:t>
            </w:r>
          </w:p>
        </w:tc>
      </w:tr>
      <w:tr w:rsidR="00BA143E" w:rsidRPr="00BB5CD0" w14:paraId="6322A1A1" w14:textId="77777777" w:rsidTr="00747B8D">
        <w:trPr>
          <w:trHeight w:val="680"/>
        </w:trPr>
        <w:tc>
          <w:tcPr>
            <w:tcW w:w="10529" w:type="dxa"/>
            <w:gridSpan w:val="7"/>
            <w:tcBorders>
              <w:top w:val="single" w:sz="4" w:space="0" w:color="000000"/>
              <w:left w:val="single" w:sz="4" w:space="0" w:color="000000"/>
              <w:bottom w:val="single" w:sz="4" w:space="0" w:color="000000"/>
            </w:tcBorders>
            <w:shd w:val="clear" w:color="auto" w:fill="auto"/>
          </w:tcPr>
          <w:p w14:paraId="4BEB673C" w14:textId="77777777" w:rsidR="00BA143E" w:rsidRPr="00644D9C" w:rsidRDefault="00BA143E">
            <w:pPr>
              <w:spacing w:before="40" w:after="0"/>
            </w:pPr>
            <w:r w:rsidRPr="00644D9C">
              <w:rPr>
                <w:rFonts w:ascii="Century Gothic" w:hAnsi="Century Gothic" w:cs="Century Gothic"/>
                <w:b/>
                <w:sz w:val="20"/>
                <w:szCs w:val="20"/>
              </w:rPr>
              <w:t xml:space="preserve">NAZIV AKTIVNOSTI: </w:t>
            </w:r>
            <w:proofErr w:type="spellStart"/>
            <w:r w:rsidRPr="00644D9C">
              <w:rPr>
                <w:rFonts w:ascii="Century Gothic" w:hAnsi="Century Gothic" w:cs="Century Gothic"/>
                <w:b/>
                <w:sz w:val="20"/>
                <w:szCs w:val="20"/>
              </w:rPr>
              <w:t>Međurazredna</w:t>
            </w:r>
            <w:proofErr w:type="spellEnd"/>
            <w:r w:rsidRPr="00644D9C">
              <w:rPr>
                <w:rFonts w:ascii="Century Gothic" w:hAnsi="Century Gothic" w:cs="Century Gothic"/>
                <w:b/>
                <w:sz w:val="20"/>
                <w:szCs w:val="20"/>
              </w:rPr>
              <w:t xml:space="preserve"> natjecanja povodom Dana škole</w:t>
            </w:r>
          </w:p>
          <w:p w14:paraId="20E43719" w14:textId="3F73EEDB" w:rsidR="00BA143E" w:rsidRPr="00644D9C" w:rsidRDefault="00A7331D">
            <w:pPr>
              <w:spacing w:before="40" w:after="0"/>
            </w:pPr>
            <w:r w:rsidRPr="00644D9C">
              <w:rPr>
                <w:rFonts w:ascii="Century Gothic" w:hAnsi="Century Gothic" w:cs="Century Gothic"/>
                <w:b/>
                <w:sz w:val="20"/>
                <w:szCs w:val="20"/>
              </w:rPr>
              <w:t>NOSITELJI: u</w:t>
            </w:r>
            <w:r w:rsidR="00BA143E" w:rsidRPr="00644D9C">
              <w:rPr>
                <w:rFonts w:ascii="Century Gothic" w:hAnsi="Century Gothic" w:cs="Century Gothic"/>
                <w:b/>
                <w:sz w:val="20"/>
                <w:szCs w:val="20"/>
              </w:rPr>
              <w:t xml:space="preserve">čitelji tjelesne i zdravstvene kulture               </w:t>
            </w:r>
          </w:p>
        </w:tc>
        <w:tc>
          <w:tcPr>
            <w:tcW w:w="5529" w:type="dxa"/>
            <w:gridSpan w:val="2"/>
            <w:tcBorders>
              <w:top w:val="single" w:sz="4" w:space="0" w:color="000000"/>
              <w:left w:val="single" w:sz="4" w:space="0" w:color="000000"/>
              <w:bottom w:val="single" w:sz="4" w:space="0" w:color="000000"/>
              <w:right w:val="single" w:sz="4" w:space="0" w:color="000000"/>
            </w:tcBorders>
            <w:shd w:val="clear" w:color="auto" w:fill="auto"/>
          </w:tcPr>
          <w:p w14:paraId="6E228CCD" w14:textId="41AE2762" w:rsidR="00C10603" w:rsidRPr="00644D9C" w:rsidRDefault="00BA143E" w:rsidP="00C10603">
            <w:pPr>
              <w:spacing w:before="40" w:after="0"/>
              <w:rPr>
                <w:rFonts w:ascii="Century Gothic" w:hAnsi="Century Gothic" w:cs="Century Gothic"/>
                <w:b/>
                <w:sz w:val="20"/>
                <w:szCs w:val="20"/>
              </w:rPr>
            </w:pPr>
            <w:r w:rsidRPr="00644D9C">
              <w:rPr>
                <w:rFonts w:ascii="Century Gothic" w:hAnsi="Century Gothic" w:cs="Century Gothic"/>
                <w:b/>
                <w:sz w:val="20"/>
                <w:szCs w:val="20"/>
              </w:rPr>
              <w:t>VREMENIK: ožujak</w:t>
            </w:r>
            <w:r w:rsidR="007C0D78" w:rsidRPr="00644D9C">
              <w:rPr>
                <w:rFonts w:ascii="Century Gothic" w:hAnsi="Century Gothic" w:cs="Century Gothic"/>
                <w:b/>
                <w:sz w:val="20"/>
                <w:szCs w:val="20"/>
              </w:rPr>
              <w:t>/svibanj</w:t>
            </w:r>
            <w:r w:rsidRPr="00644D9C">
              <w:rPr>
                <w:rFonts w:ascii="Century Gothic" w:hAnsi="Century Gothic" w:cs="Century Gothic"/>
                <w:b/>
                <w:sz w:val="20"/>
                <w:szCs w:val="20"/>
              </w:rPr>
              <w:t xml:space="preserve"> </w:t>
            </w:r>
          </w:p>
          <w:p w14:paraId="3E8082B1" w14:textId="77777777" w:rsidR="00BA143E" w:rsidRPr="00644D9C" w:rsidRDefault="00BA143E" w:rsidP="00C10603">
            <w:pPr>
              <w:spacing w:before="40" w:after="0"/>
            </w:pPr>
            <w:r w:rsidRPr="00644D9C">
              <w:rPr>
                <w:rFonts w:ascii="Century Gothic" w:hAnsi="Century Gothic" w:cs="Century Gothic"/>
                <w:b/>
                <w:sz w:val="20"/>
                <w:szCs w:val="20"/>
              </w:rPr>
              <w:t xml:space="preserve">RAZRED: 5. - 8. razredi </w:t>
            </w:r>
          </w:p>
        </w:tc>
      </w:tr>
      <w:tr w:rsidR="00BA143E" w:rsidRPr="00BB5CD0" w14:paraId="190972DA" w14:textId="77777777" w:rsidTr="003D7D68">
        <w:trPr>
          <w:trHeight w:val="283"/>
        </w:trPr>
        <w:tc>
          <w:tcPr>
            <w:tcW w:w="3106" w:type="dxa"/>
            <w:gridSpan w:val="2"/>
            <w:tcBorders>
              <w:top w:val="single" w:sz="4" w:space="0" w:color="000000"/>
              <w:left w:val="single" w:sz="4" w:space="0" w:color="000000"/>
              <w:bottom w:val="single" w:sz="4" w:space="0" w:color="000000"/>
            </w:tcBorders>
            <w:shd w:val="clear" w:color="auto" w:fill="auto"/>
          </w:tcPr>
          <w:p w14:paraId="429F9BD1" w14:textId="77777777" w:rsidR="00C10603" w:rsidRPr="00644D9C" w:rsidRDefault="00C10603">
            <w:pPr>
              <w:spacing w:before="40" w:after="0"/>
              <w:rPr>
                <w:rFonts w:ascii="Century Gothic" w:hAnsi="Century Gothic" w:cs="Century Gothic"/>
                <w:sz w:val="19"/>
                <w:szCs w:val="19"/>
              </w:rPr>
            </w:pPr>
          </w:p>
          <w:p w14:paraId="00298436" w14:textId="77777777" w:rsidR="00BA143E" w:rsidRPr="00644D9C" w:rsidRDefault="00BA143E">
            <w:pPr>
              <w:spacing w:before="40" w:after="0"/>
            </w:pPr>
            <w:r w:rsidRPr="00644D9C">
              <w:rPr>
                <w:rFonts w:ascii="Century Gothic" w:hAnsi="Century Gothic" w:cs="Century Gothic"/>
                <w:sz w:val="19"/>
                <w:szCs w:val="19"/>
              </w:rPr>
              <w:t>-tjelesna aktivnost učenika, razvijanje  sposobnosti i potrebe za aktivnim vježbanjem</w:t>
            </w:r>
          </w:p>
          <w:p w14:paraId="53C1B294" w14:textId="77777777" w:rsidR="00BA143E" w:rsidRPr="00644D9C" w:rsidRDefault="00BA143E">
            <w:pPr>
              <w:spacing w:before="40" w:after="0"/>
            </w:pPr>
            <w:r w:rsidRPr="00644D9C">
              <w:rPr>
                <w:rFonts w:ascii="Century Gothic" w:hAnsi="Century Gothic" w:cs="Century Gothic"/>
                <w:sz w:val="19"/>
                <w:szCs w:val="19"/>
              </w:rPr>
              <w:t>-promicanje zajedništva i suradnje, razvijanje osobnih talenata</w:t>
            </w:r>
          </w:p>
        </w:tc>
        <w:tc>
          <w:tcPr>
            <w:tcW w:w="2705" w:type="dxa"/>
            <w:gridSpan w:val="2"/>
            <w:tcBorders>
              <w:top w:val="single" w:sz="4" w:space="0" w:color="000000"/>
              <w:left w:val="single" w:sz="4" w:space="0" w:color="000000"/>
              <w:bottom w:val="single" w:sz="4" w:space="0" w:color="000000"/>
            </w:tcBorders>
            <w:shd w:val="clear" w:color="auto" w:fill="auto"/>
          </w:tcPr>
          <w:p w14:paraId="48ECC2FD" w14:textId="77777777" w:rsidR="00C10603" w:rsidRPr="00644D9C" w:rsidRDefault="00C10603">
            <w:pPr>
              <w:spacing w:before="40" w:after="0"/>
              <w:rPr>
                <w:rFonts w:ascii="Century Gothic" w:hAnsi="Century Gothic" w:cs="Century Gothic"/>
                <w:sz w:val="19"/>
                <w:szCs w:val="19"/>
              </w:rPr>
            </w:pPr>
          </w:p>
          <w:p w14:paraId="3E01495D" w14:textId="77777777" w:rsidR="00BA143E" w:rsidRPr="00644D9C" w:rsidRDefault="00BA143E">
            <w:pPr>
              <w:spacing w:before="40" w:after="0"/>
            </w:pPr>
            <w:r w:rsidRPr="00644D9C">
              <w:rPr>
                <w:rFonts w:ascii="Century Gothic" w:hAnsi="Century Gothic" w:cs="Century Gothic"/>
                <w:sz w:val="19"/>
                <w:szCs w:val="19"/>
              </w:rPr>
              <w:t>-razvoj kreativnosti, timskog rada</w:t>
            </w:r>
          </w:p>
          <w:p w14:paraId="52684C60" w14:textId="77777777" w:rsidR="00BA143E" w:rsidRPr="00644D9C" w:rsidRDefault="00BA143E">
            <w:pPr>
              <w:spacing w:before="40" w:after="0"/>
            </w:pPr>
            <w:r w:rsidRPr="00644D9C">
              <w:rPr>
                <w:rFonts w:ascii="Century Gothic" w:hAnsi="Century Gothic" w:cs="Century Gothic"/>
                <w:sz w:val="19"/>
                <w:szCs w:val="19"/>
              </w:rPr>
              <w:t>-socijalizacija u procesu zajedničkog vježbanja</w:t>
            </w:r>
          </w:p>
          <w:p w14:paraId="0646E5AE" w14:textId="77777777" w:rsidR="00BA143E" w:rsidRPr="00644D9C" w:rsidRDefault="00BA143E">
            <w:pPr>
              <w:spacing w:before="40" w:after="0"/>
            </w:pPr>
            <w:r w:rsidRPr="00644D9C">
              <w:rPr>
                <w:rFonts w:ascii="Century Gothic" w:hAnsi="Century Gothic" w:cs="Century Gothic"/>
                <w:sz w:val="19"/>
                <w:szCs w:val="19"/>
              </w:rPr>
              <w:t>-afirmacija učenika kroz natjecanja</w:t>
            </w:r>
          </w:p>
        </w:tc>
        <w:tc>
          <w:tcPr>
            <w:tcW w:w="2585" w:type="dxa"/>
            <w:gridSpan w:val="2"/>
            <w:tcBorders>
              <w:top w:val="single" w:sz="4" w:space="0" w:color="000000"/>
              <w:left w:val="single" w:sz="4" w:space="0" w:color="000000"/>
              <w:bottom w:val="single" w:sz="4" w:space="0" w:color="000000"/>
            </w:tcBorders>
            <w:shd w:val="clear" w:color="auto" w:fill="auto"/>
          </w:tcPr>
          <w:p w14:paraId="68E5FFC7" w14:textId="77777777" w:rsidR="00BA143E" w:rsidRPr="00644D9C" w:rsidRDefault="00BA143E">
            <w:pPr>
              <w:snapToGrid w:val="0"/>
              <w:spacing w:before="40" w:after="0"/>
              <w:rPr>
                <w:rFonts w:ascii="Century Gothic" w:hAnsi="Century Gothic" w:cs="Century Gothic"/>
                <w:sz w:val="19"/>
                <w:szCs w:val="19"/>
              </w:rPr>
            </w:pPr>
          </w:p>
          <w:p w14:paraId="5A925EA4" w14:textId="77777777" w:rsidR="00BA143E" w:rsidRPr="00644D9C" w:rsidRDefault="00BA143E">
            <w:pPr>
              <w:spacing w:before="40" w:after="0"/>
            </w:pPr>
            <w:r w:rsidRPr="00644D9C">
              <w:rPr>
                <w:rFonts w:ascii="Century Gothic" w:hAnsi="Century Gothic" w:cs="Century Gothic"/>
                <w:sz w:val="19"/>
                <w:szCs w:val="19"/>
              </w:rPr>
              <w:t>- organizacija natjecanja</w:t>
            </w:r>
          </w:p>
          <w:p w14:paraId="3C45A241" w14:textId="5F3F65A6" w:rsidR="00BA143E" w:rsidRPr="00644D9C" w:rsidRDefault="00BA143E">
            <w:pPr>
              <w:spacing w:before="40" w:after="0"/>
            </w:pPr>
            <w:r w:rsidRPr="00644D9C">
              <w:rPr>
                <w:rFonts w:ascii="Century Gothic" w:hAnsi="Century Gothic" w:cs="Century Gothic"/>
                <w:sz w:val="19"/>
                <w:szCs w:val="19"/>
              </w:rPr>
              <w:t xml:space="preserve">- uključivanje više       sportova (odbojka, rukomet, </w:t>
            </w:r>
            <w:r w:rsidRPr="00644D9C">
              <w:rPr>
                <w:rFonts w:ascii="Century Gothic" w:hAnsi="Century Gothic" w:cs="Century Gothic"/>
                <w:vanish/>
                <w:sz w:val="19"/>
                <w:szCs w:val="19"/>
              </w:rPr>
              <w:t>TIVNOSTI:               na Domjan</w:t>
            </w:r>
            <w:r w:rsidRPr="00644D9C">
              <w:rPr>
                <w:rFonts w:ascii="Century Gothic" w:hAnsi="Century Gothic" w:cs="Century Gothic"/>
                <w:vanish/>
                <w:sz w:val="19"/>
                <w:szCs w:val="19"/>
              </w:rPr>
              <w:fldChar w:fldCharType="begin"/>
            </w:r>
            <w:r w:rsidRPr="00644D9C">
              <w:rPr>
                <w:rFonts w:ascii="Century Gothic" w:hAnsi="Century Gothic" w:cs="Century Gothic"/>
                <w:vanish/>
                <w:sz w:val="19"/>
                <w:szCs w:val="19"/>
              </w:rPr>
              <w:instrText xml:space="preserve"> PAGE \* ARABIC </w:instrText>
            </w:r>
            <w:r w:rsidRPr="00644D9C">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644D9C">
              <w:rPr>
                <w:rFonts w:ascii="Century Gothic" w:hAnsi="Century Gothic" w:cs="Century Gothic"/>
                <w:vanish/>
                <w:sz w:val="19"/>
                <w:szCs w:val="19"/>
              </w:rPr>
              <w:fldChar w:fldCharType="end"/>
            </w:r>
            <w:r w:rsidRPr="00644D9C">
              <w:rPr>
                <w:rFonts w:ascii="Century Gothic" w:hAnsi="Century Gothic" w:cs="Century Gothic"/>
                <w:vanish/>
                <w:sz w:val="19"/>
                <w:szCs w:val="19"/>
              </w:rPr>
              <w:fldChar w:fldCharType="begin"/>
            </w:r>
            <w:r w:rsidRPr="00644D9C">
              <w:rPr>
                <w:rFonts w:ascii="Century Gothic" w:hAnsi="Century Gothic" w:cs="Century Gothic"/>
                <w:vanish/>
                <w:sz w:val="19"/>
                <w:szCs w:val="19"/>
              </w:rPr>
              <w:instrText xml:space="preserve"> PAGE \* ARABIC </w:instrText>
            </w:r>
            <w:r w:rsidRPr="00644D9C">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644D9C">
              <w:rPr>
                <w:rFonts w:ascii="Century Gothic" w:hAnsi="Century Gothic" w:cs="Century Gothic"/>
                <w:vanish/>
                <w:sz w:val="19"/>
                <w:szCs w:val="19"/>
              </w:rPr>
              <w:fldChar w:fldCharType="end"/>
            </w:r>
            <w:r w:rsidRPr="00644D9C">
              <w:rPr>
                <w:rFonts w:ascii="Century Gothic" w:hAnsi="Century Gothic" w:cs="Century Gothic"/>
                <w:vanish/>
                <w:sz w:val="19"/>
                <w:szCs w:val="19"/>
              </w:rPr>
              <w:fldChar w:fldCharType="begin"/>
            </w:r>
            <w:r w:rsidRPr="00644D9C">
              <w:rPr>
                <w:rFonts w:ascii="Century Gothic" w:hAnsi="Century Gothic" w:cs="Century Gothic"/>
                <w:vanish/>
                <w:sz w:val="19"/>
                <w:szCs w:val="19"/>
              </w:rPr>
              <w:instrText xml:space="preserve"> PAGE \* ARABIC </w:instrText>
            </w:r>
            <w:r w:rsidRPr="00644D9C">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644D9C">
              <w:rPr>
                <w:rFonts w:ascii="Century Gothic" w:hAnsi="Century Gothic" w:cs="Century Gothic"/>
                <w:vanish/>
                <w:sz w:val="19"/>
                <w:szCs w:val="19"/>
              </w:rPr>
              <w:fldChar w:fldCharType="end"/>
            </w:r>
            <w:r w:rsidRPr="00644D9C">
              <w:rPr>
                <w:rFonts w:ascii="Century Gothic" w:hAnsi="Century Gothic" w:cs="Century Gothic"/>
                <w:vanish/>
                <w:sz w:val="19"/>
                <w:szCs w:val="19"/>
              </w:rPr>
              <w:fldChar w:fldCharType="begin"/>
            </w:r>
            <w:r w:rsidRPr="00644D9C">
              <w:rPr>
                <w:rFonts w:ascii="Century Gothic" w:hAnsi="Century Gothic" w:cs="Century Gothic"/>
                <w:vanish/>
                <w:sz w:val="19"/>
                <w:szCs w:val="19"/>
              </w:rPr>
              <w:instrText xml:space="preserve"> PAGE \* ARABIC </w:instrText>
            </w:r>
            <w:r w:rsidRPr="00644D9C">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644D9C">
              <w:rPr>
                <w:rFonts w:ascii="Century Gothic" w:hAnsi="Century Gothic" w:cs="Century Gothic"/>
                <w:vanish/>
                <w:sz w:val="19"/>
                <w:szCs w:val="19"/>
              </w:rPr>
              <w:fldChar w:fldCharType="end"/>
            </w:r>
            <w:r w:rsidRPr="00644D9C">
              <w:rPr>
                <w:rFonts w:ascii="Century Gothic" w:hAnsi="Century Gothic" w:cs="Century Gothic"/>
                <w:vanish/>
                <w:sz w:val="19"/>
                <w:szCs w:val="19"/>
              </w:rPr>
              <w:fldChar w:fldCharType="begin"/>
            </w:r>
            <w:r w:rsidRPr="00644D9C">
              <w:rPr>
                <w:rFonts w:ascii="Century Gothic" w:hAnsi="Century Gothic" w:cs="Century Gothic"/>
                <w:vanish/>
                <w:sz w:val="19"/>
                <w:szCs w:val="19"/>
              </w:rPr>
              <w:instrText xml:space="preserve"> PAGE \* ARABIC </w:instrText>
            </w:r>
            <w:r w:rsidRPr="00644D9C">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644D9C">
              <w:rPr>
                <w:rFonts w:ascii="Century Gothic" w:hAnsi="Century Gothic" w:cs="Century Gothic"/>
                <w:vanish/>
                <w:sz w:val="19"/>
                <w:szCs w:val="19"/>
              </w:rPr>
              <w:fldChar w:fldCharType="end"/>
            </w:r>
            <w:r w:rsidRPr="00644D9C">
              <w:rPr>
                <w:rFonts w:ascii="Century Gothic" w:hAnsi="Century Gothic" w:cs="Century Gothic"/>
                <w:vanish/>
                <w:sz w:val="19"/>
                <w:szCs w:val="19"/>
              </w:rPr>
              <w:fldChar w:fldCharType="begin"/>
            </w:r>
            <w:r w:rsidRPr="00644D9C">
              <w:rPr>
                <w:rFonts w:ascii="Century Gothic" w:hAnsi="Century Gothic" w:cs="Century Gothic"/>
                <w:vanish/>
                <w:sz w:val="19"/>
                <w:szCs w:val="19"/>
              </w:rPr>
              <w:instrText xml:space="preserve"> PAGE \* ARABIC </w:instrText>
            </w:r>
            <w:r w:rsidRPr="00644D9C">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644D9C">
              <w:rPr>
                <w:rFonts w:ascii="Century Gothic" w:hAnsi="Century Gothic" w:cs="Century Gothic"/>
                <w:vanish/>
                <w:sz w:val="19"/>
                <w:szCs w:val="19"/>
              </w:rPr>
              <w:fldChar w:fldCharType="end"/>
            </w:r>
            <w:r w:rsidRPr="00644D9C">
              <w:rPr>
                <w:rFonts w:ascii="Century Gothic" w:hAnsi="Century Gothic" w:cs="Century Gothic"/>
                <w:vanish/>
                <w:sz w:val="19"/>
                <w:szCs w:val="19"/>
              </w:rPr>
              <w:fldChar w:fldCharType="begin"/>
            </w:r>
            <w:r w:rsidRPr="00644D9C">
              <w:rPr>
                <w:rFonts w:ascii="Century Gothic" w:hAnsi="Century Gothic" w:cs="Century Gothic"/>
                <w:vanish/>
                <w:sz w:val="19"/>
                <w:szCs w:val="19"/>
              </w:rPr>
              <w:instrText xml:space="preserve"> PAGE \* ARABIC </w:instrText>
            </w:r>
            <w:r w:rsidRPr="00644D9C">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644D9C">
              <w:rPr>
                <w:rFonts w:ascii="Century Gothic" w:hAnsi="Century Gothic" w:cs="Century Gothic"/>
                <w:vanish/>
                <w:sz w:val="19"/>
                <w:szCs w:val="19"/>
              </w:rPr>
              <w:fldChar w:fldCharType="end"/>
            </w:r>
            <w:r w:rsidRPr="00644D9C">
              <w:rPr>
                <w:rFonts w:ascii="Century Gothic" w:hAnsi="Century Gothic" w:cs="Century Gothic"/>
                <w:vanish/>
                <w:sz w:val="19"/>
                <w:szCs w:val="19"/>
              </w:rPr>
              <w:fldChar w:fldCharType="begin"/>
            </w:r>
            <w:r w:rsidRPr="00644D9C">
              <w:rPr>
                <w:rFonts w:ascii="Century Gothic" w:hAnsi="Century Gothic" w:cs="Century Gothic"/>
                <w:vanish/>
                <w:sz w:val="19"/>
                <w:szCs w:val="19"/>
              </w:rPr>
              <w:instrText xml:space="preserve"> PAGE \* ARABIC </w:instrText>
            </w:r>
            <w:r w:rsidRPr="00644D9C">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644D9C">
              <w:rPr>
                <w:rFonts w:ascii="Century Gothic" w:hAnsi="Century Gothic" w:cs="Century Gothic"/>
                <w:vanish/>
                <w:sz w:val="19"/>
                <w:szCs w:val="19"/>
              </w:rPr>
              <w:fldChar w:fldCharType="end"/>
            </w:r>
            <w:r w:rsidRPr="00644D9C">
              <w:rPr>
                <w:rFonts w:ascii="Century Gothic" w:hAnsi="Century Gothic" w:cs="Century Gothic"/>
                <w:vanish/>
                <w:sz w:val="19"/>
                <w:szCs w:val="19"/>
              </w:rPr>
              <w:fldChar w:fldCharType="begin"/>
            </w:r>
            <w:r w:rsidRPr="00644D9C">
              <w:rPr>
                <w:rFonts w:ascii="Century Gothic" w:hAnsi="Century Gothic" w:cs="Century Gothic"/>
                <w:vanish/>
                <w:sz w:val="19"/>
                <w:szCs w:val="19"/>
              </w:rPr>
              <w:instrText xml:space="preserve"> PAGE \* ARABIC </w:instrText>
            </w:r>
            <w:r w:rsidRPr="00644D9C">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644D9C">
              <w:rPr>
                <w:rFonts w:ascii="Century Gothic" w:hAnsi="Century Gothic" w:cs="Century Gothic"/>
                <w:vanish/>
                <w:sz w:val="19"/>
                <w:szCs w:val="19"/>
              </w:rPr>
              <w:fldChar w:fldCharType="end"/>
            </w:r>
            <w:r w:rsidRPr="00644D9C">
              <w:rPr>
                <w:rFonts w:ascii="Century Gothic" w:hAnsi="Century Gothic" w:cs="Century Gothic"/>
                <w:vanish/>
                <w:sz w:val="19"/>
                <w:szCs w:val="19"/>
              </w:rPr>
              <w:fldChar w:fldCharType="begin"/>
            </w:r>
            <w:r w:rsidRPr="00644D9C">
              <w:rPr>
                <w:rFonts w:ascii="Century Gothic" w:hAnsi="Century Gothic" w:cs="Century Gothic"/>
                <w:vanish/>
                <w:sz w:val="19"/>
                <w:szCs w:val="19"/>
              </w:rPr>
              <w:instrText xml:space="preserve"> PAGE \* ARABIC </w:instrText>
            </w:r>
            <w:r w:rsidRPr="00644D9C">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644D9C">
              <w:rPr>
                <w:rFonts w:ascii="Century Gothic" w:hAnsi="Century Gothic" w:cs="Century Gothic"/>
                <w:vanish/>
                <w:sz w:val="19"/>
                <w:szCs w:val="19"/>
              </w:rPr>
              <w:fldChar w:fldCharType="end"/>
            </w:r>
            <w:r w:rsidRPr="00644D9C">
              <w:rPr>
                <w:rFonts w:ascii="Century Gothic" w:hAnsi="Century Gothic" w:cs="Century Gothic"/>
                <w:vanish/>
                <w:sz w:val="19"/>
                <w:szCs w:val="19"/>
              </w:rPr>
              <w:fldChar w:fldCharType="begin"/>
            </w:r>
            <w:r w:rsidRPr="00644D9C">
              <w:rPr>
                <w:rFonts w:ascii="Century Gothic" w:hAnsi="Century Gothic" w:cs="Century Gothic"/>
                <w:vanish/>
                <w:sz w:val="19"/>
                <w:szCs w:val="19"/>
              </w:rPr>
              <w:instrText xml:space="preserve"> PAGE \* ARABIC </w:instrText>
            </w:r>
            <w:r w:rsidRPr="00644D9C">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644D9C">
              <w:rPr>
                <w:rFonts w:ascii="Century Gothic" w:hAnsi="Century Gothic" w:cs="Century Gothic"/>
                <w:vanish/>
                <w:sz w:val="19"/>
                <w:szCs w:val="19"/>
              </w:rPr>
              <w:fldChar w:fldCharType="end"/>
            </w:r>
            <w:r w:rsidRPr="00644D9C">
              <w:rPr>
                <w:rFonts w:ascii="Century Gothic" w:hAnsi="Century Gothic" w:cs="Century Gothic"/>
                <w:vanish/>
                <w:sz w:val="19"/>
                <w:szCs w:val="19"/>
              </w:rPr>
              <w:fldChar w:fldCharType="begin"/>
            </w:r>
            <w:r w:rsidRPr="00644D9C">
              <w:rPr>
                <w:rFonts w:ascii="Century Gothic" w:hAnsi="Century Gothic" w:cs="Century Gothic"/>
                <w:vanish/>
                <w:sz w:val="19"/>
                <w:szCs w:val="19"/>
              </w:rPr>
              <w:instrText xml:space="preserve"> PAGE \* ARABIC </w:instrText>
            </w:r>
            <w:r w:rsidRPr="00644D9C">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644D9C">
              <w:rPr>
                <w:rFonts w:ascii="Century Gothic" w:hAnsi="Century Gothic" w:cs="Century Gothic"/>
                <w:vanish/>
                <w:sz w:val="19"/>
                <w:szCs w:val="19"/>
              </w:rPr>
              <w:fldChar w:fldCharType="end"/>
            </w:r>
            <w:r w:rsidRPr="00644D9C">
              <w:rPr>
                <w:rFonts w:ascii="Century Gothic" w:hAnsi="Century Gothic" w:cs="Century Gothic"/>
                <w:vanish/>
                <w:sz w:val="19"/>
                <w:szCs w:val="19"/>
              </w:rPr>
              <w:fldChar w:fldCharType="begin"/>
            </w:r>
            <w:r w:rsidRPr="00644D9C">
              <w:rPr>
                <w:rFonts w:ascii="Century Gothic" w:hAnsi="Century Gothic" w:cs="Century Gothic"/>
                <w:vanish/>
                <w:sz w:val="19"/>
                <w:szCs w:val="19"/>
              </w:rPr>
              <w:instrText xml:space="preserve"> PAGE \* ARABIC </w:instrText>
            </w:r>
            <w:r w:rsidRPr="00644D9C">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644D9C">
              <w:rPr>
                <w:rFonts w:ascii="Century Gothic" w:hAnsi="Century Gothic" w:cs="Century Gothic"/>
                <w:vanish/>
                <w:sz w:val="19"/>
                <w:szCs w:val="19"/>
              </w:rPr>
              <w:fldChar w:fldCharType="end"/>
            </w:r>
            <w:r w:rsidRPr="00644D9C">
              <w:rPr>
                <w:rFonts w:ascii="Century Gothic" w:hAnsi="Century Gothic" w:cs="Century Gothic"/>
                <w:vanish/>
                <w:sz w:val="19"/>
                <w:szCs w:val="19"/>
              </w:rPr>
              <w:fldChar w:fldCharType="begin"/>
            </w:r>
            <w:r w:rsidRPr="00644D9C">
              <w:rPr>
                <w:rFonts w:ascii="Century Gothic" w:hAnsi="Century Gothic" w:cs="Century Gothic"/>
                <w:vanish/>
                <w:sz w:val="19"/>
                <w:szCs w:val="19"/>
              </w:rPr>
              <w:instrText xml:space="preserve"> PAGE \* ARABIC </w:instrText>
            </w:r>
            <w:r w:rsidRPr="00644D9C">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644D9C">
              <w:rPr>
                <w:rFonts w:ascii="Century Gothic" w:hAnsi="Century Gothic" w:cs="Century Gothic"/>
                <w:vanish/>
                <w:sz w:val="19"/>
                <w:szCs w:val="19"/>
              </w:rPr>
              <w:fldChar w:fldCharType="end"/>
            </w:r>
            <w:r w:rsidRPr="00644D9C">
              <w:rPr>
                <w:rFonts w:ascii="Century Gothic" w:hAnsi="Century Gothic" w:cs="Century Gothic"/>
                <w:vanish/>
                <w:sz w:val="19"/>
                <w:szCs w:val="19"/>
              </w:rPr>
              <w:fldChar w:fldCharType="begin"/>
            </w:r>
            <w:r w:rsidRPr="00644D9C">
              <w:rPr>
                <w:rFonts w:ascii="Century Gothic" w:hAnsi="Century Gothic" w:cs="Century Gothic"/>
                <w:vanish/>
                <w:sz w:val="19"/>
                <w:szCs w:val="19"/>
              </w:rPr>
              <w:instrText xml:space="preserve"> PAGE \* ARABIC </w:instrText>
            </w:r>
            <w:r w:rsidRPr="00644D9C">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644D9C">
              <w:rPr>
                <w:rFonts w:ascii="Century Gothic" w:hAnsi="Century Gothic" w:cs="Century Gothic"/>
                <w:vanish/>
                <w:sz w:val="19"/>
                <w:szCs w:val="19"/>
              </w:rPr>
              <w:fldChar w:fldCharType="end"/>
            </w:r>
            <w:r w:rsidRPr="00644D9C">
              <w:rPr>
                <w:rFonts w:ascii="Century Gothic" w:hAnsi="Century Gothic" w:cs="Century Gothic"/>
                <w:vanish/>
                <w:sz w:val="19"/>
                <w:szCs w:val="19"/>
              </w:rPr>
              <w:fldChar w:fldCharType="begin"/>
            </w:r>
            <w:r w:rsidRPr="00644D9C">
              <w:rPr>
                <w:rFonts w:ascii="Century Gothic" w:hAnsi="Century Gothic" w:cs="Century Gothic"/>
                <w:vanish/>
                <w:sz w:val="19"/>
                <w:szCs w:val="19"/>
              </w:rPr>
              <w:instrText xml:space="preserve"> PAGE \* ARABIC </w:instrText>
            </w:r>
            <w:r w:rsidRPr="00644D9C">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644D9C">
              <w:rPr>
                <w:rFonts w:ascii="Century Gothic" w:hAnsi="Century Gothic" w:cs="Century Gothic"/>
                <w:vanish/>
                <w:sz w:val="19"/>
                <w:szCs w:val="19"/>
              </w:rPr>
              <w:fldChar w:fldCharType="end"/>
            </w:r>
            <w:r w:rsidRPr="00644D9C">
              <w:rPr>
                <w:rFonts w:ascii="Century Gothic" w:hAnsi="Century Gothic" w:cs="Century Gothic"/>
                <w:vanish/>
                <w:sz w:val="19"/>
                <w:szCs w:val="19"/>
              </w:rPr>
              <w:fldChar w:fldCharType="begin"/>
            </w:r>
            <w:r w:rsidRPr="00644D9C">
              <w:rPr>
                <w:rFonts w:ascii="Century Gothic" w:hAnsi="Century Gothic" w:cs="Century Gothic"/>
                <w:vanish/>
                <w:sz w:val="19"/>
                <w:szCs w:val="19"/>
              </w:rPr>
              <w:instrText xml:space="preserve"> PAGE \* ARABIC </w:instrText>
            </w:r>
            <w:r w:rsidRPr="00644D9C">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644D9C">
              <w:rPr>
                <w:rFonts w:ascii="Century Gothic" w:hAnsi="Century Gothic" w:cs="Century Gothic"/>
                <w:vanish/>
                <w:sz w:val="19"/>
                <w:szCs w:val="19"/>
              </w:rPr>
              <w:fldChar w:fldCharType="end"/>
            </w:r>
            <w:r w:rsidRPr="00644D9C">
              <w:rPr>
                <w:rFonts w:ascii="Century Gothic" w:hAnsi="Century Gothic" w:cs="Century Gothic"/>
                <w:vanish/>
                <w:sz w:val="19"/>
                <w:szCs w:val="19"/>
              </w:rPr>
              <w:fldChar w:fldCharType="begin"/>
            </w:r>
            <w:r w:rsidRPr="00644D9C">
              <w:rPr>
                <w:rFonts w:ascii="Century Gothic" w:hAnsi="Century Gothic" w:cs="Century Gothic"/>
                <w:vanish/>
                <w:sz w:val="19"/>
                <w:szCs w:val="19"/>
              </w:rPr>
              <w:instrText xml:space="preserve"> PAGE \* ARABIC </w:instrText>
            </w:r>
            <w:r w:rsidRPr="00644D9C">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644D9C">
              <w:rPr>
                <w:rFonts w:ascii="Century Gothic" w:hAnsi="Century Gothic" w:cs="Century Gothic"/>
                <w:vanish/>
                <w:sz w:val="19"/>
                <w:szCs w:val="19"/>
              </w:rPr>
              <w:fldChar w:fldCharType="end"/>
            </w:r>
            <w:r w:rsidRPr="00644D9C">
              <w:rPr>
                <w:rFonts w:ascii="Century Gothic" w:hAnsi="Century Gothic" w:cs="Century Gothic"/>
                <w:vanish/>
                <w:sz w:val="19"/>
                <w:szCs w:val="19"/>
              </w:rPr>
              <w:fldChar w:fldCharType="begin"/>
            </w:r>
            <w:r w:rsidRPr="00644D9C">
              <w:rPr>
                <w:rFonts w:ascii="Century Gothic" w:hAnsi="Century Gothic" w:cs="Century Gothic"/>
                <w:vanish/>
                <w:sz w:val="19"/>
                <w:szCs w:val="19"/>
              </w:rPr>
              <w:instrText xml:space="preserve"> PAGE \* ARABIC </w:instrText>
            </w:r>
            <w:r w:rsidRPr="00644D9C">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644D9C">
              <w:rPr>
                <w:rFonts w:ascii="Century Gothic" w:hAnsi="Century Gothic" w:cs="Century Gothic"/>
                <w:vanish/>
                <w:sz w:val="19"/>
                <w:szCs w:val="19"/>
              </w:rPr>
              <w:fldChar w:fldCharType="end"/>
            </w:r>
            <w:r w:rsidRPr="00644D9C">
              <w:rPr>
                <w:rFonts w:ascii="Century Gothic" w:hAnsi="Century Gothic" w:cs="Century Gothic"/>
                <w:vanish/>
                <w:sz w:val="19"/>
                <w:szCs w:val="19"/>
              </w:rPr>
              <w:fldChar w:fldCharType="begin"/>
            </w:r>
            <w:r w:rsidRPr="00644D9C">
              <w:rPr>
                <w:rFonts w:ascii="Century Gothic" w:hAnsi="Century Gothic" w:cs="Century Gothic"/>
                <w:vanish/>
                <w:sz w:val="19"/>
                <w:szCs w:val="19"/>
              </w:rPr>
              <w:instrText xml:space="preserve"> PAGE \* ARABIC </w:instrText>
            </w:r>
            <w:r w:rsidRPr="00644D9C">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644D9C">
              <w:rPr>
                <w:rFonts w:ascii="Century Gothic" w:hAnsi="Century Gothic" w:cs="Century Gothic"/>
                <w:vanish/>
                <w:sz w:val="19"/>
                <w:szCs w:val="19"/>
              </w:rPr>
              <w:fldChar w:fldCharType="end"/>
            </w:r>
            <w:r w:rsidRPr="00644D9C">
              <w:rPr>
                <w:rFonts w:ascii="Century Gothic" w:hAnsi="Century Gothic" w:cs="Century Gothic"/>
                <w:vanish/>
                <w:sz w:val="19"/>
                <w:szCs w:val="19"/>
              </w:rPr>
              <w:fldChar w:fldCharType="begin"/>
            </w:r>
            <w:r w:rsidRPr="00644D9C">
              <w:rPr>
                <w:rFonts w:ascii="Century Gothic" w:hAnsi="Century Gothic" w:cs="Century Gothic"/>
                <w:vanish/>
                <w:sz w:val="19"/>
                <w:szCs w:val="19"/>
              </w:rPr>
              <w:instrText xml:space="preserve"> PAGE \* ARABIC </w:instrText>
            </w:r>
            <w:r w:rsidRPr="00644D9C">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644D9C">
              <w:rPr>
                <w:rFonts w:ascii="Century Gothic" w:hAnsi="Century Gothic" w:cs="Century Gothic"/>
                <w:vanish/>
                <w:sz w:val="19"/>
                <w:szCs w:val="19"/>
              </w:rPr>
              <w:fldChar w:fldCharType="end"/>
            </w:r>
            <w:r w:rsidRPr="00644D9C">
              <w:rPr>
                <w:rFonts w:ascii="Century Gothic" w:hAnsi="Century Gothic" w:cs="Century Gothic"/>
                <w:vanish/>
                <w:sz w:val="19"/>
                <w:szCs w:val="19"/>
              </w:rPr>
              <w:fldChar w:fldCharType="begin"/>
            </w:r>
            <w:r w:rsidRPr="00644D9C">
              <w:rPr>
                <w:rFonts w:ascii="Century Gothic" w:hAnsi="Century Gothic" w:cs="Century Gothic"/>
                <w:vanish/>
                <w:sz w:val="19"/>
                <w:szCs w:val="19"/>
              </w:rPr>
              <w:instrText xml:space="preserve"> PAGE \* ARABIC </w:instrText>
            </w:r>
            <w:r w:rsidRPr="00644D9C">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644D9C">
              <w:rPr>
                <w:rFonts w:ascii="Century Gothic" w:hAnsi="Century Gothic" w:cs="Century Gothic"/>
                <w:vanish/>
                <w:sz w:val="19"/>
                <w:szCs w:val="19"/>
              </w:rPr>
              <w:fldChar w:fldCharType="end"/>
            </w:r>
            <w:r w:rsidRPr="00644D9C">
              <w:rPr>
                <w:rFonts w:ascii="Century Gothic" w:hAnsi="Century Gothic" w:cs="Century Gothic"/>
                <w:vanish/>
                <w:sz w:val="19"/>
                <w:szCs w:val="19"/>
              </w:rPr>
              <w:fldChar w:fldCharType="begin"/>
            </w:r>
            <w:r w:rsidRPr="00644D9C">
              <w:rPr>
                <w:rFonts w:ascii="Century Gothic" w:hAnsi="Century Gothic" w:cs="Century Gothic"/>
                <w:vanish/>
                <w:sz w:val="19"/>
                <w:szCs w:val="19"/>
              </w:rPr>
              <w:instrText xml:space="preserve"> PAGE \* ARABIC </w:instrText>
            </w:r>
            <w:r w:rsidRPr="00644D9C">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644D9C">
              <w:rPr>
                <w:rFonts w:ascii="Century Gothic" w:hAnsi="Century Gothic" w:cs="Century Gothic"/>
                <w:vanish/>
                <w:sz w:val="19"/>
                <w:szCs w:val="19"/>
              </w:rPr>
              <w:fldChar w:fldCharType="end"/>
            </w:r>
            <w:r w:rsidRPr="00644D9C">
              <w:rPr>
                <w:rFonts w:ascii="Century Gothic" w:hAnsi="Century Gothic" w:cs="Century Gothic"/>
                <w:vanish/>
                <w:sz w:val="19"/>
                <w:szCs w:val="19"/>
              </w:rPr>
              <w:fldChar w:fldCharType="begin"/>
            </w:r>
            <w:r w:rsidRPr="00644D9C">
              <w:rPr>
                <w:rFonts w:ascii="Century Gothic" w:hAnsi="Century Gothic" w:cs="Century Gothic"/>
                <w:vanish/>
                <w:sz w:val="19"/>
                <w:szCs w:val="19"/>
              </w:rPr>
              <w:instrText xml:space="preserve"> PAGE \* ARABIC </w:instrText>
            </w:r>
            <w:r w:rsidRPr="00644D9C">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644D9C">
              <w:rPr>
                <w:rFonts w:ascii="Century Gothic" w:hAnsi="Century Gothic" w:cs="Century Gothic"/>
                <w:vanish/>
                <w:sz w:val="19"/>
                <w:szCs w:val="19"/>
              </w:rPr>
              <w:fldChar w:fldCharType="end"/>
            </w:r>
            <w:r w:rsidRPr="00644D9C">
              <w:rPr>
                <w:rFonts w:ascii="Century Gothic" w:hAnsi="Century Gothic" w:cs="Century Gothic"/>
                <w:vanish/>
                <w:sz w:val="19"/>
                <w:szCs w:val="19"/>
              </w:rPr>
              <w:fldChar w:fldCharType="begin"/>
            </w:r>
            <w:r w:rsidRPr="00644D9C">
              <w:rPr>
                <w:rFonts w:ascii="Century Gothic" w:hAnsi="Century Gothic" w:cs="Century Gothic"/>
                <w:vanish/>
                <w:sz w:val="19"/>
                <w:szCs w:val="19"/>
              </w:rPr>
              <w:instrText xml:space="preserve"> PAGE \* ARABIC </w:instrText>
            </w:r>
            <w:r w:rsidRPr="00644D9C">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644D9C">
              <w:rPr>
                <w:rFonts w:ascii="Century Gothic" w:hAnsi="Century Gothic" w:cs="Century Gothic"/>
                <w:vanish/>
                <w:sz w:val="19"/>
                <w:szCs w:val="19"/>
              </w:rPr>
              <w:fldChar w:fldCharType="end"/>
            </w:r>
            <w:r w:rsidRPr="00644D9C">
              <w:rPr>
                <w:rFonts w:ascii="Century Gothic" w:hAnsi="Century Gothic" w:cs="Century Gothic"/>
                <w:vanish/>
                <w:sz w:val="19"/>
                <w:szCs w:val="19"/>
              </w:rPr>
              <w:fldChar w:fldCharType="begin"/>
            </w:r>
            <w:r w:rsidRPr="00644D9C">
              <w:rPr>
                <w:rFonts w:ascii="Century Gothic" w:hAnsi="Century Gothic" w:cs="Century Gothic"/>
                <w:vanish/>
                <w:sz w:val="19"/>
                <w:szCs w:val="19"/>
              </w:rPr>
              <w:instrText xml:space="preserve"> PAGE \* ARABIC </w:instrText>
            </w:r>
            <w:r w:rsidRPr="00644D9C">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644D9C">
              <w:rPr>
                <w:rFonts w:ascii="Century Gothic" w:hAnsi="Century Gothic" w:cs="Century Gothic"/>
                <w:vanish/>
                <w:sz w:val="19"/>
                <w:szCs w:val="19"/>
              </w:rPr>
              <w:fldChar w:fldCharType="end"/>
            </w:r>
            <w:r w:rsidRPr="00644D9C">
              <w:rPr>
                <w:rFonts w:ascii="Century Gothic" w:hAnsi="Century Gothic" w:cs="Century Gothic"/>
                <w:vanish/>
                <w:sz w:val="19"/>
                <w:szCs w:val="19"/>
              </w:rPr>
              <w:fldChar w:fldCharType="begin"/>
            </w:r>
            <w:r w:rsidRPr="00644D9C">
              <w:rPr>
                <w:rFonts w:ascii="Century Gothic" w:hAnsi="Century Gothic" w:cs="Century Gothic"/>
                <w:vanish/>
                <w:sz w:val="19"/>
                <w:szCs w:val="19"/>
              </w:rPr>
              <w:instrText xml:space="preserve"> PAGE \* ARABIC </w:instrText>
            </w:r>
            <w:r w:rsidRPr="00644D9C">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644D9C">
              <w:rPr>
                <w:rFonts w:ascii="Century Gothic" w:hAnsi="Century Gothic" w:cs="Century Gothic"/>
                <w:vanish/>
                <w:sz w:val="19"/>
                <w:szCs w:val="19"/>
              </w:rPr>
              <w:fldChar w:fldCharType="end"/>
            </w:r>
            <w:r w:rsidRPr="00644D9C">
              <w:rPr>
                <w:rFonts w:ascii="Century Gothic" w:hAnsi="Century Gothic" w:cs="Century Gothic"/>
                <w:vanish/>
                <w:sz w:val="19"/>
                <w:szCs w:val="19"/>
              </w:rPr>
              <w:fldChar w:fldCharType="begin"/>
            </w:r>
            <w:r w:rsidRPr="00644D9C">
              <w:rPr>
                <w:rFonts w:ascii="Century Gothic" w:hAnsi="Century Gothic" w:cs="Century Gothic"/>
                <w:vanish/>
                <w:sz w:val="19"/>
                <w:szCs w:val="19"/>
              </w:rPr>
              <w:instrText xml:space="preserve"> PAGE \* ARABIC </w:instrText>
            </w:r>
            <w:r w:rsidRPr="00644D9C">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644D9C">
              <w:rPr>
                <w:rFonts w:ascii="Century Gothic" w:hAnsi="Century Gothic" w:cs="Century Gothic"/>
                <w:vanish/>
                <w:sz w:val="19"/>
                <w:szCs w:val="19"/>
              </w:rPr>
              <w:fldChar w:fldCharType="end"/>
            </w:r>
            <w:r w:rsidRPr="00644D9C">
              <w:rPr>
                <w:rFonts w:ascii="Century Gothic" w:hAnsi="Century Gothic" w:cs="Century Gothic"/>
                <w:vanish/>
                <w:sz w:val="19"/>
                <w:szCs w:val="19"/>
              </w:rPr>
              <w:fldChar w:fldCharType="begin"/>
            </w:r>
            <w:r w:rsidRPr="00644D9C">
              <w:rPr>
                <w:rFonts w:ascii="Century Gothic" w:hAnsi="Century Gothic" w:cs="Century Gothic"/>
                <w:vanish/>
                <w:sz w:val="19"/>
                <w:szCs w:val="19"/>
              </w:rPr>
              <w:instrText xml:space="preserve"> PAGE \* ARABIC </w:instrText>
            </w:r>
            <w:r w:rsidRPr="00644D9C">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644D9C">
              <w:rPr>
                <w:rFonts w:ascii="Century Gothic" w:hAnsi="Century Gothic" w:cs="Century Gothic"/>
                <w:vanish/>
                <w:sz w:val="19"/>
                <w:szCs w:val="19"/>
              </w:rPr>
              <w:fldChar w:fldCharType="end"/>
            </w:r>
            <w:r w:rsidRPr="00644D9C">
              <w:rPr>
                <w:rFonts w:ascii="Century Gothic" w:hAnsi="Century Gothic" w:cs="Century Gothic"/>
                <w:vanish/>
                <w:sz w:val="19"/>
                <w:szCs w:val="19"/>
              </w:rPr>
              <w:fldChar w:fldCharType="begin"/>
            </w:r>
            <w:r w:rsidRPr="00644D9C">
              <w:rPr>
                <w:rFonts w:ascii="Century Gothic" w:hAnsi="Century Gothic" w:cs="Century Gothic"/>
                <w:vanish/>
                <w:sz w:val="19"/>
                <w:szCs w:val="19"/>
              </w:rPr>
              <w:instrText xml:space="preserve"> PAGE \* ARABIC </w:instrText>
            </w:r>
            <w:r w:rsidRPr="00644D9C">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644D9C">
              <w:rPr>
                <w:rFonts w:ascii="Century Gothic" w:hAnsi="Century Gothic" w:cs="Century Gothic"/>
                <w:vanish/>
                <w:sz w:val="19"/>
                <w:szCs w:val="19"/>
              </w:rPr>
              <w:fldChar w:fldCharType="end"/>
            </w:r>
            <w:r w:rsidRPr="00644D9C">
              <w:rPr>
                <w:rFonts w:ascii="Century Gothic" w:hAnsi="Century Gothic" w:cs="Century Gothic"/>
                <w:vanish/>
                <w:sz w:val="19"/>
                <w:szCs w:val="19"/>
              </w:rPr>
              <w:fldChar w:fldCharType="begin"/>
            </w:r>
            <w:r w:rsidRPr="00644D9C">
              <w:rPr>
                <w:rFonts w:ascii="Century Gothic" w:hAnsi="Century Gothic" w:cs="Century Gothic"/>
                <w:vanish/>
                <w:sz w:val="19"/>
                <w:szCs w:val="19"/>
              </w:rPr>
              <w:instrText xml:space="preserve"> PAGE \* ARABIC </w:instrText>
            </w:r>
            <w:r w:rsidRPr="00644D9C">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644D9C">
              <w:rPr>
                <w:rFonts w:ascii="Century Gothic" w:hAnsi="Century Gothic" w:cs="Century Gothic"/>
                <w:vanish/>
                <w:sz w:val="19"/>
                <w:szCs w:val="19"/>
              </w:rPr>
              <w:fldChar w:fldCharType="end"/>
            </w:r>
            <w:r w:rsidRPr="00644D9C">
              <w:rPr>
                <w:rFonts w:ascii="Century Gothic" w:hAnsi="Century Gothic" w:cs="Century Gothic"/>
                <w:vanish/>
                <w:sz w:val="19"/>
                <w:szCs w:val="19"/>
              </w:rPr>
              <w:fldChar w:fldCharType="begin"/>
            </w:r>
            <w:r w:rsidRPr="00644D9C">
              <w:rPr>
                <w:rFonts w:ascii="Century Gothic" w:hAnsi="Century Gothic" w:cs="Century Gothic"/>
                <w:vanish/>
                <w:sz w:val="19"/>
                <w:szCs w:val="19"/>
              </w:rPr>
              <w:instrText xml:space="preserve"> PAGE \* ARABIC </w:instrText>
            </w:r>
            <w:r w:rsidRPr="00644D9C">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644D9C">
              <w:rPr>
                <w:rFonts w:ascii="Century Gothic" w:hAnsi="Century Gothic" w:cs="Century Gothic"/>
                <w:vanish/>
                <w:sz w:val="19"/>
                <w:szCs w:val="19"/>
              </w:rPr>
              <w:fldChar w:fldCharType="end"/>
            </w:r>
            <w:r w:rsidRPr="00644D9C">
              <w:rPr>
                <w:rFonts w:ascii="Century Gothic" w:hAnsi="Century Gothic" w:cs="Century Gothic"/>
                <w:vanish/>
                <w:sz w:val="19"/>
                <w:szCs w:val="19"/>
              </w:rPr>
              <w:fldChar w:fldCharType="begin"/>
            </w:r>
            <w:r w:rsidRPr="00644D9C">
              <w:rPr>
                <w:rFonts w:ascii="Century Gothic" w:hAnsi="Century Gothic" w:cs="Century Gothic"/>
                <w:vanish/>
                <w:sz w:val="19"/>
                <w:szCs w:val="19"/>
              </w:rPr>
              <w:instrText xml:space="preserve"> PAGE \* ARABIC </w:instrText>
            </w:r>
            <w:r w:rsidRPr="00644D9C">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644D9C">
              <w:rPr>
                <w:rFonts w:ascii="Century Gothic" w:hAnsi="Century Gothic" w:cs="Century Gothic"/>
                <w:vanish/>
                <w:sz w:val="19"/>
                <w:szCs w:val="19"/>
              </w:rPr>
              <w:fldChar w:fldCharType="end"/>
            </w:r>
            <w:r w:rsidRPr="00644D9C">
              <w:rPr>
                <w:rFonts w:ascii="Century Gothic" w:hAnsi="Century Gothic" w:cs="Century Gothic"/>
                <w:vanish/>
                <w:sz w:val="19"/>
                <w:szCs w:val="19"/>
              </w:rPr>
              <w:fldChar w:fldCharType="begin"/>
            </w:r>
            <w:r w:rsidRPr="00644D9C">
              <w:rPr>
                <w:rFonts w:ascii="Century Gothic" w:hAnsi="Century Gothic" w:cs="Century Gothic"/>
                <w:vanish/>
                <w:sz w:val="19"/>
                <w:szCs w:val="19"/>
              </w:rPr>
              <w:instrText xml:space="preserve"> PAGE \* ARABIC </w:instrText>
            </w:r>
            <w:r w:rsidRPr="00644D9C">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644D9C">
              <w:rPr>
                <w:rFonts w:ascii="Century Gothic" w:hAnsi="Century Gothic" w:cs="Century Gothic"/>
                <w:vanish/>
                <w:sz w:val="19"/>
                <w:szCs w:val="19"/>
              </w:rPr>
              <w:fldChar w:fldCharType="end"/>
            </w:r>
            <w:r w:rsidRPr="00644D9C">
              <w:rPr>
                <w:rFonts w:ascii="Century Gothic" w:hAnsi="Century Gothic" w:cs="Century Gothic"/>
                <w:vanish/>
                <w:sz w:val="19"/>
                <w:szCs w:val="19"/>
              </w:rPr>
              <w:fldChar w:fldCharType="begin"/>
            </w:r>
            <w:r w:rsidRPr="00644D9C">
              <w:rPr>
                <w:rFonts w:ascii="Century Gothic" w:hAnsi="Century Gothic" w:cs="Century Gothic"/>
                <w:vanish/>
                <w:sz w:val="19"/>
                <w:szCs w:val="19"/>
              </w:rPr>
              <w:instrText xml:space="preserve"> PAGE \* ARABIC </w:instrText>
            </w:r>
            <w:r w:rsidRPr="00644D9C">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644D9C">
              <w:rPr>
                <w:rFonts w:ascii="Century Gothic" w:hAnsi="Century Gothic" w:cs="Century Gothic"/>
                <w:vanish/>
                <w:sz w:val="19"/>
                <w:szCs w:val="19"/>
              </w:rPr>
              <w:fldChar w:fldCharType="end"/>
            </w:r>
            <w:r w:rsidRPr="00644D9C">
              <w:rPr>
                <w:rFonts w:ascii="Century Gothic" w:hAnsi="Century Gothic" w:cs="Century Gothic"/>
                <w:vanish/>
                <w:sz w:val="19"/>
                <w:szCs w:val="19"/>
              </w:rPr>
              <w:fldChar w:fldCharType="begin"/>
            </w:r>
            <w:r w:rsidRPr="00644D9C">
              <w:rPr>
                <w:rFonts w:ascii="Century Gothic" w:hAnsi="Century Gothic" w:cs="Century Gothic"/>
                <w:vanish/>
                <w:sz w:val="19"/>
                <w:szCs w:val="19"/>
              </w:rPr>
              <w:instrText xml:space="preserve"> PAGE \* ARABIC </w:instrText>
            </w:r>
            <w:r w:rsidRPr="00644D9C">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644D9C">
              <w:rPr>
                <w:rFonts w:ascii="Century Gothic" w:hAnsi="Century Gothic" w:cs="Century Gothic"/>
                <w:vanish/>
                <w:sz w:val="19"/>
                <w:szCs w:val="19"/>
              </w:rPr>
              <w:fldChar w:fldCharType="end"/>
            </w:r>
            <w:r w:rsidRPr="00644D9C">
              <w:rPr>
                <w:rFonts w:ascii="Century Gothic" w:hAnsi="Century Gothic" w:cs="Century Gothic"/>
                <w:vanish/>
                <w:sz w:val="19"/>
                <w:szCs w:val="19"/>
              </w:rPr>
              <w:fldChar w:fldCharType="begin"/>
            </w:r>
            <w:r w:rsidRPr="00644D9C">
              <w:rPr>
                <w:rFonts w:ascii="Century Gothic" w:hAnsi="Century Gothic" w:cs="Century Gothic"/>
                <w:vanish/>
                <w:sz w:val="19"/>
                <w:szCs w:val="19"/>
              </w:rPr>
              <w:instrText xml:space="preserve"> PAGE \* ARABIC </w:instrText>
            </w:r>
            <w:r w:rsidRPr="00644D9C">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644D9C">
              <w:rPr>
                <w:rFonts w:ascii="Century Gothic" w:hAnsi="Century Gothic" w:cs="Century Gothic"/>
                <w:vanish/>
                <w:sz w:val="19"/>
                <w:szCs w:val="19"/>
              </w:rPr>
              <w:fldChar w:fldCharType="end"/>
            </w:r>
            <w:r w:rsidRPr="00644D9C">
              <w:rPr>
                <w:rFonts w:ascii="Century Gothic" w:hAnsi="Century Gothic" w:cs="Century Gothic"/>
                <w:vanish/>
                <w:sz w:val="19"/>
                <w:szCs w:val="19"/>
              </w:rPr>
              <w:fldChar w:fldCharType="begin"/>
            </w:r>
            <w:r w:rsidRPr="00644D9C">
              <w:rPr>
                <w:rFonts w:ascii="Century Gothic" w:hAnsi="Century Gothic" w:cs="Century Gothic"/>
                <w:vanish/>
                <w:sz w:val="19"/>
                <w:szCs w:val="19"/>
              </w:rPr>
              <w:instrText xml:space="preserve"> PAGE \* ARABIC </w:instrText>
            </w:r>
            <w:r w:rsidRPr="00644D9C">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644D9C">
              <w:rPr>
                <w:rFonts w:ascii="Century Gothic" w:hAnsi="Century Gothic" w:cs="Century Gothic"/>
                <w:vanish/>
                <w:sz w:val="19"/>
                <w:szCs w:val="19"/>
              </w:rPr>
              <w:fldChar w:fldCharType="end"/>
            </w:r>
            <w:r w:rsidRPr="00644D9C">
              <w:rPr>
                <w:rFonts w:ascii="Century Gothic" w:hAnsi="Century Gothic" w:cs="Century Gothic"/>
                <w:vanish/>
                <w:sz w:val="19"/>
                <w:szCs w:val="19"/>
              </w:rPr>
              <w:fldChar w:fldCharType="begin"/>
            </w:r>
            <w:r w:rsidRPr="00644D9C">
              <w:rPr>
                <w:rFonts w:ascii="Century Gothic" w:hAnsi="Century Gothic" w:cs="Century Gothic"/>
                <w:vanish/>
                <w:sz w:val="19"/>
                <w:szCs w:val="19"/>
              </w:rPr>
              <w:instrText xml:space="preserve"> PAGE \* ARABIC </w:instrText>
            </w:r>
            <w:r w:rsidRPr="00644D9C">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644D9C">
              <w:rPr>
                <w:rFonts w:ascii="Century Gothic" w:hAnsi="Century Gothic" w:cs="Century Gothic"/>
                <w:vanish/>
                <w:sz w:val="19"/>
                <w:szCs w:val="19"/>
              </w:rPr>
              <w:fldChar w:fldCharType="end"/>
            </w:r>
            <w:r w:rsidRPr="00644D9C">
              <w:rPr>
                <w:rFonts w:ascii="Century Gothic" w:hAnsi="Century Gothic" w:cs="Century Gothic"/>
                <w:vanish/>
                <w:sz w:val="19"/>
                <w:szCs w:val="19"/>
              </w:rPr>
              <w:fldChar w:fldCharType="begin"/>
            </w:r>
            <w:r w:rsidRPr="00644D9C">
              <w:rPr>
                <w:rFonts w:ascii="Century Gothic" w:hAnsi="Century Gothic" w:cs="Century Gothic"/>
                <w:vanish/>
                <w:sz w:val="19"/>
                <w:szCs w:val="19"/>
              </w:rPr>
              <w:instrText xml:space="preserve"> PAGE \* ARABIC </w:instrText>
            </w:r>
            <w:r w:rsidRPr="00644D9C">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644D9C">
              <w:rPr>
                <w:rFonts w:ascii="Century Gothic" w:hAnsi="Century Gothic" w:cs="Century Gothic"/>
                <w:vanish/>
                <w:sz w:val="19"/>
                <w:szCs w:val="19"/>
              </w:rPr>
              <w:fldChar w:fldCharType="end"/>
            </w:r>
            <w:r w:rsidRPr="00644D9C">
              <w:rPr>
                <w:rFonts w:ascii="Century Gothic" w:hAnsi="Century Gothic" w:cs="Century Gothic"/>
                <w:vanish/>
                <w:sz w:val="19"/>
                <w:szCs w:val="19"/>
              </w:rPr>
              <w:fldChar w:fldCharType="begin"/>
            </w:r>
            <w:r w:rsidRPr="00644D9C">
              <w:rPr>
                <w:rFonts w:ascii="Century Gothic" w:hAnsi="Century Gothic" w:cs="Century Gothic"/>
                <w:vanish/>
                <w:sz w:val="19"/>
                <w:szCs w:val="19"/>
              </w:rPr>
              <w:instrText xml:space="preserve"> PAGE \* ARABIC </w:instrText>
            </w:r>
            <w:r w:rsidRPr="00644D9C">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644D9C">
              <w:rPr>
                <w:rFonts w:ascii="Century Gothic" w:hAnsi="Century Gothic" w:cs="Century Gothic"/>
                <w:vanish/>
                <w:sz w:val="19"/>
                <w:szCs w:val="19"/>
              </w:rPr>
              <w:fldChar w:fldCharType="end"/>
            </w:r>
            <w:r w:rsidRPr="00644D9C">
              <w:rPr>
                <w:rFonts w:ascii="Century Gothic" w:hAnsi="Century Gothic" w:cs="Century Gothic"/>
                <w:vanish/>
                <w:sz w:val="19"/>
                <w:szCs w:val="19"/>
              </w:rPr>
              <w:fldChar w:fldCharType="begin"/>
            </w:r>
            <w:r w:rsidRPr="00644D9C">
              <w:rPr>
                <w:rFonts w:ascii="Century Gothic" w:hAnsi="Century Gothic" w:cs="Century Gothic"/>
                <w:vanish/>
                <w:sz w:val="19"/>
                <w:szCs w:val="19"/>
              </w:rPr>
              <w:instrText xml:space="preserve"> PAGE \* ARABIC </w:instrText>
            </w:r>
            <w:r w:rsidRPr="00644D9C">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644D9C">
              <w:rPr>
                <w:rFonts w:ascii="Century Gothic" w:hAnsi="Century Gothic" w:cs="Century Gothic"/>
                <w:vanish/>
                <w:sz w:val="19"/>
                <w:szCs w:val="19"/>
              </w:rPr>
              <w:fldChar w:fldCharType="end"/>
            </w:r>
            <w:r w:rsidRPr="00644D9C">
              <w:rPr>
                <w:rFonts w:ascii="Century Gothic" w:hAnsi="Century Gothic" w:cs="Century Gothic"/>
                <w:vanish/>
                <w:sz w:val="19"/>
                <w:szCs w:val="19"/>
              </w:rPr>
              <w:fldChar w:fldCharType="begin"/>
            </w:r>
            <w:r w:rsidRPr="00644D9C">
              <w:rPr>
                <w:rFonts w:ascii="Century Gothic" w:hAnsi="Century Gothic" w:cs="Century Gothic"/>
                <w:vanish/>
                <w:sz w:val="19"/>
                <w:szCs w:val="19"/>
              </w:rPr>
              <w:instrText xml:space="preserve"> PAGE \* ARABIC </w:instrText>
            </w:r>
            <w:r w:rsidRPr="00644D9C">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644D9C">
              <w:rPr>
                <w:rFonts w:ascii="Century Gothic" w:hAnsi="Century Gothic" w:cs="Century Gothic"/>
                <w:vanish/>
                <w:sz w:val="19"/>
                <w:szCs w:val="19"/>
              </w:rPr>
              <w:fldChar w:fldCharType="end"/>
            </w:r>
            <w:r w:rsidRPr="00644D9C">
              <w:rPr>
                <w:rFonts w:ascii="Century Gothic" w:hAnsi="Century Gothic" w:cs="Century Gothic"/>
                <w:vanish/>
                <w:sz w:val="19"/>
                <w:szCs w:val="19"/>
              </w:rPr>
              <w:fldChar w:fldCharType="begin"/>
            </w:r>
            <w:r w:rsidRPr="00644D9C">
              <w:rPr>
                <w:rFonts w:ascii="Century Gothic" w:hAnsi="Century Gothic" w:cs="Century Gothic"/>
                <w:vanish/>
                <w:sz w:val="19"/>
                <w:szCs w:val="19"/>
              </w:rPr>
              <w:instrText xml:space="preserve"> PAGE \* ARABIC </w:instrText>
            </w:r>
            <w:r w:rsidRPr="00644D9C">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644D9C">
              <w:rPr>
                <w:rFonts w:ascii="Century Gothic" w:hAnsi="Century Gothic" w:cs="Century Gothic"/>
                <w:vanish/>
                <w:sz w:val="19"/>
                <w:szCs w:val="19"/>
              </w:rPr>
              <w:fldChar w:fldCharType="end"/>
            </w:r>
            <w:r w:rsidRPr="00644D9C">
              <w:rPr>
                <w:rFonts w:ascii="Century Gothic" w:hAnsi="Century Gothic" w:cs="Century Gothic"/>
                <w:vanish/>
                <w:sz w:val="19"/>
                <w:szCs w:val="19"/>
              </w:rPr>
              <w:fldChar w:fldCharType="begin"/>
            </w:r>
            <w:r w:rsidRPr="00644D9C">
              <w:rPr>
                <w:rFonts w:ascii="Century Gothic" w:hAnsi="Century Gothic" w:cs="Century Gothic"/>
                <w:vanish/>
                <w:sz w:val="19"/>
                <w:szCs w:val="19"/>
              </w:rPr>
              <w:instrText xml:space="preserve"> PAGE \* ARABIC </w:instrText>
            </w:r>
            <w:r w:rsidRPr="00644D9C">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644D9C">
              <w:rPr>
                <w:rFonts w:ascii="Century Gothic" w:hAnsi="Century Gothic" w:cs="Century Gothic"/>
                <w:vanish/>
                <w:sz w:val="19"/>
                <w:szCs w:val="19"/>
              </w:rPr>
              <w:fldChar w:fldCharType="end"/>
            </w:r>
            <w:r w:rsidRPr="00644D9C">
              <w:rPr>
                <w:rFonts w:ascii="Century Gothic" w:hAnsi="Century Gothic" w:cs="Century Gothic"/>
                <w:vanish/>
                <w:sz w:val="19"/>
                <w:szCs w:val="19"/>
              </w:rPr>
              <w:fldChar w:fldCharType="begin"/>
            </w:r>
            <w:r w:rsidRPr="00644D9C">
              <w:rPr>
                <w:rFonts w:ascii="Century Gothic" w:hAnsi="Century Gothic" w:cs="Century Gothic"/>
                <w:vanish/>
                <w:sz w:val="19"/>
                <w:szCs w:val="19"/>
              </w:rPr>
              <w:instrText xml:space="preserve"> PAGE \* ARABIC </w:instrText>
            </w:r>
            <w:r w:rsidRPr="00644D9C">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644D9C">
              <w:rPr>
                <w:rFonts w:ascii="Century Gothic" w:hAnsi="Century Gothic" w:cs="Century Gothic"/>
                <w:vanish/>
                <w:sz w:val="19"/>
                <w:szCs w:val="19"/>
              </w:rPr>
              <w:fldChar w:fldCharType="end"/>
            </w:r>
            <w:r w:rsidRPr="00644D9C">
              <w:rPr>
                <w:rFonts w:ascii="Century Gothic" w:hAnsi="Century Gothic" w:cs="Century Gothic"/>
                <w:vanish/>
                <w:sz w:val="19"/>
                <w:szCs w:val="19"/>
              </w:rPr>
              <w:fldChar w:fldCharType="begin"/>
            </w:r>
            <w:r w:rsidRPr="00644D9C">
              <w:rPr>
                <w:rFonts w:ascii="Century Gothic" w:hAnsi="Century Gothic" w:cs="Century Gothic"/>
                <w:vanish/>
                <w:sz w:val="19"/>
                <w:szCs w:val="19"/>
              </w:rPr>
              <w:instrText xml:space="preserve"> PAGE \* ARABIC </w:instrText>
            </w:r>
            <w:r w:rsidRPr="00644D9C">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644D9C">
              <w:rPr>
                <w:rFonts w:ascii="Century Gothic" w:hAnsi="Century Gothic" w:cs="Century Gothic"/>
                <w:vanish/>
                <w:sz w:val="19"/>
                <w:szCs w:val="19"/>
              </w:rPr>
              <w:fldChar w:fldCharType="end"/>
            </w:r>
            <w:r w:rsidRPr="00644D9C">
              <w:rPr>
                <w:rFonts w:ascii="Century Gothic" w:hAnsi="Century Gothic" w:cs="Century Gothic"/>
                <w:vanish/>
                <w:sz w:val="19"/>
                <w:szCs w:val="19"/>
              </w:rPr>
              <w:fldChar w:fldCharType="begin"/>
            </w:r>
            <w:r w:rsidRPr="00644D9C">
              <w:rPr>
                <w:rFonts w:ascii="Century Gothic" w:hAnsi="Century Gothic" w:cs="Century Gothic"/>
                <w:vanish/>
                <w:sz w:val="19"/>
                <w:szCs w:val="19"/>
              </w:rPr>
              <w:instrText xml:space="preserve"> PAGE \* ARABIC </w:instrText>
            </w:r>
            <w:r w:rsidRPr="00644D9C">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644D9C">
              <w:rPr>
                <w:rFonts w:ascii="Century Gothic" w:hAnsi="Century Gothic" w:cs="Century Gothic"/>
                <w:vanish/>
                <w:sz w:val="19"/>
                <w:szCs w:val="19"/>
              </w:rPr>
              <w:fldChar w:fldCharType="end"/>
            </w:r>
            <w:r w:rsidRPr="00644D9C">
              <w:rPr>
                <w:rFonts w:ascii="Century Gothic" w:hAnsi="Century Gothic" w:cs="Century Gothic"/>
                <w:vanish/>
                <w:sz w:val="19"/>
                <w:szCs w:val="19"/>
              </w:rPr>
              <w:fldChar w:fldCharType="begin"/>
            </w:r>
            <w:r w:rsidRPr="00644D9C">
              <w:rPr>
                <w:rFonts w:ascii="Century Gothic" w:hAnsi="Century Gothic" w:cs="Century Gothic"/>
                <w:vanish/>
                <w:sz w:val="19"/>
                <w:szCs w:val="19"/>
              </w:rPr>
              <w:instrText xml:space="preserve"> PAGE \* ARABIC </w:instrText>
            </w:r>
            <w:r w:rsidRPr="00644D9C">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644D9C">
              <w:rPr>
                <w:rFonts w:ascii="Century Gothic" w:hAnsi="Century Gothic" w:cs="Century Gothic"/>
                <w:vanish/>
                <w:sz w:val="19"/>
                <w:szCs w:val="19"/>
              </w:rPr>
              <w:fldChar w:fldCharType="end"/>
            </w:r>
            <w:r w:rsidRPr="00644D9C">
              <w:rPr>
                <w:rFonts w:ascii="Century Gothic" w:hAnsi="Century Gothic" w:cs="Century Gothic"/>
                <w:vanish/>
                <w:sz w:val="19"/>
                <w:szCs w:val="19"/>
              </w:rPr>
              <w:fldChar w:fldCharType="begin"/>
            </w:r>
            <w:r w:rsidRPr="00644D9C">
              <w:rPr>
                <w:rFonts w:ascii="Century Gothic" w:hAnsi="Century Gothic" w:cs="Century Gothic"/>
                <w:vanish/>
                <w:sz w:val="19"/>
                <w:szCs w:val="19"/>
              </w:rPr>
              <w:instrText xml:space="preserve"> PAGE \* ARABIC </w:instrText>
            </w:r>
            <w:r w:rsidRPr="00644D9C">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644D9C">
              <w:rPr>
                <w:rFonts w:ascii="Century Gothic" w:hAnsi="Century Gothic" w:cs="Century Gothic"/>
                <w:vanish/>
                <w:sz w:val="19"/>
                <w:szCs w:val="19"/>
              </w:rPr>
              <w:fldChar w:fldCharType="end"/>
            </w:r>
            <w:r w:rsidRPr="00644D9C">
              <w:rPr>
                <w:rFonts w:ascii="Century Gothic" w:hAnsi="Century Gothic" w:cs="Century Gothic"/>
                <w:vanish/>
                <w:sz w:val="19"/>
                <w:szCs w:val="19"/>
              </w:rPr>
              <w:fldChar w:fldCharType="begin"/>
            </w:r>
            <w:r w:rsidRPr="00644D9C">
              <w:rPr>
                <w:rFonts w:ascii="Century Gothic" w:hAnsi="Century Gothic" w:cs="Century Gothic"/>
                <w:vanish/>
                <w:sz w:val="19"/>
                <w:szCs w:val="19"/>
              </w:rPr>
              <w:instrText xml:space="preserve"> PAGE \* ARABIC </w:instrText>
            </w:r>
            <w:r w:rsidRPr="00644D9C">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644D9C">
              <w:rPr>
                <w:rFonts w:ascii="Century Gothic" w:hAnsi="Century Gothic" w:cs="Century Gothic"/>
                <w:vanish/>
                <w:sz w:val="19"/>
                <w:szCs w:val="19"/>
              </w:rPr>
              <w:fldChar w:fldCharType="end"/>
            </w:r>
            <w:r w:rsidRPr="00644D9C">
              <w:rPr>
                <w:rFonts w:ascii="Century Gothic" w:hAnsi="Century Gothic" w:cs="Century Gothic"/>
                <w:vanish/>
                <w:sz w:val="19"/>
                <w:szCs w:val="19"/>
              </w:rPr>
              <w:fldChar w:fldCharType="begin"/>
            </w:r>
            <w:r w:rsidRPr="00644D9C">
              <w:rPr>
                <w:rFonts w:ascii="Century Gothic" w:hAnsi="Century Gothic" w:cs="Century Gothic"/>
                <w:vanish/>
                <w:sz w:val="19"/>
                <w:szCs w:val="19"/>
              </w:rPr>
              <w:instrText xml:space="preserve"> PAGE \* ARABIC </w:instrText>
            </w:r>
            <w:r w:rsidRPr="00644D9C">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644D9C">
              <w:rPr>
                <w:rFonts w:ascii="Century Gothic" w:hAnsi="Century Gothic" w:cs="Century Gothic"/>
                <w:vanish/>
                <w:sz w:val="19"/>
                <w:szCs w:val="19"/>
              </w:rPr>
              <w:fldChar w:fldCharType="end"/>
            </w:r>
            <w:r w:rsidRPr="00644D9C">
              <w:rPr>
                <w:rFonts w:ascii="Century Gothic" w:hAnsi="Century Gothic" w:cs="Century Gothic"/>
                <w:vanish/>
                <w:sz w:val="19"/>
                <w:szCs w:val="19"/>
              </w:rPr>
              <w:fldChar w:fldCharType="begin"/>
            </w:r>
            <w:r w:rsidRPr="00644D9C">
              <w:rPr>
                <w:rFonts w:ascii="Century Gothic" w:hAnsi="Century Gothic" w:cs="Century Gothic"/>
                <w:vanish/>
                <w:sz w:val="19"/>
                <w:szCs w:val="19"/>
              </w:rPr>
              <w:instrText xml:space="preserve"> PAGE \* ARABIC </w:instrText>
            </w:r>
            <w:r w:rsidRPr="00644D9C">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644D9C">
              <w:rPr>
                <w:rFonts w:ascii="Century Gothic" w:hAnsi="Century Gothic" w:cs="Century Gothic"/>
                <w:vanish/>
                <w:sz w:val="19"/>
                <w:szCs w:val="19"/>
              </w:rPr>
              <w:fldChar w:fldCharType="end"/>
            </w:r>
            <w:r w:rsidRPr="00644D9C">
              <w:rPr>
                <w:rFonts w:ascii="Century Gothic" w:hAnsi="Century Gothic" w:cs="Century Gothic"/>
                <w:vanish/>
                <w:sz w:val="19"/>
                <w:szCs w:val="19"/>
              </w:rPr>
              <w:fldChar w:fldCharType="begin"/>
            </w:r>
            <w:r w:rsidRPr="00644D9C">
              <w:rPr>
                <w:rFonts w:ascii="Century Gothic" w:hAnsi="Century Gothic" w:cs="Century Gothic"/>
                <w:vanish/>
                <w:sz w:val="19"/>
                <w:szCs w:val="19"/>
              </w:rPr>
              <w:instrText xml:space="preserve"> PAGE \* ARABIC </w:instrText>
            </w:r>
            <w:r w:rsidRPr="00644D9C">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644D9C">
              <w:rPr>
                <w:rFonts w:ascii="Century Gothic" w:hAnsi="Century Gothic" w:cs="Century Gothic"/>
                <w:vanish/>
                <w:sz w:val="19"/>
                <w:szCs w:val="19"/>
              </w:rPr>
              <w:fldChar w:fldCharType="end"/>
            </w:r>
            <w:r w:rsidRPr="00644D9C">
              <w:rPr>
                <w:rFonts w:ascii="Century Gothic" w:hAnsi="Century Gothic" w:cs="Century Gothic"/>
                <w:vanish/>
                <w:sz w:val="19"/>
                <w:szCs w:val="19"/>
              </w:rPr>
              <w:fldChar w:fldCharType="begin"/>
            </w:r>
            <w:r w:rsidRPr="00644D9C">
              <w:rPr>
                <w:rFonts w:ascii="Century Gothic" w:hAnsi="Century Gothic" w:cs="Century Gothic"/>
                <w:vanish/>
                <w:sz w:val="19"/>
                <w:szCs w:val="19"/>
              </w:rPr>
              <w:instrText xml:space="preserve"> PAGE \* ARABIC </w:instrText>
            </w:r>
            <w:r w:rsidRPr="00644D9C">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644D9C">
              <w:rPr>
                <w:rFonts w:ascii="Century Gothic" w:hAnsi="Century Gothic" w:cs="Century Gothic"/>
                <w:vanish/>
                <w:sz w:val="19"/>
                <w:szCs w:val="19"/>
              </w:rPr>
              <w:fldChar w:fldCharType="end"/>
            </w:r>
            <w:r w:rsidRPr="00644D9C">
              <w:rPr>
                <w:rFonts w:ascii="Century Gothic" w:hAnsi="Century Gothic" w:cs="Century Gothic"/>
                <w:vanish/>
                <w:sz w:val="19"/>
                <w:szCs w:val="19"/>
              </w:rPr>
              <w:fldChar w:fldCharType="begin"/>
            </w:r>
            <w:r w:rsidRPr="00644D9C">
              <w:rPr>
                <w:rFonts w:ascii="Century Gothic" w:hAnsi="Century Gothic" w:cs="Century Gothic"/>
                <w:vanish/>
                <w:sz w:val="19"/>
                <w:szCs w:val="19"/>
              </w:rPr>
              <w:instrText xml:space="preserve"> PAGE \* ARABIC </w:instrText>
            </w:r>
            <w:r w:rsidRPr="00644D9C">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644D9C">
              <w:rPr>
                <w:rFonts w:ascii="Century Gothic" w:hAnsi="Century Gothic" w:cs="Century Gothic"/>
                <w:vanish/>
                <w:sz w:val="19"/>
                <w:szCs w:val="19"/>
              </w:rPr>
              <w:fldChar w:fldCharType="end"/>
            </w:r>
            <w:r w:rsidRPr="00644D9C">
              <w:rPr>
                <w:rFonts w:ascii="Century Gothic" w:hAnsi="Century Gothic" w:cs="Century Gothic"/>
                <w:vanish/>
                <w:sz w:val="19"/>
                <w:szCs w:val="19"/>
              </w:rPr>
              <w:fldChar w:fldCharType="begin"/>
            </w:r>
            <w:r w:rsidRPr="00644D9C">
              <w:rPr>
                <w:rFonts w:ascii="Century Gothic" w:hAnsi="Century Gothic" w:cs="Century Gothic"/>
                <w:vanish/>
                <w:sz w:val="19"/>
                <w:szCs w:val="19"/>
              </w:rPr>
              <w:instrText xml:space="preserve"> PAGE \* ARABIC </w:instrText>
            </w:r>
            <w:r w:rsidRPr="00644D9C">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644D9C">
              <w:rPr>
                <w:rFonts w:ascii="Century Gothic" w:hAnsi="Century Gothic" w:cs="Century Gothic"/>
                <w:vanish/>
                <w:sz w:val="19"/>
                <w:szCs w:val="19"/>
              </w:rPr>
              <w:fldChar w:fldCharType="end"/>
            </w:r>
            <w:r w:rsidRPr="00644D9C">
              <w:rPr>
                <w:rFonts w:ascii="Century Gothic" w:hAnsi="Century Gothic" w:cs="Century Gothic"/>
                <w:vanish/>
                <w:sz w:val="19"/>
                <w:szCs w:val="19"/>
              </w:rPr>
              <w:fldChar w:fldCharType="begin"/>
            </w:r>
            <w:r w:rsidRPr="00644D9C">
              <w:rPr>
                <w:rFonts w:ascii="Century Gothic" w:hAnsi="Century Gothic" w:cs="Century Gothic"/>
                <w:vanish/>
                <w:sz w:val="19"/>
                <w:szCs w:val="19"/>
              </w:rPr>
              <w:instrText xml:space="preserve"> PAGE \* ARABIC </w:instrText>
            </w:r>
            <w:r w:rsidRPr="00644D9C">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644D9C">
              <w:rPr>
                <w:rFonts w:ascii="Century Gothic" w:hAnsi="Century Gothic" w:cs="Century Gothic"/>
                <w:vanish/>
                <w:sz w:val="19"/>
                <w:szCs w:val="19"/>
              </w:rPr>
              <w:fldChar w:fldCharType="end"/>
            </w:r>
            <w:r w:rsidRPr="00644D9C">
              <w:rPr>
                <w:rFonts w:ascii="Century Gothic" w:hAnsi="Century Gothic" w:cs="Century Gothic"/>
                <w:vanish/>
                <w:sz w:val="19"/>
                <w:szCs w:val="19"/>
              </w:rPr>
              <w:fldChar w:fldCharType="begin"/>
            </w:r>
            <w:r w:rsidRPr="00644D9C">
              <w:rPr>
                <w:rFonts w:ascii="Century Gothic" w:hAnsi="Century Gothic" w:cs="Century Gothic"/>
                <w:vanish/>
                <w:sz w:val="19"/>
                <w:szCs w:val="19"/>
              </w:rPr>
              <w:instrText xml:space="preserve"> PAGE \* ARABIC </w:instrText>
            </w:r>
            <w:r w:rsidRPr="00644D9C">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644D9C">
              <w:rPr>
                <w:rFonts w:ascii="Century Gothic" w:hAnsi="Century Gothic" w:cs="Century Gothic"/>
                <w:vanish/>
                <w:sz w:val="19"/>
                <w:szCs w:val="19"/>
              </w:rPr>
              <w:fldChar w:fldCharType="end"/>
            </w:r>
            <w:r w:rsidRPr="00644D9C">
              <w:rPr>
                <w:rFonts w:ascii="Century Gothic" w:hAnsi="Century Gothic" w:cs="Century Gothic"/>
                <w:vanish/>
                <w:sz w:val="19"/>
                <w:szCs w:val="19"/>
              </w:rPr>
              <w:fldChar w:fldCharType="begin"/>
            </w:r>
            <w:r w:rsidRPr="00644D9C">
              <w:rPr>
                <w:rFonts w:ascii="Century Gothic" w:hAnsi="Century Gothic" w:cs="Century Gothic"/>
                <w:vanish/>
                <w:sz w:val="19"/>
                <w:szCs w:val="19"/>
              </w:rPr>
              <w:instrText xml:space="preserve"> PAGE \* ARABIC </w:instrText>
            </w:r>
            <w:r w:rsidRPr="00644D9C">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644D9C">
              <w:rPr>
                <w:rFonts w:ascii="Century Gothic" w:hAnsi="Century Gothic" w:cs="Century Gothic"/>
                <w:vanish/>
                <w:sz w:val="19"/>
                <w:szCs w:val="19"/>
              </w:rPr>
              <w:fldChar w:fldCharType="end"/>
            </w:r>
            <w:r w:rsidRPr="00644D9C">
              <w:rPr>
                <w:rFonts w:ascii="Century Gothic" w:hAnsi="Century Gothic" w:cs="Century Gothic"/>
                <w:vanish/>
                <w:sz w:val="19"/>
                <w:szCs w:val="19"/>
              </w:rPr>
              <w:fldChar w:fldCharType="begin"/>
            </w:r>
            <w:r w:rsidRPr="00644D9C">
              <w:rPr>
                <w:rFonts w:ascii="Century Gothic" w:hAnsi="Century Gothic" w:cs="Century Gothic"/>
                <w:vanish/>
                <w:sz w:val="19"/>
                <w:szCs w:val="19"/>
              </w:rPr>
              <w:instrText xml:space="preserve"> PAGE \* ARABIC </w:instrText>
            </w:r>
            <w:r w:rsidRPr="00644D9C">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644D9C">
              <w:rPr>
                <w:rFonts w:ascii="Century Gothic" w:hAnsi="Century Gothic" w:cs="Century Gothic"/>
                <w:vanish/>
                <w:sz w:val="19"/>
                <w:szCs w:val="19"/>
              </w:rPr>
              <w:fldChar w:fldCharType="end"/>
            </w:r>
            <w:r w:rsidRPr="00644D9C">
              <w:rPr>
                <w:rFonts w:ascii="Century Gothic" w:hAnsi="Century Gothic" w:cs="Century Gothic"/>
                <w:vanish/>
                <w:sz w:val="19"/>
                <w:szCs w:val="19"/>
              </w:rPr>
              <w:fldChar w:fldCharType="begin"/>
            </w:r>
            <w:r w:rsidRPr="00644D9C">
              <w:rPr>
                <w:rFonts w:ascii="Century Gothic" w:hAnsi="Century Gothic" w:cs="Century Gothic"/>
                <w:vanish/>
                <w:sz w:val="19"/>
                <w:szCs w:val="19"/>
              </w:rPr>
              <w:instrText xml:space="preserve"> PAGE \* ARABIC </w:instrText>
            </w:r>
            <w:r w:rsidRPr="00644D9C">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644D9C">
              <w:rPr>
                <w:rFonts w:ascii="Century Gothic" w:hAnsi="Century Gothic" w:cs="Century Gothic"/>
                <w:vanish/>
                <w:sz w:val="19"/>
                <w:szCs w:val="19"/>
              </w:rPr>
              <w:fldChar w:fldCharType="end"/>
            </w:r>
            <w:r w:rsidRPr="00644D9C">
              <w:rPr>
                <w:rFonts w:ascii="Century Gothic" w:hAnsi="Century Gothic" w:cs="Century Gothic"/>
                <w:vanish/>
                <w:sz w:val="19"/>
                <w:szCs w:val="19"/>
              </w:rPr>
              <w:fldChar w:fldCharType="begin"/>
            </w:r>
            <w:r w:rsidRPr="00644D9C">
              <w:rPr>
                <w:rFonts w:ascii="Century Gothic" w:hAnsi="Century Gothic" w:cs="Century Gothic"/>
                <w:vanish/>
                <w:sz w:val="19"/>
                <w:szCs w:val="19"/>
              </w:rPr>
              <w:instrText xml:space="preserve"> PAGE \* ARABIC </w:instrText>
            </w:r>
            <w:r w:rsidRPr="00644D9C">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644D9C">
              <w:rPr>
                <w:rFonts w:ascii="Century Gothic" w:hAnsi="Century Gothic" w:cs="Century Gothic"/>
                <w:vanish/>
                <w:sz w:val="19"/>
                <w:szCs w:val="19"/>
              </w:rPr>
              <w:fldChar w:fldCharType="end"/>
            </w:r>
            <w:r w:rsidRPr="00644D9C">
              <w:rPr>
                <w:rFonts w:ascii="Century Gothic" w:hAnsi="Century Gothic" w:cs="Century Gothic"/>
                <w:vanish/>
                <w:sz w:val="19"/>
                <w:szCs w:val="19"/>
              </w:rPr>
              <w:fldChar w:fldCharType="begin"/>
            </w:r>
            <w:r w:rsidRPr="00644D9C">
              <w:rPr>
                <w:rFonts w:ascii="Century Gothic" w:hAnsi="Century Gothic" w:cs="Century Gothic"/>
                <w:vanish/>
                <w:sz w:val="19"/>
                <w:szCs w:val="19"/>
              </w:rPr>
              <w:instrText xml:space="preserve"> PAGE \* ARABIC </w:instrText>
            </w:r>
            <w:r w:rsidRPr="00644D9C">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644D9C">
              <w:rPr>
                <w:rFonts w:ascii="Century Gothic" w:hAnsi="Century Gothic" w:cs="Century Gothic"/>
                <w:vanish/>
                <w:sz w:val="19"/>
                <w:szCs w:val="19"/>
              </w:rPr>
              <w:fldChar w:fldCharType="end"/>
            </w:r>
            <w:r w:rsidRPr="00644D9C">
              <w:rPr>
                <w:rFonts w:ascii="Century Gothic" w:hAnsi="Century Gothic" w:cs="Century Gothic"/>
                <w:vanish/>
                <w:sz w:val="19"/>
                <w:szCs w:val="19"/>
              </w:rPr>
              <w:fldChar w:fldCharType="begin"/>
            </w:r>
            <w:r w:rsidRPr="00644D9C">
              <w:rPr>
                <w:rFonts w:ascii="Century Gothic" w:hAnsi="Century Gothic" w:cs="Century Gothic"/>
                <w:vanish/>
                <w:sz w:val="19"/>
                <w:szCs w:val="19"/>
              </w:rPr>
              <w:instrText xml:space="preserve"> PAGE \* ARABIC </w:instrText>
            </w:r>
            <w:r w:rsidRPr="00644D9C">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644D9C">
              <w:rPr>
                <w:rFonts w:ascii="Century Gothic" w:hAnsi="Century Gothic" w:cs="Century Gothic"/>
                <w:vanish/>
                <w:sz w:val="19"/>
                <w:szCs w:val="19"/>
              </w:rPr>
              <w:fldChar w:fldCharType="end"/>
            </w:r>
            <w:r w:rsidRPr="00644D9C">
              <w:rPr>
                <w:rFonts w:ascii="Century Gothic" w:hAnsi="Century Gothic" w:cs="Century Gothic"/>
                <w:vanish/>
                <w:sz w:val="19"/>
                <w:szCs w:val="19"/>
              </w:rPr>
              <w:fldChar w:fldCharType="begin"/>
            </w:r>
            <w:r w:rsidRPr="00644D9C">
              <w:rPr>
                <w:rFonts w:ascii="Century Gothic" w:hAnsi="Century Gothic" w:cs="Century Gothic"/>
                <w:vanish/>
                <w:sz w:val="19"/>
                <w:szCs w:val="19"/>
              </w:rPr>
              <w:instrText xml:space="preserve"> PAGE \* ARABIC </w:instrText>
            </w:r>
            <w:r w:rsidRPr="00644D9C">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644D9C">
              <w:rPr>
                <w:rFonts w:ascii="Century Gothic" w:hAnsi="Century Gothic" w:cs="Century Gothic"/>
                <w:vanish/>
                <w:sz w:val="19"/>
                <w:szCs w:val="19"/>
              </w:rPr>
              <w:fldChar w:fldCharType="end"/>
            </w:r>
            <w:r w:rsidRPr="00644D9C">
              <w:rPr>
                <w:rFonts w:ascii="Century Gothic" w:hAnsi="Century Gothic" w:cs="Century Gothic"/>
                <w:vanish/>
                <w:sz w:val="19"/>
                <w:szCs w:val="19"/>
              </w:rPr>
              <w:fldChar w:fldCharType="begin"/>
            </w:r>
            <w:r w:rsidRPr="00644D9C">
              <w:rPr>
                <w:rFonts w:ascii="Century Gothic" w:hAnsi="Century Gothic" w:cs="Century Gothic"/>
                <w:vanish/>
                <w:sz w:val="19"/>
                <w:szCs w:val="19"/>
              </w:rPr>
              <w:instrText xml:space="preserve"> PAGE \* ARABIC </w:instrText>
            </w:r>
            <w:r w:rsidRPr="00644D9C">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644D9C">
              <w:rPr>
                <w:rFonts w:ascii="Century Gothic" w:hAnsi="Century Gothic" w:cs="Century Gothic"/>
                <w:vanish/>
                <w:sz w:val="19"/>
                <w:szCs w:val="19"/>
              </w:rPr>
              <w:fldChar w:fldCharType="end"/>
            </w:r>
            <w:r w:rsidRPr="00644D9C">
              <w:rPr>
                <w:rFonts w:ascii="Century Gothic" w:hAnsi="Century Gothic" w:cs="Century Gothic"/>
                <w:vanish/>
                <w:sz w:val="19"/>
                <w:szCs w:val="19"/>
              </w:rPr>
              <w:fldChar w:fldCharType="begin"/>
            </w:r>
            <w:r w:rsidRPr="00644D9C">
              <w:rPr>
                <w:rFonts w:ascii="Century Gothic" w:hAnsi="Century Gothic" w:cs="Century Gothic"/>
                <w:vanish/>
                <w:sz w:val="19"/>
                <w:szCs w:val="19"/>
              </w:rPr>
              <w:instrText xml:space="preserve"> PAGE \* ARABIC </w:instrText>
            </w:r>
            <w:r w:rsidRPr="00644D9C">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644D9C">
              <w:rPr>
                <w:rFonts w:ascii="Century Gothic" w:hAnsi="Century Gothic" w:cs="Century Gothic"/>
                <w:vanish/>
                <w:sz w:val="19"/>
                <w:szCs w:val="19"/>
              </w:rPr>
              <w:fldChar w:fldCharType="end"/>
            </w:r>
            <w:r w:rsidRPr="00644D9C">
              <w:rPr>
                <w:rFonts w:ascii="Century Gothic" w:hAnsi="Century Gothic" w:cs="Century Gothic"/>
                <w:vanish/>
                <w:sz w:val="19"/>
                <w:szCs w:val="19"/>
              </w:rPr>
              <w:fldChar w:fldCharType="begin"/>
            </w:r>
            <w:r w:rsidRPr="00644D9C">
              <w:rPr>
                <w:rFonts w:ascii="Century Gothic" w:hAnsi="Century Gothic" w:cs="Century Gothic"/>
                <w:vanish/>
                <w:sz w:val="19"/>
                <w:szCs w:val="19"/>
              </w:rPr>
              <w:instrText xml:space="preserve"> PAGE \* ARABIC </w:instrText>
            </w:r>
            <w:r w:rsidRPr="00644D9C">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644D9C">
              <w:rPr>
                <w:rFonts w:ascii="Century Gothic" w:hAnsi="Century Gothic" w:cs="Century Gothic"/>
                <w:vanish/>
                <w:sz w:val="19"/>
                <w:szCs w:val="19"/>
              </w:rPr>
              <w:fldChar w:fldCharType="end"/>
            </w:r>
            <w:r w:rsidRPr="00644D9C">
              <w:rPr>
                <w:rFonts w:ascii="Century Gothic" w:hAnsi="Century Gothic" w:cs="Century Gothic"/>
                <w:vanish/>
                <w:sz w:val="19"/>
                <w:szCs w:val="19"/>
              </w:rPr>
              <w:fldChar w:fldCharType="begin"/>
            </w:r>
            <w:r w:rsidRPr="00644D9C">
              <w:rPr>
                <w:rFonts w:ascii="Century Gothic" w:hAnsi="Century Gothic" w:cs="Century Gothic"/>
                <w:vanish/>
                <w:sz w:val="19"/>
                <w:szCs w:val="19"/>
              </w:rPr>
              <w:instrText xml:space="preserve"> PAGE \* ARABIC </w:instrText>
            </w:r>
            <w:r w:rsidRPr="00644D9C">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644D9C">
              <w:rPr>
                <w:rFonts w:ascii="Century Gothic" w:hAnsi="Century Gothic" w:cs="Century Gothic"/>
                <w:vanish/>
                <w:sz w:val="19"/>
                <w:szCs w:val="19"/>
              </w:rPr>
              <w:fldChar w:fldCharType="end"/>
            </w:r>
            <w:r w:rsidRPr="00644D9C">
              <w:rPr>
                <w:rFonts w:ascii="Century Gothic" w:hAnsi="Century Gothic" w:cs="Century Gothic"/>
                <w:vanish/>
                <w:sz w:val="19"/>
                <w:szCs w:val="19"/>
              </w:rPr>
              <w:fldChar w:fldCharType="begin"/>
            </w:r>
            <w:r w:rsidRPr="00644D9C">
              <w:rPr>
                <w:rFonts w:ascii="Century Gothic" w:hAnsi="Century Gothic" w:cs="Century Gothic"/>
                <w:vanish/>
                <w:sz w:val="19"/>
                <w:szCs w:val="19"/>
              </w:rPr>
              <w:instrText xml:space="preserve"> PAGE \* ARABIC </w:instrText>
            </w:r>
            <w:r w:rsidRPr="00644D9C">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644D9C">
              <w:rPr>
                <w:rFonts w:ascii="Century Gothic" w:hAnsi="Century Gothic" w:cs="Century Gothic"/>
                <w:vanish/>
                <w:sz w:val="19"/>
                <w:szCs w:val="19"/>
              </w:rPr>
              <w:fldChar w:fldCharType="end"/>
            </w:r>
            <w:r w:rsidRPr="00644D9C">
              <w:rPr>
                <w:rFonts w:ascii="Century Gothic" w:hAnsi="Century Gothic" w:cs="Century Gothic"/>
                <w:vanish/>
                <w:sz w:val="19"/>
                <w:szCs w:val="19"/>
              </w:rPr>
              <w:fldChar w:fldCharType="begin"/>
            </w:r>
            <w:r w:rsidRPr="00644D9C">
              <w:rPr>
                <w:rFonts w:ascii="Century Gothic" w:hAnsi="Century Gothic" w:cs="Century Gothic"/>
                <w:vanish/>
                <w:sz w:val="19"/>
                <w:szCs w:val="19"/>
              </w:rPr>
              <w:instrText xml:space="preserve"> PAGE \* ARABIC </w:instrText>
            </w:r>
            <w:r w:rsidRPr="00644D9C">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644D9C">
              <w:rPr>
                <w:rFonts w:ascii="Century Gothic" w:hAnsi="Century Gothic" w:cs="Century Gothic"/>
                <w:vanish/>
                <w:sz w:val="19"/>
                <w:szCs w:val="19"/>
              </w:rPr>
              <w:fldChar w:fldCharType="end"/>
            </w:r>
            <w:r w:rsidRPr="00644D9C">
              <w:rPr>
                <w:rFonts w:ascii="Century Gothic" w:hAnsi="Century Gothic" w:cs="Century Gothic"/>
                <w:vanish/>
                <w:sz w:val="19"/>
                <w:szCs w:val="19"/>
              </w:rPr>
              <w:fldChar w:fldCharType="begin"/>
            </w:r>
            <w:r w:rsidRPr="00644D9C">
              <w:rPr>
                <w:rFonts w:ascii="Century Gothic" w:hAnsi="Century Gothic" w:cs="Century Gothic"/>
                <w:vanish/>
                <w:sz w:val="19"/>
                <w:szCs w:val="19"/>
              </w:rPr>
              <w:instrText xml:space="preserve"> PAGE \* ARABIC </w:instrText>
            </w:r>
            <w:r w:rsidRPr="00644D9C">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644D9C">
              <w:rPr>
                <w:rFonts w:ascii="Century Gothic" w:hAnsi="Century Gothic" w:cs="Century Gothic"/>
                <w:vanish/>
                <w:sz w:val="19"/>
                <w:szCs w:val="19"/>
              </w:rPr>
              <w:fldChar w:fldCharType="end"/>
            </w:r>
            <w:r w:rsidRPr="00644D9C">
              <w:rPr>
                <w:rFonts w:ascii="Century Gothic" w:hAnsi="Century Gothic" w:cs="Century Gothic"/>
                <w:vanish/>
                <w:sz w:val="19"/>
                <w:szCs w:val="19"/>
              </w:rPr>
              <w:fldChar w:fldCharType="begin"/>
            </w:r>
            <w:r w:rsidRPr="00644D9C">
              <w:rPr>
                <w:rFonts w:ascii="Century Gothic" w:hAnsi="Century Gothic" w:cs="Century Gothic"/>
                <w:vanish/>
                <w:sz w:val="19"/>
                <w:szCs w:val="19"/>
              </w:rPr>
              <w:instrText xml:space="preserve"> PAGE \* ARABIC </w:instrText>
            </w:r>
            <w:r w:rsidRPr="00644D9C">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644D9C">
              <w:rPr>
                <w:rFonts w:ascii="Century Gothic" w:hAnsi="Century Gothic" w:cs="Century Gothic"/>
                <w:vanish/>
                <w:sz w:val="19"/>
                <w:szCs w:val="19"/>
              </w:rPr>
              <w:fldChar w:fldCharType="end"/>
            </w:r>
            <w:r w:rsidRPr="00644D9C">
              <w:rPr>
                <w:rFonts w:ascii="Century Gothic" w:hAnsi="Century Gothic" w:cs="Century Gothic"/>
                <w:vanish/>
                <w:sz w:val="19"/>
                <w:szCs w:val="19"/>
              </w:rPr>
              <w:fldChar w:fldCharType="begin"/>
            </w:r>
            <w:r w:rsidRPr="00644D9C">
              <w:rPr>
                <w:rFonts w:ascii="Century Gothic" w:hAnsi="Century Gothic" w:cs="Century Gothic"/>
                <w:vanish/>
                <w:sz w:val="19"/>
                <w:szCs w:val="19"/>
              </w:rPr>
              <w:instrText xml:space="preserve"> PAGE \* ARABIC </w:instrText>
            </w:r>
            <w:r w:rsidRPr="00644D9C">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644D9C">
              <w:rPr>
                <w:rFonts w:ascii="Century Gothic" w:hAnsi="Century Gothic" w:cs="Century Gothic"/>
                <w:vanish/>
                <w:sz w:val="19"/>
                <w:szCs w:val="19"/>
              </w:rPr>
              <w:fldChar w:fldCharType="end"/>
            </w:r>
            <w:r w:rsidRPr="00644D9C">
              <w:rPr>
                <w:rFonts w:ascii="Century Gothic" w:hAnsi="Century Gothic" w:cs="Century Gothic"/>
                <w:vanish/>
                <w:sz w:val="19"/>
                <w:szCs w:val="19"/>
              </w:rPr>
              <w:fldChar w:fldCharType="begin"/>
            </w:r>
            <w:r w:rsidRPr="00644D9C">
              <w:rPr>
                <w:rFonts w:ascii="Century Gothic" w:hAnsi="Century Gothic" w:cs="Century Gothic"/>
                <w:vanish/>
                <w:sz w:val="19"/>
                <w:szCs w:val="19"/>
              </w:rPr>
              <w:instrText xml:space="preserve"> PAGE \* ARABIC </w:instrText>
            </w:r>
            <w:r w:rsidRPr="00644D9C">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644D9C">
              <w:rPr>
                <w:rFonts w:ascii="Century Gothic" w:hAnsi="Century Gothic" w:cs="Century Gothic"/>
                <w:vanish/>
                <w:sz w:val="19"/>
                <w:szCs w:val="19"/>
              </w:rPr>
              <w:fldChar w:fldCharType="end"/>
            </w:r>
            <w:r w:rsidRPr="00644D9C">
              <w:rPr>
                <w:rFonts w:ascii="Century Gothic" w:hAnsi="Century Gothic" w:cs="Century Gothic"/>
                <w:vanish/>
                <w:sz w:val="19"/>
                <w:szCs w:val="19"/>
              </w:rPr>
              <w:fldChar w:fldCharType="begin"/>
            </w:r>
            <w:r w:rsidRPr="00644D9C">
              <w:rPr>
                <w:rFonts w:ascii="Century Gothic" w:hAnsi="Century Gothic" w:cs="Century Gothic"/>
                <w:vanish/>
                <w:sz w:val="19"/>
                <w:szCs w:val="19"/>
              </w:rPr>
              <w:instrText xml:space="preserve"> PAGE \* ARABIC </w:instrText>
            </w:r>
            <w:r w:rsidRPr="00644D9C">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644D9C">
              <w:rPr>
                <w:rFonts w:ascii="Century Gothic" w:hAnsi="Century Gothic" w:cs="Century Gothic"/>
                <w:vanish/>
                <w:sz w:val="19"/>
                <w:szCs w:val="19"/>
              </w:rPr>
              <w:fldChar w:fldCharType="end"/>
            </w:r>
            <w:r w:rsidRPr="00644D9C">
              <w:rPr>
                <w:rFonts w:ascii="Century Gothic" w:hAnsi="Century Gothic" w:cs="Century Gothic"/>
                <w:vanish/>
                <w:sz w:val="19"/>
                <w:szCs w:val="19"/>
              </w:rPr>
              <w:fldChar w:fldCharType="begin"/>
            </w:r>
            <w:r w:rsidRPr="00644D9C">
              <w:rPr>
                <w:rFonts w:ascii="Century Gothic" w:hAnsi="Century Gothic" w:cs="Century Gothic"/>
                <w:vanish/>
                <w:sz w:val="19"/>
                <w:szCs w:val="19"/>
              </w:rPr>
              <w:instrText xml:space="preserve"> PAGE \* ARABIC </w:instrText>
            </w:r>
            <w:r w:rsidRPr="00644D9C">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644D9C">
              <w:rPr>
                <w:rFonts w:ascii="Century Gothic" w:hAnsi="Century Gothic" w:cs="Century Gothic"/>
                <w:vanish/>
                <w:sz w:val="19"/>
                <w:szCs w:val="19"/>
              </w:rPr>
              <w:fldChar w:fldCharType="end"/>
            </w:r>
            <w:r w:rsidRPr="00644D9C">
              <w:rPr>
                <w:rFonts w:ascii="Century Gothic" w:hAnsi="Century Gothic" w:cs="Century Gothic"/>
                <w:vanish/>
                <w:sz w:val="19"/>
                <w:szCs w:val="19"/>
              </w:rPr>
              <w:fldChar w:fldCharType="begin"/>
            </w:r>
            <w:r w:rsidRPr="00644D9C">
              <w:rPr>
                <w:rFonts w:ascii="Century Gothic" w:hAnsi="Century Gothic" w:cs="Century Gothic"/>
                <w:vanish/>
                <w:sz w:val="19"/>
                <w:szCs w:val="19"/>
              </w:rPr>
              <w:instrText xml:space="preserve"> PAGE \* ARABIC </w:instrText>
            </w:r>
            <w:r w:rsidRPr="00644D9C">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644D9C">
              <w:rPr>
                <w:rFonts w:ascii="Century Gothic" w:hAnsi="Century Gothic" w:cs="Century Gothic"/>
                <w:vanish/>
                <w:sz w:val="19"/>
                <w:szCs w:val="19"/>
              </w:rPr>
              <w:fldChar w:fldCharType="end"/>
            </w:r>
            <w:r w:rsidRPr="00644D9C">
              <w:rPr>
                <w:rFonts w:ascii="Century Gothic" w:hAnsi="Century Gothic" w:cs="Century Gothic"/>
                <w:vanish/>
                <w:sz w:val="19"/>
                <w:szCs w:val="19"/>
              </w:rPr>
              <w:fldChar w:fldCharType="begin"/>
            </w:r>
            <w:r w:rsidRPr="00644D9C">
              <w:rPr>
                <w:rFonts w:ascii="Century Gothic" w:hAnsi="Century Gothic" w:cs="Century Gothic"/>
                <w:vanish/>
                <w:sz w:val="19"/>
                <w:szCs w:val="19"/>
              </w:rPr>
              <w:instrText xml:space="preserve"> PAGE \* ARABIC </w:instrText>
            </w:r>
            <w:r w:rsidRPr="00644D9C">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644D9C">
              <w:rPr>
                <w:rFonts w:ascii="Century Gothic" w:hAnsi="Century Gothic" w:cs="Century Gothic"/>
                <w:vanish/>
                <w:sz w:val="19"/>
                <w:szCs w:val="19"/>
              </w:rPr>
              <w:fldChar w:fldCharType="end"/>
            </w:r>
            <w:r w:rsidRPr="00644D9C">
              <w:rPr>
                <w:rFonts w:ascii="Century Gothic" w:hAnsi="Century Gothic" w:cs="Century Gothic"/>
                <w:vanish/>
                <w:sz w:val="19"/>
                <w:szCs w:val="19"/>
              </w:rPr>
              <w:fldChar w:fldCharType="begin"/>
            </w:r>
            <w:r w:rsidRPr="00644D9C">
              <w:rPr>
                <w:rFonts w:ascii="Century Gothic" w:hAnsi="Century Gothic" w:cs="Century Gothic"/>
                <w:vanish/>
                <w:sz w:val="19"/>
                <w:szCs w:val="19"/>
              </w:rPr>
              <w:instrText xml:space="preserve"> PAGE \* ARABIC </w:instrText>
            </w:r>
            <w:r w:rsidRPr="00644D9C">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644D9C">
              <w:rPr>
                <w:rFonts w:ascii="Century Gothic" w:hAnsi="Century Gothic" w:cs="Century Gothic"/>
                <w:vanish/>
                <w:sz w:val="19"/>
                <w:szCs w:val="19"/>
              </w:rPr>
              <w:fldChar w:fldCharType="end"/>
            </w:r>
            <w:r w:rsidRPr="00644D9C">
              <w:rPr>
                <w:rFonts w:ascii="Century Gothic" w:hAnsi="Century Gothic" w:cs="Century Gothic"/>
                <w:vanish/>
                <w:sz w:val="19"/>
                <w:szCs w:val="19"/>
              </w:rPr>
              <w:fldChar w:fldCharType="begin"/>
            </w:r>
            <w:r w:rsidRPr="00644D9C">
              <w:rPr>
                <w:rFonts w:ascii="Century Gothic" w:hAnsi="Century Gothic" w:cs="Century Gothic"/>
                <w:vanish/>
                <w:sz w:val="19"/>
                <w:szCs w:val="19"/>
              </w:rPr>
              <w:instrText xml:space="preserve"> PAGE \* ARABIC </w:instrText>
            </w:r>
            <w:r w:rsidRPr="00644D9C">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644D9C">
              <w:rPr>
                <w:rFonts w:ascii="Century Gothic" w:hAnsi="Century Gothic" w:cs="Century Gothic"/>
                <w:vanish/>
                <w:sz w:val="19"/>
                <w:szCs w:val="19"/>
              </w:rPr>
              <w:fldChar w:fldCharType="end"/>
            </w:r>
            <w:r w:rsidRPr="00644D9C">
              <w:rPr>
                <w:rFonts w:ascii="Century Gothic" w:hAnsi="Century Gothic" w:cs="Century Gothic"/>
                <w:vanish/>
                <w:sz w:val="19"/>
                <w:szCs w:val="19"/>
              </w:rPr>
              <w:fldChar w:fldCharType="begin"/>
            </w:r>
            <w:r w:rsidRPr="00644D9C">
              <w:rPr>
                <w:rFonts w:ascii="Century Gothic" w:hAnsi="Century Gothic" w:cs="Century Gothic"/>
                <w:vanish/>
                <w:sz w:val="19"/>
                <w:szCs w:val="19"/>
              </w:rPr>
              <w:instrText xml:space="preserve"> PAGE \* ARABIC </w:instrText>
            </w:r>
            <w:r w:rsidRPr="00644D9C">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644D9C">
              <w:rPr>
                <w:rFonts w:ascii="Century Gothic" w:hAnsi="Century Gothic" w:cs="Century Gothic"/>
                <w:vanish/>
                <w:sz w:val="19"/>
                <w:szCs w:val="19"/>
              </w:rPr>
              <w:fldChar w:fldCharType="end"/>
            </w:r>
            <w:r w:rsidRPr="00644D9C">
              <w:rPr>
                <w:rFonts w:ascii="Century Gothic" w:hAnsi="Century Gothic" w:cs="Century Gothic"/>
                <w:vanish/>
                <w:sz w:val="19"/>
                <w:szCs w:val="19"/>
              </w:rPr>
              <w:fldChar w:fldCharType="begin"/>
            </w:r>
            <w:r w:rsidRPr="00644D9C">
              <w:rPr>
                <w:rFonts w:ascii="Century Gothic" w:hAnsi="Century Gothic" w:cs="Century Gothic"/>
                <w:vanish/>
                <w:sz w:val="19"/>
                <w:szCs w:val="19"/>
              </w:rPr>
              <w:instrText xml:space="preserve"> PAGE \* ARABIC </w:instrText>
            </w:r>
            <w:r w:rsidRPr="00644D9C">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644D9C">
              <w:rPr>
                <w:rFonts w:ascii="Century Gothic" w:hAnsi="Century Gothic" w:cs="Century Gothic"/>
                <w:vanish/>
                <w:sz w:val="19"/>
                <w:szCs w:val="19"/>
              </w:rPr>
              <w:fldChar w:fldCharType="end"/>
            </w:r>
            <w:r w:rsidRPr="00644D9C">
              <w:rPr>
                <w:rFonts w:ascii="Century Gothic" w:hAnsi="Century Gothic" w:cs="Century Gothic"/>
                <w:vanish/>
                <w:sz w:val="19"/>
                <w:szCs w:val="19"/>
              </w:rPr>
              <w:fldChar w:fldCharType="begin"/>
            </w:r>
            <w:r w:rsidRPr="00644D9C">
              <w:rPr>
                <w:rFonts w:ascii="Century Gothic" w:hAnsi="Century Gothic" w:cs="Century Gothic"/>
                <w:vanish/>
                <w:sz w:val="19"/>
                <w:szCs w:val="19"/>
              </w:rPr>
              <w:instrText xml:space="preserve"> PAGE \* ARABIC </w:instrText>
            </w:r>
            <w:r w:rsidRPr="00644D9C">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644D9C">
              <w:rPr>
                <w:rFonts w:ascii="Century Gothic" w:hAnsi="Century Gothic" w:cs="Century Gothic"/>
                <w:vanish/>
                <w:sz w:val="19"/>
                <w:szCs w:val="19"/>
              </w:rPr>
              <w:fldChar w:fldCharType="end"/>
            </w:r>
            <w:r w:rsidRPr="00644D9C">
              <w:rPr>
                <w:rFonts w:ascii="Century Gothic" w:hAnsi="Century Gothic" w:cs="Century Gothic"/>
                <w:vanish/>
                <w:sz w:val="19"/>
                <w:szCs w:val="19"/>
              </w:rPr>
              <w:fldChar w:fldCharType="begin"/>
            </w:r>
            <w:r w:rsidRPr="00644D9C">
              <w:rPr>
                <w:rFonts w:ascii="Century Gothic" w:hAnsi="Century Gothic" w:cs="Century Gothic"/>
                <w:vanish/>
                <w:sz w:val="19"/>
                <w:szCs w:val="19"/>
              </w:rPr>
              <w:instrText xml:space="preserve"> PAGE \* ARABIC </w:instrText>
            </w:r>
            <w:r w:rsidRPr="00644D9C">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644D9C">
              <w:rPr>
                <w:rFonts w:ascii="Century Gothic" w:hAnsi="Century Gothic" w:cs="Century Gothic"/>
                <w:vanish/>
                <w:sz w:val="19"/>
                <w:szCs w:val="19"/>
              </w:rPr>
              <w:fldChar w:fldCharType="end"/>
            </w:r>
            <w:r w:rsidRPr="00644D9C">
              <w:rPr>
                <w:rFonts w:ascii="Century Gothic" w:hAnsi="Century Gothic" w:cs="Century Gothic"/>
                <w:vanish/>
                <w:sz w:val="19"/>
                <w:szCs w:val="19"/>
              </w:rPr>
              <w:fldChar w:fldCharType="begin"/>
            </w:r>
            <w:r w:rsidRPr="00644D9C">
              <w:rPr>
                <w:rFonts w:ascii="Century Gothic" w:hAnsi="Century Gothic" w:cs="Century Gothic"/>
                <w:vanish/>
                <w:sz w:val="19"/>
                <w:szCs w:val="19"/>
              </w:rPr>
              <w:instrText xml:space="preserve"> PAGE \* ARABIC </w:instrText>
            </w:r>
            <w:r w:rsidRPr="00644D9C">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644D9C">
              <w:rPr>
                <w:rFonts w:ascii="Century Gothic" w:hAnsi="Century Gothic" w:cs="Century Gothic"/>
                <w:vanish/>
                <w:sz w:val="19"/>
                <w:szCs w:val="19"/>
              </w:rPr>
              <w:fldChar w:fldCharType="end"/>
            </w:r>
            <w:r w:rsidRPr="00644D9C">
              <w:rPr>
                <w:rFonts w:ascii="Century Gothic" w:hAnsi="Century Gothic" w:cs="Century Gothic"/>
                <w:vanish/>
                <w:sz w:val="19"/>
                <w:szCs w:val="19"/>
              </w:rPr>
              <w:fldChar w:fldCharType="begin"/>
            </w:r>
            <w:r w:rsidRPr="00644D9C">
              <w:rPr>
                <w:rFonts w:ascii="Century Gothic" w:hAnsi="Century Gothic" w:cs="Century Gothic"/>
                <w:vanish/>
                <w:sz w:val="19"/>
                <w:szCs w:val="19"/>
              </w:rPr>
              <w:instrText xml:space="preserve"> PAGE \* ARABIC </w:instrText>
            </w:r>
            <w:r w:rsidRPr="00644D9C">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644D9C">
              <w:rPr>
                <w:rFonts w:ascii="Century Gothic" w:hAnsi="Century Gothic" w:cs="Century Gothic"/>
                <w:vanish/>
                <w:sz w:val="19"/>
                <w:szCs w:val="19"/>
              </w:rPr>
              <w:fldChar w:fldCharType="end"/>
            </w:r>
            <w:r w:rsidRPr="00644D9C">
              <w:rPr>
                <w:rFonts w:ascii="Century Gothic" w:hAnsi="Century Gothic" w:cs="Century Gothic"/>
                <w:vanish/>
                <w:sz w:val="19"/>
                <w:szCs w:val="19"/>
              </w:rPr>
              <w:fldChar w:fldCharType="begin"/>
            </w:r>
            <w:r w:rsidRPr="00644D9C">
              <w:rPr>
                <w:rFonts w:ascii="Century Gothic" w:hAnsi="Century Gothic" w:cs="Century Gothic"/>
                <w:vanish/>
                <w:sz w:val="19"/>
                <w:szCs w:val="19"/>
              </w:rPr>
              <w:instrText xml:space="preserve"> PAGE \* ARABIC </w:instrText>
            </w:r>
            <w:r w:rsidRPr="00644D9C">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644D9C">
              <w:rPr>
                <w:rFonts w:ascii="Century Gothic" w:hAnsi="Century Gothic" w:cs="Century Gothic"/>
                <w:vanish/>
                <w:sz w:val="19"/>
                <w:szCs w:val="19"/>
              </w:rPr>
              <w:fldChar w:fldCharType="end"/>
            </w:r>
            <w:r w:rsidRPr="00644D9C">
              <w:rPr>
                <w:rFonts w:ascii="Century Gothic" w:hAnsi="Century Gothic" w:cs="Century Gothic"/>
                <w:vanish/>
                <w:sz w:val="19"/>
                <w:szCs w:val="19"/>
              </w:rPr>
              <w:fldChar w:fldCharType="begin"/>
            </w:r>
            <w:r w:rsidRPr="00644D9C">
              <w:rPr>
                <w:rFonts w:ascii="Century Gothic" w:hAnsi="Century Gothic" w:cs="Century Gothic"/>
                <w:vanish/>
                <w:sz w:val="19"/>
                <w:szCs w:val="19"/>
              </w:rPr>
              <w:instrText xml:space="preserve"> PAGE \* ARABIC </w:instrText>
            </w:r>
            <w:r w:rsidRPr="00644D9C">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644D9C">
              <w:rPr>
                <w:rFonts w:ascii="Century Gothic" w:hAnsi="Century Gothic" w:cs="Century Gothic"/>
                <w:vanish/>
                <w:sz w:val="19"/>
                <w:szCs w:val="19"/>
              </w:rPr>
              <w:fldChar w:fldCharType="end"/>
            </w:r>
            <w:r w:rsidRPr="00644D9C">
              <w:rPr>
                <w:rFonts w:ascii="Century Gothic" w:hAnsi="Century Gothic" w:cs="Century Gothic"/>
                <w:vanish/>
                <w:sz w:val="19"/>
                <w:szCs w:val="19"/>
              </w:rPr>
              <w:fldChar w:fldCharType="begin"/>
            </w:r>
            <w:r w:rsidRPr="00644D9C">
              <w:rPr>
                <w:rFonts w:ascii="Century Gothic" w:hAnsi="Century Gothic" w:cs="Century Gothic"/>
                <w:vanish/>
                <w:sz w:val="19"/>
                <w:szCs w:val="19"/>
              </w:rPr>
              <w:instrText xml:space="preserve"> PAGE \* ARABIC </w:instrText>
            </w:r>
            <w:r w:rsidRPr="00644D9C">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644D9C">
              <w:rPr>
                <w:rFonts w:ascii="Century Gothic" w:hAnsi="Century Gothic" w:cs="Century Gothic"/>
                <w:vanish/>
                <w:sz w:val="19"/>
                <w:szCs w:val="19"/>
              </w:rPr>
              <w:fldChar w:fldCharType="end"/>
            </w:r>
            <w:r w:rsidRPr="00644D9C">
              <w:rPr>
                <w:rFonts w:ascii="Century Gothic" w:hAnsi="Century Gothic" w:cs="Century Gothic"/>
                <w:vanish/>
                <w:sz w:val="19"/>
                <w:szCs w:val="19"/>
              </w:rPr>
              <w:fldChar w:fldCharType="begin"/>
            </w:r>
            <w:r w:rsidRPr="00644D9C">
              <w:rPr>
                <w:rFonts w:ascii="Century Gothic" w:hAnsi="Century Gothic" w:cs="Century Gothic"/>
                <w:vanish/>
                <w:sz w:val="19"/>
                <w:szCs w:val="19"/>
              </w:rPr>
              <w:instrText xml:space="preserve"> PAGE \* ARABIC </w:instrText>
            </w:r>
            <w:r w:rsidRPr="00644D9C">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644D9C">
              <w:rPr>
                <w:rFonts w:ascii="Century Gothic" w:hAnsi="Century Gothic" w:cs="Century Gothic"/>
                <w:vanish/>
                <w:sz w:val="19"/>
                <w:szCs w:val="19"/>
              </w:rPr>
              <w:fldChar w:fldCharType="end"/>
            </w:r>
            <w:r w:rsidRPr="00644D9C">
              <w:rPr>
                <w:rFonts w:ascii="Century Gothic" w:hAnsi="Century Gothic" w:cs="Century Gothic"/>
                <w:vanish/>
                <w:sz w:val="19"/>
                <w:szCs w:val="19"/>
              </w:rPr>
              <w:fldChar w:fldCharType="begin"/>
            </w:r>
            <w:r w:rsidRPr="00644D9C">
              <w:rPr>
                <w:rFonts w:ascii="Century Gothic" w:hAnsi="Century Gothic" w:cs="Century Gothic"/>
                <w:vanish/>
                <w:sz w:val="19"/>
                <w:szCs w:val="19"/>
              </w:rPr>
              <w:instrText xml:space="preserve"> PAGE \* ARABIC </w:instrText>
            </w:r>
            <w:r w:rsidRPr="00644D9C">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644D9C">
              <w:rPr>
                <w:rFonts w:ascii="Century Gothic" w:hAnsi="Century Gothic" w:cs="Century Gothic"/>
                <w:vanish/>
                <w:sz w:val="19"/>
                <w:szCs w:val="19"/>
              </w:rPr>
              <w:fldChar w:fldCharType="end"/>
            </w:r>
            <w:r w:rsidRPr="00644D9C">
              <w:rPr>
                <w:rFonts w:ascii="Century Gothic" w:hAnsi="Century Gothic" w:cs="Century Gothic"/>
                <w:vanish/>
                <w:sz w:val="19"/>
                <w:szCs w:val="19"/>
              </w:rPr>
              <w:fldChar w:fldCharType="begin"/>
            </w:r>
            <w:r w:rsidRPr="00644D9C">
              <w:rPr>
                <w:rFonts w:ascii="Century Gothic" w:hAnsi="Century Gothic" w:cs="Century Gothic"/>
                <w:vanish/>
                <w:sz w:val="19"/>
                <w:szCs w:val="19"/>
              </w:rPr>
              <w:instrText xml:space="preserve"> PAGE \* ARABIC </w:instrText>
            </w:r>
            <w:r w:rsidRPr="00644D9C">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644D9C">
              <w:rPr>
                <w:rFonts w:ascii="Century Gothic" w:hAnsi="Century Gothic" w:cs="Century Gothic"/>
                <w:vanish/>
                <w:sz w:val="19"/>
                <w:szCs w:val="19"/>
              </w:rPr>
              <w:fldChar w:fldCharType="end"/>
            </w:r>
            <w:r w:rsidRPr="00644D9C">
              <w:rPr>
                <w:rFonts w:ascii="Century Gothic" w:hAnsi="Century Gothic" w:cs="Century Gothic"/>
                <w:sz w:val="19"/>
                <w:szCs w:val="19"/>
              </w:rPr>
              <w:t>nogomet)</w:t>
            </w:r>
          </w:p>
        </w:tc>
        <w:tc>
          <w:tcPr>
            <w:tcW w:w="2133" w:type="dxa"/>
            <w:tcBorders>
              <w:top w:val="single" w:sz="4" w:space="0" w:color="000000"/>
              <w:left w:val="single" w:sz="4" w:space="0" w:color="000000"/>
              <w:bottom w:val="single" w:sz="4" w:space="0" w:color="000000"/>
            </w:tcBorders>
            <w:shd w:val="clear" w:color="auto" w:fill="auto"/>
          </w:tcPr>
          <w:p w14:paraId="566E67EF" w14:textId="77777777" w:rsidR="00BA143E" w:rsidRPr="00644D9C" w:rsidRDefault="00BA143E">
            <w:pPr>
              <w:snapToGrid w:val="0"/>
              <w:spacing w:before="40" w:after="0"/>
              <w:rPr>
                <w:rFonts w:ascii="Century Gothic" w:hAnsi="Century Gothic" w:cs="Century Gothic"/>
                <w:sz w:val="19"/>
                <w:szCs w:val="19"/>
              </w:rPr>
            </w:pPr>
          </w:p>
          <w:p w14:paraId="6496313C" w14:textId="77777777" w:rsidR="00BA143E" w:rsidRPr="00644D9C" w:rsidRDefault="00BA143E">
            <w:pPr>
              <w:spacing w:before="40" w:after="0"/>
            </w:pPr>
            <w:r w:rsidRPr="00644D9C">
              <w:rPr>
                <w:rFonts w:ascii="Century Gothic" w:hAnsi="Century Gothic" w:cs="Century Gothic"/>
                <w:sz w:val="19"/>
                <w:szCs w:val="19"/>
              </w:rPr>
              <w:t xml:space="preserve">-prijevoz učenika područnih škola (autobusom) </w:t>
            </w:r>
          </w:p>
        </w:tc>
        <w:tc>
          <w:tcPr>
            <w:tcW w:w="2552" w:type="dxa"/>
            <w:tcBorders>
              <w:top w:val="single" w:sz="4" w:space="0" w:color="000000"/>
              <w:left w:val="single" w:sz="4" w:space="0" w:color="000000"/>
              <w:bottom w:val="single" w:sz="4" w:space="0" w:color="000000"/>
            </w:tcBorders>
            <w:shd w:val="clear" w:color="auto" w:fill="auto"/>
          </w:tcPr>
          <w:p w14:paraId="70EBBCD6" w14:textId="77777777" w:rsidR="00BA143E" w:rsidRPr="00644D9C" w:rsidRDefault="00BA143E">
            <w:pPr>
              <w:snapToGrid w:val="0"/>
              <w:spacing w:before="40" w:after="0"/>
              <w:rPr>
                <w:rFonts w:ascii="Century Gothic" w:hAnsi="Century Gothic" w:cs="Century Gothic"/>
                <w:sz w:val="19"/>
                <w:szCs w:val="19"/>
              </w:rPr>
            </w:pPr>
          </w:p>
          <w:p w14:paraId="1EB8491E" w14:textId="77777777" w:rsidR="00BA143E" w:rsidRPr="00644D9C" w:rsidRDefault="00BA143E">
            <w:pPr>
              <w:spacing w:before="40" w:after="0"/>
            </w:pPr>
            <w:r w:rsidRPr="00644D9C">
              <w:rPr>
                <w:rFonts w:ascii="Century Gothic" w:hAnsi="Century Gothic" w:cs="Century Gothic"/>
                <w:sz w:val="19"/>
                <w:szCs w:val="19"/>
              </w:rPr>
              <w:t xml:space="preserve">-opisno praćenje učeničkih dostignuća i interesa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ED9C29E" w14:textId="77777777" w:rsidR="00BA143E" w:rsidRPr="00644D9C" w:rsidRDefault="00BA143E">
            <w:pPr>
              <w:snapToGrid w:val="0"/>
              <w:spacing w:before="40" w:after="0"/>
              <w:rPr>
                <w:rFonts w:ascii="Century Gothic" w:hAnsi="Century Gothic" w:cs="Century Gothic"/>
                <w:sz w:val="19"/>
                <w:szCs w:val="19"/>
              </w:rPr>
            </w:pPr>
          </w:p>
          <w:p w14:paraId="230BDC26" w14:textId="77777777" w:rsidR="00BA143E" w:rsidRPr="00644D9C" w:rsidRDefault="00BA143E">
            <w:pPr>
              <w:spacing w:before="40" w:after="0"/>
            </w:pPr>
            <w:r w:rsidRPr="00644D9C">
              <w:rPr>
                <w:rFonts w:ascii="Century Gothic" w:hAnsi="Century Gothic" w:cs="Century Gothic"/>
                <w:sz w:val="19"/>
                <w:szCs w:val="19"/>
              </w:rPr>
              <w:t>-motivacija učenika</w:t>
            </w:r>
          </w:p>
        </w:tc>
      </w:tr>
      <w:tr w:rsidR="00BA143E" w:rsidRPr="00BB5CD0" w14:paraId="1C922AC0" w14:textId="77777777" w:rsidTr="00747B8D">
        <w:trPr>
          <w:trHeight w:val="680"/>
        </w:trPr>
        <w:tc>
          <w:tcPr>
            <w:tcW w:w="10529" w:type="dxa"/>
            <w:gridSpan w:val="7"/>
            <w:tcBorders>
              <w:top w:val="single" w:sz="4" w:space="0" w:color="000000"/>
              <w:left w:val="single" w:sz="4" w:space="0" w:color="000000"/>
              <w:bottom w:val="single" w:sz="4" w:space="0" w:color="000000"/>
            </w:tcBorders>
            <w:shd w:val="clear" w:color="auto" w:fill="auto"/>
            <w:vAlign w:val="center"/>
          </w:tcPr>
          <w:p w14:paraId="1A87CEE5" w14:textId="77777777" w:rsidR="00BA143E" w:rsidRPr="00644D9C" w:rsidRDefault="00BA143E" w:rsidP="00770C6E">
            <w:pPr>
              <w:spacing w:before="40" w:after="0"/>
            </w:pPr>
            <w:r w:rsidRPr="00644D9C">
              <w:rPr>
                <w:rFonts w:ascii="Century Gothic" w:hAnsi="Century Gothic" w:cs="Century Gothic"/>
                <w:b/>
                <w:sz w:val="20"/>
                <w:szCs w:val="20"/>
              </w:rPr>
              <w:t xml:space="preserve">NAZIV AKTIVNOSTI: Svjetski dan sporta -  Stadion NK „Croatia“ Đakovo        </w:t>
            </w:r>
          </w:p>
          <w:p w14:paraId="6718D56C" w14:textId="40D25084" w:rsidR="00BA143E" w:rsidRPr="00644D9C" w:rsidRDefault="00A7331D" w:rsidP="00770C6E">
            <w:pPr>
              <w:spacing w:before="40" w:after="0"/>
            </w:pPr>
            <w:r w:rsidRPr="00644D9C">
              <w:rPr>
                <w:rFonts w:ascii="Century Gothic" w:hAnsi="Century Gothic" w:cs="Century Gothic"/>
                <w:b/>
                <w:sz w:val="20"/>
                <w:szCs w:val="20"/>
              </w:rPr>
              <w:t>NOSITELJI:  u</w:t>
            </w:r>
            <w:r w:rsidR="00BA143E" w:rsidRPr="00644D9C">
              <w:rPr>
                <w:rFonts w:ascii="Century Gothic" w:hAnsi="Century Gothic" w:cs="Century Gothic"/>
                <w:b/>
                <w:sz w:val="20"/>
                <w:szCs w:val="20"/>
              </w:rPr>
              <w:t>čitelji tjelesne i zdravstvene kulture</w:t>
            </w:r>
            <w:r w:rsidR="00BA143E" w:rsidRPr="00644D9C">
              <w:rPr>
                <w:rFonts w:ascii="Century Gothic" w:hAnsi="Century Gothic" w:cs="Century Gothic"/>
                <w:sz w:val="20"/>
                <w:szCs w:val="20"/>
              </w:rPr>
              <w:t xml:space="preserve">                    </w:t>
            </w:r>
          </w:p>
        </w:tc>
        <w:tc>
          <w:tcPr>
            <w:tcW w:w="55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C06CD9" w14:textId="77777777" w:rsidR="00BA143E" w:rsidRPr="00644D9C" w:rsidRDefault="00BA143E" w:rsidP="00770C6E">
            <w:pPr>
              <w:spacing w:before="40" w:after="0"/>
            </w:pPr>
            <w:r w:rsidRPr="00644D9C">
              <w:rPr>
                <w:rFonts w:ascii="Century Gothic" w:hAnsi="Century Gothic" w:cs="Century Gothic"/>
                <w:b/>
                <w:sz w:val="20"/>
                <w:szCs w:val="20"/>
              </w:rPr>
              <w:t xml:space="preserve">VREMENIK:  svibanj </w:t>
            </w:r>
          </w:p>
          <w:p w14:paraId="771C87C9" w14:textId="77777777" w:rsidR="00BA143E" w:rsidRPr="00644D9C" w:rsidRDefault="00BA143E" w:rsidP="00770C6E">
            <w:pPr>
              <w:spacing w:before="40" w:after="0"/>
            </w:pPr>
            <w:r w:rsidRPr="00644D9C">
              <w:rPr>
                <w:rFonts w:ascii="Century Gothic" w:hAnsi="Century Gothic" w:cs="Century Gothic"/>
                <w:b/>
                <w:sz w:val="20"/>
                <w:szCs w:val="20"/>
              </w:rPr>
              <w:t>RAZRED: 5. - 8. razredi</w:t>
            </w:r>
          </w:p>
        </w:tc>
      </w:tr>
      <w:tr w:rsidR="00BA143E" w:rsidRPr="00BB5CD0" w14:paraId="5C90D09F" w14:textId="77777777" w:rsidTr="003D7D68">
        <w:trPr>
          <w:trHeight w:val="972"/>
        </w:trPr>
        <w:tc>
          <w:tcPr>
            <w:tcW w:w="3106" w:type="dxa"/>
            <w:gridSpan w:val="2"/>
            <w:tcBorders>
              <w:top w:val="single" w:sz="4" w:space="0" w:color="000000"/>
              <w:left w:val="single" w:sz="4" w:space="0" w:color="000000"/>
              <w:bottom w:val="single" w:sz="4" w:space="0" w:color="000000"/>
            </w:tcBorders>
            <w:shd w:val="clear" w:color="auto" w:fill="auto"/>
          </w:tcPr>
          <w:p w14:paraId="4F3D6D9A" w14:textId="77777777" w:rsidR="00BA143E" w:rsidRPr="00BB5CD0" w:rsidRDefault="00BA143E">
            <w:pPr>
              <w:spacing w:before="40" w:after="0"/>
            </w:pPr>
            <w:r w:rsidRPr="00BB5CD0">
              <w:rPr>
                <w:rFonts w:ascii="Century Gothic" w:hAnsi="Century Gothic" w:cs="Century Gothic"/>
                <w:sz w:val="19"/>
                <w:szCs w:val="19"/>
              </w:rPr>
              <w:t>-tjelesna aktivnost učenika, razvijanje  sposobnosti i potrebe za aktivnim vježbanjem</w:t>
            </w:r>
          </w:p>
          <w:p w14:paraId="02A29BEB" w14:textId="77777777" w:rsidR="00BA143E" w:rsidRPr="00BB5CD0" w:rsidRDefault="00BA143E">
            <w:pPr>
              <w:spacing w:before="40" w:after="0"/>
            </w:pPr>
            <w:r w:rsidRPr="00BB5CD0">
              <w:rPr>
                <w:rFonts w:ascii="Century Gothic" w:hAnsi="Century Gothic" w:cs="Century Gothic"/>
                <w:sz w:val="19"/>
                <w:szCs w:val="19"/>
              </w:rPr>
              <w:t>-promicanje zajedništva i suradnje, razvijanje osobnih talenata</w:t>
            </w:r>
          </w:p>
        </w:tc>
        <w:tc>
          <w:tcPr>
            <w:tcW w:w="2705" w:type="dxa"/>
            <w:gridSpan w:val="2"/>
            <w:tcBorders>
              <w:top w:val="single" w:sz="4" w:space="0" w:color="000000"/>
              <w:left w:val="single" w:sz="4" w:space="0" w:color="000000"/>
              <w:bottom w:val="single" w:sz="4" w:space="0" w:color="000000"/>
            </w:tcBorders>
            <w:shd w:val="clear" w:color="auto" w:fill="auto"/>
          </w:tcPr>
          <w:p w14:paraId="5B7A6ADC" w14:textId="77777777" w:rsidR="00BA143E" w:rsidRPr="00BB5CD0" w:rsidRDefault="00BA143E">
            <w:pPr>
              <w:spacing w:before="40" w:after="0"/>
            </w:pPr>
            <w:r w:rsidRPr="00BB5CD0">
              <w:rPr>
                <w:rFonts w:ascii="Century Gothic" w:hAnsi="Century Gothic" w:cs="Century Gothic"/>
                <w:sz w:val="19"/>
                <w:szCs w:val="19"/>
              </w:rPr>
              <w:t>-razvoj kreativnosti, timskog rada</w:t>
            </w:r>
          </w:p>
          <w:p w14:paraId="026255B7" w14:textId="77777777" w:rsidR="00BA143E" w:rsidRPr="00BB5CD0" w:rsidRDefault="00BA143E">
            <w:pPr>
              <w:spacing w:before="40" w:after="0"/>
            </w:pPr>
            <w:r w:rsidRPr="00BB5CD0">
              <w:rPr>
                <w:rFonts w:ascii="Century Gothic" w:hAnsi="Century Gothic" w:cs="Century Gothic"/>
                <w:sz w:val="19"/>
                <w:szCs w:val="19"/>
              </w:rPr>
              <w:t>-socijalizacija u procesu zajedničkog vježbanja</w:t>
            </w:r>
          </w:p>
          <w:p w14:paraId="117EEE27" w14:textId="7892D651" w:rsidR="003D7D68" w:rsidRPr="00595EC7" w:rsidRDefault="00BA143E">
            <w:pPr>
              <w:spacing w:before="40" w:after="0"/>
              <w:rPr>
                <w:rFonts w:ascii="Century Gothic" w:hAnsi="Century Gothic" w:cs="Century Gothic"/>
                <w:sz w:val="19"/>
                <w:szCs w:val="19"/>
              </w:rPr>
            </w:pPr>
            <w:r w:rsidRPr="00BB5CD0">
              <w:rPr>
                <w:rFonts w:ascii="Century Gothic" w:hAnsi="Century Gothic" w:cs="Century Gothic"/>
                <w:sz w:val="19"/>
                <w:szCs w:val="19"/>
              </w:rPr>
              <w:t>-afirmacija učenika kroz natjecanja</w:t>
            </w:r>
          </w:p>
        </w:tc>
        <w:tc>
          <w:tcPr>
            <w:tcW w:w="2585" w:type="dxa"/>
            <w:gridSpan w:val="2"/>
            <w:tcBorders>
              <w:top w:val="single" w:sz="4" w:space="0" w:color="000000"/>
              <w:left w:val="single" w:sz="4" w:space="0" w:color="000000"/>
              <w:bottom w:val="single" w:sz="4" w:space="0" w:color="000000"/>
            </w:tcBorders>
            <w:shd w:val="clear" w:color="auto" w:fill="auto"/>
          </w:tcPr>
          <w:p w14:paraId="370272AF" w14:textId="77777777" w:rsidR="00BA143E" w:rsidRPr="00BB5CD0" w:rsidRDefault="00BA143E">
            <w:pPr>
              <w:spacing w:before="40" w:after="0"/>
            </w:pPr>
            <w:r w:rsidRPr="00BB5CD0">
              <w:rPr>
                <w:rFonts w:ascii="Century Gothic" w:hAnsi="Century Gothic" w:cs="Century Gothic"/>
                <w:sz w:val="19"/>
                <w:szCs w:val="19"/>
              </w:rPr>
              <w:t>- organizacija natjecanja</w:t>
            </w:r>
          </w:p>
          <w:p w14:paraId="73F67DC9" w14:textId="58A1845A" w:rsidR="00BA143E" w:rsidRPr="00BB5CD0" w:rsidRDefault="00BA143E">
            <w:pPr>
              <w:spacing w:before="40" w:after="0"/>
            </w:pPr>
            <w:r w:rsidRPr="00BB5CD0">
              <w:rPr>
                <w:rFonts w:ascii="Century Gothic" w:hAnsi="Century Gothic" w:cs="Century Gothic"/>
                <w:sz w:val="19"/>
                <w:szCs w:val="19"/>
              </w:rPr>
              <w:t xml:space="preserve">- uključivanje više       sportova (odbojka, rukomet, </w:t>
            </w:r>
            <w:r w:rsidRPr="00BB5CD0">
              <w:rPr>
                <w:rFonts w:ascii="Century Gothic" w:hAnsi="Century Gothic" w:cs="Century Gothic"/>
                <w:vanish/>
                <w:sz w:val="19"/>
                <w:szCs w:val="19"/>
              </w:rPr>
              <w:t>TIVNOSTI:               na Domjan</w:t>
            </w:r>
            <w:r w:rsidRPr="00BB5CD0">
              <w:rPr>
                <w:rFonts w:ascii="Century Gothic" w:hAnsi="Century Gothic" w:cs="Century Gothic"/>
                <w:vanish/>
                <w:sz w:val="19"/>
                <w:szCs w:val="19"/>
              </w:rPr>
              <w:fldChar w:fldCharType="begin"/>
            </w:r>
            <w:r w:rsidRPr="00BB5CD0">
              <w:rPr>
                <w:rFonts w:ascii="Century Gothic" w:hAnsi="Century Gothic" w:cs="Century Gothic"/>
                <w:vanish/>
                <w:sz w:val="19"/>
                <w:szCs w:val="19"/>
              </w:rPr>
              <w:instrText xml:space="preserve"> PAGE \* ARABIC </w:instrText>
            </w:r>
            <w:r w:rsidRPr="00BB5CD0">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BB5CD0">
              <w:rPr>
                <w:rFonts w:ascii="Century Gothic" w:hAnsi="Century Gothic" w:cs="Century Gothic"/>
                <w:vanish/>
                <w:sz w:val="19"/>
                <w:szCs w:val="19"/>
              </w:rPr>
              <w:fldChar w:fldCharType="end"/>
            </w:r>
            <w:r w:rsidRPr="00BB5CD0">
              <w:rPr>
                <w:rFonts w:ascii="Century Gothic" w:hAnsi="Century Gothic" w:cs="Century Gothic"/>
                <w:vanish/>
                <w:sz w:val="19"/>
                <w:szCs w:val="19"/>
              </w:rPr>
              <w:fldChar w:fldCharType="begin"/>
            </w:r>
            <w:r w:rsidRPr="00BB5CD0">
              <w:rPr>
                <w:rFonts w:ascii="Century Gothic" w:hAnsi="Century Gothic" w:cs="Century Gothic"/>
                <w:vanish/>
                <w:sz w:val="19"/>
                <w:szCs w:val="19"/>
              </w:rPr>
              <w:instrText xml:space="preserve"> PAGE \* ARABIC </w:instrText>
            </w:r>
            <w:r w:rsidRPr="00BB5CD0">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BB5CD0">
              <w:rPr>
                <w:rFonts w:ascii="Century Gothic" w:hAnsi="Century Gothic" w:cs="Century Gothic"/>
                <w:vanish/>
                <w:sz w:val="19"/>
                <w:szCs w:val="19"/>
              </w:rPr>
              <w:fldChar w:fldCharType="end"/>
            </w:r>
            <w:r w:rsidRPr="00BB5CD0">
              <w:rPr>
                <w:rFonts w:ascii="Century Gothic" w:hAnsi="Century Gothic" w:cs="Century Gothic"/>
                <w:vanish/>
                <w:sz w:val="19"/>
                <w:szCs w:val="19"/>
              </w:rPr>
              <w:fldChar w:fldCharType="begin"/>
            </w:r>
            <w:r w:rsidRPr="00BB5CD0">
              <w:rPr>
                <w:rFonts w:ascii="Century Gothic" w:hAnsi="Century Gothic" w:cs="Century Gothic"/>
                <w:vanish/>
                <w:sz w:val="19"/>
                <w:szCs w:val="19"/>
              </w:rPr>
              <w:instrText xml:space="preserve"> PAGE \* ARABIC </w:instrText>
            </w:r>
            <w:r w:rsidRPr="00BB5CD0">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BB5CD0">
              <w:rPr>
                <w:rFonts w:ascii="Century Gothic" w:hAnsi="Century Gothic" w:cs="Century Gothic"/>
                <w:vanish/>
                <w:sz w:val="19"/>
                <w:szCs w:val="19"/>
              </w:rPr>
              <w:fldChar w:fldCharType="end"/>
            </w:r>
            <w:r w:rsidRPr="00BB5CD0">
              <w:rPr>
                <w:rFonts w:ascii="Century Gothic" w:hAnsi="Century Gothic" w:cs="Century Gothic"/>
                <w:vanish/>
                <w:sz w:val="19"/>
                <w:szCs w:val="19"/>
              </w:rPr>
              <w:fldChar w:fldCharType="begin"/>
            </w:r>
            <w:r w:rsidRPr="00BB5CD0">
              <w:rPr>
                <w:rFonts w:ascii="Century Gothic" w:hAnsi="Century Gothic" w:cs="Century Gothic"/>
                <w:vanish/>
                <w:sz w:val="19"/>
                <w:szCs w:val="19"/>
              </w:rPr>
              <w:instrText xml:space="preserve"> PAGE \* ARABIC </w:instrText>
            </w:r>
            <w:r w:rsidRPr="00BB5CD0">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BB5CD0">
              <w:rPr>
                <w:rFonts w:ascii="Century Gothic" w:hAnsi="Century Gothic" w:cs="Century Gothic"/>
                <w:vanish/>
                <w:sz w:val="19"/>
                <w:szCs w:val="19"/>
              </w:rPr>
              <w:fldChar w:fldCharType="end"/>
            </w:r>
            <w:r w:rsidRPr="00BB5CD0">
              <w:rPr>
                <w:rFonts w:ascii="Century Gothic" w:hAnsi="Century Gothic" w:cs="Century Gothic"/>
                <w:vanish/>
                <w:sz w:val="19"/>
                <w:szCs w:val="19"/>
              </w:rPr>
              <w:fldChar w:fldCharType="begin"/>
            </w:r>
            <w:r w:rsidRPr="00BB5CD0">
              <w:rPr>
                <w:rFonts w:ascii="Century Gothic" w:hAnsi="Century Gothic" w:cs="Century Gothic"/>
                <w:vanish/>
                <w:sz w:val="19"/>
                <w:szCs w:val="19"/>
              </w:rPr>
              <w:instrText xml:space="preserve"> PAGE \* ARABIC </w:instrText>
            </w:r>
            <w:r w:rsidRPr="00BB5CD0">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BB5CD0">
              <w:rPr>
                <w:rFonts w:ascii="Century Gothic" w:hAnsi="Century Gothic" w:cs="Century Gothic"/>
                <w:vanish/>
                <w:sz w:val="19"/>
                <w:szCs w:val="19"/>
              </w:rPr>
              <w:fldChar w:fldCharType="end"/>
            </w:r>
            <w:r w:rsidRPr="00BB5CD0">
              <w:rPr>
                <w:rFonts w:ascii="Century Gothic" w:hAnsi="Century Gothic" w:cs="Century Gothic"/>
                <w:vanish/>
                <w:sz w:val="19"/>
                <w:szCs w:val="19"/>
              </w:rPr>
              <w:fldChar w:fldCharType="begin"/>
            </w:r>
            <w:r w:rsidRPr="00BB5CD0">
              <w:rPr>
                <w:rFonts w:ascii="Century Gothic" w:hAnsi="Century Gothic" w:cs="Century Gothic"/>
                <w:vanish/>
                <w:sz w:val="19"/>
                <w:szCs w:val="19"/>
              </w:rPr>
              <w:instrText xml:space="preserve"> PAGE \* ARABIC </w:instrText>
            </w:r>
            <w:r w:rsidRPr="00BB5CD0">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BB5CD0">
              <w:rPr>
                <w:rFonts w:ascii="Century Gothic" w:hAnsi="Century Gothic" w:cs="Century Gothic"/>
                <w:vanish/>
                <w:sz w:val="19"/>
                <w:szCs w:val="19"/>
              </w:rPr>
              <w:fldChar w:fldCharType="end"/>
            </w:r>
            <w:r w:rsidRPr="00BB5CD0">
              <w:rPr>
                <w:rFonts w:ascii="Century Gothic" w:hAnsi="Century Gothic" w:cs="Century Gothic"/>
                <w:vanish/>
                <w:sz w:val="19"/>
                <w:szCs w:val="19"/>
              </w:rPr>
              <w:fldChar w:fldCharType="begin"/>
            </w:r>
            <w:r w:rsidRPr="00BB5CD0">
              <w:rPr>
                <w:rFonts w:ascii="Century Gothic" w:hAnsi="Century Gothic" w:cs="Century Gothic"/>
                <w:vanish/>
                <w:sz w:val="19"/>
                <w:szCs w:val="19"/>
              </w:rPr>
              <w:instrText xml:space="preserve"> PAGE \* ARABIC </w:instrText>
            </w:r>
            <w:r w:rsidRPr="00BB5CD0">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BB5CD0">
              <w:rPr>
                <w:rFonts w:ascii="Century Gothic" w:hAnsi="Century Gothic" w:cs="Century Gothic"/>
                <w:vanish/>
                <w:sz w:val="19"/>
                <w:szCs w:val="19"/>
              </w:rPr>
              <w:fldChar w:fldCharType="end"/>
            </w:r>
            <w:r w:rsidRPr="00BB5CD0">
              <w:rPr>
                <w:rFonts w:ascii="Century Gothic" w:hAnsi="Century Gothic" w:cs="Century Gothic"/>
                <w:vanish/>
                <w:sz w:val="19"/>
                <w:szCs w:val="19"/>
              </w:rPr>
              <w:fldChar w:fldCharType="begin"/>
            </w:r>
            <w:r w:rsidRPr="00BB5CD0">
              <w:rPr>
                <w:rFonts w:ascii="Century Gothic" w:hAnsi="Century Gothic" w:cs="Century Gothic"/>
                <w:vanish/>
                <w:sz w:val="19"/>
                <w:szCs w:val="19"/>
              </w:rPr>
              <w:instrText xml:space="preserve"> PAGE \* ARABIC </w:instrText>
            </w:r>
            <w:r w:rsidRPr="00BB5CD0">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BB5CD0">
              <w:rPr>
                <w:rFonts w:ascii="Century Gothic" w:hAnsi="Century Gothic" w:cs="Century Gothic"/>
                <w:vanish/>
                <w:sz w:val="19"/>
                <w:szCs w:val="19"/>
              </w:rPr>
              <w:fldChar w:fldCharType="end"/>
            </w:r>
            <w:r w:rsidRPr="00BB5CD0">
              <w:rPr>
                <w:rFonts w:ascii="Century Gothic" w:hAnsi="Century Gothic" w:cs="Century Gothic"/>
                <w:vanish/>
                <w:sz w:val="19"/>
                <w:szCs w:val="19"/>
              </w:rPr>
              <w:fldChar w:fldCharType="begin"/>
            </w:r>
            <w:r w:rsidRPr="00BB5CD0">
              <w:rPr>
                <w:rFonts w:ascii="Century Gothic" w:hAnsi="Century Gothic" w:cs="Century Gothic"/>
                <w:vanish/>
                <w:sz w:val="19"/>
                <w:szCs w:val="19"/>
              </w:rPr>
              <w:instrText xml:space="preserve"> PAGE \* ARABIC </w:instrText>
            </w:r>
            <w:r w:rsidRPr="00BB5CD0">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BB5CD0">
              <w:rPr>
                <w:rFonts w:ascii="Century Gothic" w:hAnsi="Century Gothic" w:cs="Century Gothic"/>
                <w:vanish/>
                <w:sz w:val="19"/>
                <w:szCs w:val="19"/>
              </w:rPr>
              <w:fldChar w:fldCharType="end"/>
            </w:r>
            <w:r w:rsidRPr="00BB5CD0">
              <w:rPr>
                <w:rFonts w:ascii="Century Gothic" w:hAnsi="Century Gothic" w:cs="Century Gothic"/>
                <w:vanish/>
                <w:sz w:val="19"/>
                <w:szCs w:val="19"/>
              </w:rPr>
              <w:fldChar w:fldCharType="begin"/>
            </w:r>
            <w:r w:rsidRPr="00BB5CD0">
              <w:rPr>
                <w:rFonts w:ascii="Century Gothic" w:hAnsi="Century Gothic" w:cs="Century Gothic"/>
                <w:vanish/>
                <w:sz w:val="19"/>
                <w:szCs w:val="19"/>
              </w:rPr>
              <w:instrText xml:space="preserve"> PAGE \* ARABIC </w:instrText>
            </w:r>
            <w:r w:rsidRPr="00BB5CD0">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BB5CD0">
              <w:rPr>
                <w:rFonts w:ascii="Century Gothic" w:hAnsi="Century Gothic" w:cs="Century Gothic"/>
                <w:vanish/>
                <w:sz w:val="19"/>
                <w:szCs w:val="19"/>
              </w:rPr>
              <w:fldChar w:fldCharType="end"/>
            </w:r>
            <w:r w:rsidRPr="00BB5CD0">
              <w:rPr>
                <w:rFonts w:ascii="Century Gothic" w:hAnsi="Century Gothic" w:cs="Century Gothic"/>
                <w:vanish/>
                <w:sz w:val="19"/>
                <w:szCs w:val="19"/>
              </w:rPr>
              <w:fldChar w:fldCharType="begin"/>
            </w:r>
            <w:r w:rsidRPr="00BB5CD0">
              <w:rPr>
                <w:rFonts w:ascii="Century Gothic" w:hAnsi="Century Gothic" w:cs="Century Gothic"/>
                <w:vanish/>
                <w:sz w:val="19"/>
                <w:szCs w:val="19"/>
              </w:rPr>
              <w:instrText xml:space="preserve"> PAGE \* ARABIC </w:instrText>
            </w:r>
            <w:r w:rsidRPr="00BB5CD0">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BB5CD0">
              <w:rPr>
                <w:rFonts w:ascii="Century Gothic" w:hAnsi="Century Gothic" w:cs="Century Gothic"/>
                <w:vanish/>
                <w:sz w:val="19"/>
                <w:szCs w:val="19"/>
              </w:rPr>
              <w:fldChar w:fldCharType="end"/>
            </w:r>
            <w:r w:rsidRPr="00BB5CD0">
              <w:rPr>
                <w:rFonts w:ascii="Century Gothic" w:hAnsi="Century Gothic" w:cs="Century Gothic"/>
                <w:vanish/>
                <w:sz w:val="19"/>
                <w:szCs w:val="19"/>
              </w:rPr>
              <w:fldChar w:fldCharType="begin"/>
            </w:r>
            <w:r w:rsidRPr="00BB5CD0">
              <w:rPr>
                <w:rFonts w:ascii="Century Gothic" w:hAnsi="Century Gothic" w:cs="Century Gothic"/>
                <w:vanish/>
                <w:sz w:val="19"/>
                <w:szCs w:val="19"/>
              </w:rPr>
              <w:instrText xml:space="preserve"> PAGE \* ARABIC </w:instrText>
            </w:r>
            <w:r w:rsidRPr="00BB5CD0">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BB5CD0">
              <w:rPr>
                <w:rFonts w:ascii="Century Gothic" w:hAnsi="Century Gothic" w:cs="Century Gothic"/>
                <w:vanish/>
                <w:sz w:val="19"/>
                <w:szCs w:val="19"/>
              </w:rPr>
              <w:fldChar w:fldCharType="end"/>
            </w:r>
            <w:r w:rsidRPr="00BB5CD0">
              <w:rPr>
                <w:rFonts w:ascii="Century Gothic" w:hAnsi="Century Gothic" w:cs="Century Gothic"/>
                <w:vanish/>
                <w:sz w:val="19"/>
                <w:szCs w:val="19"/>
              </w:rPr>
              <w:fldChar w:fldCharType="begin"/>
            </w:r>
            <w:r w:rsidRPr="00BB5CD0">
              <w:rPr>
                <w:rFonts w:ascii="Century Gothic" w:hAnsi="Century Gothic" w:cs="Century Gothic"/>
                <w:vanish/>
                <w:sz w:val="19"/>
                <w:szCs w:val="19"/>
              </w:rPr>
              <w:instrText xml:space="preserve"> PAGE \* ARABIC </w:instrText>
            </w:r>
            <w:r w:rsidRPr="00BB5CD0">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BB5CD0">
              <w:rPr>
                <w:rFonts w:ascii="Century Gothic" w:hAnsi="Century Gothic" w:cs="Century Gothic"/>
                <w:vanish/>
                <w:sz w:val="19"/>
                <w:szCs w:val="19"/>
              </w:rPr>
              <w:fldChar w:fldCharType="end"/>
            </w:r>
            <w:r w:rsidRPr="00BB5CD0">
              <w:rPr>
                <w:rFonts w:ascii="Century Gothic" w:hAnsi="Century Gothic" w:cs="Century Gothic"/>
                <w:vanish/>
                <w:sz w:val="19"/>
                <w:szCs w:val="19"/>
              </w:rPr>
              <w:fldChar w:fldCharType="begin"/>
            </w:r>
            <w:r w:rsidRPr="00BB5CD0">
              <w:rPr>
                <w:rFonts w:ascii="Century Gothic" w:hAnsi="Century Gothic" w:cs="Century Gothic"/>
                <w:vanish/>
                <w:sz w:val="19"/>
                <w:szCs w:val="19"/>
              </w:rPr>
              <w:instrText xml:space="preserve"> PAGE \* ARABIC </w:instrText>
            </w:r>
            <w:r w:rsidRPr="00BB5CD0">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BB5CD0">
              <w:rPr>
                <w:rFonts w:ascii="Century Gothic" w:hAnsi="Century Gothic" w:cs="Century Gothic"/>
                <w:vanish/>
                <w:sz w:val="19"/>
                <w:szCs w:val="19"/>
              </w:rPr>
              <w:fldChar w:fldCharType="end"/>
            </w:r>
            <w:r w:rsidRPr="00BB5CD0">
              <w:rPr>
                <w:rFonts w:ascii="Century Gothic" w:hAnsi="Century Gothic" w:cs="Century Gothic"/>
                <w:vanish/>
                <w:sz w:val="19"/>
                <w:szCs w:val="19"/>
              </w:rPr>
              <w:fldChar w:fldCharType="begin"/>
            </w:r>
            <w:r w:rsidRPr="00BB5CD0">
              <w:rPr>
                <w:rFonts w:ascii="Century Gothic" w:hAnsi="Century Gothic" w:cs="Century Gothic"/>
                <w:vanish/>
                <w:sz w:val="19"/>
                <w:szCs w:val="19"/>
              </w:rPr>
              <w:instrText xml:space="preserve"> PAGE \* ARABIC </w:instrText>
            </w:r>
            <w:r w:rsidRPr="00BB5CD0">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BB5CD0">
              <w:rPr>
                <w:rFonts w:ascii="Century Gothic" w:hAnsi="Century Gothic" w:cs="Century Gothic"/>
                <w:vanish/>
                <w:sz w:val="19"/>
                <w:szCs w:val="19"/>
              </w:rPr>
              <w:fldChar w:fldCharType="end"/>
            </w:r>
            <w:r w:rsidRPr="00BB5CD0">
              <w:rPr>
                <w:rFonts w:ascii="Century Gothic" w:hAnsi="Century Gothic" w:cs="Century Gothic"/>
                <w:vanish/>
                <w:sz w:val="19"/>
                <w:szCs w:val="19"/>
              </w:rPr>
              <w:fldChar w:fldCharType="begin"/>
            </w:r>
            <w:r w:rsidRPr="00BB5CD0">
              <w:rPr>
                <w:rFonts w:ascii="Century Gothic" w:hAnsi="Century Gothic" w:cs="Century Gothic"/>
                <w:vanish/>
                <w:sz w:val="19"/>
                <w:szCs w:val="19"/>
              </w:rPr>
              <w:instrText xml:space="preserve"> PAGE \* ARABIC </w:instrText>
            </w:r>
            <w:r w:rsidRPr="00BB5CD0">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BB5CD0">
              <w:rPr>
                <w:rFonts w:ascii="Century Gothic" w:hAnsi="Century Gothic" w:cs="Century Gothic"/>
                <w:vanish/>
                <w:sz w:val="19"/>
                <w:szCs w:val="19"/>
              </w:rPr>
              <w:fldChar w:fldCharType="end"/>
            </w:r>
            <w:r w:rsidRPr="00BB5CD0">
              <w:rPr>
                <w:rFonts w:ascii="Century Gothic" w:hAnsi="Century Gothic" w:cs="Century Gothic"/>
                <w:vanish/>
                <w:sz w:val="19"/>
                <w:szCs w:val="19"/>
              </w:rPr>
              <w:fldChar w:fldCharType="begin"/>
            </w:r>
            <w:r w:rsidRPr="00BB5CD0">
              <w:rPr>
                <w:rFonts w:ascii="Century Gothic" w:hAnsi="Century Gothic" w:cs="Century Gothic"/>
                <w:vanish/>
                <w:sz w:val="19"/>
                <w:szCs w:val="19"/>
              </w:rPr>
              <w:instrText xml:space="preserve"> PAGE \* ARABIC </w:instrText>
            </w:r>
            <w:r w:rsidRPr="00BB5CD0">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BB5CD0">
              <w:rPr>
                <w:rFonts w:ascii="Century Gothic" w:hAnsi="Century Gothic" w:cs="Century Gothic"/>
                <w:vanish/>
                <w:sz w:val="19"/>
                <w:szCs w:val="19"/>
              </w:rPr>
              <w:fldChar w:fldCharType="end"/>
            </w:r>
            <w:r w:rsidRPr="00BB5CD0">
              <w:rPr>
                <w:rFonts w:ascii="Century Gothic" w:hAnsi="Century Gothic" w:cs="Century Gothic"/>
                <w:vanish/>
                <w:sz w:val="19"/>
                <w:szCs w:val="19"/>
              </w:rPr>
              <w:fldChar w:fldCharType="begin"/>
            </w:r>
            <w:r w:rsidRPr="00BB5CD0">
              <w:rPr>
                <w:rFonts w:ascii="Century Gothic" w:hAnsi="Century Gothic" w:cs="Century Gothic"/>
                <w:vanish/>
                <w:sz w:val="19"/>
                <w:szCs w:val="19"/>
              </w:rPr>
              <w:instrText xml:space="preserve"> PAGE \* ARABIC </w:instrText>
            </w:r>
            <w:r w:rsidRPr="00BB5CD0">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BB5CD0">
              <w:rPr>
                <w:rFonts w:ascii="Century Gothic" w:hAnsi="Century Gothic" w:cs="Century Gothic"/>
                <w:vanish/>
                <w:sz w:val="19"/>
                <w:szCs w:val="19"/>
              </w:rPr>
              <w:fldChar w:fldCharType="end"/>
            </w:r>
            <w:r w:rsidRPr="00BB5CD0">
              <w:rPr>
                <w:rFonts w:ascii="Century Gothic" w:hAnsi="Century Gothic" w:cs="Century Gothic"/>
                <w:vanish/>
                <w:sz w:val="19"/>
                <w:szCs w:val="19"/>
              </w:rPr>
              <w:fldChar w:fldCharType="begin"/>
            </w:r>
            <w:r w:rsidRPr="00BB5CD0">
              <w:rPr>
                <w:rFonts w:ascii="Century Gothic" w:hAnsi="Century Gothic" w:cs="Century Gothic"/>
                <w:vanish/>
                <w:sz w:val="19"/>
                <w:szCs w:val="19"/>
              </w:rPr>
              <w:instrText xml:space="preserve"> PAGE \* ARABIC </w:instrText>
            </w:r>
            <w:r w:rsidRPr="00BB5CD0">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BB5CD0">
              <w:rPr>
                <w:rFonts w:ascii="Century Gothic" w:hAnsi="Century Gothic" w:cs="Century Gothic"/>
                <w:vanish/>
                <w:sz w:val="19"/>
                <w:szCs w:val="19"/>
              </w:rPr>
              <w:fldChar w:fldCharType="end"/>
            </w:r>
            <w:r w:rsidRPr="00BB5CD0">
              <w:rPr>
                <w:rFonts w:ascii="Century Gothic" w:hAnsi="Century Gothic" w:cs="Century Gothic"/>
                <w:vanish/>
                <w:sz w:val="19"/>
                <w:szCs w:val="19"/>
              </w:rPr>
              <w:fldChar w:fldCharType="begin"/>
            </w:r>
            <w:r w:rsidRPr="00BB5CD0">
              <w:rPr>
                <w:rFonts w:ascii="Century Gothic" w:hAnsi="Century Gothic" w:cs="Century Gothic"/>
                <w:vanish/>
                <w:sz w:val="19"/>
                <w:szCs w:val="19"/>
              </w:rPr>
              <w:instrText xml:space="preserve"> PAGE \* ARABIC </w:instrText>
            </w:r>
            <w:r w:rsidRPr="00BB5CD0">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BB5CD0">
              <w:rPr>
                <w:rFonts w:ascii="Century Gothic" w:hAnsi="Century Gothic" w:cs="Century Gothic"/>
                <w:vanish/>
                <w:sz w:val="19"/>
                <w:szCs w:val="19"/>
              </w:rPr>
              <w:fldChar w:fldCharType="end"/>
            </w:r>
            <w:r w:rsidRPr="00BB5CD0">
              <w:rPr>
                <w:rFonts w:ascii="Century Gothic" w:hAnsi="Century Gothic" w:cs="Century Gothic"/>
                <w:vanish/>
                <w:sz w:val="19"/>
                <w:szCs w:val="19"/>
              </w:rPr>
              <w:fldChar w:fldCharType="begin"/>
            </w:r>
            <w:r w:rsidRPr="00BB5CD0">
              <w:rPr>
                <w:rFonts w:ascii="Century Gothic" w:hAnsi="Century Gothic" w:cs="Century Gothic"/>
                <w:vanish/>
                <w:sz w:val="19"/>
                <w:szCs w:val="19"/>
              </w:rPr>
              <w:instrText xml:space="preserve"> PAGE \* ARABIC </w:instrText>
            </w:r>
            <w:r w:rsidRPr="00BB5CD0">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BB5CD0">
              <w:rPr>
                <w:rFonts w:ascii="Century Gothic" w:hAnsi="Century Gothic" w:cs="Century Gothic"/>
                <w:vanish/>
                <w:sz w:val="19"/>
                <w:szCs w:val="19"/>
              </w:rPr>
              <w:fldChar w:fldCharType="end"/>
            </w:r>
            <w:r w:rsidRPr="00BB5CD0">
              <w:rPr>
                <w:rFonts w:ascii="Century Gothic" w:hAnsi="Century Gothic" w:cs="Century Gothic"/>
                <w:vanish/>
                <w:sz w:val="19"/>
                <w:szCs w:val="19"/>
              </w:rPr>
              <w:fldChar w:fldCharType="begin"/>
            </w:r>
            <w:r w:rsidRPr="00BB5CD0">
              <w:rPr>
                <w:rFonts w:ascii="Century Gothic" w:hAnsi="Century Gothic" w:cs="Century Gothic"/>
                <w:vanish/>
                <w:sz w:val="19"/>
                <w:szCs w:val="19"/>
              </w:rPr>
              <w:instrText xml:space="preserve"> PAGE \* ARABIC </w:instrText>
            </w:r>
            <w:r w:rsidRPr="00BB5CD0">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BB5CD0">
              <w:rPr>
                <w:rFonts w:ascii="Century Gothic" w:hAnsi="Century Gothic" w:cs="Century Gothic"/>
                <w:vanish/>
                <w:sz w:val="19"/>
                <w:szCs w:val="19"/>
              </w:rPr>
              <w:fldChar w:fldCharType="end"/>
            </w:r>
            <w:r w:rsidRPr="00BB5CD0">
              <w:rPr>
                <w:rFonts w:ascii="Century Gothic" w:hAnsi="Century Gothic" w:cs="Century Gothic"/>
                <w:vanish/>
                <w:sz w:val="19"/>
                <w:szCs w:val="19"/>
              </w:rPr>
              <w:fldChar w:fldCharType="begin"/>
            </w:r>
            <w:r w:rsidRPr="00BB5CD0">
              <w:rPr>
                <w:rFonts w:ascii="Century Gothic" w:hAnsi="Century Gothic" w:cs="Century Gothic"/>
                <w:vanish/>
                <w:sz w:val="19"/>
                <w:szCs w:val="19"/>
              </w:rPr>
              <w:instrText xml:space="preserve"> PAGE \* ARABIC </w:instrText>
            </w:r>
            <w:r w:rsidRPr="00BB5CD0">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BB5CD0">
              <w:rPr>
                <w:rFonts w:ascii="Century Gothic" w:hAnsi="Century Gothic" w:cs="Century Gothic"/>
                <w:vanish/>
                <w:sz w:val="19"/>
                <w:szCs w:val="19"/>
              </w:rPr>
              <w:fldChar w:fldCharType="end"/>
            </w:r>
            <w:r w:rsidRPr="00BB5CD0">
              <w:rPr>
                <w:rFonts w:ascii="Century Gothic" w:hAnsi="Century Gothic" w:cs="Century Gothic"/>
                <w:vanish/>
                <w:sz w:val="19"/>
                <w:szCs w:val="19"/>
              </w:rPr>
              <w:fldChar w:fldCharType="begin"/>
            </w:r>
            <w:r w:rsidRPr="00BB5CD0">
              <w:rPr>
                <w:rFonts w:ascii="Century Gothic" w:hAnsi="Century Gothic" w:cs="Century Gothic"/>
                <w:vanish/>
                <w:sz w:val="19"/>
                <w:szCs w:val="19"/>
              </w:rPr>
              <w:instrText xml:space="preserve"> PAGE \* ARABIC </w:instrText>
            </w:r>
            <w:r w:rsidRPr="00BB5CD0">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BB5CD0">
              <w:rPr>
                <w:rFonts w:ascii="Century Gothic" w:hAnsi="Century Gothic" w:cs="Century Gothic"/>
                <w:vanish/>
                <w:sz w:val="19"/>
                <w:szCs w:val="19"/>
              </w:rPr>
              <w:fldChar w:fldCharType="end"/>
            </w:r>
            <w:r w:rsidRPr="00BB5CD0">
              <w:rPr>
                <w:rFonts w:ascii="Century Gothic" w:hAnsi="Century Gothic" w:cs="Century Gothic"/>
                <w:vanish/>
                <w:sz w:val="19"/>
                <w:szCs w:val="19"/>
              </w:rPr>
              <w:fldChar w:fldCharType="begin"/>
            </w:r>
            <w:r w:rsidRPr="00BB5CD0">
              <w:rPr>
                <w:rFonts w:ascii="Century Gothic" w:hAnsi="Century Gothic" w:cs="Century Gothic"/>
                <w:vanish/>
                <w:sz w:val="19"/>
                <w:szCs w:val="19"/>
              </w:rPr>
              <w:instrText xml:space="preserve"> PAGE \* ARABIC </w:instrText>
            </w:r>
            <w:r w:rsidRPr="00BB5CD0">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BB5CD0">
              <w:rPr>
                <w:rFonts w:ascii="Century Gothic" w:hAnsi="Century Gothic" w:cs="Century Gothic"/>
                <w:vanish/>
                <w:sz w:val="19"/>
                <w:szCs w:val="19"/>
              </w:rPr>
              <w:fldChar w:fldCharType="end"/>
            </w:r>
            <w:r w:rsidRPr="00BB5CD0">
              <w:rPr>
                <w:rFonts w:ascii="Century Gothic" w:hAnsi="Century Gothic" w:cs="Century Gothic"/>
                <w:vanish/>
                <w:sz w:val="19"/>
                <w:szCs w:val="19"/>
              </w:rPr>
              <w:fldChar w:fldCharType="begin"/>
            </w:r>
            <w:r w:rsidRPr="00BB5CD0">
              <w:rPr>
                <w:rFonts w:ascii="Century Gothic" w:hAnsi="Century Gothic" w:cs="Century Gothic"/>
                <w:vanish/>
                <w:sz w:val="19"/>
                <w:szCs w:val="19"/>
              </w:rPr>
              <w:instrText xml:space="preserve"> PAGE \* ARABIC </w:instrText>
            </w:r>
            <w:r w:rsidRPr="00BB5CD0">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BB5CD0">
              <w:rPr>
                <w:rFonts w:ascii="Century Gothic" w:hAnsi="Century Gothic" w:cs="Century Gothic"/>
                <w:vanish/>
                <w:sz w:val="19"/>
                <w:szCs w:val="19"/>
              </w:rPr>
              <w:fldChar w:fldCharType="end"/>
            </w:r>
            <w:r w:rsidRPr="00BB5CD0">
              <w:rPr>
                <w:rFonts w:ascii="Century Gothic" w:hAnsi="Century Gothic" w:cs="Century Gothic"/>
                <w:vanish/>
                <w:sz w:val="19"/>
                <w:szCs w:val="19"/>
              </w:rPr>
              <w:fldChar w:fldCharType="begin"/>
            </w:r>
            <w:r w:rsidRPr="00BB5CD0">
              <w:rPr>
                <w:rFonts w:ascii="Century Gothic" w:hAnsi="Century Gothic" w:cs="Century Gothic"/>
                <w:vanish/>
                <w:sz w:val="19"/>
                <w:szCs w:val="19"/>
              </w:rPr>
              <w:instrText xml:space="preserve"> PAGE \* ARABIC </w:instrText>
            </w:r>
            <w:r w:rsidRPr="00BB5CD0">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BB5CD0">
              <w:rPr>
                <w:rFonts w:ascii="Century Gothic" w:hAnsi="Century Gothic" w:cs="Century Gothic"/>
                <w:vanish/>
                <w:sz w:val="19"/>
                <w:szCs w:val="19"/>
              </w:rPr>
              <w:fldChar w:fldCharType="end"/>
            </w:r>
            <w:r w:rsidRPr="00BB5CD0">
              <w:rPr>
                <w:rFonts w:ascii="Century Gothic" w:hAnsi="Century Gothic" w:cs="Century Gothic"/>
                <w:vanish/>
                <w:sz w:val="19"/>
                <w:szCs w:val="19"/>
              </w:rPr>
              <w:fldChar w:fldCharType="begin"/>
            </w:r>
            <w:r w:rsidRPr="00BB5CD0">
              <w:rPr>
                <w:rFonts w:ascii="Century Gothic" w:hAnsi="Century Gothic" w:cs="Century Gothic"/>
                <w:vanish/>
                <w:sz w:val="19"/>
                <w:szCs w:val="19"/>
              </w:rPr>
              <w:instrText xml:space="preserve"> PAGE \* ARABIC </w:instrText>
            </w:r>
            <w:r w:rsidRPr="00BB5CD0">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BB5CD0">
              <w:rPr>
                <w:rFonts w:ascii="Century Gothic" w:hAnsi="Century Gothic" w:cs="Century Gothic"/>
                <w:vanish/>
                <w:sz w:val="19"/>
                <w:szCs w:val="19"/>
              </w:rPr>
              <w:fldChar w:fldCharType="end"/>
            </w:r>
            <w:r w:rsidRPr="00BB5CD0">
              <w:rPr>
                <w:rFonts w:ascii="Century Gothic" w:hAnsi="Century Gothic" w:cs="Century Gothic"/>
                <w:vanish/>
                <w:sz w:val="19"/>
                <w:szCs w:val="19"/>
              </w:rPr>
              <w:fldChar w:fldCharType="begin"/>
            </w:r>
            <w:r w:rsidRPr="00BB5CD0">
              <w:rPr>
                <w:rFonts w:ascii="Century Gothic" w:hAnsi="Century Gothic" w:cs="Century Gothic"/>
                <w:vanish/>
                <w:sz w:val="19"/>
                <w:szCs w:val="19"/>
              </w:rPr>
              <w:instrText xml:space="preserve"> PAGE \* ARABIC </w:instrText>
            </w:r>
            <w:r w:rsidRPr="00BB5CD0">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BB5CD0">
              <w:rPr>
                <w:rFonts w:ascii="Century Gothic" w:hAnsi="Century Gothic" w:cs="Century Gothic"/>
                <w:vanish/>
                <w:sz w:val="19"/>
                <w:szCs w:val="19"/>
              </w:rPr>
              <w:fldChar w:fldCharType="end"/>
            </w:r>
            <w:r w:rsidRPr="00BB5CD0">
              <w:rPr>
                <w:rFonts w:ascii="Century Gothic" w:hAnsi="Century Gothic" w:cs="Century Gothic"/>
                <w:vanish/>
                <w:sz w:val="19"/>
                <w:szCs w:val="19"/>
              </w:rPr>
              <w:fldChar w:fldCharType="begin"/>
            </w:r>
            <w:r w:rsidRPr="00BB5CD0">
              <w:rPr>
                <w:rFonts w:ascii="Century Gothic" w:hAnsi="Century Gothic" w:cs="Century Gothic"/>
                <w:vanish/>
                <w:sz w:val="19"/>
                <w:szCs w:val="19"/>
              </w:rPr>
              <w:instrText xml:space="preserve"> PAGE \* ARABIC </w:instrText>
            </w:r>
            <w:r w:rsidRPr="00BB5CD0">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BB5CD0">
              <w:rPr>
                <w:rFonts w:ascii="Century Gothic" w:hAnsi="Century Gothic" w:cs="Century Gothic"/>
                <w:vanish/>
                <w:sz w:val="19"/>
                <w:szCs w:val="19"/>
              </w:rPr>
              <w:fldChar w:fldCharType="end"/>
            </w:r>
            <w:r w:rsidRPr="00BB5CD0">
              <w:rPr>
                <w:rFonts w:ascii="Century Gothic" w:hAnsi="Century Gothic" w:cs="Century Gothic"/>
                <w:vanish/>
                <w:sz w:val="19"/>
                <w:szCs w:val="19"/>
              </w:rPr>
              <w:fldChar w:fldCharType="begin"/>
            </w:r>
            <w:r w:rsidRPr="00BB5CD0">
              <w:rPr>
                <w:rFonts w:ascii="Century Gothic" w:hAnsi="Century Gothic" w:cs="Century Gothic"/>
                <w:vanish/>
                <w:sz w:val="19"/>
                <w:szCs w:val="19"/>
              </w:rPr>
              <w:instrText xml:space="preserve"> PAGE \* ARABIC </w:instrText>
            </w:r>
            <w:r w:rsidRPr="00BB5CD0">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BB5CD0">
              <w:rPr>
                <w:rFonts w:ascii="Century Gothic" w:hAnsi="Century Gothic" w:cs="Century Gothic"/>
                <w:vanish/>
                <w:sz w:val="19"/>
                <w:szCs w:val="19"/>
              </w:rPr>
              <w:fldChar w:fldCharType="end"/>
            </w:r>
            <w:r w:rsidRPr="00BB5CD0">
              <w:rPr>
                <w:rFonts w:ascii="Century Gothic" w:hAnsi="Century Gothic" w:cs="Century Gothic"/>
                <w:vanish/>
                <w:sz w:val="19"/>
                <w:szCs w:val="19"/>
              </w:rPr>
              <w:fldChar w:fldCharType="begin"/>
            </w:r>
            <w:r w:rsidRPr="00BB5CD0">
              <w:rPr>
                <w:rFonts w:ascii="Century Gothic" w:hAnsi="Century Gothic" w:cs="Century Gothic"/>
                <w:vanish/>
                <w:sz w:val="19"/>
                <w:szCs w:val="19"/>
              </w:rPr>
              <w:instrText xml:space="preserve"> PAGE \* ARABIC </w:instrText>
            </w:r>
            <w:r w:rsidRPr="00BB5CD0">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BB5CD0">
              <w:rPr>
                <w:rFonts w:ascii="Century Gothic" w:hAnsi="Century Gothic" w:cs="Century Gothic"/>
                <w:vanish/>
                <w:sz w:val="19"/>
                <w:szCs w:val="19"/>
              </w:rPr>
              <w:fldChar w:fldCharType="end"/>
            </w:r>
            <w:r w:rsidRPr="00BB5CD0">
              <w:rPr>
                <w:rFonts w:ascii="Century Gothic" w:hAnsi="Century Gothic" w:cs="Century Gothic"/>
                <w:vanish/>
                <w:sz w:val="19"/>
                <w:szCs w:val="19"/>
              </w:rPr>
              <w:fldChar w:fldCharType="begin"/>
            </w:r>
            <w:r w:rsidRPr="00BB5CD0">
              <w:rPr>
                <w:rFonts w:ascii="Century Gothic" w:hAnsi="Century Gothic" w:cs="Century Gothic"/>
                <w:vanish/>
                <w:sz w:val="19"/>
                <w:szCs w:val="19"/>
              </w:rPr>
              <w:instrText xml:space="preserve"> PAGE \* ARABIC </w:instrText>
            </w:r>
            <w:r w:rsidRPr="00BB5CD0">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BB5CD0">
              <w:rPr>
                <w:rFonts w:ascii="Century Gothic" w:hAnsi="Century Gothic" w:cs="Century Gothic"/>
                <w:vanish/>
                <w:sz w:val="19"/>
                <w:szCs w:val="19"/>
              </w:rPr>
              <w:fldChar w:fldCharType="end"/>
            </w:r>
            <w:r w:rsidRPr="00BB5CD0">
              <w:rPr>
                <w:rFonts w:ascii="Century Gothic" w:hAnsi="Century Gothic" w:cs="Century Gothic"/>
                <w:vanish/>
                <w:sz w:val="19"/>
                <w:szCs w:val="19"/>
              </w:rPr>
              <w:fldChar w:fldCharType="begin"/>
            </w:r>
            <w:r w:rsidRPr="00BB5CD0">
              <w:rPr>
                <w:rFonts w:ascii="Century Gothic" w:hAnsi="Century Gothic" w:cs="Century Gothic"/>
                <w:vanish/>
                <w:sz w:val="19"/>
                <w:szCs w:val="19"/>
              </w:rPr>
              <w:instrText xml:space="preserve"> PAGE \* ARABIC </w:instrText>
            </w:r>
            <w:r w:rsidRPr="00BB5CD0">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BB5CD0">
              <w:rPr>
                <w:rFonts w:ascii="Century Gothic" w:hAnsi="Century Gothic" w:cs="Century Gothic"/>
                <w:vanish/>
                <w:sz w:val="19"/>
                <w:szCs w:val="19"/>
              </w:rPr>
              <w:fldChar w:fldCharType="end"/>
            </w:r>
            <w:r w:rsidRPr="00BB5CD0">
              <w:rPr>
                <w:rFonts w:ascii="Century Gothic" w:hAnsi="Century Gothic" w:cs="Century Gothic"/>
                <w:vanish/>
                <w:sz w:val="19"/>
                <w:szCs w:val="19"/>
              </w:rPr>
              <w:fldChar w:fldCharType="begin"/>
            </w:r>
            <w:r w:rsidRPr="00BB5CD0">
              <w:rPr>
                <w:rFonts w:ascii="Century Gothic" w:hAnsi="Century Gothic" w:cs="Century Gothic"/>
                <w:vanish/>
                <w:sz w:val="19"/>
                <w:szCs w:val="19"/>
              </w:rPr>
              <w:instrText xml:space="preserve"> PAGE \* ARABIC </w:instrText>
            </w:r>
            <w:r w:rsidRPr="00BB5CD0">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BB5CD0">
              <w:rPr>
                <w:rFonts w:ascii="Century Gothic" w:hAnsi="Century Gothic" w:cs="Century Gothic"/>
                <w:vanish/>
                <w:sz w:val="19"/>
                <w:szCs w:val="19"/>
              </w:rPr>
              <w:fldChar w:fldCharType="end"/>
            </w:r>
            <w:r w:rsidRPr="00BB5CD0">
              <w:rPr>
                <w:rFonts w:ascii="Century Gothic" w:hAnsi="Century Gothic" w:cs="Century Gothic"/>
                <w:vanish/>
                <w:sz w:val="19"/>
                <w:szCs w:val="19"/>
              </w:rPr>
              <w:fldChar w:fldCharType="begin"/>
            </w:r>
            <w:r w:rsidRPr="00BB5CD0">
              <w:rPr>
                <w:rFonts w:ascii="Century Gothic" w:hAnsi="Century Gothic" w:cs="Century Gothic"/>
                <w:vanish/>
                <w:sz w:val="19"/>
                <w:szCs w:val="19"/>
              </w:rPr>
              <w:instrText xml:space="preserve"> PAGE \* ARABIC </w:instrText>
            </w:r>
            <w:r w:rsidRPr="00BB5CD0">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BB5CD0">
              <w:rPr>
                <w:rFonts w:ascii="Century Gothic" w:hAnsi="Century Gothic" w:cs="Century Gothic"/>
                <w:vanish/>
                <w:sz w:val="19"/>
                <w:szCs w:val="19"/>
              </w:rPr>
              <w:fldChar w:fldCharType="end"/>
            </w:r>
            <w:r w:rsidRPr="00BB5CD0">
              <w:rPr>
                <w:rFonts w:ascii="Century Gothic" w:hAnsi="Century Gothic" w:cs="Century Gothic"/>
                <w:vanish/>
                <w:sz w:val="19"/>
                <w:szCs w:val="19"/>
              </w:rPr>
              <w:fldChar w:fldCharType="begin"/>
            </w:r>
            <w:r w:rsidRPr="00BB5CD0">
              <w:rPr>
                <w:rFonts w:ascii="Century Gothic" w:hAnsi="Century Gothic" w:cs="Century Gothic"/>
                <w:vanish/>
                <w:sz w:val="19"/>
                <w:szCs w:val="19"/>
              </w:rPr>
              <w:instrText xml:space="preserve"> PAGE \* ARABIC </w:instrText>
            </w:r>
            <w:r w:rsidRPr="00BB5CD0">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BB5CD0">
              <w:rPr>
                <w:rFonts w:ascii="Century Gothic" w:hAnsi="Century Gothic" w:cs="Century Gothic"/>
                <w:vanish/>
                <w:sz w:val="19"/>
                <w:szCs w:val="19"/>
              </w:rPr>
              <w:fldChar w:fldCharType="end"/>
            </w:r>
            <w:r w:rsidRPr="00BB5CD0">
              <w:rPr>
                <w:rFonts w:ascii="Century Gothic" w:hAnsi="Century Gothic" w:cs="Century Gothic"/>
                <w:vanish/>
                <w:sz w:val="19"/>
                <w:szCs w:val="19"/>
              </w:rPr>
              <w:fldChar w:fldCharType="begin"/>
            </w:r>
            <w:r w:rsidRPr="00BB5CD0">
              <w:rPr>
                <w:rFonts w:ascii="Century Gothic" w:hAnsi="Century Gothic" w:cs="Century Gothic"/>
                <w:vanish/>
                <w:sz w:val="19"/>
                <w:szCs w:val="19"/>
              </w:rPr>
              <w:instrText xml:space="preserve"> PAGE \* ARABIC </w:instrText>
            </w:r>
            <w:r w:rsidRPr="00BB5CD0">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BB5CD0">
              <w:rPr>
                <w:rFonts w:ascii="Century Gothic" w:hAnsi="Century Gothic" w:cs="Century Gothic"/>
                <w:vanish/>
                <w:sz w:val="19"/>
                <w:szCs w:val="19"/>
              </w:rPr>
              <w:fldChar w:fldCharType="end"/>
            </w:r>
            <w:r w:rsidRPr="00BB5CD0">
              <w:rPr>
                <w:rFonts w:ascii="Century Gothic" w:hAnsi="Century Gothic" w:cs="Century Gothic"/>
                <w:vanish/>
                <w:sz w:val="19"/>
                <w:szCs w:val="19"/>
              </w:rPr>
              <w:fldChar w:fldCharType="begin"/>
            </w:r>
            <w:r w:rsidRPr="00BB5CD0">
              <w:rPr>
                <w:rFonts w:ascii="Century Gothic" w:hAnsi="Century Gothic" w:cs="Century Gothic"/>
                <w:vanish/>
                <w:sz w:val="19"/>
                <w:szCs w:val="19"/>
              </w:rPr>
              <w:instrText xml:space="preserve"> PAGE \* ARABIC </w:instrText>
            </w:r>
            <w:r w:rsidRPr="00BB5CD0">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BB5CD0">
              <w:rPr>
                <w:rFonts w:ascii="Century Gothic" w:hAnsi="Century Gothic" w:cs="Century Gothic"/>
                <w:vanish/>
                <w:sz w:val="19"/>
                <w:szCs w:val="19"/>
              </w:rPr>
              <w:fldChar w:fldCharType="end"/>
            </w:r>
            <w:r w:rsidRPr="00BB5CD0">
              <w:rPr>
                <w:rFonts w:ascii="Century Gothic" w:hAnsi="Century Gothic" w:cs="Century Gothic"/>
                <w:vanish/>
                <w:sz w:val="19"/>
                <w:szCs w:val="19"/>
              </w:rPr>
              <w:fldChar w:fldCharType="begin"/>
            </w:r>
            <w:r w:rsidRPr="00BB5CD0">
              <w:rPr>
                <w:rFonts w:ascii="Century Gothic" w:hAnsi="Century Gothic" w:cs="Century Gothic"/>
                <w:vanish/>
                <w:sz w:val="19"/>
                <w:szCs w:val="19"/>
              </w:rPr>
              <w:instrText xml:space="preserve"> PAGE \* ARABIC </w:instrText>
            </w:r>
            <w:r w:rsidRPr="00BB5CD0">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BB5CD0">
              <w:rPr>
                <w:rFonts w:ascii="Century Gothic" w:hAnsi="Century Gothic" w:cs="Century Gothic"/>
                <w:vanish/>
                <w:sz w:val="19"/>
                <w:szCs w:val="19"/>
              </w:rPr>
              <w:fldChar w:fldCharType="end"/>
            </w:r>
            <w:r w:rsidRPr="00BB5CD0">
              <w:rPr>
                <w:rFonts w:ascii="Century Gothic" w:hAnsi="Century Gothic" w:cs="Century Gothic"/>
                <w:vanish/>
                <w:sz w:val="19"/>
                <w:szCs w:val="19"/>
              </w:rPr>
              <w:fldChar w:fldCharType="begin"/>
            </w:r>
            <w:r w:rsidRPr="00BB5CD0">
              <w:rPr>
                <w:rFonts w:ascii="Century Gothic" w:hAnsi="Century Gothic" w:cs="Century Gothic"/>
                <w:vanish/>
                <w:sz w:val="19"/>
                <w:szCs w:val="19"/>
              </w:rPr>
              <w:instrText xml:space="preserve"> PAGE \* ARABIC </w:instrText>
            </w:r>
            <w:r w:rsidRPr="00BB5CD0">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BB5CD0">
              <w:rPr>
                <w:rFonts w:ascii="Century Gothic" w:hAnsi="Century Gothic" w:cs="Century Gothic"/>
                <w:vanish/>
                <w:sz w:val="19"/>
                <w:szCs w:val="19"/>
              </w:rPr>
              <w:fldChar w:fldCharType="end"/>
            </w:r>
            <w:r w:rsidRPr="00BB5CD0">
              <w:rPr>
                <w:rFonts w:ascii="Century Gothic" w:hAnsi="Century Gothic" w:cs="Century Gothic"/>
                <w:vanish/>
                <w:sz w:val="19"/>
                <w:szCs w:val="19"/>
              </w:rPr>
              <w:fldChar w:fldCharType="begin"/>
            </w:r>
            <w:r w:rsidRPr="00BB5CD0">
              <w:rPr>
                <w:rFonts w:ascii="Century Gothic" w:hAnsi="Century Gothic" w:cs="Century Gothic"/>
                <w:vanish/>
                <w:sz w:val="19"/>
                <w:szCs w:val="19"/>
              </w:rPr>
              <w:instrText xml:space="preserve"> PAGE \* ARABIC </w:instrText>
            </w:r>
            <w:r w:rsidRPr="00BB5CD0">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BB5CD0">
              <w:rPr>
                <w:rFonts w:ascii="Century Gothic" w:hAnsi="Century Gothic" w:cs="Century Gothic"/>
                <w:vanish/>
                <w:sz w:val="19"/>
                <w:szCs w:val="19"/>
              </w:rPr>
              <w:fldChar w:fldCharType="end"/>
            </w:r>
            <w:r w:rsidRPr="00BB5CD0">
              <w:rPr>
                <w:rFonts w:ascii="Century Gothic" w:hAnsi="Century Gothic" w:cs="Century Gothic"/>
                <w:vanish/>
                <w:sz w:val="19"/>
                <w:szCs w:val="19"/>
              </w:rPr>
              <w:fldChar w:fldCharType="begin"/>
            </w:r>
            <w:r w:rsidRPr="00BB5CD0">
              <w:rPr>
                <w:rFonts w:ascii="Century Gothic" w:hAnsi="Century Gothic" w:cs="Century Gothic"/>
                <w:vanish/>
                <w:sz w:val="19"/>
                <w:szCs w:val="19"/>
              </w:rPr>
              <w:instrText xml:space="preserve"> PAGE \* ARABIC </w:instrText>
            </w:r>
            <w:r w:rsidRPr="00BB5CD0">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BB5CD0">
              <w:rPr>
                <w:rFonts w:ascii="Century Gothic" w:hAnsi="Century Gothic" w:cs="Century Gothic"/>
                <w:vanish/>
                <w:sz w:val="19"/>
                <w:szCs w:val="19"/>
              </w:rPr>
              <w:fldChar w:fldCharType="end"/>
            </w:r>
            <w:r w:rsidRPr="00BB5CD0">
              <w:rPr>
                <w:rFonts w:ascii="Century Gothic" w:hAnsi="Century Gothic" w:cs="Century Gothic"/>
                <w:vanish/>
                <w:sz w:val="19"/>
                <w:szCs w:val="19"/>
              </w:rPr>
              <w:fldChar w:fldCharType="begin"/>
            </w:r>
            <w:r w:rsidRPr="00BB5CD0">
              <w:rPr>
                <w:rFonts w:ascii="Century Gothic" w:hAnsi="Century Gothic" w:cs="Century Gothic"/>
                <w:vanish/>
                <w:sz w:val="19"/>
                <w:szCs w:val="19"/>
              </w:rPr>
              <w:instrText xml:space="preserve"> PAGE \* ARABIC </w:instrText>
            </w:r>
            <w:r w:rsidRPr="00BB5CD0">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BB5CD0">
              <w:rPr>
                <w:rFonts w:ascii="Century Gothic" w:hAnsi="Century Gothic" w:cs="Century Gothic"/>
                <w:vanish/>
                <w:sz w:val="19"/>
                <w:szCs w:val="19"/>
              </w:rPr>
              <w:fldChar w:fldCharType="end"/>
            </w:r>
            <w:r w:rsidRPr="00BB5CD0">
              <w:rPr>
                <w:rFonts w:ascii="Century Gothic" w:hAnsi="Century Gothic" w:cs="Century Gothic"/>
                <w:vanish/>
                <w:sz w:val="19"/>
                <w:szCs w:val="19"/>
              </w:rPr>
              <w:fldChar w:fldCharType="begin"/>
            </w:r>
            <w:r w:rsidRPr="00BB5CD0">
              <w:rPr>
                <w:rFonts w:ascii="Century Gothic" w:hAnsi="Century Gothic" w:cs="Century Gothic"/>
                <w:vanish/>
                <w:sz w:val="19"/>
                <w:szCs w:val="19"/>
              </w:rPr>
              <w:instrText xml:space="preserve"> PAGE \* ARABIC </w:instrText>
            </w:r>
            <w:r w:rsidRPr="00BB5CD0">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BB5CD0">
              <w:rPr>
                <w:rFonts w:ascii="Century Gothic" w:hAnsi="Century Gothic" w:cs="Century Gothic"/>
                <w:vanish/>
                <w:sz w:val="19"/>
                <w:szCs w:val="19"/>
              </w:rPr>
              <w:fldChar w:fldCharType="end"/>
            </w:r>
            <w:r w:rsidRPr="00BB5CD0">
              <w:rPr>
                <w:rFonts w:ascii="Century Gothic" w:hAnsi="Century Gothic" w:cs="Century Gothic"/>
                <w:vanish/>
                <w:sz w:val="19"/>
                <w:szCs w:val="19"/>
              </w:rPr>
              <w:fldChar w:fldCharType="begin"/>
            </w:r>
            <w:r w:rsidRPr="00BB5CD0">
              <w:rPr>
                <w:rFonts w:ascii="Century Gothic" w:hAnsi="Century Gothic" w:cs="Century Gothic"/>
                <w:vanish/>
                <w:sz w:val="19"/>
                <w:szCs w:val="19"/>
              </w:rPr>
              <w:instrText xml:space="preserve"> PAGE \* ARABIC </w:instrText>
            </w:r>
            <w:r w:rsidRPr="00BB5CD0">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BB5CD0">
              <w:rPr>
                <w:rFonts w:ascii="Century Gothic" w:hAnsi="Century Gothic" w:cs="Century Gothic"/>
                <w:vanish/>
                <w:sz w:val="19"/>
                <w:szCs w:val="19"/>
              </w:rPr>
              <w:fldChar w:fldCharType="end"/>
            </w:r>
            <w:r w:rsidRPr="00BB5CD0">
              <w:rPr>
                <w:rFonts w:ascii="Century Gothic" w:hAnsi="Century Gothic" w:cs="Century Gothic"/>
                <w:vanish/>
                <w:sz w:val="19"/>
                <w:szCs w:val="19"/>
              </w:rPr>
              <w:fldChar w:fldCharType="begin"/>
            </w:r>
            <w:r w:rsidRPr="00BB5CD0">
              <w:rPr>
                <w:rFonts w:ascii="Century Gothic" w:hAnsi="Century Gothic" w:cs="Century Gothic"/>
                <w:vanish/>
                <w:sz w:val="19"/>
                <w:szCs w:val="19"/>
              </w:rPr>
              <w:instrText xml:space="preserve"> PAGE \* ARABIC </w:instrText>
            </w:r>
            <w:r w:rsidRPr="00BB5CD0">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BB5CD0">
              <w:rPr>
                <w:rFonts w:ascii="Century Gothic" w:hAnsi="Century Gothic" w:cs="Century Gothic"/>
                <w:vanish/>
                <w:sz w:val="19"/>
                <w:szCs w:val="19"/>
              </w:rPr>
              <w:fldChar w:fldCharType="end"/>
            </w:r>
            <w:r w:rsidRPr="00BB5CD0">
              <w:rPr>
                <w:rFonts w:ascii="Century Gothic" w:hAnsi="Century Gothic" w:cs="Century Gothic"/>
                <w:vanish/>
                <w:sz w:val="19"/>
                <w:szCs w:val="19"/>
              </w:rPr>
              <w:fldChar w:fldCharType="begin"/>
            </w:r>
            <w:r w:rsidRPr="00BB5CD0">
              <w:rPr>
                <w:rFonts w:ascii="Century Gothic" w:hAnsi="Century Gothic" w:cs="Century Gothic"/>
                <w:vanish/>
                <w:sz w:val="19"/>
                <w:szCs w:val="19"/>
              </w:rPr>
              <w:instrText xml:space="preserve"> PAGE \* ARABIC </w:instrText>
            </w:r>
            <w:r w:rsidRPr="00BB5CD0">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BB5CD0">
              <w:rPr>
                <w:rFonts w:ascii="Century Gothic" w:hAnsi="Century Gothic" w:cs="Century Gothic"/>
                <w:vanish/>
                <w:sz w:val="19"/>
                <w:szCs w:val="19"/>
              </w:rPr>
              <w:fldChar w:fldCharType="end"/>
            </w:r>
            <w:r w:rsidRPr="00BB5CD0">
              <w:rPr>
                <w:rFonts w:ascii="Century Gothic" w:hAnsi="Century Gothic" w:cs="Century Gothic"/>
                <w:vanish/>
                <w:sz w:val="19"/>
                <w:szCs w:val="19"/>
              </w:rPr>
              <w:fldChar w:fldCharType="begin"/>
            </w:r>
            <w:r w:rsidRPr="00BB5CD0">
              <w:rPr>
                <w:rFonts w:ascii="Century Gothic" w:hAnsi="Century Gothic" w:cs="Century Gothic"/>
                <w:vanish/>
                <w:sz w:val="19"/>
                <w:szCs w:val="19"/>
              </w:rPr>
              <w:instrText xml:space="preserve"> PAGE \* ARABIC </w:instrText>
            </w:r>
            <w:r w:rsidRPr="00BB5CD0">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BB5CD0">
              <w:rPr>
                <w:rFonts w:ascii="Century Gothic" w:hAnsi="Century Gothic" w:cs="Century Gothic"/>
                <w:vanish/>
                <w:sz w:val="19"/>
                <w:szCs w:val="19"/>
              </w:rPr>
              <w:fldChar w:fldCharType="end"/>
            </w:r>
            <w:r w:rsidRPr="00BB5CD0">
              <w:rPr>
                <w:rFonts w:ascii="Century Gothic" w:hAnsi="Century Gothic" w:cs="Century Gothic"/>
                <w:vanish/>
                <w:sz w:val="19"/>
                <w:szCs w:val="19"/>
              </w:rPr>
              <w:fldChar w:fldCharType="begin"/>
            </w:r>
            <w:r w:rsidRPr="00BB5CD0">
              <w:rPr>
                <w:rFonts w:ascii="Century Gothic" w:hAnsi="Century Gothic" w:cs="Century Gothic"/>
                <w:vanish/>
                <w:sz w:val="19"/>
                <w:szCs w:val="19"/>
              </w:rPr>
              <w:instrText xml:space="preserve"> PAGE \* ARABIC </w:instrText>
            </w:r>
            <w:r w:rsidRPr="00BB5CD0">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BB5CD0">
              <w:rPr>
                <w:rFonts w:ascii="Century Gothic" w:hAnsi="Century Gothic" w:cs="Century Gothic"/>
                <w:vanish/>
                <w:sz w:val="19"/>
                <w:szCs w:val="19"/>
              </w:rPr>
              <w:fldChar w:fldCharType="end"/>
            </w:r>
            <w:r w:rsidRPr="00BB5CD0">
              <w:rPr>
                <w:rFonts w:ascii="Century Gothic" w:hAnsi="Century Gothic" w:cs="Century Gothic"/>
                <w:vanish/>
                <w:sz w:val="19"/>
                <w:szCs w:val="19"/>
              </w:rPr>
              <w:fldChar w:fldCharType="begin"/>
            </w:r>
            <w:r w:rsidRPr="00BB5CD0">
              <w:rPr>
                <w:rFonts w:ascii="Century Gothic" w:hAnsi="Century Gothic" w:cs="Century Gothic"/>
                <w:vanish/>
                <w:sz w:val="19"/>
                <w:szCs w:val="19"/>
              </w:rPr>
              <w:instrText xml:space="preserve"> PAGE \* ARABIC </w:instrText>
            </w:r>
            <w:r w:rsidRPr="00BB5CD0">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BB5CD0">
              <w:rPr>
                <w:rFonts w:ascii="Century Gothic" w:hAnsi="Century Gothic" w:cs="Century Gothic"/>
                <w:vanish/>
                <w:sz w:val="19"/>
                <w:szCs w:val="19"/>
              </w:rPr>
              <w:fldChar w:fldCharType="end"/>
            </w:r>
            <w:r w:rsidRPr="00BB5CD0">
              <w:rPr>
                <w:rFonts w:ascii="Century Gothic" w:hAnsi="Century Gothic" w:cs="Century Gothic"/>
                <w:vanish/>
                <w:sz w:val="19"/>
                <w:szCs w:val="19"/>
              </w:rPr>
              <w:fldChar w:fldCharType="begin"/>
            </w:r>
            <w:r w:rsidRPr="00BB5CD0">
              <w:rPr>
                <w:rFonts w:ascii="Century Gothic" w:hAnsi="Century Gothic" w:cs="Century Gothic"/>
                <w:vanish/>
                <w:sz w:val="19"/>
                <w:szCs w:val="19"/>
              </w:rPr>
              <w:instrText xml:space="preserve"> PAGE \* ARABIC </w:instrText>
            </w:r>
            <w:r w:rsidRPr="00BB5CD0">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BB5CD0">
              <w:rPr>
                <w:rFonts w:ascii="Century Gothic" w:hAnsi="Century Gothic" w:cs="Century Gothic"/>
                <w:vanish/>
                <w:sz w:val="19"/>
                <w:szCs w:val="19"/>
              </w:rPr>
              <w:fldChar w:fldCharType="end"/>
            </w:r>
            <w:r w:rsidRPr="00BB5CD0">
              <w:rPr>
                <w:rFonts w:ascii="Century Gothic" w:hAnsi="Century Gothic" w:cs="Century Gothic"/>
                <w:vanish/>
                <w:sz w:val="19"/>
                <w:szCs w:val="19"/>
              </w:rPr>
              <w:fldChar w:fldCharType="begin"/>
            </w:r>
            <w:r w:rsidRPr="00BB5CD0">
              <w:rPr>
                <w:rFonts w:ascii="Century Gothic" w:hAnsi="Century Gothic" w:cs="Century Gothic"/>
                <w:vanish/>
                <w:sz w:val="19"/>
                <w:szCs w:val="19"/>
              </w:rPr>
              <w:instrText xml:space="preserve"> PAGE \* ARABIC </w:instrText>
            </w:r>
            <w:r w:rsidRPr="00BB5CD0">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BB5CD0">
              <w:rPr>
                <w:rFonts w:ascii="Century Gothic" w:hAnsi="Century Gothic" w:cs="Century Gothic"/>
                <w:vanish/>
                <w:sz w:val="19"/>
                <w:szCs w:val="19"/>
              </w:rPr>
              <w:fldChar w:fldCharType="end"/>
            </w:r>
            <w:r w:rsidRPr="00BB5CD0">
              <w:rPr>
                <w:rFonts w:ascii="Century Gothic" w:hAnsi="Century Gothic" w:cs="Century Gothic"/>
                <w:vanish/>
                <w:sz w:val="19"/>
                <w:szCs w:val="19"/>
              </w:rPr>
              <w:fldChar w:fldCharType="begin"/>
            </w:r>
            <w:r w:rsidRPr="00BB5CD0">
              <w:rPr>
                <w:rFonts w:ascii="Century Gothic" w:hAnsi="Century Gothic" w:cs="Century Gothic"/>
                <w:vanish/>
                <w:sz w:val="19"/>
                <w:szCs w:val="19"/>
              </w:rPr>
              <w:instrText xml:space="preserve"> PAGE \* ARABIC </w:instrText>
            </w:r>
            <w:r w:rsidRPr="00BB5CD0">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BB5CD0">
              <w:rPr>
                <w:rFonts w:ascii="Century Gothic" w:hAnsi="Century Gothic" w:cs="Century Gothic"/>
                <w:vanish/>
                <w:sz w:val="19"/>
                <w:szCs w:val="19"/>
              </w:rPr>
              <w:fldChar w:fldCharType="end"/>
            </w:r>
            <w:r w:rsidRPr="00BB5CD0">
              <w:rPr>
                <w:rFonts w:ascii="Century Gothic" w:hAnsi="Century Gothic" w:cs="Century Gothic"/>
                <w:vanish/>
                <w:sz w:val="19"/>
                <w:szCs w:val="19"/>
              </w:rPr>
              <w:fldChar w:fldCharType="begin"/>
            </w:r>
            <w:r w:rsidRPr="00BB5CD0">
              <w:rPr>
                <w:rFonts w:ascii="Century Gothic" w:hAnsi="Century Gothic" w:cs="Century Gothic"/>
                <w:vanish/>
                <w:sz w:val="19"/>
                <w:szCs w:val="19"/>
              </w:rPr>
              <w:instrText xml:space="preserve"> PAGE \* ARABIC </w:instrText>
            </w:r>
            <w:r w:rsidRPr="00BB5CD0">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BB5CD0">
              <w:rPr>
                <w:rFonts w:ascii="Century Gothic" w:hAnsi="Century Gothic" w:cs="Century Gothic"/>
                <w:vanish/>
                <w:sz w:val="19"/>
                <w:szCs w:val="19"/>
              </w:rPr>
              <w:fldChar w:fldCharType="end"/>
            </w:r>
            <w:r w:rsidRPr="00BB5CD0">
              <w:rPr>
                <w:rFonts w:ascii="Century Gothic" w:hAnsi="Century Gothic" w:cs="Century Gothic"/>
                <w:vanish/>
                <w:sz w:val="19"/>
                <w:szCs w:val="19"/>
              </w:rPr>
              <w:fldChar w:fldCharType="begin"/>
            </w:r>
            <w:r w:rsidRPr="00BB5CD0">
              <w:rPr>
                <w:rFonts w:ascii="Century Gothic" w:hAnsi="Century Gothic" w:cs="Century Gothic"/>
                <w:vanish/>
                <w:sz w:val="19"/>
                <w:szCs w:val="19"/>
              </w:rPr>
              <w:instrText xml:space="preserve"> PAGE \* ARABIC </w:instrText>
            </w:r>
            <w:r w:rsidRPr="00BB5CD0">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BB5CD0">
              <w:rPr>
                <w:rFonts w:ascii="Century Gothic" w:hAnsi="Century Gothic" w:cs="Century Gothic"/>
                <w:vanish/>
                <w:sz w:val="19"/>
                <w:szCs w:val="19"/>
              </w:rPr>
              <w:fldChar w:fldCharType="end"/>
            </w:r>
            <w:r w:rsidRPr="00BB5CD0">
              <w:rPr>
                <w:rFonts w:ascii="Century Gothic" w:hAnsi="Century Gothic" w:cs="Century Gothic"/>
                <w:vanish/>
                <w:sz w:val="19"/>
                <w:szCs w:val="19"/>
              </w:rPr>
              <w:fldChar w:fldCharType="begin"/>
            </w:r>
            <w:r w:rsidRPr="00BB5CD0">
              <w:rPr>
                <w:rFonts w:ascii="Century Gothic" w:hAnsi="Century Gothic" w:cs="Century Gothic"/>
                <w:vanish/>
                <w:sz w:val="19"/>
                <w:szCs w:val="19"/>
              </w:rPr>
              <w:instrText xml:space="preserve"> PAGE \* ARABIC </w:instrText>
            </w:r>
            <w:r w:rsidRPr="00BB5CD0">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BB5CD0">
              <w:rPr>
                <w:rFonts w:ascii="Century Gothic" w:hAnsi="Century Gothic" w:cs="Century Gothic"/>
                <w:vanish/>
                <w:sz w:val="19"/>
                <w:szCs w:val="19"/>
              </w:rPr>
              <w:fldChar w:fldCharType="end"/>
            </w:r>
            <w:r w:rsidRPr="00BB5CD0">
              <w:rPr>
                <w:rFonts w:ascii="Century Gothic" w:hAnsi="Century Gothic" w:cs="Century Gothic"/>
                <w:vanish/>
                <w:sz w:val="19"/>
                <w:szCs w:val="19"/>
              </w:rPr>
              <w:fldChar w:fldCharType="begin"/>
            </w:r>
            <w:r w:rsidRPr="00BB5CD0">
              <w:rPr>
                <w:rFonts w:ascii="Century Gothic" w:hAnsi="Century Gothic" w:cs="Century Gothic"/>
                <w:vanish/>
                <w:sz w:val="19"/>
                <w:szCs w:val="19"/>
              </w:rPr>
              <w:instrText xml:space="preserve"> PAGE \* ARABIC </w:instrText>
            </w:r>
            <w:r w:rsidRPr="00BB5CD0">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BB5CD0">
              <w:rPr>
                <w:rFonts w:ascii="Century Gothic" w:hAnsi="Century Gothic" w:cs="Century Gothic"/>
                <w:vanish/>
                <w:sz w:val="19"/>
                <w:szCs w:val="19"/>
              </w:rPr>
              <w:fldChar w:fldCharType="end"/>
            </w:r>
            <w:r w:rsidRPr="00BB5CD0">
              <w:rPr>
                <w:rFonts w:ascii="Century Gothic" w:hAnsi="Century Gothic" w:cs="Century Gothic"/>
                <w:vanish/>
                <w:sz w:val="19"/>
                <w:szCs w:val="19"/>
              </w:rPr>
              <w:fldChar w:fldCharType="begin"/>
            </w:r>
            <w:r w:rsidRPr="00BB5CD0">
              <w:rPr>
                <w:rFonts w:ascii="Century Gothic" w:hAnsi="Century Gothic" w:cs="Century Gothic"/>
                <w:vanish/>
                <w:sz w:val="19"/>
                <w:szCs w:val="19"/>
              </w:rPr>
              <w:instrText xml:space="preserve"> PAGE \* ARABIC </w:instrText>
            </w:r>
            <w:r w:rsidRPr="00BB5CD0">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BB5CD0">
              <w:rPr>
                <w:rFonts w:ascii="Century Gothic" w:hAnsi="Century Gothic" w:cs="Century Gothic"/>
                <w:vanish/>
                <w:sz w:val="19"/>
                <w:szCs w:val="19"/>
              </w:rPr>
              <w:fldChar w:fldCharType="end"/>
            </w:r>
            <w:r w:rsidRPr="00BB5CD0">
              <w:rPr>
                <w:rFonts w:ascii="Century Gothic" w:hAnsi="Century Gothic" w:cs="Century Gothic"/>
                <w:vanish/>
                <w:sz w:val="19"/>
                <w:szCs w:val="19"/>
              </w:rPr>
              <w:fldChar w:fldCharType="begin"/>
            </w:r>
            <w:r w:rsidRPr="00BB5CD0">
              <w:rPr>
                <w:rFonts w:ascii="Century Gothic" w:hAnsi="Century Gothic" w:cs="Century Gothic"/>
                <w:vanish/>
                <w:sz w:val="19"/>
                <w:szCs w:val="19"/>
              </w:rPr>
              <w:instrText xml:space="preserve"> PAGE \* ARABIC </w:instrText>
            </w:r>
            <w:r w:rsidRPr="00BB5CD0">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BB5CD0">
              <w:rPr>
                <w:rFonts w:ascii="Century Gothic" w:hAnsi="Century Gothic" w:cs="Century Gothic"/>
                <w:vanish/>
                <w:sz w:val="19"/>
                <w:szCs w:val="19"/>
              </w:rPr>
              <w:fldChar w:fldCharType="end"/>
            </w:r>
            <w:r w:rsidRPr="00BB5CD0">
              <w:rPr>
                <w:rFonts w:ascii="Century Gothic" w:hAnsi="Century Gothic" w:cs="Century Gothic"/>
                <w:vanish/>
                <w:sz w:val="19"/>
                <w:szCs w:val="19"/>
              </w:rPr>
              <w:fldChar w:fldCharType="begin"/>
            </w:r>
            <w:r w:rsidRPr="00BB5CD0">
              <w:rPr>
                <w:rFonts w:ascii="Century Gothic" w:hAnsi="Century Gothic" w:cs="Century Gothic"/>
                <w:vanish/>
                <w:sz w:val="19"/>
                <w:szCs w:val="19"/>
              </w:rPr>
              <w:instrText xml:space="preserve"> PAGE \* ARABIC </w:instrText>
            </w:r>
            <w:r w:rsidRPr="00BB5CD0">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BB5CD0">
              <w:rPr>
                <w:rFonts w:ascii="Century Gothic" w:hAnsi="Century Gothic" w:cs="Century Gothic"/>
                <w:vanish/>
                <w:sz w:val="19"/>
                <w:szCs w:val="19"/>
              </w:rPr>
              <w:fldChar w:fldCharType="end"/>
            </w:r>
            <w:r w:rsidRPr="00BB5CD0">
              <w:rPr>
                <w:rFonts w:ascii="Century Gothic" w:hAnsi="Century Gothic" w:cs="Century Gothic"/>
                <w:vanish/>
                <w:sz w:val="19"/>
                <w:szCs w:val="19"/>
              </w:rPr>
              <w:fldChar w:fldCharType="begin"/>
            </w:r>
            <w:r w:rsidRPr="00BB5CD0">
              <w:rPr>
                <w:rFonts w:ascii="Century Gothic" w:hAnsi="Century Gothic" w:cs="Century Gothic"/>
                <w:vanish/>
                <w:sz w:val="19"/>
                <w:szCs w:val="19"/>
              </w:rPr>
              <w:instrText xml:space="preserve"> PAGE \* ARABIC </w:instrText>
            </w:r>
            <w:r w:rsidRPr="00BB5CD0">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BB5CD0">
              <w:rPr>
                <w:rFonts w:ascii="Century Gothic" w:hAnsi="Century Gothic" w:cs="Century Gothic"/>
                <w:vanish/>
                <w:sz w:val="19"/>
                <w:szCs w:val="19"/>
              </w:rPr>
              <w:fldChar w:fldCharType="end"/>
            </w:r>
            <w:r w:rsidRPr="00BB5CD0">
              <w:rPr>
                <w:rFonts w:ascii="Century Gothic" w:hAnsi="Century Gothic" w:cs="Century Gothic"/>
                <w:vanish/>
                <w:sz w:val="19"/>
                <w:szCs w:val="19"/>
              </w:rPr>
              <w:fldChar w:fldCharType="begin"/>
            </w:r>
            <w:r w:rsidRPr="00BB5CD0">
              <w:rPr>
                <w:rFonts w:ascii="Century Gothic" w:hAnsi="Century Gothic" w:cs="Century Gothic"/>
                <w:vanish/>
                <w:sz w:val="19"/>
                <w:szCs w:val="19"/>
              </w:rPr>
              <w:instrText xml:space="preserve"> PAGE \* ARABIC </w:instrText>
            </w:r>
            <w:r w:rsidRPr="00BB5CD0">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BB5CD0">
              <w:rPr>
                <w:rFonts w:ascii="Century Gothic" w:hAnsi="Century Gothic" w:cs="Century Gothic"/>
                <w:vanish/>
                <w:sz w:val="19"/>
                <w:szCs w:val="19"/>
              </w:rPr>
              <w:fldChar w:fldCharType="end"/>
            </w:r>
            <w:r w:rsidRPr="00BB5CD0">
              <w:rPr>
                <w:rFonts w:ascii="Century Gothic" w:hAnsi="Century Gothic" w:cs="Century Gothic"/>
                <w:vanish/>
                <w:sz w:val="19"/>
                <w:szCs w:val="19"/>
              </w:rPr>
              <w:fldChar w:fldCharType="begin"/>
            </w:r>
            <w:r w:rsidRPr="00BB5CD0">
              <w:rPr>
                <w:rFonts w:ascii="Century Gothic" w:hAnsi="Century Gothic" w:cs="Century Gothic"/>
                <w:vanish/>
                <w:sz w:val="19"/>
                <w:szCs w:val="19"/>
              </w:rPr>
              <w:instrText xml:space="preserve"> PAGE \* ARABIC </w:instrText>
            </w:r>
            <w:r w:rsidRPr="00BB5CD0">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BB5CD0">
              <w:rPr>
                <w:rFonts w:ascii="Century Gothic" w:hAnsi="Century Gothic" w:cs="Century Gothic"/>
                <w:vanish/>
                <w:sz w:val="19"/>
                <w:szCs w:val="19"/>
              </w:rPr>
              <w:fldChar w:fldCharType="end"/>
            </w:r>
            <w:r w:rsidRPr="00BB5CD0">
              <w:rPr>
                <w:rFonts w:ascii="Century Gothic" w:hAnsi="Century Gothic" w:cs="Century Gothic"/>
                <w:vanish/>
                <w:sz w:val="19"/>
                <w:szCs w:val="19"/>
              </w:rPr>
              <w:fldChar w:fldCharType="begin"/>
            </w:r>
            <w:r w:rsidRPr="00BB5CD0">
              <w:rPr>
                <w:rFonts w:ascii="Century Gothic" w:hAnsi="Century Gothic" w:cs="Century Gothic"/>
                <w:vanish/>
                <w:sz w:val="19"/>
                <w:szCs w:val="19"/>
              </w:rPr>
              <w:instrText xml:space="preserve"> PAGE \* ARABIC </w:instrText>
            </w:r>
            <w:r w:rsidRPr="00BB5CD0">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BB5CD0">
              <w:rPr>
                <w:rFonts w:ascii="Century Gothic" w:hAnsi="Century Gothic" w:cs="Century Gothic"/>
                <w:vanish/>
                <w:sz w:val="19"/>
                <w:szCs w:val="19"/>
              </w:rPr>
              <w:fldChar w:fldCharType="end"/>
            </w:r>
            <w:r w:rsidRPr="00BB5CD0">
              <w:rPr>
                <w:rFonts w:ascii="Century Gothic" w:hAnsi="Century Gothic" w:cs="Century Gothic"/>
                <w:vanish/>
                <w:sz w:val="19"/>
                <w:szCs w:val="19"/>
              </w:rPr>
              <w:fldChar w:fldCharType="begin"/>
            </w:r>
            <w:r w:rsidRPr="00BB5CD0">
              <w:rPr>
                <w:rFonts w:ascii="Century Gothic" w:hAnsi="Century Gothic" w:cs="Century Gothic"/>
                <w:vanish/>
                <w:sz w:val="19"/>
                <w:szCs w:val="19"/>
              </w:rPr>
              <w:instrText xml:space="preserve"> PAGE \* ARABIC </w:instrText>
            </w:r>
            <w:r w:rsidRPr="00BB5CD0">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BB5CD0">
              <w:rPr>
                <w:rFonts w:ascii="Century Gothic" w:hAnsi="Century Gothic" w:cs="Century Gothic"/>
                <w:vanish/>
                <w:sz w:val="19"/>
                <w:szCs w:val="19"/>
              </w:rPr>
              <w:fldChar w:fldCharType="end"/>
            </w:r>
            <w:r w:rsidRPr="00BB5CD0">
              <w:rPr>
                <w:rFonts w:ascii="Century Gothic" w:hAnsi="Century Gothic" w:cs="Century Gothic"/>
                <w:vanish/>
                <w:sz w:val="19"/>
                <w:szCs w:val="19"/>
              </w:rPr>
              <w:fldChar w:fldCharType="begin"/>
            </w:r>
            <w:r w:rsidRPr="00BB5CD0">
              <w:rPr>
                <w:rFonts w:ascii="Century Gothic" w:hAnsi="Century Gothic" w:cs="Century Gothic"/>
                <w:vanish/>
                <w:sz w:val="19"/>
                <w:szCs w:val="19"/>
              </w:rPr>
              <w:instrText xml:space="preserve"> PAGE \* ARABIC </w:instrText>
            </w:r>
            <w:r w:rsidRPr="00BB5CD0">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BB5CD0">
              <w:rPr>
                <w:rFonts w:ascii="Century Gothic" w:hAnsi="Century Gothic" w:cs="Century Gothic"/>
                <w:vanish/>
                <w:sz w:val="19"/>
                <w:szCs w:val="19"/>
              </w:rPr>
              <w:fldChar w:fldCharType="end"/>
            </w:r>
            <w:r w:rsidRPr="00BB5CD0">
              <w:rPr>
                <w:rFonts w:ascii="Century Gothic" w:hAnsi="Century Gothic" w:cs="Century Gothic"/>
                <w:vanish/>
                <w:sz w:val="19"/>
                <w:szCs w:val="19"/>
              </w:rPr>
              <w:fldChar w:fldCharType="begin"/>
            </w:r>
            <w:r w:rsidRPr="00BB5CD0">
              <w:rPr>
                <w:rFonts w:ascii="Century Gothic" w:hAnsi="Century Gothic" w:cs="Century Gothic"/>
                <w:vanish/>
                <w:sz w:val="19"/>
                <w:szCs w:val="19"/>
              </w:rPr>
              <w:instrText xml:space="preserve"> PAGE \* ARABIC </w:instrText>
            </w:r>
            <w:r w:rsidRPr="00BB5CD0">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BB5CD0">
              <w:rPr>
                <w:rFonts w:ascii="Century Gothic" w:hAnsi="Century Gothic" w:cs="Century Gothic"/>
                <w:vanish/>
                <w:sz w:val="19"/>
                <w:szCs w:val="19"/>
              </w:rPr>
              <w:fldChar w:fldCharType="end"/>
            </w:r>
            <w:r w:rsidRPr="00BB5CD0">
              <w:rPr>
                <w:rFonts w:ascii="Century Gothic" w:hAnsi="Century Gothic" w:cs="Century Gothic"/>
                <w:vanish/>
                <w:sz w:val="19"/>
                <w:szCs w:val="19"/>
              </w:rPr>
              <w:fldChar w:fldCharType="begin"/>
            </w:r>
            <w:r w:rsidRPr="00BB5CD0">
              <w:rPr>
                <w:rFonts w:ascii="Century Gothic" w:hAnsi="Century Gothic" w:cs="Century Gothic"/>
                <w:vanish/>
                <w:sz w:val="19"/>
                <w:szCs w:val="19"/>
              </w:rPr>
              <w:instrText xml:space="preserve"> PAGE \* ARABIC </w:instrText>
            </w:r>
            <w:r w:rsidRPr="00BB5CD0">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BB5CD0">
              <w:rPr>
                <w:rFonts w:ascii="Century Gothic" w:hAnsi="Century Gothic" w:cs="Century Gothic"/>
                <w:vanish/>
                <w:sz w:val="19"/>
                <w:szCs w:val="19"/>
              </w:rPr>
              <w:fldChar w:fldCharType="end"/>
            </w:r>
            <w:r w:rsidRPr="00BB5CD0">
              <w:rPr>
                <w:rFonts w:ascii="Century Gothic" w:hAnsi="Century Gothic" w:cs="Century Gothic"/>
                <w:vanish/>
                <w:sz w:val="19"/>
                <w:szCs w:val="19"/>
              </w:rPr>
              <w:fldChar w:fldCharType="begin"/>
            </w:r>
            <w:r w:rsidRPr="00BB5CD0">
              <w:rPr>
                <w:rFonts w:ascii="Century Gothic" w:hAnsi="Century Gothic" w:cs="Century Gothic"/>
                <w:vanish/>
                <w:sz w:val="19"/>
                <w:szCs w:val="19"/>
              </w:rPr>
              <w:instrText xml:space="preserve"> PAGE \* ARABIC </w:instrText>
            </w:r>
            <w:r w:rsidRPr="00BB5CD0">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BB5CD0">
              <w:rPr>
                <w:rFonts w:ascii="Century Gothic" w:hAnsi="Century Gothic" w:cs="Century Gothic"/>
                <w:vanish/>
                <w:sz w:val="19"/>
                <w:szCs w:val="19"/>
              </w:rPr>
              <w:fldChar w:fldCharType="end"/>
            </w:r>
            <w:r w:rsidRPr="00BB5CD0">
              <w:rPr>
                <w:rFonts w:ascii="Century Gothic" w:hAnsi="Century Gothic" w:cs="Century Gothic"/>
                <w:vanish/>
                <w:sz w:val="19"/>
                <w:szCs w:val="19"/>
              </w:rPr>
              <w:fldChar w:fldCharType="begin"/>
            </w:r>
            <w:r w:rsidRPr="00BB5CD0">
              <w:rPr>
                <w:rFonts w:ascii="Century Gothic" w:hAnsi="Century Gothic" w:cs="Century Gothic"/>
                <w:vanish/>
                <w:sz w:val="19"/>
                <w:szCs w:val="19"/>
              </w:rPr>
              <w:instrText xml:space="preserve"> PAGE \* ARABIC </w:instrText>
            </w:r>
            <w:r w:rsidRPr="00BB5CD0">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BB5CD0">
              <w:rPr>
                <w:rFonts w:ascii="Century Gothic" w:hAnsi="Century Gothic" w:cs="Century Gothic"/>
                <w:vanish/>
                <w:sz w:val="19"/>
                <w:szCs w:val="19"/>
              </w:rPr>
              <w:fldChar w:fldCharType="end"/>
            </w:r>
            <w:r w:rsidRPr="00BB5CD0">
              <w:rPr>
                <w:rFonts w:ascii="Century Gothic" w:hAnsi="Century Gothic" w:cs="Century Gothic"/>
                <w:vanish/>
                <w:sz w:val="19"/>
                <w:szCs w:val="19"/>
              </w:rPr>
              <w:fldChar w:fldCharType="begin"/>
            </w:r>
            <w:r w:rsidRPr="00BB5CD0">
              <w:rPr>
                <w:rFonts w:ascii="Century Gothic" w:hAnsi="Century Gothic" w:cs="Century Gothic"/>
                <w:vanish/>
                <w:sz w:val="19"/>
                <w:szCs w:val="19"/>
              </w:rPr>
              <w:instrText xml:space="preserve"> PAGE \* ARABIC </w:instrText>
            </w:r>
            <w:r w:rsidRPr="00BB5CD0">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BB5CD0">
              <w:rPr>
                <w:rFonts w:ascii="Century Gothic" w:hAnsi="Century Gothic" w:cs="Century Gothic"/>
                <w:vanish/>
                <w:sz w:val="19"/>
                <w:szCs w:val="19"/>
              </w:rPr>
              <w:fldChar w:fldCharType="end"/>
            </w:r>
            <w:r w:rsidRPr="00BB5CD0">
              <w:rPr>
                <w:rFonts w:ascii="Century Gothic" w:hAnsi="Century Gothic" w:cs="Century Gothic"/>
                <w:vanish/>
                <w:sz w:val="19"/>
                <w:szCs w:val="19"/>
              </w:rPr>
              <w:fldChar w:fldCharType="begin"/>
            </w:r>
            <w:r w:rsidRPr="00BB5CD0">
              <w:rPr>
                <w:rFonts w:ascii="Century Gothic" w:hAnsi="Century Gothic" w:cs="Century Gothic"/>
                <w:vanish/>
                <w:sz w:val="19"/>
                <w:szCs w:val="19"/>
              </w:rPr>
              <w:instrText xml:space="preserve"> PAGE \* ARABIC </w:instrText>
            </w:r>
            <w:r w:rsidRPr="00BB5CD0">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BB5CD0">
              <w:rPr>
                <w:rFonts w:ascii="Century Gothic" w:hAnsi="Century Gothic" w:cs="Century Gothic"/>
                <w:vanish/>
                <w:sz w:val="19"/>
                <w:szCs w:val="19"/>
              </w:rPr>
              <w:fldChar w:fldCharType="end"/>
            </w:r>
            <w:r w:rsidRPr="00BB5CD0">
              <w:rPr>
                <w:rFonts w:ascii="Century Gothic" w:hAnsi="Century Gothic" w:cs="Century Gothic"/>
                <w:vanish/>
                <w:sz w:val="19"/>
                <w:szCs w:val="19"/>
              </w:rPr>
              <w:fldChar w:fldCharType="begin"/>
            </w:r>
            <w:r w:rsidRPr="00BB5CD0">
              <w:rPr>
                <w:rFonts w:ascii="Century Gothic" w:hAnsi="Century Gothic" w:cs="Century Gothic"/>
                <w:vanish/>
                <w:sz w:val="19"/>
                <w:szCs w:val="19"/>
              </w:rPr>
              <w:instrText xml:space="preserve"> PAGE \* ARABIC </w:instrText>
            </w:r>
            <w:r w:rsidRPr="00BB5CD0">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BB5CD0">
              <w:rPr>
                <w:rFonts w:ascii="Century Gothic" w:hAnsi="Century Gothic" w:cs="Century Gothic"/>
                <w:vanish/>
                <w:sz w:val="19"/>
                <w:szCs w:val="19"/>
              </w:rPr>
              <w:fldChar w:fldCharType="end"/>
            </w:r>
            <w:r w:rsidRPr="00BB5CD0">
              <w:rPr>
                <w:rFonts w:ascii="Century Gothic" w:hAnsi="Century Gothic" w:cs="Century Gothic"/>
                <w:vanish/>
                <w:sz w:val="19"/>
                <w:szCs w:val="19"/>
              </w:rPr>
              <w:fldChar w:fldCharType="begin"/>
            </w:r>
            <w:r w:rsidRPr="00BB5CD0">
              <w:rPr>
                <w:rFonts w:ascii="Century Gothic" w:hAnsi="Century Gothic" w:cs="Century Gothic"/>
                <w:vanish/>
                <w:sz w:val="19"/>
                <w:szCs w:val="19"/>
              </w:rPr>
              <w:instrText xml:space="preserve"> PAGE \* ARABIC </w:instrText>
            </w:r>
            <w:r w:rsidRPr="00BB5CD0">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BB5CD0">
              <w:rPr>
                <w:rFonts w:ascii="Century Gothic" w:hAnsi="Century Gothic" w:cs="Century Gothic"/>
                <w:vanish/>
                <w:sz w:val="19"/>
                <w:szCs w:val="19"/>
              </w:rPr>
              <w:fldChar w:fldCharType="end"/>
            </w:r>
            <w:r w:rsidRPr="00BB5CD0">
              <w:rPr>
                <w:rFonts w:ascii="Century Gothic" w:hAnsi="Century Gothic" w:cs="Century Gothic"/>
                <w:vanish/>
                <w:sz w:val="19"/>
                <w:szCs w:val="19"/>
              </w:rPr>
              <w:fldChar w:fldCharType="begin"/>
            </w:r>
            <w:r w:rsidRPr="00BB5CD0">
              <w:rPr>
                <w:rFonts w:ascii="Century Gothic" w:hAnsi="Century Gothic" w:cs="Century Gothic"/>
                <w:vanish/>
                <w:sz w:val="19"/>
                <w:szCs w:val="19"/>
              </w:rPr>
              <w:instrText xml:space="preserve"> PAGE \* ARABIC </w:instrText>
            </w:r>
            <w:r w:rsidRPr="00BB5CD0">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BB5CD0">
              <w:rPr>
                <w:rFonts w:ascii="Century Gothic" w:hAnsi="Century Gothic" w:cs="Century Gothic"/>
                <w:vanish/>
                <w:sz w:val="19"/>
                <w:szCs w:val="19"/>
              </w:rPr>
              <w:fldChar w:fldCharType="end"/>
            </w:r>
            <w:r w:rsidRPr="00BB5CD0">
              <w:rPr>
                <w:rFonts w:ascii="Century Gothic" w:hAnsi="Century Gothic" w:cs="Century Gothic"/>
                <w:vanish/>
                <w:sz w:val="19"/>
                <w:szCs w:val="19"/>
              </w:rPr>
              <w:fldChar w:fldCharType="begin"/>
            </w:r>
            <w:r w:rsidRPr="00BB5CD0">
              <w:rPr>
                <w:rFonts w:ascii="Century Gothic" w:hAnsi="Century Gothic" w:cs="Century Gothic"/>
                <w:vanish/>
                <w:sz w:val="19"/>
                <w:szCs w:val="19"/>
              </w:rPr>
              <w:instrText xml:space="preserve"> PAGE \* ARABIC </w:instrText>
            </w:r>
            <w:r w:rsidRPr="00BB5CD0">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BB5CD0">
              <w:rPr>
                <w:rFonts w:ascii="Century Gothic" w:hAnsi="Century Gothic" w:cs="Century Gothic"/>
                <w:vanish/>
                <w:sz w:val="19"/>
                <w:szCs w:val="19"/>
              </w:rPr>
              <w:fldChar w:fldCharType="end"/>
            </w:r>
            <w:r w:rsidRPr="00BB5CD0">
              <w:rPr>
                <w:rFonts w:ascii="Century Gothic" w:hAnsi="Century Gothic" w:cs="Century Gothic"/>
                <w:vanish/>
                <w:sz w:val="19"/>
                <w:szCs w:val="19"/>
              </w:rPr>
              <w:fldChar w:fldCharType="begin"/>
            </w:r>
            <w:r w:rsidRPr="00BB5CD0">
              <w:rPr>
                <w:rFonts w:ascii="Century Gothic" w:hAnsi="Century Gothic" w:cs="Century Gothic"/>
                <w:vanish/>
                <w:sz w:val="19"/>
                <w:szCs w:val="19"/>
              </w:rPr>
              <w:instrText xml:space="preserve"> PAGE \* ARABIC </w:instrText>
            </w:r>
            <w:r w:rsidRPr="00BB5CD0">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BB5CD0">
              <w:rPr>
                <w:rFonts w:ascii="Century Gothic" w:hAnsi="Century Gothic" w:cs="Century Gothic"/>
                <w:vanish/>
                <w:sz w:val="19"/>
                <w:szCs w:val="19"/>
              </w:rPr>
              <w:fldChar w:fldCharType="end"/>
            </w:r>
            <w:r w:rsidRPr="00BB5CD0">
              <w:rPr>
                <w:rFonts w:ascii="Century Gothic" w:hAnsi="Century Gothic" w:cs="Century Gothic"/>
                <w:vanish/>
                <w:sz w:val="19"/>
                <w:szCs w:val="19"/>
              </w:rPr>
              <w:fldChar w:fldCharType="begin"/>
            </w:r>
            <w:r w:rsidRPr="00BB5CD0">
              <w:rPr>
                <w:rFonts w:ascii="Century Gothic" w:hAnsi="Century Gothic" w:cs="Century Gothic"/>
                <w:vanish/>
                <w:sz w:val="19"/>
                <w:szCs w:val="19"/>
              </w:rPr>
              <w:instrText xml:space="preserve"> PAGE \* ARABIC </w:instrText>
            </w:r>
            <w:r w:rsidRPr="00BB5CD0">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BB5CD0">
              <w:rPr>
                <w:rFonts w:ascii="Century Gothic" w:hAnsi="Century Gothic" w:cs="Century Gothic"/>
                <w:vanish/>
                <w:sz w:val="19"/>
                <w:szCs w:val="19"/>
              </w:rPr>
              <w:fldChar w:fldCharType="end"/>
            </w:r>
            <w:r w:rsidRPr="00BB5CD0">
              <w:rPr>
                <w:rFonts w:ascii="Century Gothic" w:hAnsi="Century Gothic" w:cs="Century Gothic"/>
                <w:vanish/>
                <w:sz w:val="19"/>
                <w:szCs w:val="19"/>
              </w:rPr>
              <w:fldChar w:fldCharType="begin"/>
            </w:r>
            <w:r w:rsidRPr="00BB5CD0">
              <w:rPr>
                <w:rFonts w:ascii="Century Gothic" w:hAnsi="Century Gothic" w:cs="Century Gothic"/>
                <w:vanish/>
                <w:sz w:val="19"/>
                <w:szCs w:val="19"/>
              </w:rPr>
              <w:instrText xml:space="preserve"> PAGE \* ARABIC </w:instrText>
            </w:r>
            <w:r w:rsidRPr="00BB5CD0">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BB5CD0">
              <w:rPr>
                <w:rFonts w:ascii="Century Gothic" w:hAnsi="Century Gothic" w:cs="Century Gothic"/>
                <w:vanish/>
                <w:sz w:val="19"/>
                <w:szCs w:val="19"/>
              </w:rPr>
              <w:fldChar w:fldCharType="end"/>
            </w:r>
            <w:r w:rsidRPr="00BB5CD0">
              <w:rPr>
                <w:rFonts w:ascii="Century Gothic" w:hAnsi="Century Gothic" w:cs="Century Gothic"/>
                <w:vanish/>
                <w:sz w:val="19"/>
                <w:szCs w:val="19"/>
              </w:rPr>
              <w:fldChar w:fldCharType="begin"/>
            </w:r>
            <w:r w:rsidRPr="00BB5CD0">
              <w:rPr>
                <w:rFonts w:ascii="Century Gothic" w:hAnsi="Century Gothic" w:cs="Century Gothic"/>
                <w:vanish/>
                <w:sz w:val="19"/>
                <w:szCs w:val="19"/>
              </w:rPr>
              <w:instrText xml:space="preserve"> PAGE \* ARABIC </w:instrText>
            </w:r>
            <w:r w:rsidRPr="00BB5CD0">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BB5CD0">
              <w:rPr>
                <w:rFonts w:ascii="Century Gothic" w:hAnsi="Century Gothic" w:cs="Century Gothic"/>
                <w:vanish/>
                <w:sz w:val="19"/>
                <w:szCs w:val="19"/>
              </w:rPr>
              <w:fldChar w:fldCharType="end"/>
            </w:r>
            <w:r w:rsidRPr="00BB5CD0">
              <w:rPr>
                <w:rFonts w:ascii="Century Gothic" w:hAnsi="Century Gothic" w:cs="Century Gothic"/>
                <w:vanish/>
                <w:sz w:val="19"/>
                <w:szCs w:val="19"/>
              </w:rPr>
              <w:fldChar w:fldCharType="begin"/>
            </w:r>
            <w:r w:rsidRPr="00BB5CD0">
              <w:rPr>
                <w:rFonts w:ascii="Century Gothic" w:hAnsi="Century Gothic" w:cs="Century Gothic"/>
                <w:vanish/>
                <w:sz w:val="19"/>
                <w:szCs w:val="19"/>
              </w:rPr>
              <w:instrText xml:space="preserve"> PAGE \* ARABIC </w:instrText>
            </w:r>
            <w:r w:rsidRPr="00BB5CD0">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BB5CD0">
              <w:rPr>
                <w:rFonts w:ascii="Century Gothic" w:hAnsi="Century Gothic" w:cs="Century Gothic"/>
                <w:vanish/>
                <w:sz w:val="19"/>
                <w:szCs w:val="19"/>
              </w:rPr>
              <w:fldChar w:fldCharType="end"/>
            </w:r>
            <w:r w:rsidRPr="00BB5CD0">
              <w:rPr>
                <w:rFonts w:ascii="Century Gothic" w:hAnsi="Century Gothic" w:cs="Century Gothic"/>
                <w:vanish/>
                <w:sz w:val="19"/>
                <w:szCs w:val="19"/>
              </w:rPr>
              <w:fldChar w:fldCharType="begin"/>
            </w:r>
            <w:r w:rsidRPr="00BB5CD0">
              <w:rPr>
                <w:rFonts w:ascii="Century Gothic" w:hAnsi="Century Gothic" w:cs="Century Gothic"/>
                <w:vanish/>
                <w:sz w:val="19"/>
                <w:szCs w:val="19"/>
              </w:rPr>
              <w:instrText xml:space="preserve"> PAGE \* ARABIC </w:instrText>
            </w:r>
            <w:r w:rsidRPr="00BB5CD0">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BB5CD0">
              <w:rPr>
                <w:rFonts w:ascii="Century Gothic" w:hAnsi="Century Gothic" w:cs="Century Gothic"/>
                <w:vanish/>
                <w:sz w:val="19"/>
                <w:szCs w:val="19"/>
              </w:rPr>
              <w:fldChar w:fldCharType="end"/>
            </w:r>
            <w:r w:rsidRPr="00BB5CD0">
              <w:rPr>
                <w:rFonts w:ascii="Century Gothic" w:hAnsi="Century Gothic" w:cs="Century Gothic"/>
                <w:vanish/>
                <w:sz w:val="19"/>
                <w:szCs w:val="19"/>
              </w:rPr>
              <w:fldChar w:fldCharType="begin"/>
            </w:r>
            <w:r w:rsidRPr="00BB5CD0">
              <w:rPr>
                <w:rFonts w:ascii="Century Gothic" w:hAnsi="Century Gothic" w:cs="Century Gothic"/>
                <w:vanish/>
                <w:sz w:val="19"/>
                <w:szCs w:val="19"/>
              </w:rPr>
              <w:instrText xml:space="preserve"> PAGE \* ARABIC </w:instrText>
            </w:r>
            <w:r w:rsidRPr="00BB5CD0">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BB5CD0">
              <w:rPr>
                <w:rFonts w:ascii="Century Gothic" w:hAnsi="Century Gothic" w:cs="Century Gothic"/>
                <w:vanish/>
                <w:sz w:val="19"/>
                <w:szCs w:val="19"/>
              </w:rPr>
              <w:fldChar w:fldCharType="end"/>
            </w:r>
            <w:r w:rsidRPr="00BB5CD0">
              <w:rPr>
                <w:rFonts w:ascii="Century Gothic" w:hAnsi="Century Gothic" w:cs="Century Gothic"/>
                <w:vanish/>
                <w:sz w:val="19"/>
                <w:szCs w:val="19"/>
              </w:rPr>
              <w:fldChar w:fldCharType="begin"/>
            </w:r>
            <w:r w:rsidRPr="00BB5CD0">
              <w:rPr>
                <w:rFonts w:ascii="Century Gothic" w:hAnsi="Century Gothic" w:cs="Century Gothic"/>
                <w:vanish/>
                <w:sz w:val="19"/>
                <w:szCs w:val="19"/>
              </w:rPr>
              <w:instrText xml:space="preserve"> PAGE \* ARABIC </w:instrText>
            </w:r>
            <w:r w:rsidRPr="00BB5CD0">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BB5CD0">
              <w:rPr>
                <w:rFonts w:ascii="Century Gothic" w:hAnsi="Century Gothic" w:cs="Century Gothic"/>
                <w:vanish/>
                <w:sz w:val="19"/>
                <w:szCs w:val="19"/>
              </w:rPr>
              <w:fldChar w:fldCharType="end"/>
            </w:r>
            <w:r w:rsidRPr="00BB5CD0">
              <w:rPr>
                <w:rFonts w:ascii="Century Gothic" w:hAnsi="Century Gothic" w:cs="Century Gothic"/>
                <w:vanish/>
                <w:sz w:val="19"/>
                <w:szCs w:val="19"/>
              </w:rPr>
              <w:fldChar w:fldCharType="begin"/>
            </w:r>
            <w:r w:rsidRPr="00BB5CD0">
              <w:rPr>
                <w:rFonts w:ascii="Century Gothic" w:hAnsi="Century Gothic" w:cs="Century Gothic"/>
                <w:vanish/>
                <w:sz w:val="19"/>
                <w:szCs w:val="19"/>
              </w:rPr>
              <w:instrText xml:space="preserve"> PAGE \* ARABIC </w:instrText>
            </w:r>
            <w:r w:rsidRPr="00BB5CD0">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BB5CD0">
              <w:rPr>
                <w:rFonts w:ascii="Century Gothic" w:hAnsi="Century Gothic" w:cs="Century Gothic"/>
                <w:vanish/>
                <w:sz w:val="19"/>
                <w:szCs w:val="19"/>
              </w:rPr>
              <w:fldChar w:fldCharType="end"/>
            </w:r>
            <w:r w:rsidRPr="00BB5CD0">
              <w:rPr>
                <w:rFonts w:ascii="Century Gothic" w:hAnsi="Century Gothic" w:cs="Century Gothic"/>
                <w:vanish/>
                <w:sz w:val="19"/>
                <w:szCs w:val="19"/>
              </w:rPr>
              <w:fldChar w:fldCharType="begin"/>
            </w:r>
            <w:r w:rsidRPr="00BB5CD0">
              <w:rPr>
                <w:rFonts w:ascii="Century Gothic" w:hAnsi="Century Gothic" w:cs="Century Gothic"/>
                <w:vanish/>
                <w:sz w:val="19"/>
                <w:szCs w:val="19"/>
              </w:rPr>
              <w:instrText xml:space="preserve"> PAGE \* ARABIC </w:instrText>
            </w:r>
            <w:r w:rsidRPr="00BB5CD0">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BB5CD0">
              <w:rPr>
                <w:rFonts w:ascii="Century Gothic" w:hAnsi="Century Gothic" w:cs="Century Gothic"/>
                <w:vanish/>
                <w:sz w:val="19"/>
                <w:szCs w:val="19"/>
              </w:rPr>
              <w:fldChar w:fldCharType="end"/>
            </w:r>
            <w:r w:rsidRPr="00BB5CD0">
              <w:rPr>
                <w:rFonts w:ascii="Century Gothic" w:hAnsi="Century Gothic" w:cs="Century Gothic"/>
                <w:vanish/>
                <w:sz w:val="19"/>
                <w:szCs w:val="19"/>
              </w:rPr>
              <w:fldChar w:fldCharType="begin"/>
            </w:r>
            <w:r w:rsidRPr="00BB5CD0">
              <w:rPr>
                <w:rFonts w:ascii="Century Gothic" w:hAnsi="Century Gothic" w:cs="Century Gothic"/>
                <w:vanish/>
                <w:sz w:val="19"/>
                <w:szCs w:val="19"/>
              </w:rPr>
              <w:instrText xml:space="preserve"> PAGE \* ARABIC </w:instrText>
            </w:r>
            <w:r w:rsidRPr="00BB5CD0">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BB5CD0">
              <w:rPr>
                <w:rFonts w:ascii="Century Gothic" w:hAnsi="Century Gothic" w:cs="Century Gothic"/>
                <w:vanish/>
                <w:sz w:val="19"/>
                <w:szCs w:val="19"/>
              </w:rPr>
              <w:fldChar w:fldCharType="end"/>
            </w:r>
            <w:r w:rsidRPr="00BB5CD0">
              <w:rPr>
                <w:rFonts w:ascii="Century Gothic" w:hAnsi="Century Gothic" w:cs="Century Gothic"/>
                <w:vanish/>
                <w:sz w:val="19"/>
                <w:szCs w:val="19"/>
              </w:rPr>
              <w:fldChar w:fldCharType="begin"/>
            </w:r>
            <w:r w:rsidRPr="00BB5CD0">
              <w:rPr>
                <w:rFonts w:ascii="Century Gothic" w:hAnsi="Century Gothic" w:cs="Century Gothic"/>
                <w:vanish/>
                <w:sz w:val="19"/>
                <w:szCs w:val="19"/>
              </w:rPr>
              <w:instrText xml:space="preserve"> PAGE \* ARABIC </w:instrText>
            </w:r>
            <w:r w:rsidRPr="00BB5CD0">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BB5CD0">
              <w:rPr>
                <w:rFonts w:ascii="Century Gothic" w:hAnsi="Century Gothic" w:cs="Century Gothic"/>
                <w:vanish/>
                <w:sz w:val="19"/>
                <w:szCs w:val="19"/>
              </w:rPr>
              <w:fldChar w:fldCharType="end"/>
            </w:r>
            <w:r w:rsidRPr="00BB5CD0">
              <w:rPr>
                <w:rFonts w:ascii="Century Gothic" w:hAnsi="Century Gothic" w:cs="Century Gothic"/>
                <w:vanish/>
                <w:sz w:val="19"/>
                <w:szCs w:val="19"/>
              </w:rPr>
              <w:fldChar w:fldCharType="begin"/>
            </w:r>
            <w:r w:rsidRPr="00BB5CD0">
              <w:rPr>
                <w:rFonts w:ascii="Century Gothic" w:hAnsi="Century Gothic" w:cs="Century Gothic"/>
                <w:vanish/>
                <w:sz w:val="19"/>
                <w:szCs w:val="19"/>
              </w:rPr>
              <w:instrText xml:space="preserve"> PAGE \* ARABIC </w:instrText>
            </w:r>
            <w:r w:rsidRPr="00BB5CD0">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BB5CD0">
              <w:rPr>
                <w:rFonts w:ascii="Century Gothic" w:hAnsi="Century Gothic" w:cs="Century Gothic"/>
                <w:vanish/>
                <w:sz w:val="19"/>
                <w:szCs w:val="19"/>
              </w:rPr>
              <w:fldChar w:fldCharType="end"/>
            </w:r>
            <w:r w:rsidRPr="00BB5CD0">
              <w:rPr>
                <w:rFonts w:ascii="Century Gothic" w:hAnsi="Century Gothic" w:cs="Century Gothic"/>
                <w:vanish/>
                <w:sz w:val="19"/>
                <w:szCs w:val="19"/>
              </w:rPr>
              <w:fldChar w:fldCharType="begin"/>
            </w:r>
            <w:r w:rsidRPr="00BB5CD0">
              <w:rPr>
                <w:rFonts w:ascii="Century Gothic" w:hAnsi="Century Gothic" w:cs="Century Gothic"/>
                <w:vanish/>
                <w:sz w:val="19"/>
                <w:szCs w:val="19"/>
              </w:rPr>
              <w:instrText xml:space="preserve"> PAGE \* ARABIC </w:instrText>
            </w:r>
            <w:r w:rsidRPr="00BB5CD0">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BB5CD0">
              <w:rPr>
                <w:rFonts w:ascii="Century Gothic" w:hAnsi="Century Gothic" w:cs="Century Gothic"/>
                <w:vanish/>
                <w:sz w:val="19"/>
                <w:szCs w:val="19"/>
              </w:rPr>
              <w:fldChar w:fldCharType="end"/>
            </w:r>
            <w:r w:rsidRPr="00BB5CD0">
              <w:rPr>
                <w:rFonts w:ascii="Century Gothic" w:hAnsi="Century Gothic" w:cs="Century Gothic"/>
                <w:vanish/>
                <w:sz w:val="19"/>
                <w:szCs w:val="19"/>
              </w:rPr>
              <w:fldChar w:fldCharType="begin"/>
            </w:r>
            <w:r w:rsidRPr="00BB5CD0">
              <w:rPr>
                <w:rFonts w:ascii="Century Gothic" w:hAnsi="Century Gothic" w:cs="Century Gothic"/>
                <w:vanish/>
                <w:sz w:val="19"/>
                <w:szCs w:val="19"/>
              </w:rPr>
              <w:instrText xml:space="preserve"> PAGE \* ARABIC </w:instrText>
            </w:r>
            <w:r w:rsidRPr="00BB5CD0">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BB5CD0">
              <w:rPr>
                <w:rFonts w:ascii="Century Gothic" w:hAnsi="Century Gothic" w:cs="Century Gothic"/>
                <w:vanish/>
                <w:sz w:val="19"/>
                <w:szCs w:val="19"/>
              </w:rPr>
              <w:fldChar w:fldCharType="end"/>
            </w:r>
            <w:r w:rsidRPr="00BB5CD0">
              <w:rPr>
                <w:rFonts w:ascii="Century Gothic" w:hAnsi="Century Gothic" w:cs="Century Gothic"/>
                <w:vanish/>
                <w:sz w:val="19"/>
                <w:szCs w:val="19"/>
              </w:rPr>
              <w:fldChar w:fldCharType="begin"/>
            </w:r>
            <w:r w:rsidRPr="00BB5CD0">
              <w:rPr>
                <w:rFonts w:ascii="Century Gothic" w:hAnsi="Century Gothic" w:cs="Century Gothic"/>
                <w:vanish/>
                <w:sz w:val="19"/>
                <w:szCs w:val="19"/>
              </w:rPr>
              <w:instrText xml:space="preserve"> PAGE \* ARABIC </w:instrText>
            </w:r>
            <w:r w:rsidRPr="00BB5CD0">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BB5CD0">
              <w:rPr>
                <w:rFonts w:ascii="Century Gothic" w:hAnsi="Century Gothic" w:cs="Century Gothic"/>
                <w:vanish/>
                <w:sz w:val="19"/>
                <w:szCs w:val="19"/>
              </w:rPr>
              <w:fldChar w:fldCharType="end"/>
            </w:r>
            <w:r w:rsidRPr="00BB5CD0">
              <w:rPr>
                <w:rFonts w:ascii="Century Gothic" w:hAnsi="Century Gothic" w:cs="Century Gothic"/>
                <w:vanish/>
                <w:sz w:val="19"/>
                <w:szCs w:val="19"/>
              </w:rPr>
              <w:fldChar w:fldCharType="begin"/>
            </w:r>
            <w:r w:rsidRPr="00BB5CD0">
              <w:rPr>
                <w:rFonts w:ascii="Century Gothic" w:hAnsi="Century Gothic" w:cs="Century Gothic"/>
                <w:vanish/>
                <w:sz w:val="19"/>
                <w:szCs w:val="19"/>
              </w:rPr>
              <w:instrText xml:space="preserve"> PAGE \* ARABIC </w:instrText>
            </w:r>
            <w:r w:rsidRPr="00BB5CD0">
              <w:rPr>
                <w:rFonts w:ascii="Century Gothic" w:hAnsi="Century Gothic" w:cs="Century Gothic"/>
                <w:vanish/>
                <w:sz w:val="19"/>
                <w:szCs w:val="19"/>
              </w:rPr>
              <w:fldChar w:fldCharType="separate"/>
            </w:r>
            <w:r w:rsidR="00915F52">
              <w:rPr>
                <w:rFonts w:ascii="Century Gothic" w:hAnsi="Century Gothic" w:cs="Century Gothic"/>
                <w:noProof/>
                <w:vanish/>
                <w:sz w:val="19"/>
                <w:szCs w:val="19"/>
              </w:rPr>
              <w:t>109</w:t>
            </w:r>
            <w:r w:rsidRPr="00BB5CD0">
              <w:rPr>
                <w:rFonts w:ascii="Century Gothic" w:hAnsi="Century Gothic" w:cs="Century Gothic"/>
                <w:vanish/>
                <w:sz w:val="19"/>
                <w:szCs w:val="19"/>
              </w:rPr>
              <w:fldChar w:fldCharType="end"/>
            </w:r>
            <w:r w:rsidRPr="00BB5CD0">
              <w:rPr>
                <w:rFonts w:ascii="Century Gothic" w:hAnsi="Century Gothic" w:cs="Century Gothic"/>
                <w:sz w:val="19"/>
                <w:szCs w:val="19"/>
              </w:rPr>
              <w:t>nogomet)</w:t>
            </w:r>
          </w:p>
        </w:tc>
        <w:tc>
          <w:tcPr>
            <w:tcW w:w="2133" w:type="dxa"/>
            <w:tcBorders>
              <w:top w:val="single" w:sz="4" w:space="0" w:color="000000"/>
              <w:left w:val="single" w:sz="4" w:space="0" w:color="000000"/>
              <w:bottom w:val="single" w:sz="4" w:space="0" w:color="000000"/>
            </w:tcBorders>
            <w:shd w:val="clear" w:color="auto" w:fill="auto"/>
          </w:tcPr>
          <w:p w14:paraId="286A58A1" w14:textId="77777777" w:rsidR="00BA143E" w:rsidRPr="00BB5CD0" w:rsidRDefault="00BA143E">
            <w:pPr>
              <w:spacing w:before="40" w:after="0"/>
            </w:pPr>
            <w:r w:rsidRPr="00BB5CD0">
              <w:rPr>
                <w:rFonts w:ascii="Century Gothic" w:hAnsi="Century Gothic" w:cs="Century Gothic"/>
                <w:sz w:val="19"/>
                <w:szCs w:val="19"/>
              </w:rPr>
              <w:t xml:space="preserve">-prijevoz učenika područnih škola (autobusom) </w:t>
            </w:r>
          </w:p>
        </w:tc>
        <w:tc>
          <w:tcPr>
            <w:tcW w:w="2552" w:type="dxa"/>
            <w:tcBorders>
              <w:top w:val="single" w:sz="4" w:space="0" w:color="000000"/>
              <w:left w:val="single" w:sz="4" w:space="0" w:color="000000"/>
              <w:bottom w:val="single" w:sz="4" w:space="0" w:color="000000"/>
            </w:tcBorders>
            <w:shd w:val="clear" w:color="auto" w:fill="auto"/>
          </w:tcPr>
          <w:p w14:paraId="5AB0F6F9" w14:textId="77777777" w:rsidR="00BA143E" w:rsidRPr="00BB5CD0" w:rsidRDefault="00BA143E">
            <w:pPr>
              <w:spacing w:before="40" w:after="0"/>
            </w:pPr>
            <w:r w:rsidRPr="00BB5CD0">
              <w:rPr>
                <w:rFonts w:ascii="Century Gothic" w:hAnsi="Century Gothic" w:cs="Century Gothic"/>
                <w:sz w:val="19"/>
                <w:szCs w:val="19"/>
              </w:rPr>
              <w:t xml:space="preserve">-opisno praćenje učeničkih dostignuća i interesa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52E5FFBD" w14:textId="77777777" w:rsidR="00BA143E" w:rsidRPr="00BB5CD0" w:rsidRDefault="00BA143E">
            <w:pPr>
              <w:spacing w:before="40" w:after="0"/>
            </w:pPr>
            <w:r w:rsidRPr="00BB5CD0">
              <w:rPr>
                <w:rFonts w:ascii="Century Gothic" w:hAnsi="Century Gothic" w:cs="Century Gothic"/>
                <w:sz w:val="19"/>
                <w:szCs w:val="19"/>
              </w:rPr>
              <w:t>-motivacija učenika</w:t>
            </w:r>
          </w:p>
        </w:tc>
      </w:tr>
      <w:tr w:rsidR="00BA143E" w:rsidRPr="00BB5CD0" w14:paraId="6BBB5B4B" w14:textId="77777777" w:rsidTr="003D7D68">
        <w:trPr>
          <w:trHeight w:val="737"/>
        </w:trPr>
        <w:tc>
          <w:tcPr>
            <w:tcW w:w="3106" w:type="dxa"/>
            <w:gridSpan w:val="2"/>
            <w:tcBorders>
              <w:top w:val="single" w:sz="4" w:space="0" w:color="000000"/>
              <w:left w:val="single" w:sz="4" w:space="0" w:color="000000"/>
              <w:bottom w:val="single" w:sz="4" w:space="0" w:color="000000"/>
            </w:tcBorders>
            <w:shd w:val="clear" w:color="auto" w:fill="auto"/>
            <w:vAlign w:val="center"/>
          </w:tcPr>
          <w:p w14:paraId="3AA0513C" w14:textId="77777777" w:rsidR="00BA143E" w:rsidRPr="00BB5CD0" w:rsidRDefault="00BA143E">
            <w:pPr>
              <w:spacing w:before="40" w:after="0"/>
              <w:jc w:val="center"/>
            </w:pPr>
            <w:r w:rsidRPr="00BB5CD0">
              <w:rPr>
                <w:rFonts w:ascii="Century Gothic" w:hAnsi="Century Gothic" w:cs="Century Gothic"/>
                <w:b/>
                <w:sz w:val="21"/>
                <w:szCs w:val="21"/>
              </w:rPr>
              <w:lastRenderedPageBreak/>
              <w:t>CILJ AKTIVNOSTI</w:t>
            </w:r>
          </w:p>
        </w:tc>
        <w:tc>
          <w:tcPr>
            <w:tcW w:w="2705" w:type="dxa"/>
            <w:gridSpan w:val="2"/>
            <w:tcBorders>
              <w:top w:val="single" w:sz="4" w:space="0" w:color="000000"/>
              <w:left w:val="single" w:sz="4" w:space="0" w:color="000000"/>
              <w:bottom w:val="single" w:sz="4" w:space="0" w:color="000000"/>
            </w:tcBorders>
            <w:shd w:val="clear" w:color="auto" w:fill="auto"/>
            <w:vAlign w:val="center"/>
          </w:tcPr>
          <w:p w14:paraId="33592CBC" w14:textId="77777777" w:rsidR="00BA143E" w:rsidRPr="00BB5CD0" w:rsidRDefault="00BA143E">
            <w:pPr>
              <w:spacing w:before="40" w:after="0"/>
              <w:jc w:val="center"/>
            </w:pPr>
            <w:r w:rsidRPr="00BB5CD0">
              <w:rPr>
                <w:rFonts w:ascii="Century Gothic" w:hAnsi="Century Gothic" w:cs="Century Gothic"/>
                <w:b/>
                <w:sz w:val="21"/>
                <w:szCs w:val="21"/>
              </w:rPr>
              <w:t>NAMJENA</w:t>
            </w:r>
          </w:p>
        </w:tc>
        <w:tc>
          <w:tcPr>
            <w:tcW w:w="2585" w:type="dxa"/>
            <w:gridSpan w:val="2"/>
            <w:tcBorders>
              <w:top w:val="single" w:sz="4" w:space="0" w:color="000000"/>
              <w:left w:val="single" w:sz="4" w:space="0" w:color="000000"/>
              <w:bottom w:val="single" w:sz="4" w:space="0" w:color="000000"/>
            </w:tcBorders>
            <w:shd w:val="clear" w:color="auto" w:fill="auto"/>
            <w:vAlign w:val="center"/>
          </w:tcPr>
          <w:p w14:paraId="7F15FC23" w14:textId="77777777" w:rsidR="00BA143E" w:rsidRPr="00BB5CD0" w:rsidRDefault="00BA143E">
            <w:pPr>
              <w:spacing w:before="40" w:after="0"/>
              <w:jc w:val="center"/>
            </w:pPr>
            <w:r w:rsidRPr="00BB5CD0">
              <w:rPr>
                <w:rFonts w:ascii="Century Gothic" w:hAnsi="Century Gothic" w:cs="Century Gothic"/>
                <w:b/>
                <w:sz w:val="21"/>
                <w:szCs w:val="21"/>
              </w:rPr>
              <w:t>NAČIN REALIZACIJE</w:t>
            </w:r>
          </w:p>
        </w:tc>
        <w:tc>
          <w:tcPr>
            <w:tcW w:w="2133" w:type="dxa"/>
            <w:tcBorders>
              <w:top w:val="single" w:sz="4" w:space="0" w:color="000000"/>
              <w:left w:val="single" w:sz="4" w:space="0" w:color="000000"/>
              <w:bottom w:val="single" w:sz="4" w:space="0" w:color="000000"/>
            </w:tcBorders>
            <w:shd w:val="clear" w:color="auto" w:fill="auto"/>
            <w:vAlign w:val="center"/>
          </w:tcPr>
          <w:p w14:paraId="0976D4BD" w14:textId="77777777" w:rsidR="00BA143E" w:rsidRPr="00BB5CD0" w:rsidRDefault="00BA143E">
            <w:pPr>
              <w:spacing w:before="40" w:after="0"/>
              <w:jc w:val="center"/>
            </w:pPr>
            <w:r w:rsidRPr="00BB5CD0">
              <w:rPr>
                <w:rFonts w:ascii="Century Gothic" w:hAnsi="Century Gothic" w:cs="Century Gothic"/>
                <w:b/>
                <w:sz w:val="21"/>
                <w:szCs w:val="21"/>
              </w:rPr>
              <w:t>TROŠKOVNIK</w:t>
            </w:r>
          </w:p>
        </w:tc>
        <w:tc>
          <w:tcPr>
            <w:tcW w:w="2552" w:type="dxa"/>
            <w:tcBorders>
              <w:top w:val="single" w:sz="4" w:space="0" w:color="000000"/>
              <w:left w:val="single" w:sz="4" w:space="0" w:color="000000"/>
              <w:bottom w:val="single" w:sz="4" w:space="0" w:color="000000"/>
            </w:tcBorders>
            <w:shd w:val="clear" w:color="auto" w:fill="auto"/>
            <w:vAlign w:val="center"/>
          </w:tcPr>
          <w:p w14:paraId="2ECBFA41" w14:textId="77777777" w:rsidR="00BA143E" w:rsidRPr="00BB5CD0" w:rsidRDefault="00BA143E">
            <w:pPr>
              <w:spacing w:before="40" w:after="0"/>
              <w:jc w:val="center"/>
            </w:pPr>
            <w:r w:rsidRPr="00BB5CD0">
              <w:rPr>
                <w:rFonts w:ascii="Century Gothic" w:hAnsi="Century Gothic" w:cs="Century Gothic"/>
                <w:b/>
                <w:sz w:val="21"/>
                <w:szCs w:val="21"/>
              </w:rPr>
              <w:t>NAČIN VREDNOVANJA</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C4DCD" w14:textId="77777777" w:rsidR="00BA143E" w:rsidRPr="00BB5CD0" w:rsidRDefault="00BA143E">
            <w:pPr>
              <w:spacing w:before="40" w:after="0"/>
              <w:jc w:val="center"/>
            </w:pPr>
            <w:r w:rsidRPr="00BB5CD0">
              <w:rPr>
                <w:rFonts w:ascii="Century Gothic" w:hAnsi="Century Gothic" w:cs="Century Gothic"/>
                <w:b/>
                <w:sz w:val="21"/>
                <w:szCs w:val="21"/>
              </w:rPr>
              <w:t xml:space="preserve">NAČIN KORIŠTENJA </w:t>
            </w:r>
          </w:p>
          <w:p w14:paraId="2451A889" w14:textId="77777777" w:rsidR="00BA143E" w:rsidRPr="00BB5CD0" w:rsidRDefault="00BA143E">
            <w:pPr>
              <w:spacing w:before="40" w:after="0"/>
              <w:jc w:val="center"/>
            </w:pPr>
            <w:r w:rsidRPr="00BB5CD0">
              <w:rPr>
                <w:rFonts w:ascii="Century Gothic" w:hAnsi="Century Gothic" w:cs="Century Gothic"/>
                <w:b/>
                <w:sz w:val="21"/>
                <w:szCs w:val="21"/>
              </w:rPr>
              <w:t>REZULTATA VREDNOVANJA</w:t>
            </w:r>
          </w:p>
        </w:tc>
      </w:tr>
      <w:tr w:rsidR="00BA143E" w:rsidRPr="00BB5CD0" w14:paraId="1E73AF80" w14:textId="77777777" w:rsidTr="00747B8D">
        <w:trPr>
          <w:trHeight w:val="283"/>
        </w:trPr>
        <w:tc>
          <w:tcPr>
            <w:tcW w:w="10529" w:type="dxa"/>
            <w:gridSpan w:val="7"/>
            <w:tcBorders>
              <w:top w:val="single" w:sz="4" w:space="0" w:color="000000"/>
              <w:left w:val="single" w:sz="4" w:space="0" w:color="000000"/>
              <w:bottom w:val="single" w:sz="4" w:space="0" w:color="000000"/>
            </w:tcBorders>
            <w:shd w:val="clear" w:color="auto" w:fill="auto"/>
            <w:vAlign w:val="center"/>
          </w:tcPr>
          <w:p w14:paraId="0DAA500C" w14:textId="77777777" w:rsidR="00BA143E" w:rsidRPr="00CA41A0" w:rsidRDefault="00BA143E" w:rsidP="00CA41A0">
            <w:pPr>
              <w:spacing w:before="40" w:after="40"/>
            </w:pPr>
            <w:r w:rsidRPr="00CA41A0">
              <w:rPr>
                <w:rFonts w:ascii="Century Gothic" w:hAnsi="Century Gothic" w:cs="Century Gothic"/>
                <w:b/>
                <w:sz w:val="20"/>
                <w:szCs w:val="20"/>
              </w:rPr>
              <w:t xml:space="preserve">NAZIV AKTIVNOSTI: Projekt „Šafran“      </w:t>
            </w:r>
          </w:p>
          <w:p w14:paraId="59CDA351" w14:textId="1D9BB01E" w:rsidR="00BA143E" w:rsidRPr="00CA41A0" w:rsidRDefault="000D0479" w:rsidP="006F54E0">
            <w:pPr>
              <w:spacing w:before="40" w:after="40"/>
            </w:pPr>
            <w:r w:rsidRPr="00CA41A0">
              <w:rPr>
                <w:rFonts w:ascii="Century Gothic" w:hAnsi="Century Gothic" w:cs="Century Gothic"/>
                <w:b/>
                <w:sz w:val="20"/>
                <w:szCs w:val="20"/>
              </w:rPr>
              <w:t xml:space="preserve">NOSITELJI: </w:t>
            </w:r>
            <w:r w:rsidR="00A7331D">
              <w:rPr>
                <w:rFonts w:ascii="Century Gothic" w:hAnsi="Century Gothic" w:cs="Century Gothic"/>
                <w:b/>
                <w:sz w:val="20"/>
                <w:szCs w:val="20"/>
              </w:rPr>
              <w:t>u</w:t>
            </w:r>
            <w:r w:rsidR="008272D0">
              <w:rPr>
                <w:rFonts w:ascii="Century Gothic" w:hAnsi="Century Gothic" w:cs="Century Gothic"/>
                <w:b/>
                <w:sz w:val="20"/>
                <w:szCs w:val="20"/>
              </w:rPr>
              <w:t>čitelji povijesti</w:t>
            </w:r>
          </w:p>
        </w:tc>
        <w:tc>
          <w:tcPr>
            <w:tcW w:w="55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FF34CA" w14:textId="77777777" w:rsidR="00BA143E" w:rsidRPr="00CA41A0" w:rsidRDefault="00BA143E" w:rsidP="00CA41A0">
            <w:pPr>
              <w:spacing w:before="40" w:after="40"/>
            </w:pPr>
            <w:r w:rsidRPr="00CA41A0">
              <w:rPr>
                <w:rFonts w:ascii="Century Gothic" w:hAnsi="Century Gothic" w:cs="Century Gothic"/>
                <w:b/>
                <w:sz w:val="20"/>
                <w:szCs w:val="20"/>
              </w:rPr>
              <w:t>VREMENIK: rujan</w:t>
            </w:r>
            <w:r w:rsidR="00C10603" w:rsidRPr="00CA41A0">
              <w:rPr>
                <w:rFonts w:ascii="Century Gothic" w:hAnsi="Century Gothic" w:cs="Century Gothic"/>
                <w:b/>
                <w:sz w:val="20"/>
                <w:szCs w:val="20"/>
              </w:rPr>
              <w:t xml:space="preserve"> </w:t>
            </w:r>
            <w:r w:rsidRPr="00CA41A0">
              <w:rPr>
                <w:rFonts w:ascii="Century Gothic" w:hAnsi="Century Gothic" w:cs="Century Gothic"/>
                <w:b/>
                <w:sz w:val="20"/>
                <w:szCs w:val="20"/>
              </w:rPr>
              <w:t xml:space="preserve">– ožujak </w:t>
            </w:r>
          </w:p>
          <w:p w14:paraId="19990579" w14:textId="77777777" w:rsidR="00BA143E" w:rsidRPr="00CA41A0" w:rsidRDefault="00BA143E" w:rsidP="00CA41A0">
            <w:pPr>
              <w:spacing w:before="40" w:after="40"/>
            </w:pPr>
            <w:r w:rsidRPr="00CA41A0">
              <w:rPr>
                <w:rFonts w:ascii="Century Gothic" w:hAnsi="Century Gothic" w:cs="Century Gothic"/>
                <w:b/>
                <w:sz w:val="20"/>
                <w:szCs w:val="20"/>
              </w:rPr>
              <w:t>RAZRED: 8. razredi</w:t>
            </w:r>
          </w:p>
        </w:tc>
      </w:tr>
      <w:tr w:rsidR="00BA143E" w:rsidRPr="00BB5CD0" w14:paraId="0A817CF5" w14:textId="77777777" w:rsidTr="003D7D68">
        <w:trPr>
          <w:trHeight w:val="70"/>
        </w:trPr>
        <w:tc>
          <w:tcPr>
            <w:tcW w:w="3119" w:type="dxa"/>
            <w:gridSpan w:val="3"/>
            <w:tcBorders>
              <w:top w:val="single" w:sz="4" w:space="0" w:color="000000"/>
              <w:left w:val="single" w:sz="4" w:space="0" w:color="000000"/>
              <w:bottom w:val="single" w:sz="4" w:space="0" w:color="000000"/>
            </w:tcBorders>
            <w:shd w:val="clear" w:color="auto" w:fill="auto"/>
          </w:tcPr>
          <w:p w14:paraId="57209259" w14:textId="77777777" w:rsidR="00D51374" w:rsidRPr="00BB5CD0" w:rsidRDefault="00D51374">
            <w:pPr>
              <w:spacing w:after="0"/>
              <w:rPr>
                <w:rFonts w:ascii="Century Gothic" w:hAnsi="Century Gothic" w:cs="Century Gothic"/>
                <w:sz w:val="19"/>
                <w:szCs w:val="19"/>
                <w:shd w:val="clear" w:color="auto" w:fill="FFFFFF"/>
              </w:rPr>
            </w:pPr>
          </w:p>
          <w:p w14:paraId="179B39CD" w14:textId="77777777" w:rsidR="00BA143E" w:rsidRPr="00BB5CD0" w:rsidRDefault="00BA143E">
            <w:pPr>
              <w:spacing w:after="0"/>
              <w:rPr>
                <w:rFonts w:ascii="Century Gothic" w:hAnsi="Century Gothic"/>
                <w:sz w:val="19"/>
                <w:szCs w:val="19"/>
              </w:rPr>
            </w:pPr>
            <w:r w:rsidRPr="00BB5CD0">
              <w:rPr>
                <w:rFonts w:ascii="Century Gothic" w:hAnsi="Century Gothic" w:cs="Century Gothic"/>
                <w:sz w:val="19"/>
                <w:szCs w:val="19"/>
                <w:shd w:val="clear" w:color="auto" w:fill="FFFFFF"/>
              </w:rPr>
              <w:t>Upoznavanje učenika s temom Holokausta, podizanje svijesti o opasnostima diskriminacije, predrasuda i nesnošljivosti</w:t>
            </w:r>
          </w:p>
          <w:p w14:paraId="39051C4E" w14:textId="77777777" w:rsidR="00BA143E" w:rsidRPr="00BB5CD0" w:rsidRDefault="00BA143E">
            <w:pPr>
              <w:spacing w:after="0"/>
              <w:rPr>
                <w:rFonts w:ascii="Century Gothic" w:hAnsi="Century Gothic"/>
                <w:sz w:val="19"/>
                <w:szCs w:val="19"/>
              </w:rPr>
            </w:pPr>
            <w:r w:rsidRPr="00BB5CD0">
              <w:rPr>
                <w:rFonts w:ascii="Century Gothic" w:hAnsi="Century Gothic" w:cs="Century Gothic"/>
                <w:sz w:val="19"/>
                <w:szCs w:val="19"/>
                <w:shd w:val="clear" w:color="auto" w:fill="FFFFFF"/>
              </w:rPr>
              <w:t>Učenje o važnosti tolerancije i poštovanja</w:t>
            </w:r>
          </w:p>
          <w:p w14:paraId="141BA3F8" w14:textId="77777777" w:rsidR="00BA143E" w:rsidRPr="00BB5CD0" w:rsidRDefault="00BA143E">
            <w:pPr>
              <w:spacing w:after="0"/>
              <w:rPr>
                <w:rFonts w:ascii="Century Gothic" w:hAnsi="Century Gothic"/>
                <w:sz w:val="19"/>
                <w:szCs w:val="19"/>
              </w:rPr>
            </w:pPr>
            <w:r w:rsidRPr="00BB5CD0">
              <w:rPr>
                <w:rFonts w:ascii="Century Gothic" w:hAnsi="Century Gothic" w:cs="Century Gothic"/>
                <w:sz w:val="19"/>
                <w:szCs w:val="19"/>
                <w:shd w:val="clear" w:color="auto" w:fill="FFFFFF"/>
              </w:rPr>
              <w:t>Razvijanje svijesti o postojanju vjerskih i kulturnih tradicija</w:t>
            </w:r>
          </w:p>
          <w:p w14:paraId="036E2D73" w14:textId="77777777" w:rsidR="00BA143E" w:rsidRPr="00BB5CD0" w:rsidRDefault="00BA143E">
            <w:pPr>
              <w:spacing w:after="0"/>
              <w:rPr>
                <w:rFonts w:ascii="Century Gothic" w:hAnsi="Century Gothic"/>
                <w:sz w:val="19"/>
                <w:szCs w:val="19"/>
              </w:rPr>
            </w:pPr>
            <w:r w:rsidRPr="00BB5CD0">
              <w:rPr>
                <w:rFonts w:ascii="Century Gothic" w:hAnsi="Century Gothic" w:cs="Century Gothic"/>
                <w:sz w:val="19"/>
                <w:szCs w:val="19"/>
                <w:shd w:val="clear" w:color="auto" w:fill="FFFFFF"/>
              </w:rPr>
              <w:t>Prihvaćanje raznolikosti među ljudima</w:t>
            </w:r>
          </w:p>
          <w:p w14:paraId="34D24BC7" w14:textId="77777777" w:rsidR="00BA143E" w:rsidRPr="00BB5CD0" w:rsidRDefault="00BA143E">
            <w:pPr>
              <w:spacing w:after="0"/>
              <w:rPr>
                <w:rFonts w:ascii="Century Gothic" w:hAnsi="Century Gothic"/>
                <w:sz w:val="19"/>
                <w:szCs w:val="19"/>
              </w:rPr>
            </w:pPr>
            <w:r w:rsidRPr="00BB5CD0">
              <w:rPr>
                <w:rFonts w:ascii="Century Gothic" w:hAnsi="Century Gothic" w:cs="Century Gothic"/>
                <w:sz w:val="19"/>
                <w:szCs w:val="19"/>
                <w:shd w:val="clear" w:color="auto" w:fill="FFFFFF"/>
              </w:rPr>
              <w:t>Stjecanje boljeg razumijevanja povijesti</w:t>
            </w:r>
          </w:p>
          <w:p w14:paraId="02B1D136" w14:textId="77777777" w:rsidR="00BA143E" w:rsidRPr="00BB5CD0" w:rsidRDefault="00BA143E">
            <w:pPr>
              <w:spacing w:after="0"/>
              <w:rPr>
                <w:rFonts w:ascii="Century Gothic" w:hAnsi="Century Gothic"/>
                <w:sz w:val="19"/>
                <w:szCs w:val="19"/>
              </w:rPr>
            </w:pPr>
            <w:r w:rsidRPr="00BB5CD0">
              <w:rPr>
                <w:rFonts w:ascii="Century Gothic" w:hAnsi="Century Gothic" w:cs="Century Gothic"/>
                <w:sz w:val="19"/>
                <w:szCs w:val="19"/>
                <w:shd w:val="clear" w:color="auto" w:fill="FFFFFF"/>
              </w:rPr>
              <w:t>Podizanje svijesti o opasnostima ekstremističkih pokreta i totalitarnih režima</w:t>
            </w:r>
          </w:p>
          <w:p w14:paraId="7AB3B5C4" w14:textId="77777777" w:rsidR="00BA143E" w:rsidRPr="00BB5CD0" w:rsidRDefault="00BA143E">
            <w:pPr>
              <w:spacing w:after="0"/>
              <w:rPr>
                <w:rFonts w:ascii="Century Gothic" w:hAnsi="Century Gothic"/>
                <w:sz w:val="19"/>
                <w:szCs w:val="19"/>
              </w:rPr>
            </w:pPr>
            <w:r w:rsidRPr="00BB5CD0">
              <w:rPr>
                <w:rFonts w:ascii="Century Gothic" w:hAnsi="Century Gothic" w:cs="Century Gothic"/>
                <w:sz w:val="19"/>
                <w:szCs w:val="19"/>
                <w:shd w:val="clear" w:color="auto" w:fill="FFFFFF"/>
              </w:rPr>
              <w:t>Njegovanje osobne odgovornosti kao demokratskih građana</w:t>
            </w:r>
          </w:p>
          <w:p w14:paraId="5B512667" w14:textId="77777777" w:rsidR="00BA143E" w:rsidRPr="00BB5CD0" w:rsidRDefault="00BA143E">
            <w:pPr>
              <w:spacing w:after="0"/>
              <w:rPr>
                <w:rFonts w:ascii="Century Gothic" w:hAnsi="Century Gothic"/>
                <w:sz w:val="19"/>
                <w:szCs w:val="19"/>
              </w:rPr>
            </w:pPr>
            <w:r w:rsidRPr="00BB5CD0">
              <w:rPr>
                <w:rFonts w:ascii="Century Gothic" w:hAnsi="Century Gothic" w:cs="Century Gothic"/>
                <w:sz w:val="19"/>
                <w:szCs w:val="19"/>
              </w:rPr>
              <w:t>Upoznavanje književnih i filmskih djela na temu holokausta</w:t>
            </w:r>
          </w:p>
          <w:p w14:paraId="533B141C" w14:textId="77777777" w:rsidR="00BA143E" w:rsidRPr="00BB5CD0" w:rsidRDefault="00BA143E">
            <w:pPr>
              <w:spacing w:after="0"/>
              <w:rPr>
                <w:rFonts w:ascii="Century Gothic" w:hAnsi="Century Gothic"/>
                <w:sz w:val="19"/>
                <w:szCs w:val="19"/>
              </w:rPr>
            </w:pPr>
            <w:r w:rsidRPr="00BB5CD0">
              <w:rPr>
                <w:rFonts w:ascii="Century Gothic" w:hAnsi="Century Gothic" w:cs="Century Gothic"/>
                <w:sz w:val="19"/>
                <w:szCs w:val="19"/>
                <w:highlight w:val="white"/>
              </w:rPr>
              <w:t>P</w:t>
            </w:r>
            <w:r w:rsidRPr="00BB5CD0">
              <w:rPr>
                <w:rFonts w:ascii="Century Gothic" w:hAnsi="Century Gothic" w:cs="Century Gothic"/>
                <w:sz w:val="19"/>
                <w:szCs w:val="19"/>
              </w:rPr>
              <w:t>oticanje svijesti o očuvanju bioraznolikosti</w:t>
            </w:r>
          </w:p>
          <w:p w14:paraId="1C7F5615" w14:textId="77777777" w:rsidR="00BA143E" w:rsidRPr="00BB5CD0" w:rsidRDefault="00BA143E">
            <w:pPr>
              <w:spacing w:after="0"/>
              <w:rPr>
                <w:rFonts w:ascii="Century Gothic" w:hAnsi="Century Gothic"/>
                <w:sz w:val="19"/>
                <w:szCs w:val="19"/>
              </w:rPr>
            </w:pPr>
            <w:r w:rsidRPr="00BB5CD0">
              <w:rPr>
                <w:rFonts w:ascii="Century Gothic" w:hAnsi="Century Gothic" w:cs="Century Gothic"/>
                <w:sz w:val="19"/>
                <w:szCs w:val="19"/>
              </w:rPr>
              <w:t>Primjena vegetativnog razmnožavanja u svakodnevnom život</w:t>
            </w:r>
          </w:p>
        </w:tc>
        <w:tc>
          <w:tcPr>
            <w:tcW w:w="2692" w:type="dxa"/>
            <w:tcBorders>
              <w:top w:val="single" w:sz="4" w:space="0" w:color="000000"/>
              <w:left w:val="single" w:sz="4" w:space="0" w:color="000000"/>
              <w:bottom w:val="single" w:sz="4" w:space="0" w:color="000000"/>
            </w:tcBorders>
            <w:shd w:val="clear" w:color="auto" w:fill="auto"/>
          </w:tcPr>
          <w:p w14:paraId="5C162A49" w14:textId="77777777" w:rsidR="00D51374" w:rsidRPr="00BB5CD0" w:rsidRDefault="00D51374">
            <w:pPr>
              <w:autoSpaceDE w:val="0"/>
              <w:spacing w:after="0"/>
              <w:rPr>
                <w:rStyle w:val="apple-style-span"/>
                <w:rFonts w:ascii="Century Gothic" w:hAnsi="Century Gothic" w:cs="Century Gothic"/>
                <w:sz w:val="19"/>
                <w:szCs w:val="19"/>
                <w:shd w:val="clear" w:color="auto" w:fill="FFFFFF"/>
              </w:rPr>
            </w:pPr>
          </w:p>
          <w:p w14:paraId="5961175F" w14:textId="77777777" w:rsidR="00BA143E" w:rsidRPr="00BB5CD0" w:rsidRDefault="00BA143E">
            <w:pPr>
              <w:autoSpaceDE w:val="0"/>
              <w:spacing w:after="0"/>
              <w:rPr>
                <w:rFonts w:ascii="Century Gothic" w:hAnsi="Century Gothic"/>
                <w:sz w:val="19"/>
                <w:szCs w:val="19"/>
              </w:rPr>
            </w:pPr>
            <w:r w:rsidRPr="00BB5CD0">
              <w:rPr>
                <w:rStyle w:val="apple-style-span"/>
                <w:rFonts w:ascii="Century Gothic" w:hAnsi="Century Gothic" w:cs="Century Gothic"/>
                <w:sz w:val="19"/>
                <w:szCs w:val="19"/>
                <w:shd w:val="clear" w:color="auto" w:fill="FFFFFF"/>
              </w:rPr>
              <w:t>Projekt „Šafran“ namijenjen je učenicima 8. razreda, a to je cjelogodišnja aktivnost u koju se svake godine uključuju škole iz cijelog svijeta</w:t>
            </w:r>
          </w:p>
          <w:p w14:paraId="7CCA8414" w14:textId="77777777" w:rsidR="00BA143E" w:rsidRPr="00BB5CD0" w:rsidRDefault="00BA143E">
            <w:pPr>
              <w:autoSpaceDE w:val="0"/>
              <w:spacing w:after="0"/>
              <w:rPr>
                <w:rFonts w:ascii="Century Gothic" w:hAnsi="Century Gothic"/>
                <w:sz w:val="19"/>
                <w:szCs w:val="19"/>
              </w:rPr>
            </w:pPr>
            <w:r w:rsidRPr="00BB5CD0">
              <w:rPr>
                <w:rStyle w:val="apple-style-span"/>
                <w:rFonts w:ascii="Century Gothic" w:hAnsi="Century Gothic" w:cs="Century Gothic"/>
                <w:sz w:val="19"/>
                <w:szCs w:val="19"/>
                <w:shd w:val="clear" w:color="auto" w:fill="FFFFFF"/>
              </w:rPr>
              <w:t>U</w:t>
            </w:r>
            <w:r w:rsidRPr="00BB5CD0">
              <w:rPr>
                <w:rFonts w:ascii="Century Gothic" w:hAnsi="Century Gothic" w:cs="Century Gothic"/>
                <w:sz w:val="19"/>
                <w:szCs w:val="19"/>
              </w:rPr>
              <w:t>ključivanje djece u sadnju lukovica i promatranje cvijeća kako raste potiče kontinuirano učenje o važnosti tolerancije i poštovanja</w:t>
            </w:r>
          </w:p>
          <w:p w14:paraId="0039FB0A" w14:textId="77777777" w:rsidR="00BA143E" w:rsidRPr="00BB5CD0" w:rsidRDefault="00BA143E">
            <w:pPr>
              <w:autoSpaceDE w:val="0"/>
              <w:spacing w:after="0"/>
              <w:rPr>
                <w:rFonts w:ascii="Century Gothic" w:hAnsi="Century Gothic"/>
                <w:sz w:val="19"/>
                <w:szCs w:val="19"/>
              </w:rPr>
            </w:pPr>
            <w:r w:rsidRPr="00BB5CD0">
              <w:rPr>
                <w:rFonts w:ascii="Century Gothic" w:hAnsi="Century Gothic" w:cs="Century Gothic"/>
                <w:sz w:val="19"/>
                <w:szCs w:val="19"/>
              </w:rPr>
              <w:t>Žuti cvjetovi podsjećaju na žute Davidove zvijezde koje su Židovi bili prisiljeni nositi pod nacističkom vlašću</w:t>
            </w:r>
          </w:p>
          <w:p w14:paraId="4B606734" w14:textId="77777777" w:rsidR="00BA143E" w:rsidRPr="00BB5CD0" w:rsidRDefault="00BA143E">
            <w:pPr>
              <w:autoSpaceDE w:val="0"/>
              <w:spacing w:after="0"/>
              <w:rPr>
                <w:rFonts w:ascii="Century Gothic" w:hAnsi="Century Gothic"/>
                <w:sz w:val="19"/>
                <w:szCs w:val="19"/>
              </w:rPr>
            </w:pPr>
            <w:r w:rsidRPr="00BB5CD0">
              <w:rPr>
                <w:rFonts w:ascii="Century Gothic" w:hAnsi="Century Gothic" w:cs="Century Gothic"/>
                <w:sz w:val="19"/>
                <w:szCs w:val="19"/>
              </w:rPr>
              <w:t>Žute šafrane sadimo u znak sjecanja na milijun i pol židovske djece, te tisuće druge djece koja su</w:t>
            </w:r>
          </w:p>
          <w:p w14:paraId="4C64150D" w14:textId="77777777" w:rsidR="00BA143E" w:rsidRPr="00BB5CD0" w:rsidRDefault="00BA143E">
            <w:pPr>
              <w:autoSpaceDE w:val="0"/>
              <w:spacing w:after="0"/>
              <w:rPr>
                <w:rFonts w:ascii="Century Gothic" w:hAnsi="Century Gothic"/>
                <w:sz w:val="19"/>
                <w:szCs w:val="19"/>
              </w:rPr>
            </w:pPr>
            <w:r w:rsidRPr="00BB5CD0">
              <w:rPr>
                <w:rFonts w:ascii="Century Gothic" w:hAnsi="Century Gothic" w:cs="Century Gothic"/>
                <w:sz w:val="19"/>
                <w:szCs w:val="19"/>
              </w:rPr>
              <w:t>umrla u Holokaustu</w:t>
            </w:r>
          </w:p>
        </w:tc>
        <w:tc>
          <w:tcPr>
            <w:tcW w:w="2554" w:type="dxa"/>
            <w:tcBorders>
              <w:top w:val="single" w:sz="4" w:space="0" w:color="000000"/>
              <w:left w:val="single" w:sz="4" w:space="0" w:color="000000"/>
              <w:bottom w:val="single" w:sz="4" w:space="0" w:color="000000"/>
            </w:tcBorders>
            <w:shd w:val="clear" w:color="auto" w:fill="auto"/>
          </w:tcPr>
          <w:p w14:paraId="36886FCF" w14:textId="77777777" w:rsidR="00D51374" w:rsidRPr="00BB5CD0" w:rsidRDefault="00D51374">
            <w:pPr>
              <w:autoSpaceDE w:val="0"/>
              <w:spacing w:after="0"/>
              <w:rPr>
                <w:rFonts w:ascii="Century Gothic" w:hAnsi="Century Gothic" w:cs="Century Gothic"/>
                <w:sz w:val="19"/>
                <w:szCs w:val="19"/>
              </w:rPr>
            </w:pPr>
          </w:p>
          <w:p w14:paraId="2B363B1B" w14:textId="77777777" w:rsidR="00BA143E" w:rsidRPr="00BB5CD0" w:rsidRDefault="00BA143E">
            <w:pPr>
              <w:autoSpaceDE w:val="0"/>
              <w:spacing w:after="0"/>
              <w:rPr>
                <w:rFonts w:ascii="Century Gothic" w:hAnsi="Century Gothic"/>
                <w:sz w:val="19"/>
                <w:szCs w:val="19"/>
              </w:rPr>
            </w:pPr>
            <w:r w:rsidRPr="00BB5CD0">
              <w:rPr>
                <w:rFonts w:ascii="Century Gothic" w:hAnsi="Century Gothic" w:cs="Century Gothic"/>
                <w:sz w:val="19"/>
                <w:szCs w:val="19"/>
              </w:rPr>
              <w:t xml:space="preserve">Učenike ukratko upoznati s temom Holokausta </w:t>
            </w:r>
          </w:p>
          <w:p w14:paraId="5A864BA8" w14:textId="77777777" w:rsidR="00BA143E" w:rsidRPr="00BB5CD0" w:rsidRDefault="00BA143E">
            <w:pPr>
              <w:autoSpaceDE w:val="0"/>
              <w:spacing w:after="0"/>
              <w:rPr>
                <w:rFonts w:ascii="Century Gothic" w:hAnsi="Century Gothic"/>
                <w:sz w:val="19"/>
                <w:szCs w:val="19"/>
              </w:rPr>
            </w:pPr>
            <w:r w:rsidRPr="00BB5CD0">
              <w:rPr>
                <w:rFonts w:ascii="Century Gothic" w:hAnsi="Century Gothic" w:cs="Century Gothic"/>
                <w:sz w:val="19"/>
                <w:szCs w:val="19"/>
              </w:rPr>
              <w:t xml:space="preserve">-lukovice šafrana sade se ujesen, od sredine rujna do sredine studenoga </w:t>
            </w:r>
          </w:p>
          <w:p w14:paraId="6D11457E" w14:textId="77777777" w:rsidR="00BA143E" w:rsidRPr="00BB5CD0" w:rsidRDefault="00BA143E">
            <w:pPr>
              <w:autoSpaceDE w:val="0"/>
              <w:spacing w:after="0"/>
              <w:rPr>
                <w:rFonts w:ascii="Century Gothic" w:hAnsi="Century Gothic"/>
                <w:sz w:val="19"/>
                <w:szCs w:val="19"/>
              </w:rPr>
            </w:pPr>
            <w:r w:rsidRPr="00BB5CD0">
              <w:rPr>
                <w:rFonts w:ascii="Century Gothic" w:hAnsi="Century Gothic" w:cs="Century Gothic"/>
                <w:sz w:val="19"/>
                <w:szCs w:val="19"/>
              </w:rPr>
              <w:t>Važno je da su</w:t>
            </w:r>
          </w:p>
          <w:p w14:paraId="4AA3EE54" w14:textId="77777777" w:rsidR="00BA143E" w:rsidRPr="00BB5CD0" w:rsidRDefault="00BA143E">
            <w:pPr>
              <w:autoSpaceDE w:val="0"/>
              <w:spacing w:after="0"/>
              <w:rPr>
                <w:rFonts w:ascii="Century Gothic" w:hAnsi="Century Gothic"/>
                <w:sz w:val="19"/>
                <w:szCs w:val="19"/>
              </w:rPr>
            </w:pPr>
            <w:r w:rsidRPr="00BB5CD0">
              <w:rPr>
                <w:rFonts w:ascii="Century Gothic" w:hAnsi="Century Gothic" w:cs="Century Gothic"/>
                <w:sz w:val="19"/>
                <w:szCs w:val="19"/>
              </w:rPr>
              <w:t>posađene u znak sjećanja na djecu koja su umrla u Holokaustu, i da nas, kad se cvijet pojavi, podsjeti na njih</w:t>
            </w:r>
          </w:p>
          <w:p w14:paraId="0DFAFA97" w14:textId="77777777" w:rsidR="00BA143E" w:rsidRPr="00BB5CD0" w:rsidRDefault="00BA143E">
            <w:pPr>
              <w:autoSpaceDE w:val="0"/>
              <w:spacing w:after="0"/>
              <w:rPr>
                <w:rFonts w:ascii="Century Gothic" w:hAnsi="Century Gothic"/>
                <w:sz w:val="19"/>
                <w:szCs w:val="19"/>
              </w:rPr>
            </w:pPr>
            <w:r w:rsidRPr="00BB5CD0">
              <w:rPr>
                <w:rFonts w:ascii="Century Gothic" w:hAnsi="Century Gothic" w:cs="Century Gothic"/>
                <w:sz w:val="19"/>
                <w:szCs w:val="19"/>
              </w:rPr>
              <w:t>Potaknuti  raspravu o predrasudama,</w:t>
            </w:r>
          </w:p>
          <w:p w14:paraId="706C1FCF" w14:textId="77777777" w:rsidR="00BA143E" w:rsidRPr="00BB5CD0" w:rsidRDefault="00BA143E">
            <w:pPr>
              <w:autoSpaceDE w:val="0"/>
              <w:spacing w:after="0"/>
              <w:rPr>
                <w:rFonts w:ascii="Century Gothic" w:hAnsi="Century Gothic"/>
                <w:sz w:val="19"/>
                <w:szCs w:val="19"/>
              </w:rPr>
            </w:pPr>
            <w:r w:rsidRPr="00BB5CD0">
              <w:rPr>
                <w:rFonts w:ascii="Century Gothic" w:hAnsi="Century Gothic" w:cs="Century Gothic"/>
                <w:sz w:val="19"/>
                <w:szCs w:val="19"/>
              </w:rPr>
              <w:t>diskriminaciji i zlostavljanju</w:t>
            </w:r>
          </w:p>
          <w:p w14:paraId="7F0D47CC" w14:textId="77777777" w:rsidR="00BA143E" w:rsidRPr="00BB5CD0" w:rsidRDefault="00BA143E">
            <w:pPr>
              <w:autoSpaceDE w:val="0"/>
              <w:spacing w:after="0"/>
              <w:rPr>
                <w:rFonts w:ascii="Century Gothic" w:hAnsi="Century Gothic"/>
                <w:sz w:val="19"/>
                <w:szCs w:val="19"/>
              </w:rPr>
            </w:pPr>
            <w:r w:rsidRPr="00BB5CD0">
              <w:rPr>
                <w:rFonts w:ascii="Century Gothic" w:hAnsi="Century Gothic" w:cs="Century Gothic"/>
                <w:sz w:val="19"/>
                <w:szCs w:val="19"/>
              </w:rPr>
              <w:t>Usmjeriti raspravu da djeca shvate važnost tolerancije i</w:t>
            </w:r>
          </w:p>
          <w:p w14:paraId="3B886A33" w14:textId="77777777" w:rsidR="00BA143E" w:rsidRPr="00BB5CD0" w:rsidRDefault="00BA143E">
            <w:pPr>
              <w:autoSpaceDE w:val="0"/>
              <w:spacing w:after="0"/>
              <w:rPr>
                <w:rFonts w:ascii="Century Gothic" w:hAnsi="Century Gothic"/>
                <w:sz w:val="19"/>
                <w:szCs w:val="19"/>
              </w:rPr>
            </w:pPr>
            <w:r w:rsidRPr="00BB5CD0">
              <w:rPr>
                <w:rFonts w:ascii="Century Gothic" w:hAnsi="Century Gothic" w:cs="Century Gothic"/>
                <w:sz w:val="19"/>
                <w:szCs w:val="19"/>
              </w:rPr>
              <w:t>poštovanja u vlastitoj školi, u svojim</w:t>
            </w:r>
          </w:p>
          <w:p w14:paraId="7B5F0190" w14:textId="77777777" w:rsidR="00BA143E" w:rsidRPr="00BB5CD0" w:rsidRDefault="00BA143E">
            <w:pPr>
              <w:autoSpaceDE w:val="0"/>
              <w:spacing w:after="0"/>
              <w:rPr>
                <w:rFonts w:ascii="Century Gothic" w:hAnsi="Century Gothic"/>
                <w:sz w:val="19"/>
                <w:szCs w:val="19"/>
              </w:rPr>
            </w:pPr>
            <w:r w:rsidRPr="00BB5CD0">
              <w:rPr>
                <w:rFonts w:ascii="Century Gothic" w:hAnsi="Century Gothic" w:cs="Century Gothic"/>
                <w:sz w:val="19"/>
                <w:szCs w:val="19"/>
              </w:rPr>
              <w:t>životima kod kuće, te u svojoj vlastitoj zemlji</w:t>
            </w:r>
          </w:p>
          <w:p w14:paraId="06CBE5C1" w14:textId="77777777" w:rsidR="00BA143E" w:rsidRPr="00BB5CD0" w:rsidRDefault="00BA143E">
            <w:pPr>
              <w:autoSpaceDE w:val="0"/>
              <w:spacing w:after="0"/>
              <w:rPr>
                <w:rFonts w:ascii="Century Gothic" w:hAnsi="Century Gothic"/>
                <w:sz w:val="19"/>
                <w:szCs w:val="19"/>
              </w:rPr>
            </w:pPr>
            <w:r w:rsidRPr="00BB5CD0">
              <w:rPr>
                <w:rFonts w:ascii="Century Gothic" w:hAnsi="Century Gothic" w:cs="Century Gothic"/>
                <w:sz w:val="19"/>
                <w:szCs w:val="19"/>
              </w:rPr>
              <w:t xml:space="preserve">Holokaust nije započeo logorima smrti, već </w:t>
            </w:r>
          </w:p>
          <w:p w14:paraId="549DFFF1" w14:textId="4C70A507" w:rsidR="001D4998" w:rsidRPr="001D4998" w:rsidRDefault="00BA143E">
            <w:pPr>
              <w:autoSpaceDE w:val="0"/>
              <w:spacing w:after="0"/>
              <w:rPr>
                <w:rFonts w:ascii="Century Gothic" w:hAnsi="Century Gothic" w:cs="Century Gothic"/>
                <w:sz w:val="19"/>
                <w:szCs w:val="19"/>
              </w:rPr>
            </w:pPr>
            <w:r w:rsidRPr="00BB5CD0">
              <w:rPr>
                <w:rFonts w:ascii="Century Gothic" w:hAnsi="Century Gothic" w:cs="Century Gothic"/>
                <w:sz w:val="19"/>
                <w:szCs w:val="19"/>
              </w:rPr>
              <w:t>riječima, podrugivanjem i zlostavljanjem</w:t>
            </w:r>
          </w:p>
          <w:p w14:paraId="6196706C" w14:textId="77777777" w:rsidR="00BA143E" w:rsidRPr="00BB5CD0" w:rsidRDefault="00BA143E">
            <w:pPr>
              <w:tabs>
                <w:tab w:val="left" w:pos="2820"/>
              </w:tabs>
              <w:rPr>
                <w:rFonts w:ascii="Century Gothic" w:hAnsi="Century Gothic"/>
                <w:sz w:val="19"/>
                <w:szCs w:val="19"/>
              </w:rPr>
            </w:pPr>
            <w:r w:rsidRPr="00BB5CD0">
              <w:rPr>
                <w:rFonts w:ascii="Century Gothic" w:hAnsi="Century Gothic" w:cs="Century Gothic"/>
                <w:sz w:val="19"/>
                <w:szCs w:val="19"/>
              </w:rPr>
              <w:lastRenderedPageBreak/>
              <w:t>Učenici će na njemačkom jeziku čitati ulomke iz dnevnika djevojčice koja je pisala o svom životu prije Holokausta, za vrijeme i nakon njega. Pisat će pismo  na njemačkom jeziku gospođi koja je preživjela Holokaust i danas živi u Izraelu</w:t>
            </w:r>
          </w:p>
        </w:tc>
        <w:tc>
          <w:tcPr>
            <w:tcW w:w="2164" w:type="dxa"/>
            <w:gridSpan w:val="2"/>
            <w:tcBorders>
              <w:top w:val="single" w:sz="4" w:space="0" w:color="000000"/>
              <w:left w:val="single" w:sz="4" w:space="0" w:color="000000"/>
              <w:bottom w:val="single" w:sz="4" w:space="0" w:color="000000"/>
            </w:tcBorders>
            <w:shd w:val="clear" w:color="auto" w:fill="auto"/>
          </w:tcPr>
          <w:p w14:paraId="6363B720" w14:textId="77777777" w:rsidR="00D51374" w:rsidRPr="00BB5CD0" w:rsidRDefault="00D51374">
            <w:pPr>
              <w:spacing w:after="0"/>
              <w:rPr>
                <w:rFonts w:ascii="Century Gothic" w:hAnsi="Century Gothic"/>
                <w:sz w:val="19"/>
                <w:szCs w:val="19"/>
              </w:rPr>
            </w:pPr>
          </w:p>
          <w:p w14:paraId="037522F1" w14:textId="77777777" w:rsidR="00BA143E" w:rsidRPr="00BB5CD0" w:rsidRDefault="00BA143E">
            <w:pPr>
              <w:spacing w:after="0"/>
              <w:rPr>
                <w:rFonts w:ascii="Century Gothic" w:hAnsi="Century Gothic"/>
                <w:sz w:val="19"/>
                <w:szCs w:val="19"/>
              </w:rPr>
            </w:pPr>
            <w:r w:rsidRPr="00BB5CD0">
              <w:rPr>
                <w:rFonts w:ascii="Century Gothic" w:hAnsi="Century Gothic"/>
                <w:sz w:val="19"/>
                <w:szCs w:val="19"/>
              </w:rPr>
              <w:t>Troškovi kopiranja nastavnog materijala</w:t>
            </w:r>
            <w:r w:rsidRPr="00BB5CD0">
              <w:rPr>
                <w:rFonts w:ascii="Century Gothic" w:hAnsi="Century Gothic" w:cs="Century Gothic"/>
                <w:sz w:val="19"/>
                <w:szCs w:val="19"/>
              </w:rPr>
              <w:t xml:space="preserve"> -</w:t>
            </w:r>
          </w:p>
        </w:tc>
        <w:tc>
          <w:tcPr>
            <w:tcW w:w="2552" w:type="dxa"/>
            <w:tcBorders>
              <w:top w:val="single" w:sz="4" w:space="0" w:color="000000"/>
              <w:left w:val="single" w:sz="4" w:space="0" w:color="000000"/>
              <w:bottom w:val="single" w:sz="4" w:space="0" w:color="000000"/>
            </w:tcBorders>
            <w:shd w:val="clear" w:color="auto" w:fill="auto"/>
          </w:tcPr>
          <w:p w14:paraId="3FCA22A3" w14:textId="77777777" w:rsidR="00D51374" w:rsidRPr="00BB5CD0" w:rsidRDefault="00D51374">
            <w:pPr>
              <w:spacing w:after="0"/>
              <w:rPr>
                <w:rFonts w:ascii="Century Gothic" w:hAnsi="Century Gothic" w:cs="Century Gothic"/>
                <w:sz w:val="19"/>
                <w:szCs w:val="19"/>
              </w:rPr>
            </w:pPr>
          </w:p>
          <w:p w14:paraId="489F8BB3" w14:textId="77777777" w:rsidR="00BA143E" w:rsidRPr="00BB5CD0" w:rsidRDefault="00BA143E">
            <w:pPr>
              <w:spacing w:after="0"/>
              <w:rPr>
                <w:rFonts w:ascii="Century Gothic" w:hAnsi="Century Gothic"/>
                <w:sz w:val="19"/>
                <w:szCs w:val="19"/>
              </w:rPr>
            </w:pPr>
            <w:r w:rsidRPr="00BB5CD0">
              <w:rPr>
                <w:rFonts w:ascii="Century Gothic" w:hAnsi="Century Gothic" w:cs="Century Gothic"/>
                <w:sz w:val="19"/>
                <w:szCs w:val="19"/>
              </w:rPr>
              <w:t>Praćenje učenikova ponašanja na satu i na terenskom dijelu</w:t>
            </w:r>
          </w:p>
          <w:p w14:paraId="2BBF2C9E" w14:textId="77777777" w:rsidR="00BA143E" w:rsidRPr="00BB5CD0" w:rsidRDefault="00BA143E">
            <w:pPr>
              <w:spacing w:after="0"/>
              <w:rPr>
                <w:rFonts w:ascii="Century Gothic" w:hAnsi="Century Gothic"/>
                <w:sz w:val="19"/>
                <w:szCs w:val="19"/>
              </w:rPr>
            </w:pPr>
            <w:r w:rsidRPr="00BB5CD0">
              <w:rPr>
                <w:rFonts w:ascii="Century Gothic" w:hAnsi="Century Gothic" w:cs="Century Gothic"/>
                <w:sz w:val="19"/>
                <w:szCs w:val="19"/>
              </w:rPr>
              <w:t>Praćenje učenikova rada i zalaganja</w:t>
            </w:r>
          </w:p>
          <w:p w14:paraId="601F7406" w14:textId="77777777" w:rsidR="00BA143E" w:rsidRPr="00BB5CD0" w:rsidRDefault="00BA143E">
            <w:pPr>
              <w:spacing w:after="0"/>
              <w:rPr>
                <w:rFonts w:ascii="Century Gothic" w:hAnsi="Century Gothic"/>
                <w:sz w:val="19"/>
                <w:szCs w:val="19"/>
              </w:rPr>
            </w:pPr>
            <w:r w:rsidRPr="00BB5CD0">
              <w:rPr>
                <w:rFonts w:ascii="Century Gothic" w:hAnsi="Century Gothic" w:cs="Century Gothic"/>
                <w:sz w:val="19"/>
                <w:szCs w:val="19"/>
              </w:rPr>
              <w:t>Vrednovanje učenikova rada, izlaganja, prezentacije, referata</w:t>
            </w:r>
          </w:p>
          <w:p w14:paraId="31B30716" w14:textId="77777777" w:rsidR="00BA143E" w:rsidRPr="00BB5CD0" w:rsidRDefault="00BA143E">
            <w:pPr>
              <w:spacing w:after="0"/>
              <w:rPr>
                <w:rFonts w:ascii="Century Gothic" w:hAnsi="Century Gothic"/>
                <w:sz w:val="19"/>
                <w:szCs w:val="19"/>
              </w:rPr>
            </w:pPr>
            <w:r w:rsidRPr="00BB5CD0">
              <w:rPr>
                <w:rFonts w:ascii="Century Gothic" w:hAnsi="Century Gothic" w:cs="Century Gothic"/>
                <w:sz w:val="19"/>
                <w:szCs w:val="19"/>
              </w:rPr>
              <w:t>Razgovori i konzultacije s ostalim nastavnicima</w:t>
            </w:r>
          </w:p>
          <w:p w14:paraId="3C23A8F7" w14:textId="77777777" w:rsidR="00BA143E" w:rsidRPr="00BB5CD0" w:rsidRDefault="00BA143E">
            <w:pPr>
              <w:spacing w:after="0"/>
              <w:rPr>
                <w:rFonts w:ascii="Century Gothic" w:hAnsi="Century Gothic"/>
                <w:sz w:val="19"/>
                <w:szCs w:val="19"/>
              </w:rPr>
            </w:pPr>
            <w:r w:rsidRPr="00BB5CD0">
              <w:rPr>
                <w:rFonts w:ascii="Century Gothic" w:hAnsi="Century Gothic" w:cs="Century Gothic"/>
                <w:sz w:val="19"/>
                <w:szCs w:val="19"/>
              </w:rPr>
              <w:t>Primjena naučenoga u nastavi i svakodnevnom životu</w:t>
            </w:r>
          </w:p>
          <w:p w14:paraId="3F15DAA1" w14:textId="77777777" w:rsidR="00BA143E" w:rsidRPr="00BB5CD0" w:rsidRDefault="00BA143E">
            <w:pPr>
              <w:tabs>
                <w:tab w:val="left" w:pos="2820"/>
              </w:tabs>
              <w:rPr>
                <w:rFonts w:ascii="Century Gothic" w:hAnsi="Century Gothic"/>
                <w:sz w:val="19"/>
                <w:szCs w:val="19"/>
              </w:rPr>
            </w:pPr>
            <w:r w:rsidRPr="00BB5CD0">
              <w:rPr>
                <w:rFonts w:ascii="Century Gothic" w:hAnsi="Century Gothic" w:cs="Century Gothic"/>
                <w:sz w:val="19"/>
                <w:szCs w:val="19"/>
              </w:rPr>
              <w:t>Vrednovanje timskog rada i prezentiranja dobivenih rezultata.        Brojčano ocjenjivanje prezentiranih radova.</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44713698" w14:textId="77777777" w:rsidR="00D51374" w:rsidRPr="00BB5CD0" w:rsidRDefault="00D51374">
            <w:pPr>
              <w:spacing w:after="0"/>
              <w:rPr>
                <w:rFonts w:ascii="Century Gothic" w:hAnsi="Century Gothic" w:cs="Century Gothic"/>
                <w:sz w:val="19"/>
                <w:szCs w:val="19"/>
              </w:rPr>
            </w:pPr>
          </w:p>
          <w:p w14:paraId="46483278" w14:textId="77777777" w:rsidR="00BA143E" w:rsidRPr="00BB5CD0" w:rsidRDefault="00BA143E">
            <w:pPr>
              <w:spacing w:after="0"/>
              <w:rPr>
                <w:rFonts w:ascii="Century Gothic" w:hAnsi="Century Gothic"/>
                <w:sz w:val="19"/>
                <w:szCs w:val="19"/>
              </w:rPr>
            </w:pPr>
            <w:r w:rsidRPr="00BB5CD0">
              <w:rPr>
                <w:rFonts w:ascii="Century Gothic" w:hAnsi="Century Gothic" w:cs="Century Gothic"/>
                <w:sz w:val="19"/>
                <w:szCs w:val="19"/>
              </w:rPr>
              <w:t>Rezultate vrednovanja koristiti za ocjenjivanje učenika</w:t>
            </w:r>
          </w:p>
          <w:p w14:paraId="5AC509D9" w14:textId="77777777" w:rsidR="00BA143E" w:rsidRPr="00BB5CD0" w:rsidRDefault="00BA143E">
            <w:pPr>
              <w:spacing w:after="0"/>
              <w:rPr>
                <w:rFonts w:ascii="Century Gothic" w:hAnsi="Century Gothic"/>
                <w:sz w:val="19"/>
                <w:szCs w:val="19"/>
              </w:rPr>
            </w:pPr>
            <w:r w:rsidRPr="00BB5CD0">
              <w:rPr>
                <w:rFonts w:ascii="Century Gothic" w:hAnsi="Century Gothic" w:cs="Century Gothic"/>
                <w:sz w:val="19"/>
                <w:szCs w:val="19"/>
              </w:rPr>
              <w:t>Usmeno i pismeno provjeravanje znanja</w:t>
            </w:r>
          </w:p>
          <w:p w14:paraId="5417A505" w14:textId="77777777" w:rsidR="00BA143E" w:rsidRPr="00BB5CD0" w:rsidRDefault="00BA143E">
            <w:pPr>
              <w:spacing w:after="0"/>
              <w:rPr>
                <w:rFonts w:ascii="Century Gothic" w:hAnsi="Century Gothic"/>
                <w:sz w:val="19"/>
                <w:szCs w:val="19"/>
              </w:rPr>
            </w:pPr>
            <w:r w:rsidRPr="00BB5CD0">
              <w:rPr>
                <w:rFonts w:ascii="Century Gothic" w:hAnsi="Century Gothic" w:cs="Century Gothic"/>
                <w:sz w:val="19"/>
                <w:szCs w:val="19"/>
              </w:rPr>
              <w:t>Napisati prigodni članak na web stranici škole te u školskom listu</w:t>
            </w:r>
          </w:p>
          <w:p w14:paraId="2A228CD4" w14:textId="77777777" w:rsidR="00BA143E" w:rsidRPr="00BB5CD0" w:rsidRDefault="00BA143E">
            <w:pPr>
              <w:spacing w:after="0"/>
              <w:rPr>
                <w:rFonts w:ascii="Century Gothic" w:hAnsi="Century Gothic"/>
                <w:sz w:val="19"/>
                <w:szCs w:val="19"/>
              </w:rPr>
            </w:pPr>
            <w:r w:rsidRPr="00BB5CD0">
              <w:rPr>
                <w:rFonts w:ascii="Century Gothic" w:hAnsi="Century Gothic" w:cs="Century Gothic"/>
                <w:sz w:val="19"/>
                <w:szCs w:val="19"/>
              </w:rPr>
              <w:t>Praćenje, bilježenje aktivnosti, zalaganja i postignuća učenika. Razgovor o postignutim rezultatima.</w:t>
            </w:r>
          </w:p>
        </w:tc>
      </w:tr>
      <w:tr w:rsidR="00652539" w:rsidRPr="00EA33C3" w14:paraId="50C44E78" w14:textId="77777777" w:rsidTr="00747B8D">
        <w:trPr>
          <w:gridBefore w:val="1"/>
          <w:wBefore w:w="10" w:type="dxa"/>
          <w:trHeight w:val="283"/>
        </w:trPr>
        <w:tc>
          <w:tcPr>
            <w:tcW w:w="10519" w:type="dxa"/>
            <w:gridSpan w:val="6"/>
            <w:tcBorders>
              <w:top w:val="single" w:sz="4" w:space="0" w:color="000000"/>
              <w:left w:val="single" w:sz="4" w:space="0" w:color="000000"/>
              <w:bottom w:val="single" w:sz="4" w:space="0" w:color="000000"/>
            </w:tcBorders>
            <w:shd w:val="clear" w:color="auto" w:fill="auto"/>
          </w:tcPr>
          <w:p w14:paraId="251DE0D9" w14:textId="77777777" w:rsidR="00652539" w:rsidRPr="00EA33C3" w:rsidRDefault="00652539" w:rsidP="00A46D9A">
            <w:pPr>
              <w:spacing w:before="40" w:after="40"/>
            </w:pPr>
            <w:r w:rsidRPr="00EA33C3">
              <w:rPr>
                <w:rFonts w:ascii="Century Gothic" w:hAnsi="Century Gothic" w:cs="Century Gothic"/>
                <w:b/>
                <w:sz w:val="20"/>
                <w:szCs w:val="20"/>
              </w:rPr>
              <w:t xml:space="preserve">NAZIV AKTIVNOSTI:  </w:t>
            </w:r>
            <w:r>
              <w:rPr>
                <w:rFonts w:ascii="Century Gothic" w:hAnsi="Century Gothic" w:cs="Century Gothic"/>
                <w:b/>
                <w:sz w:val="20"/>
                <w:szCs w:val="20"/>
              </w:rPr>
              <w:t xml:space="preserve">Školski </w:t>
            </w:r>
            <w:proofErr w:type="spellStart"/>
            <w:r>
              <w:rPr>
                <w:rFonts w:ascii="Century Gothic" w:hAnsi="Century Gothic" w:cs="Century Gothic"/>
                <w:b/>
                <w:sz w:val="20"/>
                <w:szCs w:val="20"/>
              </w:rPr>
              <w:t>duatlon</w:t>
            </w:r>
            <w:proofErr w:type="spellEnd"/>
            <w:r w:rsidRPr="00EA33C3">
              <w:rPr>
                <w:rFonts w:ascii="Century Gothic" w:hAnsi="Century Gothic" w:cs="Century Gothic"/>
                <w:b/>
                <w:sz w:val="20"/>
                <w:szCs w:val="20"/>
              </w:rPr>
              <w:t xml:space="preserve">   </w:t>
            </w:r>
          </w:p>
          <w:p w14:paraId="0647BC47" w14:textId="77777777" w:rsidR="00652539" w:rsidRPr="00EA33C3" w:rsidRDefault="00652539" w:rsidP="00A46D9A">
            <w:pPr>
              <w:spacing w:before="40" w:after="40"/>
            </w:pPr>
            <w:r w:rsidRPr="00EA33C3">
              <w:rPr>
                <w:rFonts w:ascii="Century Gothic" w:hAnsi="Century Gothic" w:cs="Century Gothic"/>
                <w:b/>
                <w:sz w:val="20"/>
                <w:szCs w:val="20"/>
              </w:rPr>
              <w:t xml:space="preserve">NOSITELJI: </w:t>
            </w:r>
            <w:r>
              <w:rPr>
                <w:rFonts w:ascii="Century Gothic" w:hAnsi="Century Gothic" w:cs="Century Gothic"/>
                <w:b/>
                <w:sz w:val="20"/>
                <w:szCs w:val="20"/>
              </w:rPr>
              <w:t xml:space="preserve">Sonja Sabo, Alen </w:t>
            </w:r>
            <w:proofErr w:type="spellStart"/>
            <w:r>
              <w:rPr>
                <w:rFonts w:ascii="Century Gothic" w:hAnsi="Century Gothic" w:cs="Century Gothic"/>
                <w:b/>
                <w:sz w:val="20"/>
                <w:szCs w:val="20"/>
              </w:rPr>
              <w:t>Rajzl</w:t>
            </w:r>
            <w:proofErr w:type="spellEnd"/>
            <w:r>
              <w:rPr>
                <w:rFonts w:ascii="Century Gothic" w:hAnsi="Century Gothic" w:cs="Century Gothic"/>
                <w:b/>
                <w:sz w:val="20"/>
                <w:szCs w:val="20"/>
              </w:rPr>
              <w:t>, Tomislav Milanović</w:t>
            </w:r>
          </w:p>
        </w:tc>
        <w:tc>
          <w:tcPr>
            <w:tcW w:w="5529" w:type="dxa"/>
            <w:gridSpan w:val="2"/>
            <w:tcBorders>
              <w:top w:val="single" w:sz="4" w:space="0" w:color="000000"/>
              <w:left w:val="single" w:sz="4" w:space="0" w:color="000000"/>
              <w:bottom w:val="single" w:sz="4" w:space="0" w:color="000000"/>
              <w:right w:val="single" w:sz="4" w:space="0" w:color="000000"/>
            </w:tcBorders>
            <w:shd w:val="clear" w:color="auto" w:fill="auto"/>
          </w:tcPr>
          <w:p w14:paraId="090EA24C" w14:textId="77777777" w:rsidR="00652539" w:rsidRPr="00EA33C3" w:rsidRDefault="00652539" w:rsidP="00A46D9A">
            <w:pPr>
              <w:spacing w:before="40" w:after="40"/>
            </w:pPr>
            <w:r w:rsidRPr="00EA33C3">
              <w:rPr>
                <w:rFonts w:ascii="Century Gothic" w:hAnsi="Century Gothic" w:cs="Century Gothic"/>
                <w:b/>
                <w:sz w:val="20"/>
                <w:szCs w:val="20"/>
              </w:rPr>
              <w:t xml:space="preserve">VREMENIK: </w:t>
            </w:r>
            <w:r>
              <w:rPr>
                <w:rFonts w:ascii="Century Gothic" w:hAnsi="Century Gothic" w:cs="Century Gothic"/>
                <w:b/>
                <w:sz w:val="20"/>
                <w:szCs w:val="20"/>
              </w:rPr>
              <w:t>ožujak</w:t>
            </w:r>
          </w:p>
          <w:p w14:paraId="1175016C" w14:textId="77777777" w:rsidR="00652539" w:rsidRPr="00EA33C3" w:rsidRDefault="00652539" w:rsidP="00A46D9A">
            <w:pPr>
              <w:spacing w:before="40" w:after="40"/>
            </w:pPr>
            <w:r>
              <w:rPr>
                <w:rFonts w:ascii="Century Gothic" w:hAnsi="Century Gothic" w:cs="Century Gothic"/>
                <w:b/>
                <w:sz w:val="20"/>
                <w:szCs w:val="20"/>
              </w:rPr>
              <w:t>RAZRED: 5.,6.,7.,8.</w:t>
            </w:r>
            <w:r w:rsidRPr="00EA33C3">
              <w:rPr>
                <w:rFonts w:ascii="Century Gothic" w:hAnsi="Century Gothic" w:cs="Century Gothic"/>
                <w:b/>
                <w:sz w:val="20"/>
                <w:szCs w:val="20"/>
              </w:rPr>
              <w:t xml:space="preserve"> razredi</w:t>
            </w:r>
          </w:p>
        </w:tc>
      </w:tr>
      <w:tr w:rsidR="00652539" w14:paraId="7B222415" w14:textId="77777777" w:rsidTr="003D7D68">
        <w:trPr>
          <w:gridBefore w:val="1"/>
          <w:wBefore w:w="10" w:type="dxa"/>
          <w:trHeight w:val="283"/>
        </w:trPr>
        <w:tc>
          <w:tcPr>
            <w:tcW w:w="3109" w:type="dxa"/>
            <w:gridSpan w:val="2"/>
            <w:tcBorders>
              <w:top w:val="single" w:sz="4" w:space="0" w:color="000000"/>
              <w:left w:val="single" w:sz="4" w:space="0" w:color="000000"/>
              <w:bottom w:val="single" w:sz="4" w:space="0" w:color="000000"/>
            </w:tcBorders>
            <w:shd w:val="clear" w:color="auto" w:fill="auto"/>
          </w:tcPr>
          <w:p w14:paraId="16034151" w14:textId="77777777" w:rsidR="00652539" w:rsidRDefault="00652539" w:rsidP="00A46D9A">
            <w:pPr>
              <w:snapToGrid w:val="0"/>
              <w:spacing w:before="40" w:after="0"/>
              <w:rPr>
                <w:rFonts w:ascii="Century Gothic" w:hAnsi="Century Gothic" w:cs="Century Gothic"/>
                <w:b/>
                <w:bCs/>
                <w:sz w:val="19"/>
                <w:szCs w:val="19"/>
                <w:lang w:eastAsia="hr-HR"/>
              </w:rPr>
            </w:pPr>
          </w:p>
          <w:p w14:paraId="15ED6D3C" w14:textId="0400BC5B" w:rsidR="00652539" w:rsidRDefault="001E4BB7" w:rsidP="00A46D9A">
            <w:pPr>
              <w:spacing w:before="40" w:after="0"/>
              <w:rPr>
                <w:rFonts w:ascii="Century Gothic" w:hAnsi="Century Gothic" w:cs="Century Gothic"/>
                <w:bCs/>
                <w:sz w:val="19"/>
                <w:szCs w:val="19"/>
                <w:lang w:eastAsia="hr-HR"/>
              </w:rPr>
            </w:pPr>
            <w:r>
              <w:rPr>
                <w:rFonts w:ascii="Century Gothic" w:hAnsi="Century Gothic" w:cs="Century Gothic"/>
                <w:bCs/>
                <w:sz w:val="19"/>
                <w:szCs w:val="19"/>
                <w:lang w:eastAsia="hr-HR"/>
              </w:rPr>
              <w:t>Obilježiti 45</w:t>
            </w:r>
            <w:r w:rsidR="00652539">
              <w:rPr>
                <w:rFonts w:ascii="Century Gothic" w:hAnsi="Century Gothic" w:cs="Century Gothic"/>
                <w:bCs/>
                <w:sz w:val="19"/>
                <w:szCs w:val="19"/>
                <w:lang w:eastAsia="hr-HR"/>
              </w:rPr>
              <w:t>. rođendan</w:t>
            </w:r>
            <w:r>
              <w:rPr>
                <w:rFonts w:ascii="Century Gothic" w:hAnsi="Century Gothic" w:cs="Century Gothic"/>
                <w:bCs/>
                <w:sz w:val="19"/>
                <w:szCs w:val="19"/>
                <w:lang w:eastAsia="hr-HR"/>
              </w:rPr>
              <w:t xml:space="preserve"> škole trčeći i vozeći bicikl 45</w:t>
            </w:r>
            <w:r w:rsidR="00652539">
              <w:rPr>
                <w:rFonts w:ascii="Century Gothic" w:hAnsi="Century Gothic" w:cs="Century Gothic"/>
                <w:bCs/>
                <w:sz w:val="19"/>
                <w:szCs w:val="19"/>
                <w:lang w:eastAsia="hr-HR"/>
              </w:rPr>
              <w:t xml:space="preserve"> kilometra</w:t>
            </w:r>
          </w:p>
          <w:p w14:paraId="50846219" w14:textId="77777777" w:rsidR="00652539" w:rsidRDefault="00652539" w:rsidP="00A46D9A">
            <w:pPr>
              <w:spacing w:before="40" w:after="0"/>
              <w:rPr>
                <w:rFonts w:ascii="Century Gothic" w:hAnsi="Century Gothic" w:cs="Century Gothic"/>
                <w:bCs/>
                <w:sz w:val="19"/>
                <w:szCs w:val="19"/>
              </w:rPr>
            </w:pPr>
          </w:p>
        </w:tc>
        <w:tc>
          <w:tcPr>
            <w:tcW w:w="2692" w:type="dxa"/>
            <w:tcBorders>
              <w:top w:val="single" w:sz="4" w:space="0" w:color="000000"/>
              <w:left w:val="single" w:sz="4" w:space="0" w:color="000000"/>
              <w:bottom w:val="single" w:sz="4" w:space="0" w:color="000000"/>
            </w:tcBorders>
            <w:shd w:val="clear" w:color="auto" w:fill="auto"/>
          </w:tcPr>
          <w:p w14:paraId="01B447FB" w14:textId="77777777" w:rsidR="00652539" w:rsidRDefault="00652539" w:rsidP="00A46D9A">
            <w:pPr>
              <w:snapToGrid w:val="0"/>
              <w:spacing w:before="40" w:after="0"/>
              <w:rPr>
                <w:rFonts w:ascii="Century Gothic" w:hAnsi="Century Gothic" w:cs="Century Gothic"/>
                <w:bCs/>
                <w:sz w:val="19"/>
                <w:szCs w:val="19"/>
                <w:lang w:eastAsia="hr-HR"/>
              </w:rPr>
            </w:pPr>
          </w:p>
          <w:p w14:paraId="7C3A1510" w14:textId="77777777" w:rsidR="00652539" w:rsidRDefault="00652539" w:rsidP="00A46D9A">
            <w:pPr>
              <w:spacing w:before="40" w:after="0"/>
              <w:rPr>
                <w:rFonts w:ascii="Century Gothic" w:hAnsi="Century Gothic" w:cs="Century Gothic"/>
                <w:bCs/>
                <w:sz w:val="19"/>
                <w:szCs w:val="19"/>
              </w:rPr>
            </w:pPr>
            <w:r>
              <w:rPr>
                <w:rFonts w:ascii="Century Gothic" w:hAnsi="Century Gothic" w:cs="Century Gothic"/>
                <w:bCs/>
                <w:sz w:val="19"/>
                <w:szCs w:val="19"/>
              </w:rPr>
              <w:t>Potaknuti učenike da i u slobodno vrijeme prakticiraju trčanje i vožnju bicikla na pravilan način</w:t>
            </w:r>
          </w:p>
        </w:tc>
        <w:tc>
          <w:tcPr>
            <w:tcW w:w="2554" w:type="dxa"/>
            <w:tcBorders>
              <w:top w:val="single" w:sz="4" w:space="0" w:color="000000"/>
              <w:left w:val="single" w:sz="4" w:space="0" w:color="000000"/>
              <w:bottom w:val="single" w:sz="4" w:space="0" w:color="000000"/>
            </w:tcBorders>
            <w:shd w:val="clear" w:color="auto" w:fill="auto"/>
          </w:tcPr>
          <w:p w14:paraId="5B46FF73" w14:textId="77777777" w:rsidR="00652539" w:rsidRDefault="00652539" w:rsidP="00A46D9A">
            <w:pPr>
              <w:snapToGrid w:val="0"/>
              <w:spacing w:before="40" w:after="0"/>
              <w:rPr>
                <w:rFonts w:ascii="Century Gothic" w:hAnsi="Century Gothic" w:cs="Century Gothic"/>
                <w:bCs/>
                <w:sz w:val="19"/>
                <w:szCs w:val="19"/>
                <w:lang w:eastAsia="hr-HR"/>
              </w:rPr>
            </w:pPr>
          </w:p>
          <w:p w14:paraId="4DC2BA44" w14:textId="3C7B7A2D" w:rsidR="00652539" w:rsidRDefault="00652539" w:rsidP="00A46D9A">
            <w:pPr>
              <w:spacing w:before="40" w:after="0"/>
              <w:rPr>
                <w:rFonts w:ascii="Century Gothic" w:hAnsi="Century Gothic" w:cs="Century Gothic"/>
                <w:bCs/>
                <w:sz w:val="19"/>
                <w:szCs w:val="19"/>
                <w:lang w:eastAsia="hr-HR"/>
              </w:rPr>
            </w:pPr>
            <w:r>
              <w:rPr>
                <w:rFonts w:ascii="Century Gothic" w:hAnsi="Century Gothic" w:cs="Century Gothic"/>
                <w:bCs/>
                <w:sz w:val="19"/>
                <w:szCs w:val="19"/>
                <w:lang w:eastAsia="hr-HR"/>
              </w:rPr>
              <w:t>Tijekom Dana otvorenih vrata učenici će se izmjenjivati na dionici dužine 1 kilometar trčeći i vozeći bicikl. Tijekom aktivnosti nosit će sat koji će bilježiti kilometre. Jedan učenik trći 1 kilometar nakon čega predaje sat drugom učeniku koji vozi bicikl 1 km. Ak</w:t>
            </w:r>
            <w:r w:rsidR="00BF37C8">
              <w:rPr>
                <w:rFonts w:ascii="Century Gothic" w:hAnsi="Century Gothic" w:cs="Century Gothic"/>
                <w:bCs/>
                <w:sz w:val="19"/>
                <w:szCs w:val="19"/>
                <w:lang w:eastAsia="hr-HR"/>
              </w:rPr>
              <w:t>tivnost traje dok se ne prođe 45</w:t>
            </w:r>
            <w:r>
              <w:rPr>
                <w:rFonts w:ascii="Century Gothic" w:hAnsi="Century Gothic" w:cs="Century Gothic"/>
                <w:bCs/>
                <w:sz w:val="19"/>
                <w:szCs w:val="19"/>
                <w:lang w:eastAsia="hr-HR"/>
              </w:rPr>
              <w:t xml:space="preserve"> kilometra. </w:t>
            </w:r>
          </w:p>
          <w:p w14:paraId="4270943A" w14:textId="77777777" w:rsidR="00652539" w:rsidRDefault="00652539" w:rsidP="00A46D9A">
            <w:pPr>
              <w:spacing w:before="40" w:after="0"/>
            </w:pPr>
          </w:p>
        </w:tc>
        <w:tc>
          <w:tcPr>
            <w:tcW w:w="2164" w:type="dxa"/>
            <w:gridSpan w:val="2"/>
            <w:tcBorders>
              <w:top w:val="single" w:sz="4" w:space="0" w:color="000000"/>
              <w:left w:val="single" w:sz="4" w:space="0" w:color="000000"/>
              <w:bottom w:val="single" w:sz="4" w:space="0" w:color="000000"/>
            </w:tcBorders>
            <w:shd w:val="clear" w:color="auto" w:fill="auto"/>
          </w:tcPr>
          <w:p w14:paraId="73F34085" w14:textId="77777777" w:rsidR="00652539" w:rsidRDefault="00652539" w:rsidP="00A46D9A">
            <w:pPr>
              <w:snapToGrid w:val="0"/>
              <w:spacing w:before="40" w:after="0"/>
              <w:rPr>
                <w:rFonts w:ascii="Century Gothic" w:hAnsi="Century Gothic" w:cs="Century Gothic"/>
                <w:bCs/>
                <w:sz w:val="19"/>
                <w:szCs w:val="19"/>
              </w:rPr>
            </w:pPr>
          </w:p>
          <w:p w14:paraId="55FF2B25" w14:textId="015BB211" w:rsidR="00652539" w:rsidRDefault="00652539" w:rsidP="00A46D9A">
            <w:pPr>
              <w:spacing w:before="40" w:after="0"/>
            </w:pPr>
            <w:r>
              <w:rPr>
                <w:rFonts w:ascii="Century Gothic" w:hAnsi="Century Gothic" w:cs="Century Gothic"/>
                <w:bCs/>
                <w:sz w:val="19"/>
                <w:szCs w:val="19"/>
              </w:rPr>
              <w:t>50 eura</w:t>
            </w:r>
            <w:r w:rsidR="00E93A6D">
              <w:rPr>
                <w:rFonts w:ascii="Century Gothic" w:hAnsi="Century Gothic" w:cs="Century Gothic"/>
                <w:bCs/>
                <w:sz w:val="19"/>
                <w:szCs w:val="19"/>
              </w:rPr>
              <w:t xml:space="preserve"> za izradu startnih brojeva</w:t>
            </w:r>
          </w:p>
          <w:p w14:paraId="39271BF5" w14:textId="77777777" w:rsidR="00652539" w:rsidRDefault="00652539" w:rsidP="00A46D9A">
            <w:pPr>
              <w:spacing w:before="40" w:after="0"/>
              <w:rPr>
                <w:rFonts w:ascii="Century Gothic" w:hAnsi="Century Gothic" w:cs="Century Gothic"/>
                <w:bCs/>
                <w:sz w:val="19"/>
                <w:szCs w:val="19"/>
              </w:rPr>
            </w:pPr>
          </w:p>
        </w:tc>
        <w:tc>
          <w:tcPr>
            <w:tcW w:w="2552" w:type="dxa"/>
            <w:tcBorders>
              <w:top w:val="single" w:sz="4" w:space="0" w:color="000000"/>
              <w:left w:val="single" w:sz="4" w:space="0" w:color="000000"/>
              <w:bottom w:val="single" w:sz="4" w:space="0" w:color="000000"/>
            </w:tcBorders>
            <w:shd w:val="clear" w:color="auto" w:fill="auto"/>
          </w:tcPr>
          <w:p w14:paraId="2C6866F6" w14:textId="77777777" w:rsidR="00652539" w:rsidRDefault="00652539" w:rsidP="00A46D9A">
            <w:pPr>
              <w:snapToGrid w:val="0"/>
              <w:spacing w:before="40" w:after="0"/>
              <w:rPr>
                <w:rFonts w:ascii="Century Gothic" w:hAnsi="Century Gothic" w:cs="Century Gothic"/>
                <w:bCs/>
                <w:sz w:val="19"/>
                <w:szCs w:val="19"/>
                <w:lang w:eastAsia="hr-HR"/>
              </w:rPr>
            </w:pPr>
          </w:p>
          <w:p w14:paraId="3C42C6DB" w14:textId="77777777" w:rsidR="00652539" w:rsidRDefault="00652539" w:rsidP="00A46D9A">
            <w:pPr>
              <w:spacing w:before="40" w:after="0"/>
            </w:pPr>
            <w:r>
              <w:rPr>
                <w:rFonts w:ascii="Century Gothic" w:hAnsi="Century Gothic" w:cs="Century Gothic"/>
                <w:bCs/>
                <w:sz w:val="19"/>
                <w:szCs w:val="19"/>
                <w:lang w:eastAsia="hr-HR"/>
              </w:rPr>
              <w:t xml:space="preserve">Analiza dobivenih rezultata nakon odrađene aktivnosti. Korištenje rezultata i usporedba brzine trčanja i vožnje bicikla na pojedinim dionicama. </w:t>
            </w:r>
          </w:p>
          <w:p w14:paraId="68D39114" w14:textId="77777777" w:rsidR="00652539" w:rsidRDefault="00652539" w:rsidP="00A46D9A">
            <w:pPr>
              <w:spacing w:before="40" w:after="0"/>
              <w:rPr>
                <w:rFonts w:ascii="Century Gothic" w:hAnsi="Century Gothic" w:cs="Century Gothic"/>
                <w:bCs/>
                <w:sz w:val="19"/>
                <w:szCs w:val="19"/>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7719E16" w14:textId="77777777" w:rsidR="00652539" w:rsidRDefault="00652539" w:rsidP="00A46D9A">
            <w:pPr>
              <w:snapToGrid w:val="0"/>
              <w:spacing w:before="40" w:after="0"/>
              <w:rPr>
                <w:rFonts w:ascii="Century Gothic" w:hAnsi="Century Gothic" w:cs="Century Gothic"/>
                <w:bCs/>
                <w:sz w:val="19"/>
                <w:szCs w:val="19"/>
              </w:rPr>
            </w:pPr>
          </w:p>
          <w:p w14:paraId="7CCA6218" w14:textId="77777777" w:rsidR="00652539" w:rsidRDefault="00652539" w:rsidP="00A46D9A">
            <w:pPr>
              <w:spacing w:before="40" w:after="0"/>
            </w:pPr>
            <w:r>
              <w:rPr>
                <w:rFonts w:ascii="Century Gothic" w:hAnsi="Century Gothic" w:cs="Century Gothic"/>
                <w:bCs/>
                <w:sz w:val="19"/>
                <w:szCs w:val="19"/>
              </w:rPr>
              <w:t>Objava aktivnosti na mrežnim stranicama škole kao poticaj za aktivno provođenje slobodnog vremena i upoznavanje s manje zastupljenim sportom u Đakovu.</w:t>
            </w:r>
          </w:p>
        </w:tc>
      </w:tr>
    </w:tbl>
    <w:p w14:paraId="4327D697" w14:textId="77777777" w:rsidR="00D51374" w:rsidRPr="00BB5CD0" w:rsidRDefault="00D51374">
      <w:bookmarkStart w:id="85" w:name="_Hlk493762249"/>
      <w:bookmarkEnd w:id="85"/>
    </w:p>
    <w:p w14:paraId="1BAEA8AD" w14:textId="77777777" w:rsidR="00D51374" w:rsidRPr="00BB5CD0" w:rsidRDefault="00D51374"/>
    <w:p w14:paraId="1689B4D7" w14:textId="77777777" w:rsidR="00D51374" w:rsidRPr="00BB5CD0" w:rsidRDefault="00D51374"/>
    <w:tbl>
      <w:tblPr>
        <w:tblW w:w="16043" w:type="dxa"/>
        <w:tblInd w:w="-895" w:type="dxa"/>
        <w:tblLayout w:type="fixed"/>
        <w:tblLook w:val="0000" w:firstRow="0" w:lastRow="0" w:firstColumn="0" w:lastColumn="0" w:noHBand="0" w:noVBand="0"/>
      </w:tblPr>
      <w:tblGrid>
        <w:gridCol w:w="3119"/>
        <w:gridCol w:w="2695"/>
        <w:gridCol w:w="2554"/>
        <w:gridCol w:w="2127"/>
        <w:gridCol w:w="2551"/>
        <w:gridCol w:w="15"/>
        <w:gridCol w:w="2982"/>
      </w:tblGrid>
      <w:tr w:rsidR="00BA143E" w:rsidRPr="00BB5CD0" w14:paraId="371890DD" w14:textId="77777777" w:rsidTr="00F77828">
        <w:trPr>
          <w:trHeight w:val="737"/>
        </w:trPr>
        <w:tc>
          <w:tcPr>
            <w:tcW w:w="3119" w:type="dxa"/>
            <w:tcBorders>
              <w:top w:val="single" w:sz="4" w:space="0" w:color="000000"/>
              <w:left w:val="single" w:sz="4" w:space="0" w:color="000000"/>
              <w:bottom w:val="single" w:sz="4" w:space="0" w:color="000000"/>
            </w:tcBorders>
            <w:shd w:val="clear" w:color="auto" w:fill="auto"/>
            <w:vAlign w:val="center"/>
          </w:tcPr>
          <w:p w14:paraId="3BEB543A" w14:textId="77777777" w:rsidR="00BA143E" w:rsidRPr="00BB5CD0" w:rsidRDefault="00BA143E">
            <w:pPr>
              <w:spacing w:before="40" w:after="0"/>
              <w:jc w:val="center"/>
            </w:pPr>
            <w:r w:rsidRPr="00BB5CD0">
              <w:rPr>
                <w:rFonts w:ascii="Century Gothic" w:hAnsi="Century Gothic" w:cs="Century Gothic"/>
                <w:b/>
                <w:sz w:val="21"/>
                <w:szCs w:val="21"/>
              </w:rPr>
              <w:lastRenderedPageBreak/>
              <w:t>CILJ AKTIVNOSTI</w:t>
            </w:r>
          </w:p>
        </w:tc>
        <w:tc>
          <w:tcPr>
            <w:tcW w:w="2695" w:type="dxa"/>
            <w:tcBorders>
              <w:top w:val="single" w:sz="4" w:space="0" w:color="000000"/>
              <w:left w:val="single" w:sz="4" w:space="0" w:color="000000"/>
              <w:bottom w:val="single" w:sz="4" w:space="0" w:color="000000"/>
            </w:tcBorders>
            <w:shd w:val="clear" w:color="auto" w:fill="auto"/>
            <w:vAlign w:val="center"/>
          </w:tcPr>
          <w:p w14:paraId="4E0B10C8" w14:textId="77777777" w:rsidR="00BA143E" w:rsidRPr="00BB5CD0" w:rsidRDefault="00BA143E">
            <w:pPr>
              <w:spacing w:before="40" w:after="0"/>
              <w:jc w:val="center"/>
            </w:pPr>
            <w:r w:rsidRPr="00BB5CD0">
              <w:rPr>
                <w:rFonts w:ascii="Century Gothic" w:hAnsi="Century Gothic" w:cs="Century Gothic"/>
                <w:b/>
                <w:sz w:val="21"/>
                <w:szCs w:val="21"/>
              </w:rPr>
              <w:t>NAMJENA</w:t>
            </w:r>
          </w:p>
        </w:tc>
        <w:tc>
          <w:tcPr>
            <w:tcW w:w="2554" w:type="dxa"/>
            <w:tcBorders>
              <w:top w:val="single" w:sz="4" w:space="0" w:color="000000"/>
              <w:left w:val="single" w:sz="4" w:space="0" w:color="000000"/>
              <w:bottom w:val="single" w:sz="4" w:space="0" w:color="000000"/>
            </w:tcBorders>
            <w:shd w:val="clear" w:color="auto" w:fill="auto"/>
            <w:vAlign w:val="center"/>
          </w:tcPr>
          <w:p w14:paraId="198FAF16" w14:textId="77777777" w:rsidR="00BA143E" w:rsidRPr="00BB5CD0" w:rsidRDefault="00BA143E">
            <w:pPr>
              <w:spacing w:before="40" w:after="0"/>
              <w:jc w:val="center"/>
            </w:pPr>
            <w:r w:rsidRPr="00BB5CD0">
              <w:rPr>
                <w:rFonts w:ascii="Century Gothic" w:hAnsi="Century Gothic" w:cs="Century Gothic"/>
                <w:b/>
                <w:sz w:val="21"/>
                <w:szCs w:val="21"/>
              </w:rPr>
              <w:t>NAČIN REALIZACIJE</w:t>
            </w:r>
          </w:p>
        </w:tc>
        <w:tc>
          <w:tcPr>
            <w:tcW w:w="2127" w:type="dxa"/>
            <w:tcBorders>
              <w:top w:val="single" w:sz="4" w:space="0" w:color="000000"/>
              <w:left w:val="single" w:sz="4" w:space="0" w:color="000000"/>
              <w:bottom w:val="single" w:sz="4" w:space="0" w:color="000000"/>
            </w:tcBorders>
            <w:shd w:val="clear" w:color="auto" w:fill="auto"/>
            <w:vAlign w:val="center"/>
          </w:tcPr>
          <w:p w14:paraId="383C9E15" w14:textId="77777777" w:rsidR="00BA143E" w:rsidRPr="00BB5CD0" w:rsidRDefault="00BA143E">
            <w:pPr>
              <w:spacing w:before="40" w:after="0"/>
              <w:jc w:val="center"/>
            </w:pPr>
            <w:r w:rsidRPr="00BB5CD0">
              <w:rPr>
                <w:rFonts w:ascii="Century Gothic" w:hAnsi="Century Gothic" w:cs="Century Gothic"/>
                <w:b/>
                <w:sz w:val="21"/>
                <w:szCs w:val="21"/>
              </w:rPr>
              <w:t>TROŠKOVNIK</w:t>
            </w:r>
          </w:p>
        </w:tc>
        <w:tc>
          <w:tcPr>
            <w:tcW w:w="2566" w:type="dxa"/>
            <w:gridSpan w:val="2"/>
            <w:tcBorders>
              <w:top w:val="single" w:sz="4" w:space="0" w:color="000000"/>
              <w:left w:val="single" w:sz="4" w:space="0" w:color="000000"/>
              <w:bottom w:val="single" w:sz="4" w:space="0" w:color="000000"/>
            </w:tcBorders>
            <w:shd w:val="clear" w:color="auto" w:fill="auto"/>
            <w:vAlign w:val="center"/>
          </w:tcPr>
          <w:p w14:paraId="08896339" w14:textId="77777777" w:rsidR="00BA143E" w:rsidRPr="00BB5CD0" w:rsidRDefault="00BA143E">
            <w:pPr>
              <w:spacing w:before="40" w:after="0"/>
              <w:jc w:val="center"/>
            </w:pPr>
            <w:r w:rsidRPr="00BB5CD0">
              <w:rPr>
                <w:rFonts w:ascii="Century Gothic" w:hAnsi="Century Gothic" w:cs="Century Gothic"/>
                <w:b/>
                <w:sz w:val="21"/>
                <w:szCs w:val="21"/>
              </w:rPr>
              <w:t>NAČIN VREDNOVANJA</w:t>
            </w:r>
          </w:p>
        </w:tc>
        <w:tc>
          <w:tcPr>
            <w:tcW w:w="2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04226" w14:textId="77777777" w:rsidR="00BA143E" w:rsidRPr="00BB5CD0" w:rsidRDefault="00BA143E">
            <w:pPr>
              <w:spacing w:before="40" w:after="0"/>
              <w:jc w:val="center"/>
            </w:pPr>
            <w:r w:rsidRPr="00BB5CD0">
              <w:rPr>
                <w:rFonts w:ascii="Century Gothic" w:hAnsi="Century Gothic" w:cs="Century Gothic"/>
                <w:b/>
                <w:sz w:val="21"/>
                <w:szCs w:val="21"/>
              </w:rPr>
              <w:t xml:space="preserve">NAČIN KORIŠTENJA </w:t>
            </w:r>
          </w:p>
          <w:p w14:paraId="19E66760" w14:textId="77777777" w:rsidR="00BA143E" w:rsidRPr="00BB5CD0" w:rsidRDefault="00BA143E">
            <w:pPr>
              <w:spacing w:before="40" w:after="0"/>
              <w:jc w:val="center"/>
            </w:pPr>
            <w:r w:rsidRPr="00BB5CD0">
              <w:rPr>
                <w:rFonts w:ascii="Century Gothic" w:hAnsi="Century Gothic" w:cs="Century Gothic"/>
                <w:b/>
                <w:sz w:val="21"/>
                <w:szCs w:val="21"/>
              </w:rPr>
              <w:t>REZULTATA VREDNOVANJA</w:t>
            </w:r>
          </w:p>
        </w:tc>
      </w:tr>
      <w:tr w:rsidR="00F77828" w:rsidRPr="00E234A4" w14:paraId="1DE791B2" w14:textId="77777777" w:rsidTr="00F77828">
        <w:trPr>
          <w:trHeight w:val="680"/>
        </w:trPr>
        <w:tc>
          <w:tcPr>
            <w:tcW w:w="10495" w:type="dxa"/>
            <w:gridSpan w:val="4"/>
            <w:tcBorders>
              <w:top w:val="single" w:sz="4" w:space="0" w:color="000000"/>
              <w:left w:val="single" w:sz="4" w:space="0" w:color="000000"/>
              <w:bottom w:val="single" w:sz="4" w:space="0" w:color="000000"/>
            </w:tcBorders>
            <w:shd w:val="clear" w:color="auto" w:fill="auto"/>
            <w:vAlign w:val="center"/>
          </w:tcPr>
          <w:p w14:paraId="58CDA423" w14:textId="77777777" w:rsidR="00F77828" w:rsidRPr="00E234A4" w:rsidRDefault="00F77828" w:rsidP="00CA0D17">
            <w:pPr>
              <w:spacing w:before="40" w:after="0"/>
            </w:pPr>
            <w:r w:rsidRPr="00E234A4">
              <w:rPr>
                <w:rFonts w:ascii="Century Gothic" w:hAnsi="Century Gothic" w:cs="Century Gothic"/>
                <w:b/>
                <w:sz w:val="20"/>
                <w:szCs w:val="20"/>
              </w:rPr>
              <w:t xml:space="preserve">NAZIV AKTIVNOSTI: Vrtim zdravi film       </w:t>
            </w:r>
          </w:p>
          <w:p w14:paraId="641EB52B" w14:textId="77777777" w:rsidR="00F77828" w:rsidRPr="00E234A4" w:rsidRDefault="00F77828" w:rsidP="00CA0D17">
            <w:pPr>
              <w:spacing w:before="40" w:after="0"/>
            </w:pPr>
            <w:r w:rsidRPr="00E234A4">
              <w:rPr>
                <w:rFonts w:ascii="Century Gothic" w:hAnsi="Century Gothic" w:cs="Century Gothic"/>
                <w:b/>
                <w:sz w:val="20"/>
                <w:szCs w:val="20"/>
              </w:rPr>
              <w:t xml:space="preserve">NOSITELJI:  Alen </w:t>
            </w:r>
            <w:proofErr w:type="spellStart"/>
            <w:r w:rsidRPr="00E234A4">
              <w:rPr>
                <w:rFonts w:ascii="Century Gothic" w:hAnsi="Century Gothic" w:cs="Century Gothic"/>
                <w:b/>
                <w:sz w:val="20"/>
                <w:szCs w:val="20"/>
              </w:rPr>
              <w:t>Rajzl</w:t>
            </w:r>
            <w:proofErr w:type="spellEnd"/>
            <w:r w:rsidRPr="00E234A4">
              <w:rPr>
                <w:rFonts w:ascii="Century Gothic" w:hAnsi="Century Gothic" w:cs="Century Gothic"/>
                <w:b/>
                <w:sz w:val="20"/>
                <w:szCs w:val="20"/>
              </w:rPr>
              <w:t xml:space="preserve">, Sonja Sabo, Tomislav Milanović </w:t>
            </w:r>
          </w:p>
        </w:tc>
        <w:tc>
          <w:tcPr>
            <w:tcW w:w="55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9192664" w14:textId="77777777" w:rsidR="00F77828" w:rsidRPr="00E234A4" w:rsidRDefault="00F77828" w:rsidP="00CA0D17">
            <w:pPr>
              <w:spacing w:before="40" w:after="0"/>
            </w:pPr>
            <w:r w:rsidRPr="00E234A4">
              <w:rPr>
                <w:rFonts w:ascii="Century Gothic" w:hAnsi="Century Gothic" w:cs="Century Gothic"/>
                <w:b/>
                <w:sz w:val="20"/>
                <w:szCs w:val="20"/>
              </w:rPr>
              <w:t>VREMENIK:  tijekom školske godine</w:t>
            </w:r>
          </w:p>
          <w:p w14:paraId="24E26FCB" w14:textId="77777777" w:rsidR="00F77828" w:rsidRPr="00E234A4" w:rsidRDefault="00F77828" w:rsidP="00CA0D17">
            <w:pPr>
              <w:spacing w:before="40" w:after="0"/>
            </w:pPr>
            <w:r w:rsidRPr="00E234A4">
              <w:rPr>
                <w:rFonts w:ascii="Century Gothic" w:hAnsi="Century Gothic" w:cs="Century Gothic"/>
                <w:b/>
                <w:sz w:val="20"/>
                <w:szCs w:val="20"/>
              </w:rPr>
              <w:t>RAZRED: 6. i 7. razredi</w:t>
            </w:r>
          </w:p>
        </w:tc>
      </w:tr>
      <w:tr w:rsidR="00F77828" w:rsidRPr="00BB5CD0" w14:paraId="0E6F5B36" w14:textId="77777777" w:rsidTr="00F77828">
        <w:tc>
          <w:tcPr>
            <w:tcW w:w="3119" w:type="dxa"/>
            <w:tcBorders>
              <w:top w:val="single" w:sz="4" w:space="0" w:color="000000"/>
              <w:left w:val="single" w:sz="4" w:space="0" w:color="000000"/>
              <w:bottom w:val="single" w:sz="4" w:space="0" w:color="000000"/>
            </w:tcBorders>
            <w:shd w:val="clear" w:color="auto" w:fill="auto"/>
          </w:tcPr>
          <w:p w14:paraId="57CD1010" w14:textId="77777777" w:rsidR="00F77828" w:rsidRPr="00BB5CD0" w:rsidRDefault="00F77828" w:rsidP="00CA0D17">
            <w:pPr>
              <w:spacing w:before="40" w:after="0"/>
              <w:rPr>
                <w:rFonts w:ascii="Century Gothic" w:hAnsi="Century Gothic" w:cs="Century Gothic"/>
                <w:sz w:val="19"/>
                <w:szCs w:val="19"/>
              </w:rPr>
            </w:pPr>
          </w:p>
          <w:p w14:paraId="70EE0AB4" w14:textId="77777777" w:rsidR="00F77828" w:rsidRPr="00BB5CD0" w:rsidRDefault="00F77828" w:rsidP="00CA0D17">
            <w:pPr>
              <w:spacing w:before="40" w:after="0"/>
            </w:pPr>
            <w:r w:rsidRPr="00BB5CD0">
              <w:rPr>
                <w:rFonts w:ascii="Century Gothic" w:hAnsi="Century Gothic" w:cs="Century Gothic"/>
                <w:sz w:val="19"/>
                <w:szCs w:val="19"/>
              </w:rPr>
              <w:t>-</w:t>
            </w:r>
            <w:r>
              <w:rPr>
                <w:rFonts w:ascii="Century Gothic" w:hAnsi="Century Gothic" w:cs="Century Gothic"/>
                <w:sz w:val="19"/>
                <w:szCs w:val="19"/>
              </w:rPr>
              <w:t xml:space="preserve"> </w:t>
            </w:r>
            <w:r w:rsidRPr="00BB5CD0">
              <w:rPr>
                <w:rFonts w:ascii="Century Gothic" w:hAnsi="Century Gothic" w:cs="Century Gothic"/>
                <w:sz w:val="19"/>
                <w:szCs w:val="19"/>
              </w:rPr>
              <w:t>edukacija učenika o pravilnim prehrambenim navikama</w:t>
            </w:r>
          </w:p>
          <w:p w14:paraId="771D93DF" w14:textId="77777777" w:rsidR="00F77828" w:rsidRPr="00BB5CD0" w:rsidRDefault="00F77828" w:rsidP="00CA0D17">
            <w:pPr>
              <w:spacing w:before="40" w:after="0"/>
            </w:pPr>
            <w:r w:rsidRPr="00BB5CD0">
              <w:rPr>
                <w:rFonts w:ascii="Century Gothic" w:hAnsi="Century Gothic" w:cs="Century Gothic"/>
                <w:sz w:val="19"/>
                <w:szCs w:val="19"/>
              </w:rPr>
              <w:t>-</w:t>
            </w:r>
            <w:r>
              <w:rPr>
                <w:rFonts w:ascii="Century Gothic" w:hAnsi="Century Gothic" w:cs="Century Gothic"/>
                <w:sz w:val="19"/>
                <w:szCs w:val="19"/>
              </w:rPr>
              <w:t xml:space="preserve"> </w:t>
            </w:r>
            <w:r w:rsidRPr="00BB5CD0">
              <w:rPr>
                <w:rFonts w:ascii="Century Gothic" w:hAnsi="Century Gothic" w:cs="Century Gothic"/>
                <w:sz w:val="19"/>
                <w:szCs w:val="19"/>
              </w:rPr>
              <w:t xml:space="preserve">poticanje učenika na povećanje tjelesne aktivnosti </w:t>
            </w:r>
          </w:p>
        </w:tc>
        <w:tc>
          <w:tcPr>
            <w:tcW w:w="2695" w:type="dxa"/>
            <w:tcBorders>
              <w:top w:val="single" w:sz="4" w:space="0" w:color="000000"/>
              <w:left w:val="single" w:sz="4" w:space="0" w:color="000000"/>
              <w:bottom w:val="single" w:sz="4" w:space="0" w:color="000000"/>
            </w:tcBorders>
            <w:shd w:val="clear" w:color="auto" w:fill="auto"/>
          </w:tcPr>
          <w:p w14:paraId="44BED536" w14:textId="77777777" w:rsidR="00F77828" w:rsidRPr="00BB5CD0" w:rsidRDefault="00F77828" w:rsidP="00CA0D17">
            <w:pPr>
              <w:spacing w:before="40" w:after="0"/>
              <w:rPr>
                <w:rFonts w:ascii="Century Gothic" w:hAnsi="Century Gothic" w:cs="Century Gothic"/>
                <w:sz w:val="19"/>
                <w:szCs w:val="19"/>
              </w:rPr>
            </w:pPr>
          </w:p>
          <w:p w14:paraId="6806548D" w14:textId="77777777" w:rsidR="00F77828" w:rsidRPr="00BB5CD0" w:rsidRDefault="00F77828" w:rsidP="00CA0D17">
            <w:pPr>
              <w:spacing w:before="40" w:after="0"/>
            </w:pPr>
            <w:r w:rsidRPr="00BB5CD0">
              <w:rPr>
                <w:rFonts w:ascii="Century Gothic" w:hAnsi="Century Gothic" w:cs="Century Gothic"/>
                <w:sz w:val="19"/>
                <w:szCs w:val="19"/>
              </w:rPr>
              <w:t>-</w:t>
            </w:r>
            <w:r>
              <w:rPr>
                <w:rFonts w:ascii="Century Gothic" w:hAnsi="Century Gothic" w:cs="Century Gothic"/>
                <w:sz w:val="19"/>
                <w:szCs w:val="19"/>
              </w:rPr>
              <w:t xml:space="preserve"> </w:t>
            </w:r>
            <w:r w:rsidRPr="00BB5CD0">
              <w:rPr>
                <w:rFonts w:ascii="Century Gothic" w:hAnsi="Century Gothic" w:cs="Century Gothic"/>
                <w:sz w:val="19"/>
                <w:szCs w:val="19"/>
              </w:rPr>
              <w:t xml:space="preserve">unapređenje znanja učenika o poboljšanju kvalitete života putem prehrane i tjelesne aktivnosti </w:t>
            </w:r>
          </w:p>
          <w:p w14:paraId="55E6A08E" w14:textId="77777777" w:rsidR="00F77828" w:rsidRPr="00BB5CD0" w:rsidRDefault="00F77828" w:rsidP="00CA0D17">
            <w:pPr>
              <w:spacing w:before="40" w:after="0"/>
            </w:pPr>
            <w:r w:rsidRPr="00BB5CD0">
              <w:rPr>
                <w:rFonts w:ascii="Century Gothic" w:hAnsi="Century Gothic" w:cs="Century Gothic"/>
                <w:sz w:val="19"/>
                <w:szCs w:val="19"/>
              </w:rPr>
              <w:t>- senzibilizacija kroz sportske aktivnosti</w:t>
            </w:r>
          </w:p>
          <w:p w14:paraId="0BAA40AE" w14:textId="77777777" w:rsidR="00F77828" w:rsidRPr="00BB5CD0" w:rsidRDefault="00F77828" w:rsidP="00CA0D17">
            <w:pPr>
              <w:spacing w:before="40" w:after="0"/>
            </w:pPr>
            <w:r w:rsidRPr="00BB5CD0">
              <w:rPr>
                <w:rFonts w:ascii="Century Gothic" w:hAnsi="Century Gothic" w:cs="Century Gothic"/>
                <w:sz w:val="19"/>
                <w:szCs w:val="19"/>
              </w:rPr>
              <w:t>-poticaje okoline (roditelja, učenika i učitelja) da bude spremna na prihvaćanje i podržavanje promjena prehrambenih navika</w:t>
            </w:r>
          </w:p>
          <w:p w14:paraId="1D800591" w14:textId="77777777" w:rsidR="00F77828" w:rsidRPr="00BB5CD0" w:rsidRDefault="00F77828" w:rsidP="00CA0D17">
            <w:pPr>
              <w:spacing w:before="40" w:after="0"/>
              <w:rPr>
                <w:rFonts w:ascii="Century Gothic" w:hAnsi="Century Gothic" w:cs="Century Gothic"/>
                <w:sz w:val="19"/>
                <w:szCs w:val="19"/>
              </w:rPr>
            </w:pPr>
          </w:p>
        </w:tc>
        <w:tc>
          <w:tcPr>
            <w:tcW w:w="2554" w:type="dxa"/>
            <w:tcBorders>
              <w:top w:val="single" w:sz="4" w:space="0" w:color="000000"/>
              <w:left w:val="single" w:sz="4" w:space="0" w:color="000000"/>
              <w:bottom w:val="single" w:sz="4" w:space="0" w:color="000000"/>
            </w:tcBorders>
            <w:shd w:val="clear" w:color="auto" w:fill="auto"/>
          </w:tcPr>
          <w:p w14:paraId="5362418C" w14:textId="77777777" w:rsidR="00F77828" w:rsidRPr="00BB5CD0" w:rsidRDefault="00F77828" w:rsidP="00CA0D17">
            <w:pPr>
              <w:spacing w:before="40" w:after="0"/>
              <w:rPr>
                <w:rFonts w:ascii="Century Gothic" w:hAnsi="Century Gothic" w:cs="Century Gothic"/>
                <w:sz w:val="19"/>
                <w:szCs w:val="19"/>
              </w:rPr>
            </w:pPr>
          </w:p>
          <w:p w14:paraId="7B7988B3" w14:textId="77777777" w:rsidR="00F77828" w:rsidRPr="00BB5CD0" w:rsidRDefault="00F77828" w:rsidP="00CA0D17">
            <w:pPr>
              <w:spacing w:before="40" w:after="0"/>
            </w:pPr>
            <w:r w:rsidRPr="00BB5CD0">
              <w:rPr>
                <w:rFonts w:ascii="Century Gothic" w:hAnsi="Century Gothic" w:cs="Century Gothic"/>
                <w:sz w:val="19"/>
                <w:szCs w:val="19"/>
              </w:rPr>
              <w:t>- sudjeluju učenici šestih i sedmih razreda</w:t>
            </w:r>
          </w:p>
          <w:p w14:paraId="007E2A00" w14:textId="77777777" w:rsidR="00F77828" w:rsidRPr="00BB5CD0" w:rsidRDefault="00F77828" w:rsidP="00CA0D17">
            <w:pPr>
              <w:spacing w:before="40" w:after="0"/>
            </w:pPr>
            <w:r w:rsidRPr="00BB5CD0">
              <w:rPr>
                <w:rFonts w:ascii="Century Gothic" w:hAnsi="Century Gothic" w:cs="Century Gothic"/>
                <w:sz w:val="19"/>
                <w:szCs w:val="19"/>
              </w:rPr>
              <w:t>-</w:t>
            </w:r>
            <w:r>
              <w:rPr>
                <w:rFonts w:ascii="Century Gothic" w:hAnsi="Century Gothic" w:cs="Century Gothic"/>
                <w:sz w:val="19"/>
                <w:szCs w:val="19"/>
              </w:rPr>
              <w:t xml:space="preserve"> </w:t>
            </w:r>
            <w:r w:rsidRPr="00BB5CD0">
              <w:rPr>
                <w:rFonts w:ascii="Century Gothic" w:hAnsi="Century Gothic" w:cs="Century Gothic"/>
                <w:sz w:val="19"/>
                <w:szCs w:val="19"/>
              </w:rPr>
              <w:t>učenici će se educirati o pravilnim prehrambenim navikama i poticati na bavljenje redovitim tjelesnim aktivnostima</w:t>
            </w:r>
          </w:p>
          <w:p w14:paraId="031DF5EE" w14:textId="77777777" w:rsidR="00F77828" w:rsidRPr="00BB5CD0" w:rsidRDefault="00F77828" w:rsidP="00CA0D17">
            <w:pPr>
              <w:spacing w:before="40" w:after="0"/>
            </w:pPr>
            <w:r w:rsidRPr="00BB5CD0">
              <w:rPr>
                <w:rFonts w:ascii="Century Gothic" w:hAnsi="Century Gothic" w:cs="Century Gothic"/>
                <w:sz w:val="19"/>
                <w:szCs w:val="19"/>
              </w:rPr>
              <w:t>-</w:t>
            </w:r>
            <w:r>
              <w:rPr>
                <w:rFonts w:ascii="Century Gothic" w:hAnsi="Century Gothic" w:cs="Century Gothic"/>
                <w:sz w:val="19"/>
                <w:szCs w:val="19"/>
              </w:rPr>
              <w:t xml:space="preserve"> </w:t>
            </w:r>
            <w:r w:rsidRPr="00BB5CD0">
              <w:rPr>
                <w:rFonts w:ascii="Century Gothic" w:hAnsi="Century Gothic" w:cs="Century Gothic"/>
                <w:sz w:val="19"/>
                <w:szCs w:val="19"/>
              </w:rPr>
              <w:t>predavanja u trajanju 4 školska sata</w:t>
            </w:r>
          </w:p>
          <w:p w14:paraId="2F705A38" w14:textId="77777777" w:rsidR="00F77828" w:rsidRPr="00BB5CD0" w:rsidRDefault="00F77828" w:rsidP="00CA0D17">
            <w:pPr>
              <w:spacing w:before="40" w:after="0"/>
              <w:rPr>
                <w:rFonts w:ascii="Century Gothic" w:hAnsi="Century Gothic" w:cs="Century Gothic"/>
                <w:sz w:val="19"/>
                <w:szCs w:val="19"/>
              </w:rPr>
            </w:pPr>
          </w:p>
          <w:p w14:paraId="0441E283" w14:textId="77777777" w:rsidR="00F77828" w:rsidRPr="00BB5CD0" w:rsidRDefault="00F77828" w:rsidP="00CA0D17">
            <w:pPr>
              <w:spacing w:before="40" w:after="0"/>
              <w:rPr>
                <w:rFonts w:ascii="Century Gothic" w:hAnsi="Century Gothic" w:cs="Century Gothic"/>
                <w:sz w:val="19"/>
                <w:szCs w:val="19"/>
              </w:rPr>
            </w:pPr>
          </w:p>
        </w:tc>
        <w:tc>
          <w:tcPr>
            <w:tcW w:w="2127" w:type="dxa"/>
            <w:tcBorders>
              <w:top w:val="single" w:sz="4" w:space="0" w:color="000000"/>
              <w:left w:val="single" w:sz="4" w:space="0" w:color="000000"/>
              <w:bottom w:val="single" w:sz="4" w:space="0" w:color="000000"/>
            </w:tcBorders>
            <w:shd w:val="clear" w:color="auto" w:fill="auto"/>
          </w:tcPr>
          <w:p w14:paraId="6E9B5D58" w14:textId="77777777" w:rsidR="00F77828" w:rsidRPr="00BB5CD0" w:rsidRDefault="00F77828" w:rsidP="00CA0D17">
            <w:pPr>
              <w:spacing w:before="40" w:after="0"/>
              <w:rPr>
                <w:rFonts w:ascii="Century Gothic" w:hAnsi="Century Gothic" w:cs="Century Gothic"/>
                <w:sz w:val="19"/>
                <w:szCs w:val="19"/>
              </w:rPr>
            </w:pPr>
          </w:p>
          <w:p w14:paraId="5958DF6F" w14:textId="77777777" w:rsidR="00F77828" w:rsidRPr="00BB5CD0" w:rsidRDefault="00F77828" w:rsidP="00CA0D17">
            <w:pPr>
              <w:spacing w:before="40" w:after="0"/>
            </w:pPr>
            <w:r w:rsidRPr="00BB5CD0">
              <w:rPr>
                <w:rFonts w:ascii="Century Gothic" w:hAnsi="Century Gothic" w:cs="Century Gothic"/>
                <w:sz w:val="19"/>
                <w:szCs w:val="19"/>
              </w:rPr>
              <w:t>- nema troškova</w:t>
            </w:r>
          </w:p>
        </w:tc>
        <w:tc>
          <w:tcPr>
            <w:tcW w:w="2551" w:type="dxa"/>
            <w:tcBorders>
              <w:top w:val="single" w:sz="4" w:space="0" w:color="000000"/>
              <w:left w:val="single" w:sz="4" w:space="0" w:color="000000"/>
              <w:bottom w:val="single" w:sz="4" w:space="0" w:color="000000"/>
            </w:tcBorders>
            <w:shd w:val="clear" w:color="auto" w:fill="auto"/>
          </w:tcPr>
          <w:p w14:paraId="41807B1E" w14:textId="77777777" w:rsidR="00F77828" w:rsidRPr="00BB5CD0" w:rsidRDefault="00F77828" w:rsidP="00CA0D17">
            <w:pPr>
              <w:spacing w:before="40" w:after="0"/>
              <w:rPr>
                <w:rFonts w:ascii="Century Gothic" w:hAnsi="Century Gothic" w:cs="Century Gothic"/>
                <w:sz w:val="19"/>
                <w:szCs w:val="19"/>
              </w:rPr>
            </w:pPr>
          </w:p>
          <w:p w14:paraId="790006E9" w14:textId="77777777" w:rsidR="00F77828" w:rsidRPr="00BB5CD0" w:rsidRDefault="00F77828" w:rsidP="00CA0D17">
            <w:pPr>
              <w:spacing w:before="40" w:after="0"/>
            </w:pPr>
            <w:r w:rsidRPr="00BB5CD0">
              <w:rPr>
                <w:rFonts w:ascii="Century Gothic" w:hAnsi="Century Gothic" w:cs="Century Gothic"/>
                <w:sz w:val="19"/>
                <w:szCs w:val="19"/>
              </w:rPr>
              <w:t>-</w:t>
            </w:r>
            <w:r>
              <w:rPr>
                <w:rFonts w:ascii="Century Gothic" w:hAnsi="Century Gothic" w:cs="Century Gothic"/>
                <w:sz w:val="19"/>
                <w:szCs w:val="19"/>
              </w:rPr>
              <w:t xml:space="preserve"> </w:t>
            </w:r>
            <w:r w:rsidRPr="00BB5CD0">
              <w:rPr>
                <w:rFonts w:ascii="Century Gothic" w:hAnsi="Century Gothic" w:cs="Century Gothic"/>
                <w:sz w:val="19"/>
                <w:szCs w:val="19"/>
              </w:rPr>
              <w:t xml:space="preserve">na prvom satu, prije početka prvog predavanja provodi se Anketni upitnik 1 </w:t>
            </w:r>
          </w:p>
          <w:p w14:paraId="111610C2" w14:textId="77777777" w:rsidR="00F77828" w:rsidRPr="00BB5CD0" w:rsidRDefault="00F77828" w:rsidP="00CA0D17">
            <w:pPr>
              <w:spacing w:before="40" w:after="0"/>
            </w:pPr>
            <w:r w:rsidRPr="00BB5CD0">
              <w:rPr>
                <w:rFonts w:ascii="Century Gothic" w:hAnsi="Century Gothic" w:cs="Century Gothic"/>
                <w:sz w:val="19"/>
                <w:szCs w:val="19"/>
              </w:rPr>
              <w:t>-</w:t>
            </w:r>
            <w:r>
              <w:rPr>
                <w:rFonts w:ascii="Century Gothic" w:hAnsi="Century Gothic" w:cs="Century Gothic"/>
                <w:sz w:val="19"/>
                <w:szCs w:val="19"/>
              </w:rPr>
              <w:t xml:space="preserve"> </w:t>
            </w:r>
            <w:r w:rsidRPr="00BB5CD0">
              <w:rPr>
                <w:rFonts w:ascii="Century Gothic" w:hAnsi="Century Gothic" w:cs="Century Gothic"/>
                <w:sz w:val="19"/>
                <w:szCs w:val="19"/>
              </w:rPr>
              <w:t>na zadnjem edukativnom predavanju provodi se Anketni upitnik 2</w:t>
            </w:r>
          </w:p>
          <w:p w14:paraId="168D9C8D" w14:textId="77777777" w:rsidR="00F77828" w:rsidRPr="00BB5CD0" w:rsidRDefault="00F77828" w:rsidP="00CA0D17">
            <w:pPr>
              <w:spacing w:before="40" w:after="0"/>
            </w:pPr>
            <w:r w:rsidRPr="00BB5CD0">
              <w:rPr>
                <w:rFonts w:ascii="Century Gothic" w:hAnsi="Century Gothic" w:cs="Century Gothic"/>
                <w:sz w:val="19"/>
                <w:szCs w:val="19"/>
              </w:rPr>
              <w:t>-</w:t>
            </w:r>
            <w:r>
              <w:rPr>
                <w:rFonts w:ascii="Century Gothic" w:hAnsi="Century Gothic" w:cs="Century Gothic"/>
                <w:sz w:val="19"/>
                <w:szCs w:val="19"/>
              </w:rPr>
              <w:t xml:space="preserve"> </w:t>
            </w:r>
            <w:r w:rsidRPr="00BB5CD0">
              <w:rPr>
                <w:rFonts w:ascii="Century Gothic" w:hAnsi="Century Gothic" w:cs="Century Gothic"/>
                <w:sz w:val="19"/>
                <w:szCs w:val="19"/>
              </w:rPr>
              <w:t>uspoređuje se napredak te će rezultati  anketa biti javno objavljeni</w:t>
            </w:r>
          </w:p>
        </w:tc>
        <w:tc>
          <w:tcPr>
            <w:tcW w:w="2997" w:type="dxa"/>
            <w:gridSpan w:val="2"/>
            <w:tcBorders>
              <w:top w:val="single" w:sz="4" w:space="0" w:color="000000"/>
              <w:left w:val="single" w:sz="4" w:space="0" w:color="000000"/>
              <w:bottom w:val="single" w:sz="4" w:space="0" w:color="000000"/>
              <w:right w:val="single" w:sz="4" w:space="0" w:color="000000"/>
            </w:tcBorders>
            <w:shd w:val="clear" w:color="auto" w:fill="auto"/>
          </w:tcPr>
          <w:p w14:paraId="51BB77EE" w14:textId="77777777" w:rsidR="00F77828" w:rsidRPr="00BB5CD0" w:rsidRDefault="00F77828" w:rsidP="00CA0D17">
            <w:pPr>
              <w:spacing w:before="40" w:after="0"/>
              <w:rPr>
                <w:rFonts w:ascii="Century Gothic" w:hAnsi="Century Gothic" w:cs="Century Gothic"/>
                <w:sz w:val="19"/>
                <w:szCs w:val="19"/>
              </w:rPr>
            </w:pPr>
          </w:p>
          <w:p w14:paraId="1FF4D3D5" w14:textId="77777777" w:rsidR="00F77828" w:rsidRPr="00BB5CD0" w:rsidRDefault="00F77828" w:rsidP="00CA0D17">
            <w:pPr>
              <w:spacing w:before="40" w:after="0"/>
            </w:pPr>
            <w:r w:rsidRPr="00BB5CD0">
              <w:rPr>
                <w:rFonts w:ascii="Century Gothic" w:hAnsi="Century Gothic" w:cs="Century Gothic"/>
                <w:sz w:val="19"/>
                <w:szCs w:val="19"/>
              </w:rPr>
              <w:t>-</w:t>
            </w:r>
            <w:r>
              <w:rPr>
                <w:rFonts w:ascii="Century Gothic" w:hAnsi="Century Gothic" w:cs="Century Gothic"/>
                <w:sz w:val="19"/>
                <w:szCs w:val="19"/>
              </w:rPr>
              <w:t xml:space="preserve"> </w:t>
            </w:r>
            <w:r w:rsidRPr="00BB5CD0">
              <w:rPr>
                <w:rFonts w:ascii="Century Gothic" w:hAnsi="Century Gothic" w:cs="Century Gothic"/>
                <w:sz w:val="19"/>
                <w:szCs w:val="19"/>
              </w:rPr>
              <w:t>motivacija učenika</w:t>
            </w:r>
          </w:p>
        </w:tc>
      </w:tr>
      <w:tr w:rsidR="00F77828" w:rsidRPr="00056AD1" w14:paraId="6077CBA7" w14:textId="77777777" w:rsidTr="00F77828">
        <w:trPr>
          <w:trHeight w:val="283"/>
        </w:trPr>
        <w:tc>
          <w:tcPr>
            <w:tcW w:w="10495" w:type="dxa"/>
            <w:gridSpan w:val="4"/>
            <w:tcBorders>
              <w:top w:val="single" w:sz="4" w:space="0" w:color="000000"/>
              <w:left w:val="single" w:sz="4" w:space="0" w:color="000000"/>
              <w:bottom w:val="single" w:sz="4" w:space="0" w:color="000000"/>
            </w:tcBorders>
            <w:shd w:val="clear" w:color="auto" w:fill="auto"/>
          </w:tcPr>
          <w:p w14:paraId="188A698D" w14:textId="77777777" w:rsidR="00F77828" w:rsidRPr="004F6A24" w:rsidRDefault="00F77828" w:rsidP="00CA0D17">
            <w:pPr>
              <w:spacing w:before="40" w:after="40"/>
            </w:pPr>
            <w:r w:rsidRPr="004F6A24">
              <w:rPr>
                <w:rFonts w:ascii="Century Gothic" w:hAnsi="Century Gothic" w:cs="Century Gothic"/>
                <w:b/>
                <w:sz w:val="20"/>
                <w:szCs w:val="20"/>
              </w:rPr>
              <w:t xml:space="preserve">NAZIV AKTIVNOSTI: Učim i znam         </w:t>
            </w:r>
          </w:p>
          <w:p w14:paraId="11000E3B" w14:textId="09318FCF" w:rsidR="00F77828" w:rsidRPr="004F6A24" w:rsidRDefault="00F77828" w:rsidP="00CA0D17">
            <w:pPr>
              <w:spacing w:after="0"/>
            </w:pPr>
            <w:r w:rsidRPr="004F6A24">
              <w:rPr>
                <w:rFonts w:ascii="Century Gothic" w:hAnsi="Century Gothic" w:cs="Century Gothic"/>
                <w:b/>
                <w:sz w:val="20"/>
                <w:szCs w:val="20"/>
              </w:rPr>
              <w:t>NOSITELJ:  ps</w:t>
            </w:r>
            <w:r w:rsidR="008272D0" w:rsidRPr="004F6A24">
              <w:rPr>
                <w:rFonts w:ascii="Century Gothic" w:hAnsi="Century Gothic" w:cs="Century Gothic"/>
                <w:b/>
                <w:sz w:val="20"/>
                <w:szCs w:val="20"/>
              </w:rPr>
              <w:t>ihologinja Ivana Pejić</w:t>
            </w:r>
          </w:p>
        </w:tc>
        <w:tc>
          <w:tcPr>
            <w:tcW w:w="5548" w:type="dxa"/>
            <w:gridSpan w:val="3"/>
            <w:tcBorders>
              <w:top w:val="single" w:sz="4" w:space="0" w:color="000000"/>
              <w:left w:val="single" w:sz="4" w:space="0" w:color="000000"/>
              <w:bottom w:val="single" w:sz="4" w:space="0" w:color="000000"/>
              <w:right w:val="single" w:sz="4" w:space="0" w:color="000000"/>
            </w:tcBorders>
            <w:shd w:val="clear" w:color="auto" w:fill="auto"/>
          </w:tcPr>
          <w:p w14:paraId="4A2EB643" w14:textId="2FEA280B" w:rsidR="00F77828" w:rsidRPr="004F6A24" w:rsidRDefault="004F6A24" w:rsidP="00CA0D17">
            <w:pPr>
              <w:spacing w:before="40" w:after="40"/>
            </w:pPr>
            <w:r>
              <w:rPr>
                <w:rFonts w:ascii="Century Gothic" w:hAnsi="Century Gothic" w:cs="Century Gothic"/>
                <w:b/>
                <w:sz w:val="20"/>
                <w:szCs w:val="20"/>
              </w:rPr>
              <w:t xml:space="preserve">VREMENIK: </w:t>
            </w:r>
            <w:r w:rsidR="00F77828" w:rsidRPr="004F6A24">
              <w:rPr>
                <w:rFonts w:ascii="Century Gothic" w:hAnsi="Century Gothic" w:cs="Century Gothic"/>
                <w:b/>
                <w:sz w:val="20"/>
                <w:szCs w:val="20"/>
              </w:rPr>
              <w:t>listopad</w:t>
            </w:r>
            <w:r>
              <w:rPr>
                <w:rFonts w:ascii="Century Gothic" w:hAnsi="Century Gothic" w:cs="Century Gothic"/>
                <w:b/>
                <w:sz w:val="20"/>
                <w:szCs w:val="20"/>
              </w:rPr>
              <w:t xml:space="preserve"> i studeni</w:t>
            </w:r>
            <w:r w:rsidR="00F77828" w:rsidRPr="004F6A24">
              <w:rPr>
                <w:rFonts w:ascii="Century Gothic" w:hAnsi="Century Gothic" w:cs="Century Gothic"/>
                <w:b/>
                <w:sz w:val="20"/>
                <w:szCs w:val="20"/>
              </w:rPr>
              <w:t xml:space="preserve"> </w:t>
            </w:r>
          </w:p>
          <w:p w14:paraId="7D131775" w14:textId="77777777" w:rsidR="00F77828" w:rsidRPr="004F6A24" w:rsidRDefault="00F77828" w:rsidP="00CA0D17">
            <w:pPr>
              <w:spacing w:after="0"/>
            </w:pPr>
            <w:r w:rsidRPr="004F6A24">
              <w:rPr>
                <w:rFonts w:ascii="Century Gothic" w:hAnsi="Century Gothic" w:cs="Century Gothic"/>
                <w:b/>
                <w:sz w:val="20"/>
                <w:szCs w:val="20"/>
              </w:rPr>
              <w:t>RAZRED: 5. razredi</w:t>
            </w:r>
          </w:p>
        </w:tc>
      </w:tr>
      <w:tr w:rsidR="00F77828" w:rsidRPr="00BB5CD0" w14:paraId="7849946F" w14:textId="77777777" w:rsidTr="00F77828">
        <w:trPr>
          <w:trHeight w:val="880"/>
        </w:trPr>
        <w:tc>
          <w:tcPr>
            <w:tcW w:w="3119" w:type="dxa"/>
            <w:tcBorders>
              <w:top w:val="single" w:sz="4" w:space="0" w:color="000000"/>
              <w:left w:val="single" w:sz="4" w:space="0" w:color="000000"/>
              <w:bottom w:val="single" w:sz="4" w:space="0" w:color="000000"/>
            </w:tcBorders>
            <w:shd w:val="clear" w:color="auto" w:fill="auto"/>
          </w:tcPr>
          <w:p w14:paraId="6ECCB216" w14:textId="77777777" w:rsidR="00F77828" w:rsidRDefault="00F77828" w:rsidP="00CA0D17">
            <w:pPr>
              <w:spacing w:before="40" w:after="0"/>
              <w:rPr>
                <w:rFonts w:ascii="Century Gothic" w:hAnsi="Century Gothic" w:cs="Century Gothic"/>
                <w:sz w:val="19"/>
                <w:szCs w:val="19"/>
              </w:rPr>
            </w:pPr>
          </w:p>
          <w:p w14:paraId="3DD8EFD3" w14:textId="77777777" w:rsidR="00F77828" w:rsidRPr="001D4998" w:rsidRDefault="00F77828" w:rsidP="00CA0D17">
            <w:pPr>
              <w:spacing w:before="40" w:after="0"/>
              <w:rPr>
                <w:rFonts w:ascii="Century Gothic" w:hAnsi="Century Gothic" w:cs="Century Gothic"/>
                <w:sz w:val="19"/>
                <w:szCs w:val="19"/>
              </w:rPr>
            </w:pPr>
            <w:r w:rsidRPr="00BB5CD0">
              <w:rPr>
                <w:rFonts w:ascii="Century Gothic" w:hAnsi="Century Gothic" w:cs="Century Gothic"/>
                <w:sz w:val="19"/>
                <w:szCs w:val="19"/>
              </w:rPr>
              <w:t>Razvijanje strategija učenja.</w:t>
            </w:r>
          </w:p>
          <w:p w14:paraId="467558FA" w14:textId="77777777" w:rsidR="00F77828" w:rsidRPr="00BB5CD0" w:rsidRDefault="00F77828" w:rsidP="00CA0D17">
            <w:pPr>
              <w:spacing w:before="40" w:after="0"/>
              <w:rPr>
                <w:rFonts w:ascii="Century Gothic" w:hAnsi="Century Gothic" w:cs="Century Gothic"/>
                <w:sz w:val="19"/>
                <w:szCs w:val="19"/>
              </w:rPr>
            </w:pPr>
          </w:p>
          <w:p w14:paraId="1EE35B2B" w14:textId="77777777" w:rsidR="00F77828" w:rsidRPr="00BB5CD0" w:rsidRDefault="00F77828" w:rsidP="00CA0D17">
            <w:pPr>
              <w:spacing w:before="40" w:after="0"/>
              <w:rPr>
                <w:rFonts w:ascii="Century Gothic" w:hAnsi="Century Gothic" w:cs="Century Gothic"/>
                <w:sz w:val="19"/>
                <w:szCs w:val="19"/>
              </w:rPr>
            </w:pPr>
          </w:p>
          <w:p w14:paraId="132D4D20" w14:textId="77777777" w:rsidR="00F77828" w:rsidRPr="00BB5CD0" w:rsidRDefault="00F77828" w:rsidP="00CA0D17">
            <w:pPr>
              <w:spacing w:before="40" w:after="0"/>
              <w:rPr>
                <w:rFonts w:ascii="Century Gothic" w:hAnsi="Century Gothic" w:cs="Century Gothic"/>
                <w:sz w:val="19"/>
                <w:szCs w:val="19"/>
              </w:rPr>
            </w:pPr>
          </w:p>
          <w:p w14:paraId="4BF4898F" w14:textId="77777777" w:rsidR="00F77828" w:rsidRPr="00BB5CD0" w:rsidRDefault="00F77828" w:rsidP="00CA0D17">
            <w:pPr>
              <w:spacing w:before="40" w:after="0"/>
              <w:rPr>
                <w:rFonts w:ascii="Century Gothic" w:hAnsi="Century Gothic" w:cs="Century Gothic"/>
                <w:sz w:val="19"/>
                <w:szCs w:val="19"/>
              </w:rPr>
            </w:pPr>
          </w:p>
          <w:p w14:paraId="7F4E10FB" w14:textId="77777777" w:rsidR="00F77828" w:rsidRPr="00BB5CD0" w:rsidRDefault="00F77828" w:rsidP="00CA0D17">
            <w:pPr>
              <w:spacing w:before="40" w:after="0"/>
              <w:rPr>
                <w:rFonts w:ascii="Century Gothic" w:hAnsi="Century Gothic" w:cs="Century Gothic"/>
                <w:sz w:val="19"/>
                <w:szCs w:val="19"/>
              </w:rPr>
            </w:pPr>
          </w:p>
        </w:tc>
        <w:tc>
          <w:tcPr>
            <w:tcW w:w="2695" w:type="dxa"/>
            <w:tcBorders>
              <w:top w:val="single" w:sz="4" w:space="0" w:color="000000"/>
              <w:left w:val="single" w:sz="4" w:space="0" w:color="000000"/>
              <w:bottom w:val="single" w:sz="4" w:space="0" w:color="000000"/>
            </w:tcBorders>
            <w:shd w:val="clear" w:color="auto" w:fill="auto"/>
          </w:tcPr>
          <w:p w14:paraId="70EE6BCF" w14:textId="77777777" w:rsidR="00F77828" w:rsidRDefault="00F77828" w:rsidP="00CA0D17">
            <w:pPr>
              <w:spacing w:before="40" w:after="0"/>
              <w:rPr>
                <w:rFonts w:ascii="Century Gothic" w:hAnsi="Century Gothic" w:cs="Century Gothic"/>
                <w:sz w:val="19"/>
                <w:szCs w:val="19"/>
              </w:rPr>
            </w:pPr>
          </w:p>
          <w:p w14:paraId="05AAE382" w14:textId="77777777" w:rsidR="00F77828" w:rsidRPr="00BB5CD0" w:rsidRDefault="00F77828" w:rsidP="00CA0D17">
            <w:pPr>
              <w:spacing w:before="40" w:after="0"/>
            </w:pPr>
            <w:r w:rsidRPr="00BB5CD0">
              <w:rPr>
                <w:rFonts w:ascii="Century Gothic" w:hAnsi="Century Gothic" w:cs="Century Gothic"/>
                <w:sz w:val="19"/>
                <w:szCs w:val="19"/>
              </w:rPr>
              <w:t>Upoznavanje s učinkoviti strategijama učenja.</w:t>
            </w:r>
          </w:p>
          <w:p w14:paraId="07E696B8" w14:textId="77777777" w:rsidR="00F77828" w:rsidRPr="00BB5CD0" w:rsidRDefault="00F77828" w:rsidP="00CA0D17">
            <w:pPr>
              <w:spacing w:before="40" w:after="0"/>
            </w:pPr>
            <w:r w:rsidRPr="00BB5CD0">
              <w:rPr>
                <w:rFonts w:ascii="Century Gothic" w:hAnsi="Century Gothic" w:cs="Century Gothic"/>
                <w:sz w:val="19"/>
                <w:szCs w:val="19"/>
              </w:rPr>
              <w:t>Poučiti  učenike primjeni strategija učenja.</w:t>
            </w:r>
          </w:p>
        </w:tc>
        <w:tc>
          <w:tcPr>
            <w:tcW w:w="2554" w:type="dxa"/>
            <w:tcBorders>
              <w:top w:val="single" w:sz="4" w:space="0" w:color="000000"/>
              <w:left w:val="single" w:sz="4" w:space="0" w:color="000000"/>
              <w:bottom w:val="single" w:sz="4" w:space="0" w:color="000000"/>
            </w:tcBorders>
            <w:shd w:val="clear" w:color="auto" w:fill="auto"/>
          </w:tcPr>
          <w:p w14:paraId="3430D5EE" w14:textId="77777777" w:rsidR="00F77828" w:rsidRDefault="00F77828" w:rsidP="00CA0D17">
            <w:pPr>
              <w:spacing w:before="40" w:after="0"/>
              <w:rPr>
                <w:rFonts w:ascii="Century Gothic" w:hAnsi="Century Gothic" w:cs="Century Gothic"/>
                <w:sz w:val="19"/>
                <w:szCs w:val="19"/>
              </w:rPr>
            </w:pPr>
          </w:p>
          <w:p w14:paraId="508BD112" w14:textId="77777777" w:rsidR="00F77828" w:rsidRPr="00BB5CD0" w:rsidRDefault="00F77828" w:rsidP="00CA0D17">
            <w:pPr>
              <w:spacing w:before="40" w:after="0"/>
            </w:pPr>
            <w:r>
              <w:rPr>
                <w:rFonts w:ascii="Century Gothic" w:hAnsi="Century Gothic" w:cs="Century Gothic"/>
                <w:sz w:val="19"/>
                <w:szCs w:val="19"/>
              </w:rPr>
              <w:t>3 pedagoško-psihološke radionice za učenike</w:t>
            </w:r>
          </w:p>
        </w:tc>
        <w:tc>
          <w:tcPr>
            <w:tcW w:w="2127" w:type="dxa"/>
            <w:tcBorders>
              <w:top w:val="single" w:sz="4" w:space="0" w:color="000000"/>
              <w:left w:val="single" w:sz="4" w:space="0" w:color="000000"/>
              <w:bottom w:val="single" w:sz="4" w:space="0" w:color="000000"/>
            </w:tcBorders>
            <w:shd w:val="clear" w:color="auto" w:fill="auto"/>
          </w:tcPr>
          <w:p w14:paraId="1EE06F91" w14:textId="77777777" w:rsidR="00F77828" w:rsidRDefault="00F77828" w:rsidP="00CA0D17">
            <w:pPr>
              <w:spacing w:before="40" w:after="0"/>
              <w:rPr>
                <w:rFonts w:ascii="Century Gothic" w:hAnsi="Century Gothic" w:cs="Century Gothic"/>
                <w:sz w:val="19"/>
                <w:szCs w:val="19"/>
              </w:rPr>
            </w:pPr>
          </w:p>
          <w:p w14:paraId="2324C0DB" w14:textId="77777777" w:rsidR="00F77828" w:rsidRPr="00BB5CD0" w:rsidRDefault="00F77828" w:rsidP="00CA0D17">
            <w:pPr>
              <w:spacing w:before="40" w:after="0"/>
            </w:pPr>
            <w:r w:rsidRPr="00BB5CD0">
              <w:rPr>
                <w:rFonts w:ascii="Century Gothic" w:hAnsi="Century Gothic" w:cs="Century Gothic"/>
                <w:sz w:val="19"/>
                <w:szCs w:val="19"/>
              </w:rPr>
              <w:t>Troškovi kopiranja materijala.</w:t>
            </w:r>
          </w:p>
        </w:tc>
        <w:tc>
          <w:tcPr>
            <w:tcW w:w="2551" w:type="dxa"/>
            <w:tcBorders>
              <w:top w:val="single" w:sz="4" w:space="0" w:color="000000"/>
              <w:left w:val="single" w:sz="4" w:space="0" w:color="000000"/>
              <w:bottom w:val="single" w:sz="4" w:space="0" w:color="000000"/>
            </w:tcBorders>
            <w:shd w:val="clear" w:color="auto" w:fill="auto"/>
          </w:tcPr>
          <w:p w14:paraId="5407475B" w14:textId="77777777" w:rsidR="00F77828" w:rsidRDefault="00F77828" w:rsidP="00CA0D17">
            <w:pPr>
              <w:spacing w:before="40" w:after="0"/>
              <w:rPr>
                <w:rFonts w:ascii="Century Gothic" w:hAnsi="Century Gothic" w:cs="Century Gothic"/>
                <w:sz w:val="19"/>
                <w:szCs w:val="19"/>
              </w:rPr>
            </w:pPr>
          </w:p>
          <w:p w14:paraId="364957EF" w14:textId="77777777" w:rsidR="00F77828" w:rsidRPr="00BB5CD0" w:rsidRDefault="00F77828" w:rsidP="00CA0D17">
            <w:pPr>
              <w:spacing w:before="40" w:after="0"/>
            </w:pPr>
            <w:r w:rsidRPr="00BB5CD0">
              <w:rPr>
                <w:rFonts w:ascii="Century Gothic" w:hAnsi="Century Gothic" w:cs="Century Gothic"/>
                <w:sz w:val="19"/>
                <w:szCs w:val="19"/>
              </w:rPr>
              <w:t>Evaluacija projekta od strane učenika.</w:t>
            </w:r>
          </w:p>
        </w:tc>
        <w:tc>
          <w:tcPr>
            <w:tcW w:w="2997" w:type="dxa"/>
            <w:gridSpan w:val="2"/>
            <w:tcBorders>
              <w:top w:val="single" w:sz="4" w:space="0" w:color="000000"/>
              <w:left w:val="single" w:sz="4" w:space="0" w:color="000000"/>
              <w:bottom w:val="single" w:sz="4" w:space="0" w:color="000000"/>
              <w:right w:val="single" w:sz="4" w:space="0" w:color="000000"/>
            </w:tcBorders>
            <w:shd w:val="clear" w:color="auto" w:fill="auto"/>
          </w:tcPr>
          <w:p w14:paraId="36BF388D" w14:textId="77777777" w:rsidR="00F77828" w:rsidRDefault="00F77828" w:rsidP="00CA0D17">
            <w:pPr>
              <w:spacing w:before="40" w:after="0"/>
              <w:rPr>
                <w:rFonts w:ascii="Century Gothic" w:hAnsi="Century Gothic" w:cs="Century Gothic"/>
                <w:sz w:val="19"/>
                <w:szCs w:val="19"/>
              </w:rPr>
            </w:pPr>
          </w:p>
          <w:p w14:paraId="60E9530F" w14:textId="77777777" w:rsidR="00F77828" w:rsidRPr="00BB5CD0" w:rsidRDefault="00F77828" w:rsidP="00CA0D17">
            <w:pPr>
              <w:spacing w:before="40" w:after="0"/>
            </w:pPr>
            <w:r w:rsidRPr="00BB5CD0">
              <w:rPr>
                <w:rFonts w:ascii="Century Gothic" w:hAnsi="Century Gothic" w:cs="Century Gothic"/>
                <w:sz w:val="19"/>
                <w:szCs w:val="19"/>
              </w:rPr>
              <w:t>Rezultati vrednovanja će se koristiti za procjenu učinkovitosti projekta te njegovo unaprjeđivanje.</w:t>
            </w:r>
          </w:p>
          <w:p w14:paraId="72245E7B" w14:textId="77777777" w:rsidR="00F77828" w:rsidRPr="00BB5CD0" w:rsidRDefault="00F77828" w:rsidP="00CA0D17">
            <w:pPr>
              <w:spacing w:before="40" w:after="0"/>
            </w:pPr>
            <w:r w:rsidRPr="00BB5CD0">
              <w:rPr>
                <w:rFonts w:ascii="Century Gothic" w:hAnsi="Century Gothic" w:cs="Century Gothic"/>
                <w:sz w:val="19"/>
                <w:szCs w:val="19"/>
              </w:rPr>
              <w:t>Informiranje učitelja o načinima prezentiranja nastavnog materijala da bi učenicima pomogli pri uspješnijem usvajanju znanja.</w:t>
            </w:r>
          </w:p>
        </w:tc>
      </w:tr>
    </w:tbl>
    <w:p w14:paraId="3E2E34DA" w14:textId="77777777" w:rsidR="00BA143E" w:rsidRPr="00BB5CD0" w:rsidRDefault="00BA143E">
      <w:pPr>
        <w:sectPr w:rsidR="00BA143E" w:rsidRPr="00BB5CD0">
          <w:headerReference w:type="even" r:id="rId79"/>
          <w:headerReference w:type="default" r:id="rId80"/>
          <w:footerReference w:type="even" r:id="rId81"/>
          <w:footerReference w:type="default" r:id="rId82"/>
          <w:headerReference w:type="first" r:id="rId83"/>
          <w:footerReference w:type="first" r:id="rId84"/>
          <w:pgSz w:w="16838" w:h="11906" w:orient="landscape"/>
          <w:pgMar w:top="1418" w:right="1418" w:bottom="1418" w:left="1418" w:header="720" w:footer="0" w:gutter="0"/>
          <w:cols w:space="720"/>
          <w:docGrid w:linePitch="360"/>
        </w:sectPr>
      </w:pPr>
    </w:p>
    <w:tbl>
      <w:tblPr>
        <w:tblW w:w="16039" w:type="dxa"/>
        <w:tblInd w:w="-895" w:type="dxa"/>
        <w:tblLayout w:type="fixed"/>
        <w:tblLook w:val="0000" w:firstRow="0" w:lastRow="0" w:firstColumn="0" w:lastColumn="0" w:noHBand="0" w:noVBand="0"/>
      </w:tblPr>
      <w:tblGrid>
        <w:gridCol w:w="3120"/>
        <w:gridCol w:w="2693"/>
        <w:gridCol w:w="2551"/>
        <w:gridCol w:w="2127"/>
        <w:gridCol w:w="2551"/>
        <w:gridCol w:w="2997"/>
      </w:tblGrid>
      <w:tr w:rsidR="00B3739F" w:rsidRPr="00BB5CD0" w14:paraId="513DC7C4" w14:textId="77777777" w:rsidTr="00B3739F">
        <w:trPr>
          <w:trHeight w:val="680"/>
        </w:trPr>
        <w:tc>
          <w:tcPr>
            <w:tcW w:w="10491" w:type="dxa"/>
            <w:gridSpan w:val="4"/>
            <w:tcBorders>
              <w:top w:val="single" w:sz="4" w:space="0" w:color="000000"/>
              <w:left w:val="single" w:sz="4" w:space="0" w:color="000000"/>
              <w:bottom w:val="single" w:sz="4" w:space="0" w:color="000000"/>
            </w:tcBorders>
            <w:shd w:val="clear" w:color="auto" w:fill="auto"/>
          </w:tcPr>
          <w:p w14:paraId="0DAE7434" w14:textId="77777777" w:rsidR="00B3739F" w:rsidRPr="004F6A24" w:rsidRDefault="00B3739F" w:rsidP="00671911">
            <w:pPr>
              <w:spacing w:before="40" w:after="40"/>
            </w:pPr>
            <w:bookmarkStart w:id="86" w:name="_Hlk83402112"/>
            <w:r w:rsidRPr="004F6A24">
              <w:rPr>
                <w:rFonts w:ascii="Century Gothic" w:hAnsi="Century Gothic" w:cs="Century Gothic"/>
                <w:b/>
                <w:sz w:val="20"/>
                <w:szCs w:val="20"/>
              </w:rPr>
              <w:lastRenderedPageBreak/>
              <w:t xml:space="preserve">NAZIV AKTIVNOSTI: Emocionalno opismenjavanje         </w:t>
            </w:r>
          </w:p>
          <w:p w14:paraId="78AC9CAB" w14:textId="0ED03A3E" w:rsidR="00B3739F" w:rsidRPr="004F6A24" w:rsidRDefault="00B3739F" w:rsidP="008272D0">
            <w:pPr>
              <w:spacing w:before="40" w:after="40"/>
            </w:pPr>
            <w:r w:rsidRPr="004F6A24">
              <w:rPr>
                <w:rFonts w:ascii="Century Gothic" w:hAnsi="Century Gothic" w:cs="Century Gothic"/>
                <w:b/>
                <w:sz w:val="20"/>
                <w:szCs w:val="20"/>
              </w:rPr>
              <w:t xml:space="preserve">NOSITELJ: </w:t>
            </w:r>
            <w:r w:rsidR="00A7331D" w:rsidRPr="004F6A24">
              <w:rPr>
                <w:rFonts w:ascii="Century Gothic" w:hAnsi="Century Gothic" w:cs="Century Gothic"/>
                <w:b/>
                <w:sz w:val="20"/>
                <w:szCs w:val="20"/>
              </w:rPr>
              <w:t>p</w:t>
            </w:r>
            <w:r w:rsidRPr="004F6A24">
              <w:rPr>
                <w:rFonts w:ascii="Century Gothic" w:hAnsi="Century Gothic" w:cs="Century Gothic"/>
                <w:b/>
                <w:sz w:val="20"/>
                <w:szCs w:val="20"/>
              </w:rPr>
              <w:t>siholog</w:t>
            </w:r>
            <w:r w:rsidR="00AA5E3D" w:rsidRPr="004F6A24">
              <w:rPr>
                <w:rFonts w:ascii="Century Gothic" w:hAnsi="Century Gothic" w:cs="Century Gothic"/>
                <w:b/>
                <w:sz w:val="20"/>
                <w:szCs w:val="20"/>
              </w:rPr>
              <w:t>inja</w:t>
            </w:r>
            <w:r w:rsidR="006303D4" w:rsidRPr="004F6A24">
              <w:rPr>
                <w:rFonts w:ascii="Century Gothic" w:hAnsi="Century Gothic" w:cs="Century Gothic"/>
                <w:b/>
                <w:sz w:val="20"/>
                <w:szCs w:val="20"/>
              </w:rPr>
              <w:t xml:space="preserve"> </w:t>
            </w:r>
            <w:r w:rsidR="008272D0" w:rsidRPr="004F6A24">
              <w:rPr>
                <w:rFonts w:ascii="Century Gothic" w:hAnsi="Century Gothic" w:cs="Century Gothic"/>
                <w:b/>
                <w:sz w:val="20"/>
                <w:szCs w:val="20"/>
              </w:rPr>
              <w:t>Ivana Pejić</w:t>
            </w:r>
          </w:p>
        </w:tc>
        <w:tc>
          <w:tcPr>
            <w:tcW w:w="5548" w:type="dxa"/>
            <w:gridSpan w:val="2"/>
            <w:tcBorders>
              <w:top w:val="single" w:sz="4" w:space="0" w:color="000000"/>
              <w:left w:val="single" w:sz="4" w:space="0" w:color="000000"/>
              <w:bottom w:val="single" w:sz="4" w:space="0" w:color="000000"/>
              <w:right w:val="single" w:sz="4" w:space="0" w:color="000000"/>
            </w:tcBorders>
            <w:shd w:val="clear" w:color="auto" w:fill="auto"/>
          </w:tcPr>
          <w:p w14:paraId="11034BA7" w14:textId="77777777" w:rsidR="00B3739F" w:rsidRPr="004F6A24" w:rsidRDefault="00B3739F" w:rsidP="00671911">
            <w:pPr>
              <w:spacing w:before="40" w:after="40"/>
            </w:pPr>
            <w:r w:rsidRPr="004F6A24">
              <w:rPr>
                <w:rFonts w:ascii="Century Gothic" w:hAnsi="Century Gothic" w:cs="Century Gothic"/>
                <w:b/>
                <w:sz w:val="20"/>
                <w:szCs w:val="20"/>
              </w:rPr>
              <w:t xml:space="preserve">VREMENIK: tijekom školske godine </w:t>
            </w:r>
          </w:p>
          <w:p w14:paraId="4679FF23" w14:textId="77777777" w:rsidR="00B3739F" w:rsidRPr="004F6A24" w:rsidRDefault="00B3739F" w:rsidP="00671911">
            <w:pPr>
              <w:spacing w:before="40" w:after="40"/>
            </w:pPr>
            <w:r w:rsidRPr="004F6A24">
              <w:rPr>
                <w:rFonts w:ascii="Century Gothic" w:hAnsi="Century Gothic" w:cs="Century Gothic"/>
                <w:b/>
                <w:sz w:val="20"/>
                <w:szCs w:val="20"/>
              </w:rPr>
              <w:t>RAZRED: 6. i 7. razredi</w:t>
            </w:r>
          </w:p>
        </w:tc>
      </w:tr>
      <w:tr w:rsidR="00B3739F" w:rsidRPr="00BB5CD0" w14:paraId="695745A5" w14:textId="77777777" w:rsidTr="00B3739F">
        <w:trPr>
          <w:trHeight w:val="880"/>
        </w:trPr>
        <w:tc>
          <w:tcPr>
            <w:tcW w:w="3120" w:type="dxa"/>
            <w:tcBorders>
              <w:top w:val="single" w:sz="4" w:space="0" w:color="000000"/>
              <w:left w:val="single" w:sz="4" w:space="0" w:color="000000"/>
              <w:bottom w:val="single" w:sz="4" w:space="0" w:color="000000"/>
            </w:tcBorders>
            <w:shd w:val="clear" w:color="auto" w:fill="auto"/>
          </w:tcPr>
          <w:p w14:paraId="6665A812" w14:textId="77777777" w:rsidR="001D4998" w:rsidRPr="004F6A24" w:rsidRDefault="001D4998" w:rsidP="00671911">
            <w:pPr>
              <w:spacing w:before="40" w:after="0"/>
              <w:rPr>
                <w:rFonts w:ascii="Century Gothic" w:hAnsi="Century Gothic" w:cs="Century Gothic"/>
                <w:sz w:val="19"/>
                <w:szCs w:val="19"/>
              </w:rPr>
            </w:pPr>
          </w:p>
          <w:p w14:paraId="4A25932D" w14:textId="6ED7C320" w:rsidR="00B3739F" w:rsidRPr="004F6A24" w:rsidRDefault="00B3739F" w:rsidP="00671911">
            <w:pPr>
              <w:spacing w:before="40" w:after="0"/>
            </w:pPr>
            <w:r w:rsidRPr="004F6A24">
              <w:rPr>
                <w:rFonts w:ascii="Century Gothic" w:hAnsi="Century Gothic" w:cs="Century Gothic"/>
                <w:sz w:val="19"/>
                <w:szCs w:val="19"/>
              </w:rPr>
              <w:t>Program emocionalnog opismenjavanja.</w:t>
            </w:r>
          </w:p>
        </w:tc>
        <w:tc>
          <w:tcPr>
            <w:tcW w:w="2693" w:type="dxa"/>
            <w:tcBorders>
              <w:top w:val="single" w:sz="4" w:space="0" w:color="000000"/>
              <w:left w:val="single" w:sz="4" w:space="0" w:color="000000"/>
              <w:bottom w:val="single" w:sz="4" w:space="0" w:color="000000"/>
            </w:tcBorders>
            <w:shd w:val="clear" w:color="auto" w:fill="auto"/>
          </w:tcPr>
          <w:p w14:paraId="0C47BD8C" w14:textId="77777777" w:rsidR="001D4998" w:rsidRPr="004F6A24" w:rsidRDefault="001D4998" w:rsidP="00671911">
            <w:pPr>
              <w:spacing w:after="0"/>
              <w:rPr>
                <w:rFonts w:ascii="Century Gothic" w:hAnsi="Century Gothic" w:cs="Century Gothic"/>
                <w:sz w:val="19"/>
                <w:szCs w:val="19"/>
              </w:rPr>
            </w:pPr>
          </w:p>
          <w:p w14:paraId="1E8C118C" w14:textId="64EDA7B5" w:rsidR="00B3739F" w:rsidRPr="004F6A24" w:rsidRDefault="00B3739F" w:rsidP="00671911">
            <w:pPr>
              <w:spacing w:after="0"/>
            </w:pPr>
            <w:r w:rsidRPr="004F6A24">
              <w:rPr>
                <w:rFonts w:ascii="Century Gothic" w:hAnsi="Century Gothic" w:cs="Century Gothic"/>
                <w:sz w:val="19"/>
                <w:szCs w:val="19"/>
              </w:rPr>
              <w:t>Identifikacija, imenovanje i izražavanje emocionalnih iskustava.</w:t>
            </w:r>
          </w:p>
          <w:p w14:paraId="7E89E66C" w14:textId="77777777" w:rsidR="00B3739F" w:rsidRPr="004F6A24" w:rsidRDefault="00B3739F" w:rsidP="00671911">
            <w:pPr>
              <w:spacing w:after="0"/>
            </w:pPr>
            <w:r w:rsidRPr="004F6A24">
              <w:rPr>
                <w:rFonts w:ascii="Century Gothic" w:hAnsi="Century Gothic" w:cs="Century Gothic"/>
                <w:sz w:val="19"/>
                <w:szCs w:val="19"/>
              </w:rPr>
              <w:t>Razumijevanje emocionalnih stanja i perspektive drugih.</w:t>
            </w:r>
          </w:p>
          <w:p w14:paraId="0B59B0C7" w14:textId="77777777" w:rsidR="00B3739F" w:rsidRPr="004F6A24" w:rsidRDefault="00B3739F" w:rsidP="00671911">
            <w:pPr>
              <w:spacing w:after="0"/>
            </w:pPr>
            <w:r w:rsidRPr="004F6A24">
              <w:rPr>
                <w:rFonts w:ascii="Century Gothic" w:hAnsi="Century Gothic" w:cs="Century Gothic"/>
                <w:sz w:val="19"/>
                <w:szCs w:val="19"/>
              </w:rPr>
              <w:t>Razumjeti vezu između misli, osjećaja i ponašanja.</w:t>
            </w:r>
          </w:p>
          <w:p w14:paraId="0ADF795E" w14:textId="77777777" w:rsidR="00B3739F" w:rsidRPr="004F6A24" w:rsidRDefault="00B3739F" w:rsidP="00671911">
            <w:pPr>
              <w:spacing w:after="0"/>
            </w:pPr>
            <w:r w:rsidRPr="004F6A24">
              <w:rPr>
                <w:rFonts w:ascii="Century Gothic" w:hAnsi="Century Gothic" w:cs="Century Gothic"/>
                <w:sz w:val="19"/>
                <w:szCs w:val="19"/>
              </w:rPr>
              <w:t>Naučiti što je u pozadini emocija.</w:t>
            </w:r>
          </w:p>
          <w:p w14:paraId="3A3FD208" w14:textId="77777777" w:rsidR="00B3739F" w:rsidRPr="004F6A24" w:rsidRDefault="00B3739F" w:rsidP="00671911">
            <w:pPr>
              <w:spacing w:after="0"/>
            </w:pPr>
            <w:r w:rsidRPr="004F6A24">
              <w:rPr>
                <w:rFonts w:ascii="Century Gothic" w:hAnsi="Century Gothic" w:cs="Century Gothic"/>
                <w:sz w:val="19"/>
                <w:szCs w:val="19"/>
              </w:rPr>
              <w:t>Shvatiti da ljudi izražavaju emocije na različite načine.</w:t>
            </w:r>
          </w:p>
        </w:tc>
        <w:tc>
          <w:tcPr>
            <w:tcW w:w="2551" w:type="dxa"/>
            <w:tcBorders>
              <w:top w:val="single" w:sz="4" w:space="0" w:color="000000"/>
              <w:left w:val="single" w:sz="4" w:space="0" w:color="000000"/>
              <w:bottom w:val="single" w:sz="4" w:space="0" w:color="000000"/>
            </w:tcBorders>
            <w:shd w:val="clear" w:color="auto" w:fill="auto"/>
          </w:tcPr>
          <w:p w14:paraId="1598BDD0" w14:textId="77777777" w:rsidR="001D4998" w:rsidRPr="004F6A24" w:rsidRDefault="001D4998" w:rsidP="00671911">
            <w:pPr>
              <w:spacing w:before="40" w:after="0"/>
              <w:rPr>
                <w:rFonts w:ascii="Century Gothic" w:hAnsi="Century Gothic" w:cs="Century Gothic"/>
                <w:sz w:val="19"/>
                <w:szCs w:val="19"/>
              </w:rPr>
            </w:pPr>
          </w:p>
          <w:p w14:paraId="3D69504D" w14:textId="638513A8" w:rsidR="00B3739F" w:rsidRPr="004F6A24" w:rsidRDefault="00056AD1" w:rsidP="00671911">
            <w:pPr>
              <w:spacing w:before="40" w:after="0"/>
            </w:pPr>
            <w:r w:rsidRPr="004F6A24">
              <w:rPr>
                <w:rFonts w:ascii="Century Gothic" w:hAnsi="Century Gothic" w:cs="Century Gothic"/>
                <w:sz w:val="19"/>
                <w:szCs w:val="19"/>
              </w:rPr>
              <w:t>2</w:t>
            </w:r>
            <w:r w:rsidR="00B3739F" w:rsidRPr="004F6A24">
              <w:rPr>
                <w:rFonts w:ascii="Century Gothic" w:hAnsi="Century Gothic" w:cs="Century Gothic"/>
                <w:sz w:val="19"/>
                <w:szCs w:val="19"/>
              </w:rPr>
              <w:t xml:space="preserve"> psihološke radionic</w:t>
            </w:r>
            <w:r w:rsidR="004F6A24" w:rsidRPr="004F6A24">
              <w:rPr>
                <w:rFonts w:ascii="Century Gothic" w:hAnsi="Century Gothic" w:cs="Century Gothic"/>
                <w:sz w:val="19"/>
                <w:szCs w:val="19"/>
              </w:rPr>
              <w:t>a („Empatija</w:t>
            </w:r>
            <w:r w:rsidR="00B3739F" w:rsidRPr="004F6A24">
              <w:rPr>
                <w:rFonts w:ascii="Century Gothic" w:hAnsi="Century Gothic" w:cs="Century Gothic"/>
                <w:sz w:val="19"/>
                <w:szCs w:val="19"/>
              </w:rPr>
              <w:t>“, „Samopoštovanje“) za učenike 6. razreda na satu razredne zajednice.</w:t>
            </w:r>
          </w:p>
          <w:p w14:paraId="0C3A7A2F" w14:textId="77777777" w:rsidR="00B3739F" w:rsidRPr="004F6A24" w:rsidRDefault="00B3739F" w:rsidP="00671911">
            <w:pPr>
              <w:spacing w:before="40" w:after="0"/>
            </w:pPr>
            <w:r w:rsidRPr="004F6A24">
              <w:rPr>
                <w:rFonts w:ascii="Century Gothic" w:hAnsi="Century Gothic" w:cs="Century Gothic"/>
                <w:sz w:val="19"/>
                <w:szCs w:val="19"/>
              </w:rPr>
              <w:t>2 psihološke radionice („Anksioznost“ i „Depresivnost“) za učenike 7. razreda na satu razredne zajednice.</w:t>
            </w:r>
          </w:p>
          <w:p w14:paraId="3A6E193E" w14:textId="77777777" w:rsidR="00B3739F" w:rsidRPr="004F6A24" w:rsidRDefault="00B3739F" w:rsidP="00671911">
            <w:pPr>
              <w:spacing w:before="40" w:after="0"/>
              <w:rPr>
                <w:rFonts w:ascii="Century Gothic" w:hAnsi="Century Gothic" w:cs="Century Gothic"/>
                <w:sz w:val="19"/>
                <w:szCs w:val="19"/>
              </w:rPr>
            </w:pPr>
          </w:p>
          <w:p w14:paraId="2CCB33E5" w14:textId="77777777" w:rsidR="00B3739F" w:rsidRPr="004F6A24" w:rsidRDefault="00B3739F" w:rsidP="00671911">
            <w:pPr>
              <w:spacing w:before="40" w:after="0"/>
              <w:rPr>
                <w:rFonts w:ascii="Century Gothic" w:hAnsi="Century Gothic" w:cs="Century Gothic"/>
                <w:sz w:val="19"/>
                <w:szCs w:val="19"/>
              </w:rPr>
            </w:pPr>
          </w:p>
        </w:tc>
        <w:tc>
          <w:tcPr>
            <w:tcW w:w="2127" w:type="dxa"/>
            <w:tcBorders>
              <w:top w:val="single" w:sz="4" w:space="0" w:color="000000"/>
              <w:left w:val="single" w:sz="4" w:space="0" w:color="000000"/>
              <w:bottom w:val="single" w:sz="4" w:space="0" w:color="000000"/>
            </w:tcBorders>
            <w:shd w:val="clear" w:color="auto" w:fill="auto"/>
          </w:tcPr>
          <w:p w14:paraId="3842FCAB" w14:textId="77777777" w:rsidR="001D4998" w:rsidRPr="004F6A24" w:rsidRDefault="001D4998" w:rsidP="00671911">
            <w:pPr>
              <w:spacing w:before="40" w:after="0"/>
              <w:rPr>
                <w:rFonts w:ascii="Century Gothic" w:hAnsi="Century Gothic" w:cs="Century Gothic"/>
                <w:sz w:val="19"/>
                <w:szCs w:val="19"/>
              </w:rPr>
            </w:pPr>
          </w:p>
          <w:p w14:paraId="0A929FE7" w14:textId="1FB68618" w:rsidR="00B3739F" w:rsidRPr="004F6A24" w:rsidRDefault="00B3739F" w:rsidP="00671911">
            <w:pPr>
              <w:spacing w:before="40" w:after="0"/>
            </w:pPr>
            <w:r w:rsidRPr="004F6A24">
              <w:rPr>
                <w:rFonts w:ascii="Century Gothic" w:hAnsi="Century Gothic" w:cs="Century Gothic"/>
                <w:sz w:val="19"/>
                <w:szCs w:val="19"/>
              </w:rPr>
              <w:t>Troškovi kopiranja materijala.</w:t>
            </w:r>
          </w:p>
        </w:tc>
        <w:tc>
          <w:tcPr>
            <w:tcW w:w="2551" w:type="dxa"/>
            <w:tcBorders>
              <w:top w:val="single" w:sz="4" w:space="0" w:color="000000"/>
              <w:left w:val="single" w:sz="4" w:space="0" w:color="000000"/>
              <w:bottom w:val="single" w:sz="4" w:space="0" w:color="000000"/>
            </w:tcBorders>
            <w:shd w:val="clear" w:color="auto" w:fill="auto"/>
          </w:tcPr>
          <w:p w14:paraId="51838E86" w14:textId="77777777" w:rsidR="001D4998" w:rsidRPr="004F6A24" w:rsidRDefault="001D4998" w:rsidP="00671911">
            <w:pPr>
              <w:spacing w:before="40" w:after="0"/>
              <w:rPr>
                <w:rFonts w:ascii="Century Gothic" w:hAnsi="Century Gothic" w:cs="Century Gothic"/>
                <w:sz w:val="19"/>
                <w:szCs w:val="19"/>
              </w:rPr>
            </w:pPr>
          </w:p>
          <w:p w14:paraId="360D0DE0" w14:textId="7CE3FD91" w:rsidR="00B3739F" w:rsidRPr="004F6A24" w:rsidRDefault="00B3739F" w:rsidP="00671911">
            <w:pPr>
              <w:spacing w:before="40" w:after="0"/>
            </w:pPr>
            <w:r w:rsidRPr="004F6A24">
              <w:rPr>
                <w:rFonts w:ascii="Century Gothic" w:hAnsi="Century Gothic" w:cs="Century Gothic"/>
                <w:sz w:val="19"/>
                <w:szCs w:val="19"/>
              </w:rPr>
              <w:t>Povratne informacije i uradci učenika na radionicama.</w:t>
            </w:r>
          </w:p>
          <w:p w14:paraId="2DDA239E" w14:textId="77777777" w:rsidR="00B3739F" w:rsidRPr="004F6A24" w:rsidRDefault="00B3739F" w:rsidP="00671911">
            <w:pPr>
              <w:spacing w:before="40" w:after="0"/>
              <w:rPr>
                <w:rFonts w:ascii="Century Gothic" w:hAnsi="Century Gothic" w:cs="Century Gothic"/>
                <w:sz w:val="19"/>
                <w:szCs w:val="19"/>
              </w:rPr>
            </w:pPr>
          </w:p>
          <w:p w14:paraId="249524B0" w14:textId="77777777" w:rsidR="00B3739F" w:rsidRPr="004F6A24" w:rsidRDefault="00B3739F" w:rsidP="00671911">
            <w:pPr>
              <w:spacing w:before="40" w:after="0"/>
              <w:rPr>
                <w:rFonts w:ascii="Century Gothic" w:hAnsi="Century Gothic" w:cs="Century Gothic"/>
                <w:sz w:val="19"/>
                <w:szCs w:val="19"/>
              </w:rPr>
            </w:pP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6BAE326F" w14:textId="77777777" w:rsidR="001D4998" w:rsidRDefault="001D4998" w:rsidP="00671911">
            <w:pPr>
              <w:spacing w:before="40" w:after="0"/>
              <w:rPr>
                <w:rFonts w:ascii="Century Gothic" w:hAnsi="Century Gothic" w:cs="Century Gothic"/>
                <w:sz w:val="19"/>
                <w:szCs w:val="19"/>
              </w:rPr>
            </w:pPr>
          </w:p>
          <w:p w14:paraId="08AD47F0" w14:textId="3EFF856B" w:rsidR="00B3739F" w:rsidRPr="00BB5CD0" w:rsidRDefault="00B3739F" w:rsidP="00671911">
            <w:pPr>
              <w:spacing w:before="40" w:after="0"/>
            </w:pPr>
            <w:r w:rsidRPr="00BB5CD0">
              <w:rPr>
                <w:rFonts w:ascii="Century Gothic" w:hAnsi="Century Gothic" w:cs="Century Gothic"/>
                <w:sz w:val="19"/>
                <w:szCs w:val="19"/>
              </w:rPr>
              <w:t>Rezultati vrednovanja će se koristiti za procjenu učinkovitosti programa te njegovo unaprjeđivanje.</w:t>
            </w:r>
          </w:p>
          <w:p w14:paraId="7AAD670D" w14:textId="77777777" w:rsidR="00B3739F" w:rsidRPr="00BB5CD0" w:rsidRDefault="00B3739F" w:rsidP="00671911">
            <w:pPr>
              <w:spacing w:before="40" w:after="0"/>
              <w:rPr>
                <w:rFonts w:ascii="Century Gothic" w:hAnsi="Century Gothic" w:cs="Century Gothic"/>
                <w:sz w:val="19"/>
                <w:szCs w:val="19"/>
              </w:rPr>
            </w:pPr>
          </w:p>
        </w:tc>
      </w:tr>
      <w:tr w:rsidR="00B3739F" w:rsidRPr="00BB5CD0" w14:paraId="75821F18" w14:textId="77777777" w:rsidTr="00B3739F">
        <w:trPr>
          <w:trHeight w:val="680"/>
        </w:trPr>
        <w:tc>
          <w:tcPr>
            <w:tcW w:w="10491" w:type="dxa"/>
            <w:gridSpan w:val="4"/>
            <w:tcBorders>
              <w:top w:val="single" w:sz="4" w:space="0" w:color="000000"/>
              <w:left w:val="single" w:sz="4" w:space="0" w:color="000000"/>
              <w:bottom w:val="single" w:sz="4" w:space="0" w:color="000000"/>
            </w:tcBorders>
            <w:shd w:val="clear" w:color="auto" w:fill="auto"/>
          </w:tcPr>
          <w:p w14:paraId="5417C8BF" w14:textId="77777777" w:rsidR="00B3739F" w:rsidRPr="004F6A24" w:rsidRDefault="00B3739F" w:rsidP="00671911">
            <w:pPr>
              <w:spacing w:before="40" w:after="40" w:line="240" w:lineRule="auto"/>
            </w:pPr>
            <w:r w:rsidRPr="004F6A24">
              <w:rPr>
                <w:rFonts w:ascii="Century Gothic" w:hAnsi="Century Gothic" w:cs="Century Gothic"/>
                <w:b/>
                <w:sz w:val="20"/>
                <w:szCs w:val="20"/>
              </w:rPr>
              <w:t>NAZIV AKTIVNOSTI:  Medijska pismenost</w:t>
            </w:r>
          </w:p>
          <w:p w14:paraId="2F7D2041" w14:textId="1B5B8C7C" w:rsidR="00B3739F" w:rsidRPr="004F6A24" w:rsidRDefault="00AD37FA" w:rsidP="00B3739F">
            <w:pPr>
              <w:spacing w:before="40" w:after="40"/>
            </w:pPr>
            <w:r>
              <w:rPr>
                <w:rFonts w:ascii="Century Gothic" w:hAnsi="Century Gothic" w:cs="Century Gothic"/>
                <w:b/>
                <w:sz w:val="20"/>
                <w:szCs w:val="20"/>
              </w:rPr>
              <w:t xml:space="preserve">NOSITELJ: </w:t>
            </w:r>
            <w:r w:rsidR="00B3739F" w:rsidRPr="004F6A24">
              <w:rPr>
                <w:rFonts w:ascii="Century Gothic" w:hAnsi="Century Gothic" w:cs="Century Gothic"/>
                <w:b/>
                <w:sz w:val="20"/>
                <w:szCs w:val="20"/>
              </w:rPr>
              <w:t xml:space="preserve">Jasmina </w:t>
            </w:r>
            <w:proofErr w:type="spellStart"/>
            <w:r w:rsidR="00B3739F" w:rsidRPr="004F6A24">
              <w:rPr>
                <w:rFonts w:ascii="Century Gothic" w:hAnsi="Century Gothic" w:cs="Century Gothic"/>
                <w:b/>
                <w:sz w:val="20"/>
                <w:szCs w:val="20"/>
              </w:rPr>
              <w:t>Bićanić</w:t>
            </w:r>
            <w:proofErr w:type="spellEnd"/>
            <w:r w:rsidR="00B3739F" w:rsidRPr="004F6A24">
              <w:rPr>
                <w:rFonts w:ascii="Century Gothic" w:hAnsi="Century Gothic" w:cs="Century Gothic"/>
                <w:b/>
                <w:sz w:val="20"/>
                <w:szCs w:val="20"/>
              </w:rPr>
              <w:t>, socijalni pedagog</w:t>
            </w:r>
          </w:p>
        </w:tc>
        <w:tc>
          <w:tcPr>
            <w:tcW w:w="5548" w:type="dxa"/>
            <w:gridSpan w:val="2"/>
            <w:tcBorders>
              <w:top w:val="single" w:sz="4" w:space="0" w:color="000000"/>
              <w:left w:val="single" w:sz="4" w:space="0" w:color="000000"/>
              <w:bottom w:val="single" w:sz="4" w:space="0" w:color="000000"/>
              <w:right w:val="single" w:sz="4" w:space="0" w:color="000000"/>
            </w:tcBorders>
            <w:shd w:val="clear" w:color="auto" w:fill="auto"/>
          </w:tcPr>
          <w:p w14:paraId="6E4B216C" w14:textId="77777777" w:rsidR="00B3739F" w:rsidRPr="004F6A24" w:rsidRDefault="00B3739F" w:rsidP="00671911">
            <w:pPr>
              <w:spacing w:before="40" w:after="40" w:line="240" w:lineRule="auto"/>
            </w:pPr>
            <w:r w:rsidRPr="004F6A24">
              <w:rPr>
                <w:rFonts w:ascii="Century Gothic" w:hAnsi="Century Gothic" w:cs="Century Gothic"/>
                <w:b/>
                <w:sz w:val="20"/>
                <w:szCs w:val="20"/>
              </w:rPr>
              <w:t xml:space="preserve">VREMENIK: listopad/svibanj </w:t>
            </w:r>
          </w:p>
          <w:p w14:paraId="534E14D5" w14:textId="77777777" w:rsidR="00B3739F" w:rsidRPr="004F6A24" w:rsidRDefault="00B3739F" w:rsidP="00671911">
            <w:pPr>
              <w:spacing w:before="40" w:after="40" w:line="240" w:lineRule="auto"/>
            </w:pPr>
            <w:r w:rsidRPr="004F6A24">
              <w:rPr>
                <w:rFonts w:ascii="Century Gothic" w:hAnsi="Century Gothic" w:cs="Century Gothic"/>
                <w:b/>
                <w:sz w:val="20"/>
                <w:szCs w:val="20"/>
              </w:rPr>
              <w:t>RAZRED: 8. razreda matične i područnih škola</w:t>
            </w:r>
          </w:p>
        </w:tc>
      </w:tr>
      <w:tr w:rsidR="00B3739F" w:rsidRPr="00BB5CD0" w14:paraId="1FC12CA0" w14:textId="77777777" w:rsidTr="00671911">
        <w:trPr>
          <w:trHeight w:val="880"/>
        </w:trPr>
        <w:tc>
          <w:tcPr>
            <w:tcW w:w="3120" w:type="dxa"/>
            <w:tcBorders>
              <w:top w:val="single" w:sz="4" w:space="0" w:color="000000"/>
              <w:left w:val="single" w:sz="4" w:space="0" w:color="000000"/>
              <w:bottom w:val="single" w:sz="4" w:space="0" w:color="auto"/>
            </w:tcBorders>
            <w:shd w:val="clear" w:color="auto" w:fill="auto"/>
          </w:tcPr>
          <w:p w14:paraId="4DE57CB5" w14:textId="77777777" w:rsidR="001D4998" w:rsidRDefault="001D4998" w:rsidP="00671911">
            <w:pPr>
              <w:spacing w:before="40" w:after="0"/>
              <w:rPr>
                <w:rFonts w:ascii="Century Gothic" w:hAnsi="Century Gothic" w:cs="Century Gothic"/>
                <w:sz w:val="19"/>
                <w:szCs w:val="19"/>
              </w:rPr>
            </w:pPr>
          </w:p>
          <w:p w14:paraId="1BEFD541" w14:textId="14D1C0FE" w:rsidR="00B3739F" w:rsidRPr="00BB5CD0" w:rsidRDefault="00B3739F" w:rsidP="00671911">
            <w:pPr>
              <w:spacing w:before="40" w:after="0"/>
            </w:pPr>
            <w:r w:rsidRPr="00BB5CD0">
              <w:rPr>
                <w:rFonts w:ascii="Century Gothic" w:hAnsi="Century Gothic" w:cs="Century Gothic"/>
                <w:sz w:val="19"/>
                <w:szCs w:val="19"/>
              </w:rPr>
              <w:t>Cilj je upoznati učenike o tome što su mediji, kakvu važnost imaju u svakodnevnom životu kroz stjecanje uvida u način funkcioniranja medija unutar hrvatskog ali i globalnog konteksta. Dodatno je cilj razvijanje kompetencija za razvijanje kritičkog odnosa prema medijskim sadržajima u tiskanim i elektroničkim medijima.</w:t>
            </w:r>
          </w:p>
        </w:tc>
        <w:tc>
          <w:tcPr>
            <w:tcW w:w="2693" w:type="dxa"/>
            <w:tcBorders>
              <w:top w:val="single" w:sz="4" w:space="0" w:color="000000"/>
              <w:left w:val="single" w:sz="4" w:space="0" w:color="000000"/>
              <w:bottom w:val="single" w:sz="4" w:space="0" w:color="auto"/>
            </w:tcBorders>
            <w:shd w:val="clear" w:color="auto" w:fill="auto"/>
          </w:tcPr>
          <w:p w14:paraId="7FB2DCE6" w14:textId="77777777" w:rsidR="001D4998" w:rsidRDefault="001D4998" w:rsidP="00671911">
            <w:pPr>
              <w:pStyle w:val="Odlomakpopisa"/>
              <w:spacing w:before="40" w:after="0"/>
              <w:ind w:left="0"/>
              <w:rPr>
                <w:rFonts w:ascii="Century Gothic" w:hAnsi="Century Gothic" w:cs="Century Gothic"/>
                <w:sz w:val="19"/>
                <w:szCs w:val="19"/>
              </w:rPr>
            </w:pPr>
          </w:p>
          <w:p w14:paraId="5AD4EA11" w14:textId="77EDFA93" w:rsidR="00B3739F" w:rsidRPr="00BB5CD0" w:rsidRDefault="00B3739F" w:rsidP="00671911">
            <w:pPr>
              <w:pStyle w:val="Odlomakpopisa"/>
              <w:spacing w:before="40" w:after="0"/>
              <w:ind w:left="0"/>
            </w:pPr>
            <w:r w:rsidRPr="00BB5CD0">
              <w:rPr>
                <w:rFonts w:ascii="Century Gothic" w:hAnsi="Century Gothic" w:cs="Century Gothic"/>
                <w:sz w:val="19"/>
                <w:szCs w:val="19"/>
              </w:rPr>
              <w:t>-  učenici kritički analiziraju i razumiju društvenu ulogu</w:t>
            </w:r>
          </w:p>
          <w:p w14:paraId="352464A5" w14:textId="77777777" w:rsidR="00B3739F" w:rsidRPr="00BB5CD0" w:rsidRDefault="00B3739F" w:rsidP="00671911">
            <w:pPr>
              <w:pStyle w:val="Odlomakpopisa"/>
              <w:spacing w:before="40" w:after="0"/>
              <w:ind w:left="0"/>
            </w:pPr>
            <w:r w:rsidRPr="00BB5CD0">
              <w:rPr>
                <w:rFonts w:ascii="Century Gothic" w:hAnsi="Century Gothic" w:cs="Century Gothic"/>
                <w:sz w:val="19"/>
                <w:szCs w:val="19"/>
              </w:rPr>
              <w:t>medija.</w:t>
            </w:r>
          </w:p>
          <w:p w14:paraId="5035D8F2" w14:textId="77777777" w:rsidR="00B3739F" w:rsidRPr="00BB5CD0" w:rsidRDefault="00B3739F" w:rsidP="00671911">
            <w:pPr>
              <w:pStyle w:val="Odlomakpopisa"/>
              <w:spacing w:before="40" w:after="0"/>
              <w:ind w:left="0"/>
            </w:pPr>
            <w:r w:rsidRPr="00BB5CD0">
              <w:rPr>
                <w:rFonts w:ascii="Century Gothic" w:hAnsi="Century Gothic" w:cs="Century Gothic"/>
                <w:sz w:val="19"/>
                <w:szCs w:val="19"/>
              </w:rPr>
              <w:t>- učenici kritički analiziraju medijske sadržaje i pronalaze vlastite kanale alternativnih medijskog izražavanja.</w:t>
            </w:r>
          </w:p>
          <w:p w14:paraId="3CD08EEF" w14:textId="77777777" w:rsidR="00B3739F" w:rsidRPr="00BB5CD0" w:rsidRDefault="00B3739F" w:rsidP="00671911">
            <w:pPr>
              <w:pStyle w:val="Odlomakpopisa"/>
              <w:spacing w:before="40" w:after="0"/>
              <w:ind w:left="0"/>
            </w:pPr>
            <w:r w:rsidRPr="00BB5CD0">
              <w:rPr>
                <w:rFonts w:ascii="Century Gothic" w:hAnsi="Century Gothic" w:cs="Century Gothic"/>
                <w:sz w:val="19"/>
                <w:szCs w:val="19"/>
              </w:rPr>
              <w:t>- osvijesti vlastito ponašanje na internetu i društvenim mrežama.</w:t>
            </w:r>
          </w:p>
        </w:tc>
        <w:tc>
          <w:tcPr>
            <w:tcW w:w="2551" w:type="dxa"/>
            <w:tcBorders>
              <w:top w:val="single" w:sz="4" w:space="0" w:color="000000"/>
              <w:left w:val="single" w:sz="4" w:space="0" w:color="000000"/>
              <w:bottom w:val="single" w:sz="4" w:space="0" w:color="auto"/>
            </w:tcBorders>
            <w:shd w:val="clear" w:color="auto" w:fill="auto"/>
          </w:tcPr>
          <w:p w14:paraId="79AAE9B4" w14:textId="77777777" w:rsidR="001D4998" w:rsidRDefault="001D4998" w:rsidP="00671911">
            <w:pPr>
              <w:spacing w:before="40" w:after="0"/>
              <w:rPr>
                <w:rFonts w:ascii="Century Gothic" w:hAnsi="Century Gothic" w:cs="Century Gothic"/>
                <w:sz w:val="19"/>
                <w:szCs w:val="19"/>
              </w:rPr>
            </w:pPr>
          </w:p>
          <w:p w14:paraId="28084A8E" w14:textId="0BD15B5E" w:rsidR="00B3739F" w:rsidRPr="00BB5CD0" w:rsidRDefault="00B3739F" w:rsidP="00671911">
            <w:pPr>
              <w:spacing w:before="40" w:after="0"/>
            </w:pPr>
            <w:r w:rsidRPr="00BB5CD0">
              <w:rPr>
                <w:rFonts w:ascii="Century Gothic" w:hAnsi="Century Gothic" w:cs="Century Gothic"/>
                <w:sz w:val="19"/>
                <w:szCs w:val="19"/>
              </w:rPr>
              <w:t>- predavanja</w:t>
            </w:r>
          </w:p>
          <w:p w14:paraId="6120FA5B" w14:textId="77777777" w:rsidR="00B3739F" w:rsidRPr="00BB5CD0" w:rsidRDefault="00B3739F" w:rsidP="00671911">
            <w:pPr>
              <w:spacing w:before="40" w:after="0"/>
            </w:pPr>
            <w:r w:rsidRPr="00BB5CD0">
              <w:rPr>
                <w:rFonts w:ascii="Century Gothic" w:hAnsi="Century Gothic" w:cs="Century Gothic"/>
                <w:sz w:val="19"/>
                <w:szCs w:val="19"/>
              </w:rPr>
              <w:t>- radionice</w:t>
            </w:r>
          </w:p>
          <w:p w14:paraId="49316DEB" w14:textId="77777777" w:rsidR="00B3739F" w:rsidRPr="00BB5CD0" w:rsidRDefault="00B3739F" w:rsidP="00671911">
            <w:pPr>
              <w:spacing w:before="40" w:after="0"/>
            </w:pPr>
            <w:r w:rsidRPr="00BB5CD0">
              <w:rPr>
                <w:rFonts w:ascii="Century Gothic" w:hAnsi="Century Gothic" w:cs="Century Gothic"/>
                <w:sz w:val="19"/>
                <w:szCs w:val="19"/>
              </w:rPr>
              <w:t>- rad u paru i rad u malim skupinama</w:t>
            </w:r>
          </w:p>
        </w:tc>
        <w:tc>
          <w:tcPr>
            <w:tcW w:w="2127" w:type="dxa"/>
            <w:tcBorders>
              <w:top w:val="single" w:sz="4" w:space="0" w:color="000000"/>
              <w:left w:val="single" w:sz="4" w:space="0" w:color="000000"/>
              <w:bottom w:val="single" w:sz="4" w:space="0" w:color="auto"/>
            </w:tcBorders>
            <w:shd w:val="clear" w:color="auto" w:fill="auto"/>
          </w:tcPr>
          <w:p w14:paraId="74FD11B8" w14:textId="77777777" w:rsidR="001D4998" w:rsidRDefault="001D4998" w:rsidP="00671911">
            <w:pPr>
              <w:spacing w:before="40" w:after="0"/>
              <w:rPr>
                <w:rFonts w:ascii="Century Gothic" w:hAnsi="Century Gothic" w:cs="Century Gothic"/>
                <w:sz w:val="19"/>
                <w:szCs w:val="19"/>
              </w:rPr>
            </w:pPr>
          </w:p>
          <w:p w14:paraId="0852A9B0" w14:textId="2CD4A650" w:rsidR="00B3739F" w:rsidRPr="00BB5CD0" w:rsidRDefault="00B3739F" w:rsidP="00671911">
            <w:pPr>
              <w:spacing w:before="40" w:after="0"/>
            </w:pPr>
            <w:r w:rsidRPr="00BB5CD0">
              <w:rPr>
                <w:rFonts w:ascii="Century Gothic" w:hAnsi="Century Gothic" w:cs="Century Gothic"/>
                <w:sz w:val="19"/>
                <w:szCs w:val="19"/>
              </w:rPr>
              <w:t xml:space="preserve">papir, </w:t>
            </w:r>
            <w:proofErr w:type="spellStart"/>
            <w:r w:rsidRPr="00BB5CD0">
              <w:rPr>
                <w:rFonts w:ascii="Century Gothic" w:hAnsi="Century Gothic" w:cs="Century Gothic"/>
                <w:sz w:val="19"/>
                <w:szCs w:val="19"/>
              </w:rPr>
              <w:t>hamer</w:t>
            </w:r>
            <w:proofErr w:type="spellEnd"/>
            <w:r w:rsidRPr="00BB5CD0">
              <w:rPr>
                <w:rFonts w:ascii="Century Gothic" w:hAnsi="Century Gothic" w:cs="Century Gothic"/>
                <w:sz w:val="19"/>
                <w:szCs w:val="19"/>
              </w:rPr>
              <w:t xml:space="preserve"> flomasteri, olovke, kemijske olovke, bojice, kreda</w:t>
            </w:r>
          </w:p>
          <w:p w14:paraId="66448C31" w14:textId="77777777" w:rsidR="00B3739F" w:rsidRPr="00BB5CD0" w:rsidRDefault="00B3739F" w:rsidP="00671911">
            <w:pPr>
              <w:spacing w:before="40" w:after="0"/>
            </w:pPr>
            <w:r w:rsidRPr="00BB5CD0">
              <w:rPr>
                <w:rFonts w:ascii="Century Gothic" w:hAnsi="Century Gothic" w:cs="Century Gothic"/>
                <w:sz w:val="19"/>
                <w:szCs w:val="19"/>
              </w:rPr>
              <w:t>projektor, laptop, tableti</w:t>
            </w:r>
          </w:p>
        </w:tc>
        <w:tc>
          <w:tcPr>
            <w:tcW w:w="2551" w:type="dxa"/>
            <w:tcBorders>
              <w:top w:val="single" w:sz="4" w:space="0" w:color="000000"/>
              <w:left w:val="single" w:sz="4" w:space="0" w:color="000000"/>
              <w:bottom w:val="single" w:sz="4" w:space="0" w:color="auto"/>
            </w:tcBorders>
            <w:shd w:val="clear" w:color="auto" w:fill="auto"/>
          </w:tcPr>
          <w:p w14:paraId="59C42D62" w14:textId="77777777" w:rsidR="001D4998" w:rsidRDefault="001D4998" w:rsidP="00671911">
            <w:pPr>
              <w:spacing w:before="40" w:after="0"/>
              <w:rPr>
                <w:rFonts w:ascii="Century Gothic" w:hAnsi="Century Gothic" w:cs="Century Gothic"/>
                <w:sz w:val="19"/>
                <w:szCs w:val="19"/>
              </w:rPr>
            </w:pPr>
          </w:p>
          <w:p w14:paraId="6EC32A09" w14:textId="2B9DA4B3" w:rsidR="00B3739F" w:rsidRPr="00BB5CD0" w:rsidRDefault="00B3739F" w:rsidP="00671911">
            <w:pPr>
              <w:spacing w:before="40" w:after="0"/>
            </w:pPr>
            <w:r w:rsidRPr="00BB5CD0">
              <w:rPr>
                <w:rFonts w:ascii="Century Gothic" w:hAnsi="Century Gothic" w:cs="Century Gothic"/>
                <w:sz w:val="19"/>
                <w:szCs w:val="19"/>
              </w:rPr>
              <w:t>Inicijalna procjena poznavanja pojma medijske pismenosti</w:t>
            </w:r>
          </w:p>
          <w:p w14:paraId="50308D3C" w14:textId="77777777" w:rsidR="00B3739F" w:rsidRPr="00BB5CD0" w:rsidRDefault="00B3739F" w:rsidP="00671911">
            <w:pPr>
              <w:spacing w:before="40" w:after="0"/>
            </w:pPr>
            <w:r w:rsidRPr="00BB5CD0">
              <w:rPr>
                <w:rFonts w:ascii="Century Gothic" w:hAnsi="Century Gothic" w:cs="Century Gothic"/>
                <w:sz w:val="19"/>
                <w:szCs w:val="19"/>
              </w:rPr>
              <w:t>Skale procjene</w:t>
            </w:r>
          </w:p>
          <w:p w14:paraId="71A71B46" w14:textId="77777777" w:rsidR="00B3739F" w:rsidRPr="00BB5CD0" w:rsidRDefault="00B3739F" w:rsidP="00671911">
            <w:pPr>
              <w:spacing w:before="40" w:after="0"/>
            </w:pPr>
            <w:r w:rsidRPr="00BB5CD0">
              <w:rPr>
                <w:rFonts w:ascii="Century Gothic" w:hAnsi="Century Gothic" w:cs="Century Gothic"/>
                <w:sz w:val="19"/>
                <w:szCs w:val="19"/>
              </w:rPr>
              <w:t>Radovi učenika</w:t>
            </w:r>
          </w:p>
          <w:p w14:paraId="32CE3C86" w14:textId="77777777" w:rsidR="00B3739F" w:rsidRPr="00BB5CD0" w:rsidRDefault="00B3739F" w:rsidP="00671911">
            <w:pPr>
              <w:spacing w:before="40" w:after="0"/>
              <w:rPr>
                <w:rFonts w:ascii="Century Gothic" w:hAnsi="Century Gothic" w:cs="Century Gothic"/>
                <w:sz w:val="19"/>
                <w:szCs w:val="19"/>
              </w:rPr>
            </w:pPr>
          </w:p>
          <w:p w14:paraId="2CF4B054" w14:textId="77777777" w:rsidR="00B3739F" w:rsidRPr="00BB5CD0" w:rsidRDefault="00B3739F" w:rsidP="00671911">
            <w:pPr>
              <w:spacing w:before="40" w:after="0"/>
              <w:rPr>
                <w:rFonts w:ascii="Century Gothic" w:hAnsi="Century Gothic" w:cs="Century Gothic"/>
                <w:sz w:val="19"/>
                <w:szCs w:val="19"/>
              </w:rPr>
            </w:pPr>
          </w:p>
        </w:tc>
        <w:tc>
          <w:tcPr>
            <w:tcW w:w="2997" w:type="dxa"/>
            <w:tcBorders>
              <w:top w:val="single" w:sz="4" w:space="0" w:color="000000"/>
              <w:left w:val="single" w:sz="4" w:space="0" w:color="000000"/>
              <w:bottom w:val="single" w:sz="4" w:space="0" w:color="auto"/>
              <w:right w:val="single" w:sz="4" w:space="0" w:color="000000"/>
            </w:tcBorders>
            <w:shd w:val="clear" w:color="auto" w:fill="auto"/>
          </w:tcPr>
          <w:p w14:paraId="70EDD59A" w14:textId="77777777" w:rsidR="001D4998" w:rsidRDefault="001D4998" w:rsidP="00671911">
            <w:pPr>
              <w:spacing w:before="40" w:after="0"/>
              <w:rPr>
                <w:rFonts w:ascii="Century Gothic" w:hAnsi="Century Gothic" w:cs="Century Gothic"/>
                <w:sz w:val="19"/>
                <w:szCs w:val="19"/>
              </w:rPr>
            </w:pPr>
          </w:p>
          <w:p w14:paraId="421D6394" w14:textId="560DF7F2" w:rsidR="00B3739F" w:rsidRPr="00BB5CD0" w:rsidRDefault="00B3739F" w:rsidP="00671911">
            <w:pPr>
              <w:spacing w:before="40" w:after="0"/>
            </w:pPr>
            <w:r w:rsidRPr="00BB5CD0">
              <w:rPr>
                <w:rFonts w:ascii="Century Gothic" w:hAnsi="Century Gothic" w:cs="Century Gothic"/>
                <w:sz w:val="19"/>
                <w:szCs w:val="19"/>
              </w:rPr>
              <w:t>Za unapređenje daljnjeg rada u cilju suzbijanja nasilja na internetu i učenja poželjnih obrazaca ponašanja online.</w:t>
            </w:r>
          </w:p>
          <w:p w14:paraId="7C81EF2B" w14:textId="77777777" w:rsidR="00B3739F" w:rsidRPr="00BB5CD0" w:rsidRDefault="00B3739F" w:rsidP="00671911">
            <w:pPr>
              <w:spacing w:before="40" w:after="0"/>
            </w:pPr>
            <w:r w:rsidRPr="00BB5CD0">
              <w:rPr>
                <w:rFonts w:ascii="Century Gothic" w:hAnsi="Century Gothic" w:cs="Century Gothic"/>
                <w:sz w:val="19"/>
                <w:szCs w:val="19"/>
              </w:rPr>
              <w:t>Pravo na informacije i mediji kao izvor informacija, spoznaja promoviranja i kršenja ljudskih prava u medijima. Uvid u prikaz stereotipa i predrasuda u medijima te utjecaj medijskih sadržaja na djecu i mlade</w:t>
            </w:r>
          </w:p>
        </w:tc>
      </w:tr>
      <w:bookmarkEnd w:id="86"/>
    </w:tbl>
    <w:p w14:paraId="50D9AE19" w14:textId="77777777" w:rsidR="00BA143E" w:rsidRPr="00BB5CD0" w:rsidRDefault="00BA143E">
      <w:pPr>
        <w:sectPr w:rsidR="00BA143E" w:rsidRPr="00BB5CD0">
          <w:headerReference w:type="even" r:id="rId85"/>
          <w:headerReference w:type="default" r:id="rId86"/>
          <w:footerReference w:type="even" r:id="rId87"/>
          <w:footerReference w:type="default" r:id="rId88"/>
          <w:headerReference w:type="first" r:id="rId89"/>
          <w:footerReference w:type="first" r:id="rId90"/>
          <w:pgSz w:w="16838" w:h="11906" w:orient="landscape"/>
          <w:pgMar w:top="1418" w:right="1418" w:bottom="1702" w:left="1418" w:header="720" w:footer="0" w:gutter="0"/>
          <w:cols w:space="720"/>
          <w:docGrid w:linePitch="360"/>
        </w:sectPr>
      </w:pPr>
    </w:p>
    <w:tbl>
      <w:tblPr>
        <w:tblW w:w="16039" w:type="dxa"/>
        <w:tblInd w:w="-895" w:type="dxa"/>
        <w:tblLayout w:type="fixed"/>
        <w:tblLook w:val="0000" w:firstRow="0" w:lastRow="0" w:firstColumn="0" w:lastColumn="0" w:noHBand="0" w:noVBand="0"/>
      </w:tblPr>
      <w:tblGrid>
        <w:gridCol w:w="3120"/>
        <w:gridCol w:w="2693"/>
        <w:gridCol w:w="2551"/>
        <w:gridCol w:w="2127"/>
        <w:gridCol w:w="2551"/>
        <w:gridCol w:w="15"/>
        <w:gridCol w:w="2982"/>
      </w:tblGrid>
      <w:tr w:rsidR="00BA143E" w:rsidRPr="00BB5CD0" w14:paraId="40583A25" w14:textId="77777777" w:rsidTr="00DD1DB1">
        <w:trPr>
          <w:trHeight w:val="737"/>
        </w:trPr>
        <w:tc>
          <w:tcPr>
            <w:tcW w:w="3120" w:type="dxa"/>
            <w:tcBorders>
              <w:top w:val="single" w:sz="4" w:space="0" w:color="000000"/>
              <w:left w:val="single" w:sz="4" w:space="0" w:color="000000"/>
              <w:bottom w:val="single" w:sz="4" w:space="0" w:color="000000"/>
            </w:tcBorders>
            <w:shd w:val="clear" w:color="auto" w:fill="auto"/>
            <w:vAlign w:val="center"/>
          </w:tcPr>
          <w:p w14:paraId="49F8C2DB" w14:textId="77777777" w:rsidR="00BA143E" w:rsidRPr="00BB5CD0" w:rsidRDefault="00BA143E">
            <w:pPr>
              <w:spacing w:before="40" w:after="0"/>
              <w:jc w:val="center"/>
            </w:pPr>
            <w:r w:rsidRPr="00BB5CD0">
              <w:rPr>
                <w:rFonts w:ascii="Century Gothic" w:hAnsi="Century Gothic" w:cs="Century Gothic"/>
                <w:b/>
                <w:sz w:val="21"/>
                <w:szCs w:val="21"/>
              </w:rPr>
              <w:lastRenderedPageBreak/>
              <w:t>CILJ AKTIVNOSTI</w:t>
            </w:r>
          </w:p>
        </w:tc>
        <w:tc>
          <w:tcPr>
            <w:tcW w:w="2693" w:type="dxa"/>
            <w:tcBorders>
              <w:top w:val="single" w:sz="4" w:space="0" w:color="000000"/>
              <w:left w:val="single" w:sz="4" w:space="0" w:color="000000"/>
              <w:bottom w:val="single" w:sz="4" w:space="0" w:color="000000"/>
            </w:tcBorders>
            <w:shd w:val="clear" w:color="auto" w:fill="auto"/>
            <w:vAlign w:val="center"/>
          </w:tcPr>
          <w:p w14:paraId="67583A3A" w14:textId="77777777" w:rsidR="00BA143E" w:rsidRPr="00BB5CD0" w:rsidRDefault="00BA143E">
            <w:pPr>
              <w:spacing w:before="40" w:after="0"/>
              <w:jc w:val="center"/>
            </w:pPr>
            <w:r w:rsidRPr="00BB5CD0">
              <w:rPr>
                <w:rFonts w:ascii="Century Gothic" w:hAnsi="Century Gothic" w:cs="Century Gothic"/>
                <w:b/>
                <w:sz w:val="21"/>
                <w:szCs w:val="21"/>
              </w:rPr>
              <w:t>NAMJENA</w:t>
            </w:r>
          </w:p>
        </w:tc>
        <w:tc>
          <w:tcPr>
            <w:tcW w:w="2551" w:type="dxa"/>
            <w:tcBorders>
              <w:top w:val="single" w:sz="4" w:space="0" w:color="000000"/>
              <w:left w:val="single" w:sz="4" w:space="0" w:color="000000"/>
              <w:bottom w:val="single" w:sz="4" w:space="0" w:color="000000"/>
            </w:tcBorders>
            <w:shd w:val="clear" w:color="auto" w:fill="auto"/>
            <w:vAlign w:val="center"/>
          </w:tcPr>
          <w:p w14:paraId="3EBEA7C6" w14:textId="77777777" w:rsidR="00BA143E" w:rsidRPr="00BB5CD0" w:rsidRDefault="00BA143E">
            <w:pPr>
              <w:spacing w:before="40" w:after="0"/>
              <w:jc w:val="center"/>
            </w:pPr>
            <w:r w:rsidRPr="00BB5CD0">
              <w:rPr>
                <w:rFonts w:ascii="Century Gothic" w:hAnsi="Century Gothic" w:cs="Century Gothic"/>
                <w:b/>
                <w:sz w:val="21"/>
                <w:szCs w:val="21"/>
              </w:rPr>
              <w:t>NAČIN REALIZACIJE</w:t>
            </w:r>
          </w:p>
        </w:tc>
        <w:tc>
          <w:tcPr>
            <w:tcW w:w="2127" w:type="dxa"/>
            <w:tcBorders>
              <w:top w:val="single" w:sz="4" w:space="0" w:color="000000"/>
              <w:left w:val="single" w:sz="4" w:space="0" w:color="000000"/>
              <w:bottom w:val="single" w:sz="4" w:space="0" w:color="000000"/>
            </w:tcBorders>
            <w:shd w:val="clear" w:color="auto" w:fill="auto"/>
            <w:vAlign w:val="center"/>
          </w:tcPr>
          <w:p w14:paraId="33373591" w14:textId="77777777" w:rsidR="00BA143E" w:rsidRPr="00BB5CD0" w:rsidRDefault="00BA143E">
            <w:pPr>
              <w:spacing w:before="40" w:after="0"/>
              <w:jc w:val="center"/>
            </w:pPr>
            <w:r w:rsidRPr="00BB5CD0">
              <w:rPr>
                <w:rFonts w:ascii="Century Gothic" w:hAnsi="Century Gothic" w:cs="Century Gothic"/>
                <w:b/>
                <w:sz w:val="21"/>
                <w:szCs w:val="21"/>
              </w:rPr>
              <w:t>TROŠKOVNIK</w:t>
            </w:r>
          </w:p>
        </w:tc>
        <w:tc>
          <w:tcPr>
            <w:tcW w:w="2566" w:type="dxa"/>
            <w:gridSpan w:val="2"/>
            <w:tcBorders>
              <w:top w:val="single" w:sz="4" w:space="0" w:color="000000"/>
              <w:left w:val="single" w:sz="4" w:space="0" w:color="000000"/>
              <w:bottom w:val="single" w:sz="4" w:space="0" w:color="000000"/>
            </w:tcBorders>
            <w:shd w:val="clear" w:color="auto" w:fill="auto"/>
            <w:vAlign w:val="center"/>
          </w:tcPr>
          <w:p w14:paraId="680EBEF6" w14:textId="77777777" w:rsidR="00BA143E" w:rsidRPr="00BB5CD0" w:rsidRDefault="00BA143E">
            <w:pPr>
              <w:spacing w:before="40" w:after="0"/>
              <w:jc w:val="center"/>
            </w:pPr>
            <w:r w:rsidRPr="00BB5CD0">
              <w:rPr>
                <w:rFonts w:ascii="Century Gothic" w:hAnsi="Century Gothic" w:cs="Century Gothic"/>
                <w:b/>
                <w:sz w:val="21"/>
                <w:szCs w:val="21"/>
              </w:rPr>
              <w:t>NAČIN VREDNOVANJA</w:t>
            </w:r>
          </w:p>
        </w:tc>
        <w:tc>
          <w:tcPr>
            <w:tcW w:w="2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0C18E" w14:textId="77777777" w:rsidR="00BA143E" w:rsidRPr="00BB5CD0" w:rsidRDefault="00BA143E">
            <w:pPr>
              <w:spacing w:before="40" w:after="0"/>
              <w:jc w:val="center"/>
            </w:pPr>
            <w:r w:rsidRPr="00BB5CD0">
              <w:rPr>
                <w:rFonts w:ascii="Century Gothic" w:hAnsi="Century Gothic" w:cs="Century Gothic"/>
                <w:b/>
                <w:sz w:val="21"/>
                <w:szCs w:val="21"/>
              </w:rPr>
              <w:t xml:space="preserve">NAČIN KORIŠTENJA </w:t>
            </w:r>
          </w:p>
          <w:p w14:paraId="35CE246D" w14:textId="77777777" w:rsidR="00BA143E" w:rsidRPr="00BB5CD0" w:rsidRDefault="00BA143E">
            <w:pPr>
              <w:spacing w:before="40" w:after="0"/>
              <w:jc w:val="center"/>
            </w:pPr>
            <w:r w:rsidRPr="00BB5CD0">
              <w:rPr>
                <w:rFonts w:ascii="Century Gothic" w:hAnsi="Century Gothic" w:cs="Century Gothic"/>
                <w:b/>
                <w:sz w:val="21"/>
                <w:szCs w:val="21"/>
              </w:rPr>
              <w:t>REZULTATA VREDNOVANJA</w:t>
            </w:r>
          </w:p>
        </w:tc>
      </w:tr>
      <w:tr w:rsidR="00B3739F" w:rsidRPr="00BB5CD0" w14:paraId="75303B4A" w14:textId="77777777" w:rsidTr="003B5F40">
        <w:trPr>
          <w:trHeight w:val="737"/>
        </w:trPr>
        <w:tc>
          <w:tcPr>
            <w:tcW w:w="10491" w:type="dxa"/>
            <w:gridSpan w:val="4"/>
            <w:tcBorders>
              <w:top w:val="single" w:sz="4" w:space="0" w:color="auto"/>
              <w:left w:val="single" w:sz="4" w:space="0" w:color="auto"/>
              <w:bottom w:val="single" w:sz="4" w:space="0" w:color="auto"/>
              <w:right w:val="single" w:sz="4" w:space="0" w:color="auto"/>
            </w:tcBorders>
            <w:vAlign w:val="center"/>
          </w:tcPr>
          <w:p w14:paraId="13BB8166" w14:textId="6A78413E" w:rsidR="00B3739F" w:rsidRPr="004F6A24" w:rsidRDefault="00B3739F" w:rsidP="003B5F40">
            <w:pPr>
              <w:spacing w:before="40" w:after="40"/>
              <w:rPr>
                <w:rFonts w:ascii="Century Gothic" w:hAnsi="Century Gothic" w:cs="Calibri"/>
                <w:b/>
                <w:sz w:val="20"/>
                <w:szCs w:val="20"/>
              </w:rPr>
            </w:pPr>
            <w:r w:rsidRPr="004F6A24">
              <w:rPr>
                <w:rFonts w:ascii="Century Gothic" w:hAnsi="Century Gothic" w:cs="Calibri"/>
                <w:b/>
                <w:sz w:val="20"/>
                <w:szCs w:val="20"/>
              </w:rPr>
              <w:t>NAZIV AKTIVNOSTI:  Školski preventivni program</w:t>
            </w:r>
            <w:r w:rsidR="006303D4" w:rsidRPr="004F6A24">
              <w:rPr>
                <w:rFonts w:ascii="Century Gothic" w:hAnsi="Century Gothic" w:cs="Calibri"/>
                <w:b/>
                <w:sz w:val="20"/>
                <w:szCs w:val="20"/>
              </w:rPr>
              <w:t xml:space="preserve"> </w:t>
            </w:r>
          </w:p>
          <w:p w14:paraId="1B5FE55F" w14:textId="722F63D1" w:rsidR="00B3739F" w:rsidRPr="004F6A24" w:rsidRDefault="004F6A24" w:rsidP="004F6A24">
            <w:pPr>
              <w:spacing w:after="0" w:line="240" w:lineRule="auto"/>
              <w:rPr>
                <w:rFonts w:ascii="Century Gothic" w:hAnsi="Century Gothic" w:cs="Calibri"/>
                <w:b/>
                <w:sz w:val="20"/>
                <w:szCs w:val="20"/>
              </w:rPr>
            </w:pPr>
            <w:r>
              <w:rPr>
                <w:rFonts w:ascii="Century Gothic" w:hAnsi="Century Gothic" w:cs="Calibri"/>
                <w:b/>
                <w:sz w:val="20"/>
                <w:szCs w:val="20"/>
              </w:rPr>
              <w:t xml:space="preserve">NOSITELJI: </w:t>
            </w:r>
            <w:r w:rsidRPr="004F6A24">
              <w:rPr>
                <w:rFonts w:ascii="Century Gothic" w:hAnsi="Century Gothic" w:cs="Calibri"/>
                <w:b/>
                <w:sz w:val="20"/>
                <w:szCs w:val="20"/>
              </w:rPr>
              <w:t xml:space="preserve">Jasmina </w:t>
            </w:r>
            <w:proofErr w:type="spellStart"/>
            <w:r w:rsidRPr="004F6A24">
              <w:rPr>
                <w:rFonts w:ascii="Century Gothic" w:hAnsi="Century Gothic" w:cs="Calibri"/>
                <w:b/>
                <w:sz w:val="20"/>
                <w:szCs w:val="20"/>
              </w:rPr>
              <w:t>Bićanić</w:t>
            </w:r>
            <w:proofErr w:type="spellEnd"/>
            <w:r w:rsidRPr="004F6A24">
              <w:rPr>
                <w:rFonts w:ascii="Century Gothic" w:hAnsi="Century Gothic" w:cs="Calibri"/>
                <w:b/>
                <w:sz w:val="20"/>
                <w:szCs w:val="20"/>
              </w:rPr>
              <w:t xml:space="preserve"> i Ivana Pejić</w:t>
            </w:r>
            <w:r w:rsidR="00B3739F" w:rsidRPr="004F6A24">
              <w:rPr>
                <w:rFonts w:ascii="Century Gothic" w:hAnsi="Century Gothic" w:cs="Calibri"/>
                <w:b/>
                <w:sz w:val="20"/>
                <w:szCs w:val="20"/>
              </w:rPr>
              <w:t xml:space="preserve"> </w:t>
            </w:r>
          </w:p>
        </w:tc>
        <w:tc>
          <w:tcPr>
            <w:tcW w:w="5548" w:type="dxa"/>
            <w:gridSpan w:val="3"/>
            <w:tcBorders>
              <w:top w:val="single" w:sz="4" w:space="0" w:color="auto"/>
              <w:left w:val="single" w:sz="4" w:space="0" w:color="auto"/>
              <w:bottom w:val="single" w:sz="4" w:space="0" w:color="auto"/>
              <w:right w:val="single" w:sz="4" w:space="0" w:color="auto"/>
            </w:tcBorders>
            <w:vAlign w:val="center"/>
          </w:tcPr>
          <w:p w14:paraId="48EF33A5" w14:textId="1EC98BE3" w:rsidR="00B3739F" w:rsidRPr="004F6A24" w:rsidRDefault="004F6A24" w:rsidP="003B5F40">
            <w:pPr>
              <w:spacing w:before="40" w:after="40" w:line="240" w:lineRule="auto"/>
              <w:rPr>
                <w:rFonts w:ascii="Century Gothic" w:hAnsi="Century Gothic" w:cs="Calibri"/>
                <w:b/>
                <w:sz w:val="20"/>
                <w:szCs w:val="20"/>
              </w:rPr>
            </w:pPr>
            <w:r w:rsidRPr="004F6A24">
              <w:rPr>
                <w:rFonts w:ascii="Century Gothic" w:hAnsi="Century Gothic" w:cs="Calibri"/>
                <w:b/>
                <w:sz w:val="20"/>
                <w:szCs w:val="20"/>
              </w:rPr>
              <w:t>VREMENIK: tijekom školske godine</w:t>
            </w:r>
          </w:p>
          <w:p w14:paraId="1B9D1B62" w14:textId="77777777" w:rsidR="00B3739F" w:rsidRPr="004F6A24" w:rsidRDefault="00B3739F" w:rsidP="003B5F40">
            <w:pPr>
              <w:spacing w:before="40" w:after="0"/>
              <w:rPr>
                <w:rFonts w:ascii="Century Gothic" w:hAnsi="Century Gothic" w:cs="Calibri"/>
                <w:b/>
                <w:sz w:val="20"/>
                <w:szCs w:val="20"/>
              </w:rPr>
            </w:pPr>
            <w:r w:rsidRPr="004F6A24">
              <w:rPr>
                <w:rFonts w:ascii="Century Gothic" w:hAnsi="Century Gothic" w:cs="Calibri"/>
                <w:b/>
                <w:sz w:val="20"/>
                <w:szCs w:val="20"/>
              </w:rPr>
              <w:t>RAZRED: 5.-8. razredi matične i područnih škola</w:t>
            </w:r>
          </w:p>
        </w:tc>
      </w:tr>
      <w:tr w:rsidR="00B3739F" w:rsidRPr="00BB5CD0" w14:paraId="7F724B09" w14:textId="77777777" w:rsidTr="00671911">
        <w:trPr>
          <w:trHeight w:val="2536"/>
        </w:trPr>
        <w:tc>
          <w:tcPr>
            <w:tcW w:w="3120" w:type="dxa"/>
            <w:tcBorders>
              <w:top w:val="single" w:sz="4" w:space="0" w:color="auto"/>
              <w:left w:val="single" w:sz="4" w:space="0" w:color="auto"/>
              <w:bottom w:val="single" w:sz="4" w:space="0" w:color="auto"/>
              <w:right w:val="single" w:sz="4" w:space="0" w:color="auto"/>
            </w:tcBorders>
          </w:tcPr>
          <w:p w14:paraId="565F8B08" w14:textId="77777777" w:rsidR="00B3739F" w:rsidRPr="00BB5CD0" w:rsidRDefault="00B3739F" w:rsidP="00671911">
            <w:pPr>
              <w:spacing w:before="40" w:after="0"/>
              <w:rPr>
                <w:rFonts w:ascii="Century Gothic" w:hAnsi="Century Gothic" w:cs="Calibri"/>
                <w:sz w:val="19"/>
                <w:szCs w:val="19"/>
              </w:rPr>
            </w:pPr>
          </w:p>
          <w:p w14:paraId="2A658335" w14:textId="77777777" w:rsidR="00B3739F" w:rsidRPr="00BB5CD0" w:rsidRDefault="00B3739F" w:rsidP="00671911">
            <w:pPr>
              <w:spacing w:before="40" w:after="0"/>
              <w:rPr>
                <w:rFonts w:ascii="Century Gothic" w:hAnsi="Century Gothic" w:cs="Calibri"/>
                <w:sz w:val="19"/>
                <w:szCs w:val="19"/>
              </w:rPr>
            </w:pPr>
            <w:r w:rsidRPr="00BB5CD0">
              <w:rPr>
                <w:rFonts w:ascii="Century Gothic" w:hAnsi="Century Gothic" w:cs="Calibri"/>
                <w:sz w:val="19"/>
                <w:szCs w:val="19"/>
              </w:rPr>
              <w:t>Upoznati učenike s mogućnošću rizika i stvaranje navika koji se javljaju konzumacijom sredstava koje stvaranju ovisnost (marihuana, cigarete, alkohol</w:t>
            </w:r>
            <w:r w:rsidR="00630D8D">
              <w:rPr>
                <w:rFonts w:ascii="Century Gothic" w:hAnsi="Century Gothic" w:cs="Calibri"/>
                <w:sz w:val="19"/>
                <w:szCs w:val="19"/>
              </w:rPr>
              <w:t xml:space="preserve"> </w:t>
            </w:r>
            <w:r w:rsidRPr="00BB5CD0">
              <w:rPr>
                <w:rFonts w:ascii="Century Gothic" w:hAnsi="Century Gothic" w:cs="Calibri"/>
                <w:sz w:val="19"/>
                <w:szCs w:val="19"/>
              </w:rPr>
              <w:t xml:space="preserve">,heroin, kokain, novi </w:t>
            </w:r>
            <w:proofErr w:type="spellStart"/>
            <w:r w:rsidRPr="00BB5CD0">
              <w:rPr>
                <w:rFonts w:ascii="Century Gothic" w:hAnsi="Century Gothic" w:cs="Calibri"/>
                <w:sz w:val="19"/>
                <w:szCs w:val="19"/>
              </w:rPr>
              <w:t>inh</w:t>
            </w:r>
            <w:r w:rsidR="00630D8D">
              <w:rPr>
                <w:rFonts w:ascii="Century Gothic" w:hAnsi="Century Gothic" w:cs="Calibri"/>
                <w:sz w:val="19"/>
                <w:szCs w:val="19"/>
              </w:rPr>
              <w:t>a</w:t>
            </w:r>
            <w:r w:rsidRPr="00BB5CD0">
              <w:rPr>
                <w:rFonts w:ascii="Century Gothic" w:hAnsi="Century Gothic" w:cs="Calibri"/>
                <w:sz w:val="19"/>
                <w:szCs w:val="19"/>
              </w:rPr>
              <w:t>lati</w:t>
            </w:r>
            <w:proofErr w:type="spellEnd"/>
            <w:r w:rsidRPr="00BB5CD0">
              <w:rPr>
                <w:rFonts w:ascii="Century Gothic" w:hAnsi="Century Gothic" w:cs="Calibri"/>
                <w:sz w:val="19"/>
                <w:szCs w:val="19"/>
              </w:rPr>
              <w:t>).</w:t>
            </w:r>
          </w:p>
          <w:p w14:paraId="13673ECE" w14:textId="77777777" w:rsidR="00B3739F" w:rsidRPr="00BB5CD0" w:rsidRDefault="00B3739F" w:rsidP="00671911">
            <w:pPr>
              <w:spacing w:before="40" w:after="0"/>
              <w:rPr>
                <w:rFonts w:ascii="Century Gothic" w:hAnsi="Century Gothic" w:cs="Calibri"/>
                <w:sz w:val="19"/>
                <w:szCs w:val="19"/>
              </w:rPr>
            </w:pPr>
            <w:r w:rsidRPr="00BB5CD0">
              <w:rPr>
                <w:rFonts w:ascii="Century Gothic" w:hAnsi="Century Gothic" w:cs="Calibri"/>
                <w:sz w:val="19"/>
                <w:szCs w:val="19"/>
              </w:rPr>
              <w:t>Pomoći učenicima da izgrade odnos prema sebi, osvijeste svoje uspjehe, vrijednosti, stavove i ciljeve.</w:t>
            </w:r>
          </w:p>
          <w:p w14:paraId="7AE1214D" w14:textId="77777777" w:rsidR="00B3739F" w:rsidRPr="00BB5CD0" w:rsidRDefault="00B3739F" w:rsidP="00671911">
            <w:pPr>
              <w:spacing w:before="40" w:after="0"/>
              <w:rPr>
                <w:rFonts w:ascii="Century Gothic" w:hAnsi="Century Gothic" w:cs="Calibri"/>
                <w:sz w:val="19"/>
                <w:szCs w:val="19"/>
              </w:rPr>
            </w:pPr>
            <w:r w:rsidRPr="00BB5CD0">
              <w:rPr>
                <w:rFonts w:ascii="Century Gothic" w:hAnsi="Century Gothic" w:cs="Calibri"/>
                <w:sz w:val="19"/>
                <w:szCs w:val="19"/>
              </w:rPr>
              <w:t>Učenje važnih socijalnih vještina za suočavanje s pritiscima.</w:t>
            </w:r>
          </w:p>
          <w:p w14:paraId="29C77738" w14:textId="77777777" w:rsidR="00B3739F" w:rsidRPr="00BB5CD0" w:rsidRDefault="00B3739F" w:rsidP="00671911">
            <w:pPr>
              <w:spacing w:before="40" w:after="0"/>
              <w:rPr>
                <w:rFonts w:ascii="Century Gothic" w:hAnsi="Century Gothic" w:cs="Calibri"/>
                <w:sz w:val="19"/>
                <w:szCs w:val="19"/>
              </w:rPr>
            </w:pPr>
          </w:p>
          <w:p w14:paraId="643556B7" w14:textId="77777777" w:rsidR="00B3739F" w:rsidRPr="00BB5CD0" w:rsidRDefault="00B3739F" w:rsidP="00671911">
            <w:pPr>
              <w:spacing w:before="40" w:after="0"/>
              <w:rPr>
                <w:rFonts w:ascii="Century Gothic" w:hAnsi="Century Gothic" w:cs="Calibri"/>
                <w:sz w:val="19"/>
                <w:szCs w:val="19"/>
              </w:rPr>
            </w:pPr>
          </w:p>
          <w:p w14:paraId="6D4C8D3C" w14:textId="77777777" w:rsidR="00B3739F" w:rsidRPr="00BB5CD0" w:rsidRDefault="00B3739F" w:rsidP="00671911">
            <w:pPr>
              <w:spacing w:before="40" w:after="0"/>
              <w:rPr>
                <w:rFonts w:ascii="Century Gothic" w:hAnsi="Century Gothic" w:cs="Calibri"/>
                <w:sz w:val="19"/>
                <w:szCs w:val="19"/>
              </w:rPr>
            </w:pPr>
          </w:p>
        </w:tc>
        <w:tc>
          <w:tcPr>
            <w:tcW w:w="2693" w:type="dxa"/>
            <w:tcBorders>
              <w:top w:val="single" w:sz="4" w:space="0" w:color="auto"/>
              <w:left w:val="single" w:sz="4" w:space="0" w:color="auto"/>
              <w:bottom w:val="single" w:sz="4" w:space="0" w:color="auto"/>
              <w:right w:val="single" w:sz="4" w:space="0" w:color="auto"/>
            </w:tcBorders>
          </w:tcPr>
          <w:p w14:paraId="2CD32013" w14:textId="77777777" w:rsidR="00B3739F" w:rsidRPr="00BB5CD0" w:rsidRDefault="00B3739F" w:rsidP="00671911">
            <w:pPr>
              <w:pStyle w:val="Odlomakpopisa"/>
              <w:spacing w:before="40" w:after="0"/>
              <w:ind w:left="0"/>
              <w:rPr>
                <w:rFonts w:ascii="Century Gothic" w:hAnsi="Century Gothic"/>
                <w:sz w:val="19"/>
                <w:szCs w:val="19"/>
              </w:rPr>
            </w:pPr>
          </w:p>
          <w:p w14:paraId="3A823452" w14:textId="77777777" w:rsidR="00B3739F" w:rsidRPr="00BB5CD0" w:rsidRDefault="00B3739F" w:rsidP="00671911">
            <w:pPr>
              <w:pStyle w:val="Odlomakpopisa"/>
              <w:spacing w:before="40" w:after="0"/>
              <w:ind w:left="0"/>
              <w:rPr>
                <w:rFonts w:ascii="Century Gothic" w:hAnsi="Century Gothic"/>
                <w:sz w:val="19"/>
                <w:szCs w:val="19"/>
              </w:rPr>
            </w:pPr>
            <w:r w:rsidRPr="00BB5CD0">
              <w:rPr>
                <w:rFonts w:ascii="Century Gothic" w:hAnsi="Century Gothic"/>
                <w:sz w:val="19"/>
                <w:szCs w:val="19"/>
              </w:rPr>
              <w:t>- Obrazložiti posljedice rizičnog ponašanja</w:t>
            </w:r>
          </w:p>
          <w:p w14:paraId="301E0934" w14:textId="77777777" w:rsidR="00B3739F" w:rsidRPr="00BB5CD0" w:rsidRDefault="00B3739F" w:rsidP="00671911">
            <w:pPr>
              <w:pStyle w:val="Odlomakpopisa"/>
              <w:spacing w:before="40" w:after="0"/>
              <w:ind w:left="0"/>
              <w:rPr>
                <w:rFonts w:ascii="Century Gothic" w:hAnsi="Century Gothic" w:cs="Calibri"/>
                <w:sz w:val="19"/>
                <w:szCs w:val="19"/>
              </w:rPr>
            </w:pPr>
            <w:r w:rsidRPr="00BB5CD0">
              <w:rPr>
                <w:rFonts w:ascii="Century Gothic" w:hAnsi="Century Gothic" w:cs="Calibri"/>
                <w:sz w:val="19"/>
                <w:szCs w:val="19"/>
              </w:rPr>
              <w:t>- Saznati više o zakonima zlouporabe sredstava ovisnosti</w:t>
            </w:r>
          </w:p>
          <w:p w14:paraId="0B53DA73" w14:textId="77777777" w:rsidR="00B3739F" w:rsidRPr="00BB5CD0" w:rsidRDefault="00B3739F" w:rsidP="00671911">
            <w:pPr>
              <w:pStyle w:val="Odlomakpopisa"/>
              <w:spacing w:before="40" w:after="0"/>
              <w:ind w:left="0"/>
              <w:rPr>
                <w:rFonts w:ascii="Century Gothic" w:hAnsi="Century Gothic" w:cs="Calibri"/>
                <w:sz w:val="19"/>
                <w:szCs w:val="19"/>
              </w:rPr>
            </w:pPr>
            <w:r w:rsidRPr="00BB5CD0">
              <w:rPr>
                <w:rFonts w:ascii="Century Gothic" w:hAnsi="Century Gothic" w:cs="Calibri"/>
                <w:sz w:val="19"/>
                <w:szCs w:val="19"/>
              </w:rPr>
              <w:t>- Osvijestiti da se ovisnost ne događa drugima i posebnima</w:t>
            </w:r>
          </w:p>
          <w:p w14:paraId="2AF016FD" w14:textId="77777777" w:rsidR="00B3739F" w:rsidRPr="00BB5CD0" w:rsidRDefault="00B3739F" w:rsidP="00671911">
            <w:pPr>
              <w:pStyle w:val="Odlomakpopisa"/>
              <w:spacing w:before="40" w:after="0"/>
              <w:ind w:left="0"/>
              <w:rPr>
                <w:rFonts w:ascii="Century Gothic" w:hAnsi="Century Gothic" w:cs="Calibri"/>
                <w:sz w:val="19"/>
                <w:szCs w:val="19"/>
              </w:rPr>
            </w:pPr>
            <w:r w:rsidRPr="00BB5CD0">
              <w:rPr>
                <w:rFonts w:ascii="Century Gothic" w:hAnsi="Century Gothic" w:cs="Calibri"/>
                <w:sz w:val="19"/>
                <w:szCs w:val="19"/>
              </w:rPr>
              <w:t>- Odrediti prioritete za osobno zdravlje</w:t>
            </w:r>
          </w:p>
          <w:p w14:paraId="57AEBE00" w14:textId="77777777" w:rsidR="00B3739F" w:rsidRPr="00BB5CD0" w:rsidRDefault="00B3739F" w:rsidP="00671911">
            <w:pPr>
              <w:pStyle w:val="Odlomakpopisa"/>
              <w:spacing w:before="40" w:after="0"/>
              <w:ind w:left="0"/>
              <w:rPr>
                <w:rFonts w:ascii="Century Gothic" w:hAnsi="Century Gothic" w:cs="Calibri"/>
                <w:sz w:val="19"/>
                <w:szCs w:val="19"/>
              </w:rPr>
            </w:pPr>
            <w:r w:rsidRPr="00BB5CD0">
              <w:rPr>
                <w:rFonts w:ascii="Century Gothic" w:hAnsi="Century Gothic" w:cs="Calibri"/>
                <w:sz w:val="19"/>
                <w:szCs w:val="19"/>
              </w:rPr>
              <w:t>- Odrediti svoje jake strane, postignuća, kompetencije</w:t>
            </w:r>
          </w:p>
          <w:p w14:paraId="65BBFAE3" w14:textId="77777777" w:rsidR="00B3739F" w:rsidRPr="00BB5CD0" w:rsidRDefault="00B3739F" w:rsidP="00671911">
            <w:pPr>
              <w:pStyle w:val="Odlomakpopisa"/>
              <w:spacing w:before="40" w:after="0"/>
              <w:ind w:left="0"/>
              <w:rPr>
                <w:rFonts w:ascii="Century Gothic" w:hAnsi="Century Gothic" w:cs="Calibri"/>
                <w:sz w:val="19"/>
                <w:szCs w:val="19"/>
              </w:rPr>
            </w:pPr>
            <w:r w:rsidRPr="00BB5CD0">
              <w:rPr>
                <w:rFonts w:ascii="Century Gothic" w:hAnsi="Century Gothic" w:cs="Calibri"/>
                <w:sz w:val="19"/>
                <w:szCs w:val="19"/>
              </w:rPr>
              <w:t xml:space="preserve">- razvijati pozitivne slike o sebi kroz osvještavanje svojih pozitivnih strana </w:t>
            </w:r>
          </w:p>
          <w:p w14:paraId="7794BE16" w14:textId="77777777" w:rsidR="00B3739F" w:rsidRPr="00BB5CD0" w:rsidRDefault="00B3739F" w:rsidP="00671911">
            <w:pPr>
              <w:pStyle w:val="Odlomakpopisa"/>
              <w:spacing w:before="40" w:after="0"/>
              <w:ind w:left="0"/>
              <w:rPr>
                <w:rFonts w:ascii="Century Gothic" w:hAnsi="Century Gothic" w:cs="Calibri"/>
                <w:sz w:val="19"/>
                <w:szCs w:val="19"/>
              </w:rPr>
            </w:pPr>
            <w:r w:rsidRPr="00BB5CD0">
              <w:rPr>
                <w:rFonts w:ascii="Century Gothic" w:hAnsi="Century Gothic" w:cs="Calibri"/>
                <w:sz w:val="19"/>
                <w:szCs w:val="19"/>
              </w:rPr>
              <w:t>- upućivati i primanje pozitivne poruke</w:t>
            </w:r>
          </w:p>
          <w:p w14:paraId="204D5A37" w14:textId="77777777" w:rsidR="00FB014D" w:rsidRPr="00BB5CD0" w:rsidRDefault="00FB014D" w:rsidP="00671911">
            <w:pPr>
              <w:pStyle w:val="Odlomakpopisa"/>
              <w:spacing w:before="40" w:after="0"/>
              <w:ind w:left="0"/>
              <w:rPr>
                <w:rFonts w:ascii="Century Gothic" w:hAnsi="Century Gothic" w:cs="Calibri"/>
                <w:sz w:val="19"/>
                <w:szCs w:val="19"/>
              </w:rPr>
            </w:pPr>
          </w:p>
        </w:tc>
        <w:tc>
          <w:tcPr>
            <w:tcW w:w="2551" w:type="dxa"/>
            <w:tcBorders>
              <w:top w:val="single" w:sz="4" w:space="0" w:color="auto"/>
              <w:left w:val="single" w:sz="4" w:space="0" w:color="auto"/>
              <w:bottom w:val="single" w:sz="4" w:space="0" w:color="auto"/>
              <w:right w:val="single" w:sz="4" w:space="0" w:color="auto"/>
            </w:tcBorders>
          </w:tcPr>
          <w:p w14:paraId="528AAC26" w14:textId="77777777" w:rsidR="00B3739F" w:rsidRPr="00BB5CD0" w:rsidRDefault="00B3739F" w:rsidP="00671911">
            <w:pPr>
              <w:spacing w:before="40" w:after="0"/>
              <w:rPr>
                <w:rFonts w:ascii="Century Gothic" w:hAnsi="Century Gothic" w:cs="Calibri"/>
                <w:sz w:val="19"/>
                <w:szCs w:val="19"/>
              </w:rPr>
            </w:pPr>
          </w:p>
          <w:p w14:paraId="2CFB022D" w14:textId="77777777" w:rsidR="00B3739F" w:rsidRPr="00BB5CD0" w:rsidRDefault="00B3739F" w:rsidP="00671911">
            <w:pPr>
              <w:spacing w:before="40" w:after="0"/>
              <w:rPr>
                <w:rFonts w:ascii="Century Gothic" w:hAnsi="Century Gothic" w:cs="Calibri"/>
                <w:sz w:val="19"/>
                <w:szCs w:val="19"/>
              </w:rPr>
            </w:pPr>
            <w:r w:rsidRPr="00BB5CD0">
              <w:rPr>
                <w:rFonts w:ascii="Century Gothic" w:hAnsi="Century Gothic" w:cs="Calibri"/>
                <w:sz w:val="19"/>
                <w:szCs w:val="19"/>
              </w:rPr>
              <w:t>- predavanja</w:t>
            </w:r>
          </w:p>
          <w:p w14:paraId="348F400E" w14:textId="77777777" w:rsidR="00B3739F" w:rsidRPr="00BB5CD0" w:rsidRDefault="00B3739F" w:rsidP="00671911">
            <w:pPr>
              <w:spacing w:before="40" w:after="0"/>
              <w:rPr>
                <w:rFonts w:ascii="Century Gothic" w:hAnsi="Century Gothic" w:cs="Calibri"/>
                <w:sz w:val="19"/>
                <w:szCs w:val="19"/>
              </w:rPr>
            </w:pPr>
            <w:r w:rsidRPr="00BB5CD0">
              <w:rPr>
                <w:rFonts w:ascii="Century Gothic" w:hAnsi="Century Gothic" w:cs="Calibri"/>
                <w:sz w:val="19"/>
                <w:szCs w:val="19"/>
              </w:rPr>
              <w:t>- radionice</w:t>
            </w:r>
          </w:p>
          <w:p w14:paraId="76992C67" w14:textId="77777777" w:rsidR="00B3739F" w:rsidRPr="00BB5CD0" w:rsidRDefault="00B3739F" w:rsidP="00671911">
            <w:pPr>
              <w:spacing w:before="40" w:after="0"/>
              <w:rPr>
                <w:rFonts w:ascii="Century Gothic" w:hAnsi="Century Gothic" w:cs="Calibri"/>
                <w:sz w:val="19"/>
                <w:szCs w:val="19"/>
              </w:rPr>
            </w:pPr>
            <w:r w:rsidRPr="00BB5CD0">
              <w:rPr>
                <w:rFonts w:ascii="Century Gothic" w:hAnsi="Century Gothic" w:cs="Calibri"/>
                <w:sz w:val="19"/>
                <w:szCs w:val="19"/>
              </w:rPr>
              <w:t>- rad u paru i rad u malim skupinama</w:t>
            </w:r>
          </w:p>
          <w:p w14:paraId="6D496B05" w14:textId="77777777" w:rsidR="00B3739F" w:rsidRPr="00BB5CD0" w:rsidRDefault="00B3739F" w:rsidP="00671911">
            <w:pPr>
              <w:spacing w:before="40" w:after="0"/>
              <w:rPr>
                <w:rFonts w:ascii="Century Gothic" w:hAnsi="Century Gothic" w:cs="Calibri"/>
                <w:sz w:val="19"/>
                <w:szCs w:val="19"/>
              </w:rPr>
            </w:pPr>
            <w:r w:rsidRPr="00BB5CD0">
              <w:rPr>
                <w:rFonts w:ascii="Century Gothic" w:hAnsi="Century Gothic" w:cs="Calibri"/>
                <w:sz w:val="19"/>
                <w:szCs w:val="19"/>
              </w:rPr>
              <w:t>- Program Razvoj pozitivne slike o sebi</w:t>
            </w:r>
          </w:p>
          <w:p w14:paraId="349B858B" w14:textId="77777777" w:rsidR="003846C0" w:rsidRPr="00BB5CD0" w:rsidRDefault="00B3739F" w:rsidP="00671911">
            <w:pPr>
              <w:spacing w:before="40" w:after="0"/>
              <w:rPr>
                <w:rFonts w:ascii="Century Gothic" w:hAnsi="Century Gothic" w:cs="Calibri"/>
                <w:sz w:val="19"/>
                <w:szCs w:val="19"/>
              </w:rPr>
            </w:pPr>
            <w:r w:rsidRPr="00BB5CD0">
              <w:rPr>
                <w:rFonts w:ascii="Century Gothic" w:hAnsi="Century Gothic" w:cs="Calibri"/>
                <w:sz w:val="19"/>
                <w:szCs w:val="19"/>
              </w:rPr>
              <w:t xml:space="preserve">- Humanost i humano </w:t>
            </w:r>
          </w:p>
          <w:p w14:paraId="4D5F0089" w14:textId="77777777" w:rsidR="00B3739F" w:rsidRPr="00BB5CD0" w:rsidRDefault="00B3739F" w:rsidP="00671911">
            <w:pPr>
              <w:spacing w:before="40" w:after="0"/>
              <w:rPr>
                <w:rFonts w:ascii="Century Gothic" w:hAnsi="Century Gothic" w:cs="Calibri"/>
                <w:sz w:val="19"/>
                <w:szCs w:val="19"/>
              </w:rPr>
            </w:pPr>
            <w:r w:rsidRPr="00BB5CD0">
              <w:rPr>
                <w:rFonts w:ascii="Century Gothic" w:hAnsi="Century Gothic" w:cs="Calibri"/>
                <w:sz w:val="19"/>
                <w:szCs w:val="19"/>
              </w:rPr>
              <w:t>ponašanje</w:t>
            </w:r>
          </w:p>
          <w:p w14:paraId="50A455D8" w14:textId="77777777" w:rsidR="00B3739F" w:rsidRPr="00BB5CD0" w:rsidRDefault="00B3739F" w:rsidP="00671911">
            <w:pPr>
              <w:spacing w:before="40" w:after="0"/>
              <w:rPr>
                <w:rFonts w:ascii="Century Gothic" w:hAnsi="Century Gothic" w:cs="Calibri"/>
                <w:sz w:val="19"/>
                <w:szCs w:val="19"/>
              </w:rPr>
            </w:pPr>
            <w:r w:rsidRPr="00BB5CD0">
              <w:rPr>
                <w:rFonts w:ascii="Century Gothic" w:hAnsi="Century Gothic" w:cs="Calibri"/>
                <w:sz w:val="19"/>
                <w:szCs w:val="19"/>
              </w:rPr>
              <w:t>- Razumijevanje vlastitih potreba, osjećaja, razvoja samopoštovanja, razumijevanje potreba drugih</w:t>
            </w:r>
          </w:p>
          <w:p w14:paraId="4B7E23A6" w14:textId="77777777" w:rsidR="00B3739F" w:rsidRPr="00BB5CD0" w:rsidRDefault="00B3739F" w:rsidP="00671911">
            <w:pPr>
              <w:spacing w:before="40" w:after="0"/>
              <w:rPr>
                <w:rFonts w:ascii="Century Gothic" w:hAnsi="Century Gothic" w:cs="Calibri"/>
                <w:sz w:val="19"/>
                <w:szCs w:val="19"/>
              </w:rPr>
            </w:pPr>
            <w:r w:rsidRPr="00BB5CD0">
              <w:rPr>
                <w:rFonts w:ascii="Century Gothic" w:hAnsi="Century Gothic" w:cs="Calibri"/>
                <w:sz w:val="19"/>
                <w:szCs w:val="19"/>
              </w:rPr>
              <w:t>- tolerancija i uvažavanje različitosti, sličnosti i razlike, stereotipi i predrasude.</w:t>
            </w:r>
          </w:p>
        </w:tc>
        <w:tc>
          <w:tcPr>
            <w:tcW w:w="2127" w:type="dxa"/>
            <w:tcBorders>
              <w:top w:val="single" w:sz="4" w:space="0" w:color="auto"/>
              <w:left w:val="single" w:sz="4" w:space="0" w:color="auto"/>
              <w:bottom w:val="single" w:sz="4" w:space="0" w:color="auto"/>
              <w:right w:val="single" w:sz="4" w:space="0" w:color="auto"/>
            </w:tcBorders>
          </w:tcPr>
          <w:p w14:paraId="412A6B86" w14:textId="77777777" w:rsidR="00B3739F" w:rsidRPr="00BB5CD0" w:rsidRDefault="00B3739F" w:rsidP="00671911">
            <w:pPr>
              <w:spacing w:before="40" w:after="0"/>
              <w:rPr>
                <w:rFonts w:ascii="Century Gothic" w:hAnsi="Century Gothic" w:cs="Calibri"/>
                <w:sz w:val="19"/>
                <w:szCs w:val="19"/>
              </w:rPr>
            </w:pPr>
          </w:p>
          <w:p w14:paraId="136BD3D1" w14:textId="77777777" w:rsidR="00B3739F" w:rsidRPr="00BB5CD0" w:rsidRDefault="00B3739F" w:rsidP="00671911">
            <w:pPr>
              <w:spacing w:before="40" w:after="0"/>
              <w:rPr>
                <w:rFonts w:ascii="Century Gothic" w:hAnsi="Century Gothic" w:cs="Calibri"/>
                <w:sz w:val="19"/>
                <w:szCs w:val="19"/>
              </w:rPr>
            </w:pPr>
            <w:r w:rsidRPr="00BB5CD0">
              <w:rPr>
                <w:rFonts w:ascii="Century Gothic" w:hAnsi="Century Gothic" w:cs="Calibri"/>
                <w:sz w:val="19"/>
                <w:szCs w:val="19"/>
              </w:rPr>
              <w:t xml:space="preserve">papir, </w:t>
            </w:r>
            <w:proofErr w:type="spellStart"/>
            <w:r w:rsidRPr="00BB5CD0">
              <w:rPr>
                <w:rFonts w:ascii="Century Gothic" w:hAnsi="Century Gothic" w:cs="Calibri"/>
                <w:sz w:val="19"/>
                <w:szCs w:val="19"/>
              </w:rPr>
              <w:t>hamer</w:t>
            </w:r>
            <w:proofErr w:type="spellEnd"/>
            <w:r w:rsidRPr="00BB5CD0">
              <w:rPr>
                <w:rFonts w:ascii="Century Gothic" w:hAnsi="Century Gothic" w:cs="Calibri"/>
                <w:sz w:val="19"/>
                <w:szCs w:val="19"/>
              </w:rPr>
              <w:t xml:space="preserve"> flomasteri, olovke, kemijske olovke, bojice, kreda</w:t>
            </w:r>
          </w:p>
        </w:tc>
        <w:tc>
          <w:tcPr>
            <w:tcW w:w="2551" w:type="dxa"/>
            <w:tcBorders>
              <w:top w:val="single" w:sz="4" w:space="0" w:color="auto"/>
              <w:left w:val="single" w:sz="4" w:space="0" w:color="auto"/>
              <w:bottom w:val="single" w:sz="4" w:space="0" w:color="auto"/>
              <w:right w:val="single" w:sz="4" w:space="0" w:color="auto"/>
            </w:tcBorders>
          </w:tcPr>
          <w:p w14:paraId="2AA9AE20" w14:textId="77777777" w:rsidR="00B3739F" w:rsidRPr="00BB5CD0" w:rsidRDefault="00B3739F" w:rsidP="00671911">
            <w:pPr>
              <w:spacing w:before="40" w:after="0"/>
              <w:rPr>
                <w:rFonts w:ascii="Century Gothic" w:hAnsi="Century Gothic" w:cs="Calibri"/>
                <w:sz w:val="19"/>
                <w:szCs w:val="19"/>
              </w:rPr>
            </w:pPr>
          </w:p>
          <w:p w14:paraId="4A89DA1D" w14:textId="77777777" w:rsidR="00B3739F" w:rsidRPr="00BB5CD0" w:rsidRDefault="00B3739F" w:rsidP="00671911">
            <w:pPr>
              <w:spacing w:before="40" w:after="0"/>
              <w:rPr>
                <w:rFonts w:ascii="Century Gothic" w:hAnsi="Century Gothic" w:cs="Calibri"/>
                <w:sz w:val="19"/>
                <w:szCs w:val="19"/>
              </w:rPr>
            </w:pPr>
            <w:r w:rsidRPr="00BB5CD0">
              <w:rPr>
                <w:rFonts w:ascii="Century Gothic" w:hAnsi="Century Gothic" w:cs="Calibri"/>
                <w:sz w:val="19"/>
                <w:szCs w:val="19"/>
              </w:rPr>
              <w:t>Inicijalna procjena poznavanja sredstava ovisn</w:t>
            </w:r>
            <w:r w:rsidR="00630D8D">
              <w:rPr>
                <w:rFonts w:ascii="Century Gothic" w:hAnsi="Century Gothic" w:cs="Calibri"/>
                <w:sz w:val="19"/>
                <w:szCs w:val="19"/>
              </w:rPr>
              <w:t>o</w:t>
            </w:r>
            <w:r w:rsidRPr="00BB5CD0">
              <w:rPr>
                <w:rFonts w:ascii="Century Gothic" w:hAnsi="Century Gothic" w:cs="Calibri"/>
                <w:sz w:val="19"/>
                <w:szCs w:val="19"/>
              </w:rPr>
              <w:t>sti</w:t>
            </w:r>
          </w:p>
          <w:p w14:paraId="2581783B" w14:textId="77777777" w:rsidR="00B3739F" w:rsidRPr="00BB5CD0" w:rsidRDefault="00B3739F" w:rsidP="00671911">
            <w:pPr>
              <w:spacing w:before="40" w:after="0"/>
              <w:rPr>
                <w:rFonts w:ascii="Century Gothic" w:hAnsi="Century Gothic" w:cs="Calibri"/>
                <w:sz w:val="19"/>
                <w:szCs w:val="19"/>
              </w:rPr>
            </w:pPr>
            <w:r w:rsidRPr="00BB5CD0">
              <w:rPr>
                <w:rFonts w:ascii="Century Gothic" w:hAnsi="Century Gothic" w:cs="Calibri"/>
                <w:sz w:val="19"/>
                <w:szCs w:val="19"/>
              </w:rPr>
              <w:t>Skale procjene</w:t>
            </w:r>
          </w:p>
          <w:p w14:paraId="72EE4646" w14:textId="77777777" w:rsidR="00B3739F" w:rsidRPr="00BB5CD0" w:rsidRDefault="00B3739F" w:rsidP="00671911">
            <w:pPr>
              <w:spacing w:before="40" w:after="0"/>
              <w:rPr>
                <w:rFonts w:ascii="Century Gothic" w:hAnsi="Century Gothic" w:cs="Calibri"/>
                <w:sz w:val="19"/>
                <w:szCs w:val="19"/>
              </w:rPr>
            </w:pPr>
          </w:p>
          <w:p w14:paraId="3A0AD946" w14:textId="77777777" w:rsidR="00B3739F" w:rsidRPr="00BB5CD0" w:rsidRDefault="00B3739F" w:rsidP="00671911">
            <w:pPr>
              <w:spacing w:before="40" w:after="0"/>
              <w:rPr>
                <w:rFonts w:ascii="Century Gothic" w:hAnsi="Century Gothic" w:cs="Calibri"/>
                <w:sz w:val="19"/>
                <w:szCs w:val="19"/>
              </w:rPr>
            </w:pPr>
          </w:p>
        </w:tc>
        <w:tc>
          <w:tcPr>
            <w:tcW w:w="2997" w:type="dxa"/>
            <w:gridSpan w:val="2"/>
            <w:tcBorders>
              <w:top w:val="single" w:sz="4" w:space="0" w:color="auto"/>
              <w:left w:val="single" w:sz="4" w:space="0" w:color="auto"/>
              <w:bottom w:val="single" w:sz="4" w:space="0" w:color="auto"/>
              <w:right w:val="single" w:sz="4" w:space="0" w:color="auto"/>
            </w:tcBorders>
          </w:tcPr>
          <w:p w14:paraId="4D3E375C" w14:textId="77777777" w:rsidR="00B3739F" w:rsidRPr="00BB5CD0" w:rsidRDefault="00B3739F" w:rsidP="00671911">
            <w:pPr>
              <w:spacing w:before="40" w:after="0"/>
              <w:rPr>
                <w:rFonts w:ascii="Century Gothic" w:hAnsi="Century Gothic" w:cs="Calibri"/>
                <w:sz w:val="19"/>
                <w:szCs w:val="19"/>
              </w:rPr>
            </w:pPr>
          </w:p>
          <w:p w14:paraId="66DE9199" w14:textId="77777777" w:rsidR="00B3739F" w:rsidRPr="00BB5CD0" w:rsidRDefault="00B3739F" w:rsidP="00671911">
            <w:pPr>
              <w:spacing w:before="40" w:after="0"/>
              <w:rPr>
                <w:rFonts w:ascii="Century Gothic" w:hAnsi="Century Gothic" w:cs="Calibri"/>
                <w:sz w:val="19"/>
                <w:szCs w:val="19"/>
              </w:rPr>
            </w:pPr>
            <w:r w:rsidRPr="00BB5CD0">
              <w:rPr>
                <w:rFonts w:ascii="Century Gothic" w:hAnsi="Century Gothic" w:cs="Calibri"/>
                <w:sz w:val="19"/>
                <w:szCs w:val="19"/>
              </w:rPr>
              <w:t xml:space="preserve">Za unapređenje daljnjeg rada u cilju smanjenja želje za konzumiranjem sredstava ovisnosti mladih ljudi. </w:t>
            </w:r>
          </w:p>
          <w:p w14:paraId="038477DF" w14:textId="77777777" w:rsidR="00B3739F" w:rsidRPr="00BB5CD0" w:rsidRDefault="00B3739F" w:rsidP="00671911">
            <w:pPr>
              <w:spacing w:before="40" w:after="0"/>
              <w:rPr>
                <w:rFonts w:ascii="Century Gothic" w:hAnsi="Century Gothic" w:cs="Calibri"/>
                <w:sz w:val="19"/>
                <w:szCs w:val="19"/>
              </w:rPr>
            </w:pPr>
          </w:p>
          <w:p w14:paraId="0BF75EF6" w14:textId="77777777" w:rsidR="00B3739F" w:rsidRPr="00BB5CD0" w:rsidRDefault="00B3739F" w:rsidP="00671911">
            <w:pPr>
              <w:spacing w:before="40" w:after="0"/>
              <w:rPr>
                <w:rFonts w:ascii="Century Gothic" w:hAnsi="Century Gothic" w:cs="Calibri"/>
                <w:sz w:val="19"/>
                <w:szCs w:val="19"/>
              </w:rPr>
            </w:pPr>
            <w:r w:rsidRPr="00BB5CD0">
              <w:rPr>
                <w:rFonts w:ascii="Century Gothic" w:hAnsi="Century Gothic" w:cs="Calibri"/>
                <w:sz w:val="19"/>
                <w:szCs w:val="19"/>
              </w:rPr>
              <w:t>Za unapređenje znanja o sebi, očekivanja od sebe i vjerovanje u sebe.</w:t>
            </w:r>
          </w:p>
          <w:p w14:paraId="2C02B8A5" w14:textId="77777777" w:rsidR="00B3739F" w:rsidRPr="00BB5CD0" w:rsidRDefault="00B3739F" w:rsidP="00671911">
            <w:pPr>
              <w:spacing w:before="40" w:after="0"/>
              <w:rPr>
                <w:rFonts w:ascii="Century Gothic" w:hAnsi="Century Gothic" w:cs="Calibri"/>
                <w:sz w:val="19"/>
                <w:szCs w:val="19"/>
              </w:rPr>
            </w:pPr>
          </w:p>
        </w:tc>
      </w:tr>
    </w:tbl>
    <w:p w14:paraId="5EB581D8" w14:textId="77777777" w:rsidR="0005117F" w:rsidRPr="00BB5CD0" w:rsidRDefault="0005117F" w:rsidP="0005117F">
      <w:pPr>
        <w:spacing w:before="40" w:after="40"/>
        <w:rPr>
          <w:rFonts w:ascii="Century Gothic" w:hAnsi="Century Gothic" w:cs="Calibri"/>
          <w:b/>
          <w:sz w:val="20"/>
          <w:szCs w:val="20"/>
        </w:rPr>
        <w:sectPr w:rsidR="0005117F" w:rsidRPr="00BB5CD0">
          <w:headerReference w:type="even" r:id="rId91"/>
          <w:headerReference w:type="default" r:id="rId92"/>
          <w:footerReference w:type="even" r:id="rId93"/>
          <w:footerReference w:type="default" r:id="rId94"/>
          <w:headerReference w:type="first" r:id="rId95"/>
          <w:footerReference w:type="first" r:id="rId96"/>
          <w:pgSz w:w="16838" w:h="11906" w:orient="landscape"/>
          <w:pgMar w:top="1418" w:right="1418" w:bottom="1134" w:left="1418" w:header="720" w:footer="0" w:gutter="0"/>
          <w:cols w:space="720"/>
          <w:docGrid w:linePitch="360"/>
        </w:sectPr>
      </w:pPr>
    </w:p>
    <w:tbl>
      <w:tblPr>
        <w:tblW w:w="16039" w:type="dxa"/>
        <w:tblInd w:w="-895" w:type="dxa"/>
        <w:tblLayout w:type="fixed"/>
        <w:tblLook w:val="0000" w:firstRow="0" w:lastRow="0" w:firstColumn="0" w:lastColumn="0" w:noHBand="0" w:noVBand="0"/>
      </w:tblPr>
      <w:tblGrid>
        <w:gridCol w:w="3119"/>
        <w:gridCol w:w="39"/>
        <w:gridCol w:w="2654"/>
        <w:gridCol w:w="40"/>
        <w:gridCol w:w="2496"/>
        <w:gridCol w:w="16"/>
        <w:gridCol w:w="2127"/>
        <w:gridCol w:w="2551"/>
        <w:gridCol w:w="15"/>
        <w:gridCol w:w="24"/>
        <w:gridCol w:w="2942"/>
        <w:gridCol w:w="16"/>
      </w:tblGrid>
      <w:tr w:rsidR="00BA143E" w:rsidRPr="00BB5CD0" w14:paraId="7407F6E7" w14:textId="77777777" w:rsidTr="00B3739F">
        <w:trPr>
          <w:trHeight w:val="737"/>
        </w:trPr>
        <w:tc>
          <w:tcPr>
            <w:tcW w:w="3119" w:type="dxa"/>
            <w:tcBorders>
              <w:top w:val="single" w:sz="4" w:space="0" w:color="000000"/>
              <w:left w:val="single" w:sz="4" w:space="0" w:color="000000"/>
              <w:bottom w:val="single" w:sz="4" w:space="0" w:color="000000"/>
            </w:tcBorders>
            <w:shd w:val="clear" w:color="auto" w:fill="auto"/>
            <w:vAlign w:val="center"/>
          </w:tcPr>
          <w:p w14:paraId="744312C2" w14:textId="77777777" w:rsidR="00BA143E" w:rsidRPr="00BB5CD0" w:rsidRDefault="00BA143E">
            <w:pPr>
              <w:spacing w:before="40" w:after="0"/>
              <w:jc w:val="center"/>
            </w:pPr>
            <w:r w:rsidRPr="00BB5CD0">
              <w:rPr>
                <w:rFonts w:ascii="Century Gothic" w:hAnsi="Century Gothic" w:cs="Century Gothic"/>
                <w:b/>
                <w:sz w:val="21"/>
                <w:szCs w:val="21"/>
              </w:rPr>
              <w:lastRenderedPageBreak/>
              <w:t>CILJ AKTIVNOSTI</w:t>
            </w:r>
          </w:p>
        </w:tc>
        <w:tc>
          <w:tcPr>
            <w:tcW w:w="2693" w:type="dxa"/>
            <w:gridSpan w:val="2"/>
            <w:tcBorders>
              <w:top w:val="single" w:sz="4" w:space="0" w:color="000000"/>
              <w:left w:val="single" w:sz="4" w:space="0" w:color="000000"/>
              <w:bottom w:val="single" w:sz="4" w:space="0" w:color="000000"/>
            </w:tcBorders>
            <w:shd w:val="clear" w:color="auto" w:fill="auto"/>
            <w:vAlign w:val="center"/>
          </w:tcPr>
          <w:p w14:paraId="4C338DC5" w14:textId="77777777" w:rsidR="00BA143E" w:rsidRPr="00BB5CD0" w:rsidRDefault="00BA143E">
            <w:pPr>
              <w:spacing w:before="40" w:after="0"/>
              <w:jc w:val="center"/>
            </w:pPr>
            <w:r w:rsidRPr="00BB5CD0">
              <w:rPr>
                <w:rFonts w:ascii="Century Gothic" w:hAnsi="Century Gothic" w:cs="Century Gothic"/>
                <w:b/>
                <w:sz w:val="21"/>
                <w:szCs w:val="21"/>
              </w:rPr>
              <w:t>NAMJENA</w:t>
            </w:r>
          </w:p>
        </w:tc>
        <w:tc>
          <w:tcPr>
            <w:tcW w:w="2552" w:type="dxa"/>
            <w:gridSpan w:val="3"/>
            <w:tcBorders>
              <w:top w:val="single" w:sz="4" w:space="0" w:color="000000"/>
              <w:left w:val="single" w:sz="4" w:space="0" w:color="000000"/>
              <w:bottom w:val="single" w:sz="4" w:space="0" w:color="000000"/>
            </w:tcBorders>
            <w:shd w:val="clear" w:color="auto" w:fill="auto"/>
            <w:vAlign w:val="center"/>
          </w:tcPr>
          <w:p w14:paraId="70D28A9E" w14:textId="77777777" w:rsidR="00BA143E" w:rsidRPr="00BB5CD0" w:rsidRDefault="00BA143E">
            <w:pPr>
              <w:spacing w:before="40" w:after="0"/>
              <w:jc w:val="center"/>
            </w:pPr>
            <w:r w:rsidRPr="00BB5CD0">
              <w:rPr>
                <w:rFonts w:ascii="Century Gothic" w:hAnsi="Century Gothic" w:cs="Century Gothic"/>
                <w:b/>
                <w:sz w:val="21"/>
                <w:szCs w:val="21"/>
              </w:rPr>
              <w:t>NAČIN REALIZACIJE</w:t>
            </w:r>
          </w:p>
        </w:tc>
        <w:tc>
          <w:tcPr>
            <w:tcW w:w="2127" w:type="dxa"/>
            <w:tcBorders>
              <w:top w:val="single" w:sz="4" w:space="0" w:color="000000"/>
              <w:left w:val="single" w:sz="4" w:space="0" w:color="000000"/>
              <w:bottom w:val="single" w:sz="4" w:space="0" w:color="000000"/>
            </w:tcBorders>
            <w:shd w:val="clear" w:color="auto" w:fill="auto"/>
            <w:vAlign w:val="center"/>
          </w:tcPr>
          <w:p w14:paraId="581CB73F" w14:textId="77777777" w:rsidR="00BA143E" w:rsidRPr="00BB5CD0" w:rsidRDefault="00BA143E">
            <w:pPr>
              <w:spacing w:before="40" w:after="0"/>
              <w:jc w:val="center"/>
            </w:pPr>
            <w:r w:rsidRPr="00BB5CD0">
              <w:rPr>
                <w:rFonts w:ascii="Century Gothic" w:hAnsi="Century Gothic" w:cs="Century Gothic"/>
                <w:b/>
                <w:sz w:val="21"/>
                <w:szCs w:val="21"/>
              </w:rPr>
              <w:t>TROŠKOVNIK</w:t>
            </w:r>
          </w:p>
        </w:tc>
        <w:tc>
          <w:tcPr>
            <w:tcW w:w="2566" w:type="dxa"/>
            <w:gridSpan w:val="2"/>
            <w:tcBorders>
              <w:top w:val="single" w:sz="4" w:space="0" w:color="000000"/>
              <w:left w:val="single" w:sz="4" w:space="0" w:color="000000"/>
              <w:bottom w:val="single" w:sz="4" w:space="0" w:color="000000"/>
            </w:tcBorders>
            <w:shd w:val="clear" w:color="auto" w:fill="auto"/>
            <w:vAlign w:val="center"/>
          </w:tcPr>
          <w:p w14:paraId="60AEE2CC" w14:textId="77777777" w:rsidR="00BA143E" w:rsidRPr="00BB5CD0" w:rsidRDefault="00BA143E">
            <w:pPr>
              <w:spacing w:before="40" w:after="0"/>
              <w:jc w:val="center"/>
            </w:pPr>
            <w:r w:rsidRPr="00BB5CD0">
              <w:rPr>
                <w:rFonts w:ascii="Century Gothic" w:hAnsi="Century Gothic" w:cs="Century Gothic"/>
                <w:b/>
                <w:sz w:val="21"/>
                <w:szCs w:val="21"/>
              </w:rPr>
              <w:t>NAČIN VREDNOVANJA</w:t>
            </w:r>
          </w:p>
        </w:tc>
        <w:tc>
          <w:tcPr>
            <w:tcW w:w="298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03F9011" w14:textId="77777777" w:rsidR="00BA143E" w:rsidRPr="00BB5CD0" w:rsidRDefault="00BA143E">
            <w:pPr>
              <w:spacing w:before="40" w:after="0"/>
              <w:jc w:val="center"/>
            </w:pPr>
            <w:r w:rsidRPr="00BB5CD0">
              <w:rPr>
                <w:rFonts w:ascii="Century Gothic" w:hAnsi="Century Gothic" w:cs="Century Gothic"/>
                <w:b/>
                <w:sz w:val="21"/>
                <w:szCs w:val="21"/>
              </w:rPr>
              <w:t xml:space="preserve">NAČIN KORIŠTENJA </w:t>
            </w:r>
          </w:p>
          <w:p w14:paraId="11869B7E" w14:textId="77777777" w:rsidR="00BA143E" w:rsidRPr="00BB5CD0" w:rsidRDefault="00BA143E">
            <w:pPr>
              <w:spacing w:before="40" w:after="0"/>
              <w:jc w:val="center"/>
            </w:pPr>
            <w:r w:rsidRPr="00BB5CD0">
              <w:rPr>
                <w:rFonts w:ascii="Century Gothic" w:hAnsi="Century Gothic" w:cs="Century Gothic"/>
                <w:b/>
                <w:sz w:val="21"/>
                <w:szCs w:val="21"/>
              </w:rPr>
              <w:t>REZULTATA VREDNOVANJA</w:t>
            </w:r>
          </w:p>
        </w:tc>
      </w:tr>
      <w:tr w:rsidR="00BA143E" w:rsidRPr="00BB5CD0" w14:paraId="54D3120D" w14:textId="77777777" w:rsidTr="00644D9C">
        <w:trPr>
          <w:trHeight w:val="680"/>
        </w:trPr>
        <w:tc>
          <w:tcPr>
            <w:tcW w:w="10491" w:type="dxa"/>
            <w:gridSpan w:val="7"/>
            <w:tcBorders>
              <w:top w:val="single" w:sz="4" w:space="0" w:color="000000"/>
              <w:left w:val="single" w:sz="4" w:space="0" w:color="000000"/>
              <w:bottom w:val="single" w:sz="4" w:space="0" w:color="000000"/>
            </w:tcBorders>
            <w:shd w:val="clear" w:color="auto" w:fill="auto"/>
            <w:vAlign w:val="center"/>
          </w:tcPr>
          <w:p w14:paraId="7097FCB8" w14:textId="77777777" w:rsidR="00BA143E" w:rsidRPr="00644D9C" w:rsidRDefault="00BA143E" w:rsidP="00CA41A0">
            <w:pPr>
              <w:spacing w:before="40" w:after="40"/>
            </w:pPr>
            <w:r w:rsidRPr="00644D9C">
              <w:rPr>
                <w:rFonts w:ascii="Century Gothic" w:hAnsi="Century Gothic" w:cs="Century Gothic"/>
                <w:b/>
                <w:sz w:val="20"/>
                <w:szCs w:val="20"/>
              </w:rPr>
              <w:t xml:space="preserve">NAZIV AKTIVNOSTI: Večer ljubavne poezije     </w:t>
            </w:r>
          </w:p>
          <w:p w14:paraId="11C701FA" w14:textId="4F24475C" w:rsidR="00BA143E" w:rsidRPr="00644D9C" w:rsidRDefault="007C0D78" w:rsidP="002C09FF">
            <w:pPr>
              <w:spacing w:before="40" w:after="40"/>
            </w:pPr>
            <w:r w:rsidRPr="00644D9C">
              <w:rPr>
                <w:rFonts w:ascii="Century Gothic" w:hAnsi="Century Gothic" w:cs="Century Gothic"/>
                <w:b/>
                <w:sz w:val="20"/>
                <w:szCs w:val="20"/>
              </w:rPr>
              <w:t xml:space="preserve">NOSITELJI: </w:t>
            </w:r>
            <w:r w:rsidR="00BA143E" w:rsidRPr="00644D9C">
              <w:rPr>
                <w:rFonts w:ascii="Century Gothic" w:hAnsi="Century Gothic" w:cs="Century Gothic"/>
                <w:b/>
                <w:sz w:val="20"/>
                <w:szCs w:val="20"/>
              </w:rPr>
              <w:t xml:space="preserve">Ivana </w:t>
            </w:r>
            <w:proofErr w:type="spellStart"/>
            <w:r w:rsidR="00BA143E" w:rsidRPr="00644D9C">
              <w:rPr>
                <w:rFonts w:ascii="Century Gothic" w:hAnsi="Century Gothic" w:cs="Century Gothic"/>
                <w:b/>
                <w:sz w:val="20"/>
                <w:szCs w:val="20"/>
              </w:rPr>
              <w:t>Bilać</w:t>
            </w:r>
            <w:proofErr w:type="spellEnd"/>
            <w:r w:rsidR="00BA143E" w:rsidRPr="00644D9C">
              <w:rPr>
                <w:rFonts w:ascii="Century Gothic" w:hAnsi="Century Gothic" w:cs="Century Gothic"/>
                <w:b/>
                <w:sz w:val="20"/>
                <w:szCs w:val="20"/>
              </w:rPr>
              <w:t xml:space="preserve">, Ana </w:t>
            </w:r>
            <w:proofErr w:type="spellStart"/>
            <w:r w:rsidR="00BA143E" w:rsidRPr="00644D9C">
              <w:rPr>
                <w:rFonts w:ascii="Century Gothic" w:hAnsi="Century Gothic" w:cs="Century Gothic"/>
                <w:b/>
                <w:sz w:val="20"/>
                <w:szCs w:val="20"/>
              </w:rPr>
              <w:t>Šašvari</w:t>
            </w:r>
            <w:proofErr w:type="spellEnd"/>
            <w:r w:rsidR="00BA143E" w:rsidRPr="00644D9C">
              <w:rPr>
                <w:rFonts w:ascii="Century Gothic" w:hAnsi="Century Gothic" w:cs="Century Gothic"/>
                <w:b/>
                <w:sz w:val="20"/>
                <w:szCs w:val="20"/>
              </w:rPr>
              <w:t>,</w:t>
            </w:r>
            <w:r w:rsidR="000218EF" w:rsidRPr="00644D9C">
              <w:rPr>
                <w:rFonts w:ascii="Century Gothic" w:hAnsi="Century Gothic" w:cs="Century Gothic"/>
                <w:b/>
                <w:sz w:val="20"/>
                <w:szCs w:val="20"/>
              </w:rPr>
              <w:t xml:space="preserve"> Ivica </w:t>
            </w:r>
            <w:proofErr w:type="spellStart"/>
            <w:r w:rsidR="000218EF" w:rsidRPr="00644D9C">
              <w:rPr>
                <w:rFonts w:ascii="Century Gothic" w:hAnsi="Century Gothic" w:cs="Century Gothic"/>
                <w:b/>
                <w:sz w:val="20"/>
                <w:szCs w:val="20"/>
              </w:rPr>
              <w:t>Racić</w:t>
            </w:r>
            <w:proofErr w:type="spellEnd"/>
            <w:r w:rsidR="000218EF" w:rsidRPr="00644D9C">
              <w:rPr>
                <w:rFonts w:ascii="Century Gothic" w:hAnsi="Century Gothic" w:cs="Century Gothic"/>
                <w:b/>
                <w:sz w:val="20"/>
                <w:szCs w:val="20"/>
              </w:rPr>
              <w:t>,</w:t>
            </w:r>
            <w:r w:rsidR="008272D0">
              <w:rPr>
                <w:rFonts w:ascii="Century Gothic" w:hAnsi="Century Gothic" w:cs="Century Gothic"/>
                <w:b/>
                <w:sz w:val="20"/>
                <w:szCs w:val="20"/>
              </w:rPr>
              <w:t xml:space="preserve"> Sanja Trojan,</w:t>
            </w:r>
            <w:r w:rsidR="00BA143E" w:rsidRPr="00644D9C">
              <w:rPr>
                <w:rFonts w:ascii="Century Gothic" w:hAnsi="Century Gothic" w:cs="Century Gothic"/>
                <w:b/>
                <w:sz w:val="20"/>
                <w:szCs w:val="20"/>
              </w:rPr>
              <w:t xml:space="preserve"> Slavko </w:t>
            </w:r>
            <w:proofErr w:type="spellStart"/>
            <w:r w:rsidR="00BA143E" w:rsidRPr="00644D9C">
              <w:rPr>
                <w:rFonts w:ascii="Century Gothic" w:hAnsi="Century Gothic" w:cs="Century Gothic"/>
                <w:b/>
                <w:sz w:val="20"/>
                <w:szCs w:val="20"/>
              </w:rPr>
              <w:t>Mihalina</w:t>
            </w:r>
            <w:proofErr w:type="spellEnd"/>
            <w:r w:rsidR="00BA143E" w:rsidRPr="00644D9C">
              <w:rPr>
                <w:rFonts w:ascii="Century Gothic" w:hAnsi="Century Gothic" w:cs="Century Gothic"/>
                <w:b/>
                <w:sz w:val="20"/>
                <w:szCs w:val="20"/>
              </w:rPr>
              <w:t xml:space="preserve">, </w:t>
            </w:r>
            <w:r w:rsidR="002C09FF">
              <w:rPr>
                <w:rFonts w:ascii="Century Gothic" w:hAnsi="Century Gothic" w:cs="Century Gothic"/>
                <w:b/>
                <w:sz w:val="20"/>
                <w:szCs w:val="20"/>
              </w:rPr>
              <w:t>Dajana Karas Dragić</w:t>
            </w:r>
          </w:p>
        </w:tc>
        <w:tc>
          <w:tcPr>
            <w:tcW w:w="554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AA3934A" w14:textId="77777777" w:rsidR="00C10603" w:rsidRPr="00644D9C" w:rsidRDefault="00BA143E" w:rsidP="00CA41A0">
            <w:pPr>
              <w:spacing w:before="40" w:after="40"/>
              <w:rPr>
                <w:rFonts w:ascii="Century Gothic" w:hAnsi="Century Gothic" w:cs="Century Gothic"/>
                <w:b/>
                <w:sz w:val="20"/>
                <w:szCs w:val="20"/>
              </w:rPr>
            </w:pPr>
            <w:r w:rsidRPr="00644D9C">
              <w:rPr>
                <w:rFonts w:ascii="Century Gothic" w:hAnsi="Century Gothic" w:cs="Century Gothic"/>
                <w:b/>
                <w:sz w:val="20"/>
                <w:szCs w:val="20"/>
              </w:rPr>
              <w:t xml:space="preserve">VREMENIK: veljača </w:t>
            </w:r>
          </w:p>
          <w:p w14:paraId="10562B98" w14:textId="77777777" w:rsidR="00BA143E" w:rsidRPr="00644D9C" w:rsidRDefault="00BA143E" w:rsidP="00CA41A0">
            <w:pPr>
              <w:spacing w:before="40" w:after="40"/>
            </w:pPr>
            <w:r w:rsidRPr="00644D9C">
              <w:rPr>
                <w:rFonts w:ascii="Century Gothic" w:hAnsi="Century Gothic" w:cs="Century Gothic"/>
                <w:b/>
                <w:sz w:val="20"/>
                <w:szCs w:val="20"/>
              </w:rPr>
              <w:t>RAZRED: 7. i 8. razredi</w:t>
            </w:r>
          </w:p>
        </w:tc>
      </w:tr>
      <w:tr w:rsidR="00BA143E" w:rsidRPr="00BB5CD0" w14:paraId="3B577391" w14:textId="77777777" w:rsidTr="00B3739F">
        <w:trPr>
          <w:trHeight w:val="283"/>
        </w:trPr>
        <w:tc>
          <w:tcPr>
            <w:tcW w:w="3119" w:type="dxa"/>
            <w:tcBorders>
              <w:top w:val="single" w:sz="4" w:space="0" w:color="000000"/>
              <w:left w:val="single" w:sz="4" w:space="0" w:color="000000"/>
              <w:bottom w:val="single" w:sz="4" w:space="0" w:color="000000"/>
            </w:tcBorders>
            <w:shd w:val="clear" w:color="auto" w:fill="auto"/>
          </w:tcPr>
          <w:p w14:paraId="20A65002" w14:textId="77777777" w:rsidR="00B73D99" w:rsidRDefault="00B73D99">
            <w:pPr>
              <w:spacing w:before="40" w:after="0"/>
              <w:rPr>
                <w:rFonts w:ascii="Century Gothic" w:hAnsi="Century Gothic" w:cs="Century Gothic"/>
                <w:sz w:val="19"/>
                <w:szCs w:val="19"/>
              </w:rPr>
            </w:pPr>
          </w:p>
          <w:p w14:paraId="40686087" w14:textId="4E29476F" w:rsidR="00BA143E" w:rsidRPr="00BB5CD0" w:rsidRDefault="00BA143E">
            <w:pPr>
              <w:spacing w:before="40" w:after="0"/>
            </w:pPr>
            <w:r w:rsidRPr="00BB5CD0">
              <w:rPr>
                <w:rFonts w:ascii="Century Gothic" w:hAnsi="Century Gothic" w:cs="Century Gothic"/>
                <w:sz w:val="19"/>
                <w:szCs w:val="19"/>
              </w:rPr>
              <w:t>Razvijanje senzibiliteta za ljubavnu tematiku u hrvatskoj i svjetskoj književnosti</w:t>
            </w:r>
          </w:p>
          <w:p w14:paraId="7F4BF2C8" w14:textId="77777777" w:rsidR="00BA143E" w:rsidRPr="00BB5CD0" w:rsidRDefault="00BA143E">
            <w:pPr>
              <w:spacing w:before="40" w:after="0"/>
            </w:pPr>
            <w:r w:rsidRPr="00BB5CD0">
              <w:rPr>
                <w:rFonts w:ascii="Century Gothic" w:hAnsi="Century Gothic" w:cs="Century Gothic"/>
                <w:sz w:val="19"/>
                <w:szCs w:val="19"/>
              </w:rPr>
              <w:t xml:space="preserve">Razvijanje govornih vrednota u kazivanju </w:t>
            </w:r>
            <w:proofErr w:type="spellStart"/>
            <w:r w:rsidRPr="00BB5CD0">
              <w:rPr>
                <w:rFonts w:ascii="Century Gothic" w:hAnsi="Century Gothic" w:cs="Century Gothic"/>
                <w:sz w:val="19"/>
                <w:szCs w:val="19"/>
              </w:rPr>
              <w:t>književnoumjetničke</w:t>
            </w:r>
            <w:proofErr w:type="spellEnd"/>
            <w:r w:rsidRPr="00BB5CD0">
              <w:rPr>
                <w:rFonts w:ascii="Century Gothic" w:hAnsi="Century Gothic" w:cs="Century Gothic"/>
                <w:sz w:val="19"/>
                <w:szCs w:val="19"/>
              </w:rPr>
              <w:t xml:space="preserve"> riječi</w:t>
            </w:r>
          </w:p>
          <w:p w14:paraId="1FADD766" w14:textId="77777777" w:rsidR="00BA143E" w:rsidRPr="00BB5CD0" w:rsidRDefault="00BA143E">
            <w:pPr>
              <w:spacing w:before="40" w:after="0"/>
            </w:pPr>
            <w:r w:rsidRPr="00BB5CD0">
              <w:rPr>
                <w:rFonts w:ascii="Century Gothic" w:hAnsi="Century Gothic" w:cs="Century Gothic"/>
                <w:sz w:val="19"/>
                <w:szCs w:val="19"/>
              </w:rPr>
              <w:t>Izražavanje ljubavnih osjećaja kroz osobni literarni izraz</w:t>
            </w:r>
          </w:p>
          <w:p w14:paraId="6B2D1787" w14:textId="77777777" w:rsidR="00BA143E" w:rsidRPr="00BB5CD0" w:rsidRDefault="00BA143E">
            <w:pPr>
              <w:spacing w:before="40" w:after="0"/>
            </w:pPr>
            <w:r w:rsidRPr="00BB5CD0">
              <w:rPr>
                <w:rFonts w:ascii="Century Gothic" w:hAnsi="Century Gothic" w:cs="Century Gothic"/>
                <w:sz w:val="19"/>
                <w:szCs w:val="19"/>
              </w:rPr>
              <w:t>Ljubav kao najveća ljudska vrednota</w:t>
            </w:r>
          </w:p>
          <w:p w14:paraId="3BEC8E14" w14:textId="77777777" w:rsidR="00BA143E" w:rsidRPr="00BB5CD0" w:rsidRDefault="00BA143E">
            <w:pPr>
              <w:spacing w:before="40" w:after="0"/>
              <w:rPr>
                <w:rFonts w:ascii="Century Gothic" w:hAnsi="Century Gothic" w:cs="Century Gothic"/>
                <w:sz w:val="19"/>
                <w:szCs w:val="19"/>
              </w:rPr>
            </w:pPr>
          </w:p>
          <w:p w14:paraId="7D136ECD" w14:textId="77777777" w:rsidR="00BA143E" w:rsidRPr="00BB5CD0" w:rsidRDefault="00BA143E">
            <w:pPr>
              <w:spacing w:before="40" w:after="0"/>
              <w:rPr>
                <w:rFonts w:ascii="Century Gothic" w:hAnsi="Century Gothic" w:cs="Century Gothic"/>
                <w:sz w:val="19"/>
                <w:szCs w:val="19"/>
              </w:rPr>
            </w:pPr>
          </w:p>
        </w:tc>
        <w:tc>
          <w:tcPr>
            <w:tcW w:w="2693" w:type="dxa"/>
            <w:gridSpan w:val="2"/>
            <w:tcBorders>
              <w:top w:val="single" w:sz="4" w:space="0" w:color="000000"/>
              <w:left w:val="single" w:sz="4" w:space="0" w:color="000000"/>
              <w:bottom w:val="single" w:sz="4" w:space="0" w:color="000000"/>
            </w:tcBorders>
            <w:shd w:val="clear" w:color="auto" w:fill="auto"/>
          </w:tcPr>
          <w:p w14:paraId="79B73DF2" w14:textId="77777777" w:rsidR="00B73D99" w:rsidRDefault="00B73D99">
            <w:pPr>
              <w:spacing w:before="40" w:after="0"/>
              <w:rPr>
                <w:rFonts w:ascii="Century Gothic" w:hAnsi="Century Gothic" w:cs="Century Gothic"/>
                <w:sz w:val="19"/>
                <w:szCs w:val="19"/>
              </w:rPr>
            </w:pPr>
          </w:p>
          <w:p w14:paraId="6D8EB0FF" w14:textId="275818AC" w:rsidR="00BA143E" w:rsidRPr="00BB5CD0" w:rsidRDefault="00BA143E">
            <w:pPr>
              <w:spacing w:before="40" w:after="0"/>
            </w:pPr>
            <w:r w:rsidRPr="00BB5CD0">
              <w:rPr>
                <w:rFonts w:ascii="Century Gothic" w:hAnsi="Century Gothic" w:cs="Century Gothic"/>
                <w:sz w:val="19"/>
                <w:szCs w:val="19"/>
              </w:rPr>
              <w:t xml:space="preserve">Dan zaljubljenih obilježiti </w:t>
            </w:r>
            <w:proofErr w:type="spellStart"/>
            <w:r w:rsidRPr="00BB5CD0">
              <w:rPr>
                <w:rFonts w:ascii="Century Gothic" w:hAnsi="Century Gothic" w:cs="Century Gothic"/>
                <w:sz w:val="19"/>
                <w:szCs w:val="19"/>
              </w:rPr>
              <w:t>krasnoslovom</w:t>
            </w:r>
            <w:proofErr w:type="spellEnd"/>
            <w:r w:rsidRPr="00BB5CD0">
              <w:rPr>
                <w:rFonts w:ascii="Century Gothic" w:hAnsi="Century Gothic" w:cs="Century Gothic"/>
                <w:sz w:val="19"/>
                <w:szCs w:val="19"/>
              </w:rPr>
              <w:t xml:space="preserve"> izabranih domaćih i svjetskih </w:t>
            </w:r>
            <w:proofErr w:type="spellStart"/>
            <w:r w:rsidRPr="00BB5CD0">
              <w:rPr>
                <w:rFonts w:ascii="Century Gothic" w:hAnsi="Century Gothic" w:cs="Century Gothic"/>
                <w:sz w:val="19"/>
                <w:szCs w:val="19"/>
              </w:rPr>
              <w:t>književnoumjetničkih</w:t>
            </w:r>
            <w:proofErr w:type="spellEnd"/>
            <w:r w:rsidRPr="00BB5CD0">
              <w:rPr>
                <w:rFonts w:ascii="Century Gothic" w:hAnsi="Century Gothic" w:cs="Century Gothic"/>
                <w:sz w:val="19"/>
                <w:szCs w:val="19"/>
              </w:rPr>
              <w:t xml:space="preserve"> tekstova te najboljim literarnim ostvarajima samih učenika</w:t>
            </w:r>
          </w:p>
          <w:p w14:paraId="162910AA" w14:textId="77777777" w:rsidR="00BA143E" w:rsidRPr="00BB5CD0" w:rsidRDefault="00BA143E">
            <w:pPr>
              <w:spacing w:before="40" w:after="0"/>
              <w:rPr>
                <w:rFonts w:ascii="Century Gothic" w:hAnsi="Century Gothic" w:cs="Century Gothic"/>
                <w:sz w:val="19"/>
                <w:szCs w:val="19"/>
              </w:rPr>
            </w:pPr>
          </w:p>
          <w:p w14:paraId="4070FE22" w14:textId="77777777" w:rsidR="00BA143E" w:rsidRPr="00BB5CD0" w:rsidRDefault="00BA143E">
            <w:pPr>
              <w:spacing w:before="40" w:after="0"/>
              <w:rPr>
                <w:rFonts w:ascii="Century Gothic" w:hAnsi="Century Gothic" w:cs="Century Gothic"/>
                <w:sz w:val="19"/>
                <w:szCs w:val="19"/>
              </w:rPr>
            </w:pPr>
          </w:p>
        </w:tc>
        <w:tc>
          <w:tcPr>
            <w:tcW w:w="2552" w:type="dxa"/>
            <w:gridSpan w:val="3"/>
            <w:tcBorders>
              <w:top w:val="single" w:sz="4" w:space="0" w:color="000000"/>
              <w:left w:val="single" w:sz="4" w:space="0" w:color="000000"/>
              <w:bottom w:val="single" w:sz="4" w:space="0" w:color="000000"/>
            </w:tcBorders>
            <w:shd w:val="clear" w:color="auto" w:fill="auto"/>
          </w:tcPr>
          <w:p w14:paraId="271993AE" w14:textId="77777777" w:rsidR="00B73D99" w:rsidRDefault="00B73D99">
            <w:pPr>
              <w:spacing w:before="40" w:after="0"/>
              <w:rPr>
                <w:rFonts w:ascii="Century Gothic" w:hAnsi="Century Gothic" w:cs="Century Gothic"/>
                <w:sz w:val="19"/>
                <w:szCs w:val="19"/>
              </w:rPr>
            </w:pPr>
          </w:p>
          <w:p w14:paraId="49D236EB" w14:textId="05D0675A" w:rsidR="00BA143E" w:rsidRPr="00BB5CD0" w:rsidRDefault="00BA143E">
            <w:pPr>
              <w:spacing w:before="40" w:after="0"/>
            </w:pPr>
            <w:r w:rsidRPr="00BB5CD0">
              <w:rPr>
                <w:rFonts w:ascii="Century Gothic" w:hAnsi="Century Gothic" w:cs="Century Gothic"/>
                <w:sz w:val="19"/>
                <w:szCs w:val="19"/>
              </w:rPr>
              <w:t>Skupljanje, čitanje i odabiranje tekstova s ljubavnom tematikom</w:t>
            </w:r>
          </w:p>
          <w:p w14:paraId="2091A3AC" w14:textId="77777777" w:rsidR="00BA143E" w:rsidRPr="00BB5CD0" w:rsidRDefault="00BA143E">
            <w:pPr>
              <w:spacing w:before="40" w:after="0"/>
            </w:pPr>
            <w:proofErr w:type="spellStart"/>
            <w:r w:rsidRPr="00BB5CD0">
              <w:rPr>
                <w:rFonts w:ascii="Century Gothic" w:hAnsi="Century Gothic" w:cs="Century Gothic"/>
                <w:sz w:val="19"/>
                <w:szCs w:val="19"/>
              </w:rPr>
              <w:t>Krasnoslov</w:t>
            </w:r>
            <w:proofErr w:type="spellEnd"/>
            <w:r w:rsidRPr="00BB5CD0">
              <w:rPr>
                <w:rFonts w:ascii="Century Gothic" w:hAnsi="Century Gothic" w:cs="Century Gothic"/>
                <w:sz w:val="19"/>
                <w:szCs w:val="19"/>
              </w:rPr>
              <w:t xml:space="preserve"> uz glazbenu pratnju u prostoru škole</w:t>
            </w:r>
          </w:p>
          <w:p w14:paraId="0E40D035" w14:textId="77777777" w:rsidR="00BA143E" w:rsidRPr="00BB5CD0" w:rsidRDefault="00BA143E">
            <w:pPr>
              <w:spacing w:before="40" w:after="0"/>
            </w:pPr>
            <w:r w:rsidRPr="00BB5CD0">
              <w:rPr>
                <w:rFonts w:ascii="Century Gothic" w:hAnsi="Century Gothic" w:cs="Century Gothic"/>
                <w:sz w:val="19"/>
                <w:szCs w:val="19"/>
              </w:rPr>
              <w:t>Izrada plakata</w:t>
            </w:r>
          </w:p>
          <w:p w14:paraId="6780491C" w14:textId="77777777" w:rsidR="00BA143E" w:rsidRPr="00BB5CD0" w:rsidRDefault="00BA143E">
            <w:pPr>
              <w:spacing w:before="40" w:after="0"/>
            </w:pPr>
            <w:r w:rsidRPr="00BB5CD0">
              <w:rPr>
                <w:rFonts w:ascii="Century Gothic" w:hAnsi="Century Gothic" w:cs="Century Gothic"/>
                <w:sz w:val="19"/>
                <w:szCs w:val="19"/>
              </w:rPr>
              <w:t>Objava i provedba natječaja za najljepše ljubavno pismo</w:t>
            </w:r>
          </w:p>
          <w:p w14:paraId="3F81986E" w14:textId="77777777" w:rsidR="00BA143E" w:rsidRPr="00BB5CD0" w:rsidRDefault="00BA143E">
            <w:pPr>
              <w:spacing w:before="40" w:after="0"/>
            </w:pPr>
            <w:r w:rsidRPr="00BB5CD0">
              <w:rPr>
                <w:rFonts w:ascii="Century Gothic" w:hAnsi="Century Gothic" w:cs="Century Gothic"/>
                <w:sz w:val="19"/>
                <w:szCs w:val="19"/>
              </w:rPr>
              <w:t>Čitanje najljepšeg pisma</w:t>
            </w:r>
          </w:p>
          <w:p w14:paraId="69C184F5" w14:textId="77777777" w:rsidR="00BA143E" w:rsidRPr="00BB5CD0" w:rsidRDefault="00BA143E">
            <w:pPr>
              <w:spacing w:before="40" w:after="0"/>
            </w:pPr>
            <w:r w:rsidRPr="00BB5CD0">
              <w:rPr>
                <w:rFonts w:ascii="Century Gothic" w:hAnsi="Century Gothic" w:cs="Century Gothic"/>
                <w:sz w:val="19"/>
                <w:szCs w:val="19"/>
              </w:rPr>
              <w:t>Izrada prigodnih čestitki i pozivnica te plakata za Večer ljubavne poezije</w:t>
            </w:r>
          </w:p>
          <w:p w14:paraId="40169268" w14:textId="77777777" w:rsidR="00BA143E" w:rsidRPr="00BB5CD0" w:rsidRDefault="00BA143E">
            <w:pPr>
              <w:spacing w:before="40" w:after="0"/>
              <w:rPr>
                <w:rFonts w:ascii="Century Gothic" w:hAnsi="Century Gothic" w:cs="Century Gothic"/>
                <w:sz w:val="19"/>
                <w:szCs w:val="19"/>
              </w:rPr>
            </w:pPr>
          </w:p>
        </w:tc>
        <w:tc>
          <w:tcPr>
            <w:tcW w:w="2127" w:type="dxa"/>
            <w:tcBorders>
              <w:top w:val="single" w:sz="4" w:space="0" w:color="000000"/>
              <w:left w:val="single" w:sz="4" w:space="0" w:color="000000"/>
              <w:bottom w:val="single" w:sz="4" w:space="0" w:color="000000"/>
            </w:tcBorders>
            <w:shd w:val="clear" w:color="auto" w:fill="auto"/>
          </w:tcPr>
          <w:p w14:paraId="3CFB6CBC" w14:textId="77777777" w:rsidR="00BA143E" w:rsidRPr="00BB5CD0" w:rsidRDefault="00BA143E">
            <w:pPr>
              <w:snapToGrid w:val="0"/>
              <w:spacing w:before="40" w:after="0"/>
              <w:rPr>
                <w:rFonts w:ascii="Century Gothic" w:hAnsi="Century Gothic" w:cs="Century Gothic"/>
                <w:sz w:val="19"/>
                <w:szCs w:val="19"/>
              </w:rPr>
            </w:pPr>
          </w:p>
          <w:p w14:paraId="148730AE" w14:textId="5E679604" w:rsidR="00BA143E" w:rsidRPr="00BB5CD0" w:rsidRDefault="004772EB">
            <w:pPr>
              <w:spacing w:before="40" w:after="0"/>
            </w:pPr>
            <w:r>
              <w:rPr>
                <w:rFonts w:ascii="Century Gothic" w:hAnsi="Century Gothic" w:cs="Century Gothic"/>
                <w:sz w:val="19"/>
                <w:szCs w:val="19"/>
              </w:rPr>
              <w:t>10 eura</w:t>
            </w:r>
          </w:p>
        </w:tc>
        <w:tc>
          <w:tcPr>
            <w:tcW w:w="2551" w:type="dxa"/>
            <w:tcBorders>
              <w:top w:val="single" w:sz="4" w:space="0" w:color="000000"/>
              <w:left w:val="single" w:sz="4" w:space="0" w:color="000000"/>
              <w:bottom w:val="single" w:sz="4" w:space="0" w:color="000000"/>
            </w:tcBorders>
            <w:shd w:val="clear" w:color="auto" w:fill="auto"/>
          </w:tcPr>
          <w:p w14:paraId="7ED1815A" w14:textId="77777777" w:rsidR="00B73D99" w:rsidRDefault="00B73D99">
            <w:pPr>
              <w:spacing w:before="40" w:after="0"/>
              <w:rPr>
                <w:rFonts w:ascii="Century Gothic" w:hAnsi="Century Gothic" w:cs="Century Gothic"/>
                <w:sz w:val="19"/>
                <w:szCs w:val="19"/>
              </w:rPr>
            </w:pPr>
          </w:p>
          <w:p w14:paraId="21634886" w14:textId="1B434597" w:rsidR="00BA143E" w:rsidRPr="00BB5CD0" w:rsidRDefault="00BA143E">
            <w:pPr>
              <w:spacing w:before="40" w:after="0"/>
            </w:pPr>
            <w:r w:rsidRPr="00BB5CD0">
              <w:rPr>
                <w:rFonts w:ascii="Century Gothic" w:hAnsi="Century Gothic" w:cs="Century Gothic"/>
                <w:sz w:val="19"/>
                <w:szCs w:val="19"/>
              </w:rPr>
              <w:t>Kritički osvrt sudionika  na osobni i tuđi nastup.</w:t>
            </w:r>
          </w:p>
          <w:p w14:paraId="78E1F0D4" w14:textId="77777777" w:rsidR="00BA143E" w:rsidRPr="00BB5CD0" w:rsidRDefault="00BA143E">
            <w:pPr>
              <w:spacing w:before="40" w:after="0"/>
            </w:pPr>
            <w:r w:rsidRPr="00BB5CD0">
              <w:rPr>
                <w:rFonts w:ascii="Century Gothic" w:hAnsi="Century Gothic" w:cs="Century Gothic"/>
                <w:sz w:val="19"/>
                <w:szCs w:val="19"/>
              </w:rPr>
              <w:t>Proglašenje najuspješnijeg sudionika.</w:t>
            </w:r>
          </w:p>
          <w:p w14:paraId="0EE0DF0B" w14:textId="77777777" w:rsidR="00BA143E" w:rsidRPr="00BB5CD0" w:rsidRDefault="00BA143E">
            <w:pPr>
              <w:spacing w:before="40" w:after="0"/>
            </w:pPr>
            <w:r w:rsidRPr="00BB5CD0">
              <w:rPr>
                <w:rFonts w:ascii="Century Gothic" w:hAnsi="Century Gothic" w:cs="Century Gothic"/>
                <w:sz w:val="19"/>
                <w:szCs w:val="19"/>
              </w:rPr>
              <w:t>Odabir najljepšeg ljubavnog pisma.</w:t>
            </w:r>
          </w:p>
        </w:tc>
        <w:tc>
          <w:tcPr>
            <w:tcW w:w="2997" w:type="dxa"/>
            <w:gridSpan w:val="4"/>
            <w:tcBorders>
              <w:top w:val="single" w:sz="4" w:space="0" w:color="000000"/>
              <w:left w:val="single" w:sz="4" w:space="0" w:color="000000"/>
              <w:bottom w:val="single" w:sz="4" w:space="0" w:color="000000"/>
              <w:right w:val="single" w:sz="4" w:space="0" w:color="000000"/>
            </w:tcBorders>
            <w:shd w:val="clear" w:color="auto" w:fill="auto"/>
          </w:tcPr>
          <w:p w14:paraId="5E5690B8" w14:textId="77777777" w:rsidR="00B73D99" w:rsidRDefault="00B73D99">
            <w:pPr>
              <w:spacing w:before="40" w:after="0"/>
              <w:rPr>
                <w:rFonts w:ascii="Century Gothic" w:hAnsi="Century Gothic" w:cs="Century Gothic"/>
                <w:sz w:val="19"/>
                <w:szCs w:val="19"/>
              </w:rPr>
            </w:pPr>
          </w:p>
          <w:p w14:paraId="63D95D5E" w14:textId="465C4F2F" w:rsidR="00BA143E" w:rsidRPr="00BB5CD0" w:rsidRDefault="00BA143E">
            <w:pPr>
              <w:spacing w:before="40" w:after="0"/>
            </w:pPr>
            <w:r w:rsidRPr="00BB5CD0">
              <w:rPr>
                <w:rFonts w:ascii="Century Gothic" w:hAnsi="Century Gothic" w:cs="Century Gothic"/>
                <w:sz w:val="19"/>
                <w:szCs w:val="19"/>
              </w:rPr>
              <w:t>Intervju s najboljim kazivačem poezije (po izboru učenika) i autorom najljepšeg ljubavnog pisma</w:t>
            </w:r>
          </w:p>
          <w:p w14:paraId="24DFDE14" w14:textId="77777777" w:rsidR="00BA143E" w:rsidRPr="00BB5CD0" w:rsidRDefault="00BA143E">
            <w:pPr>
              <w:spacing w:before="40" w:after="0"/>
            </w:pPr>
            <w:r w:rsidRPr="00BB5CD0">
              <w:rPr>
                <w:rFonts w:ascii="Century Gothic" w:hAnsi="Century Gothic" w:cs="Century Gothic"/>
                <w:sz w:val="19"/>
                <w:szCs w:val="19"/>
              </w:rPr>
              <w:t>Objava u školskom listu</w:t>
            </w:r>
          </w:p>
        </w:tc>
      </w:tr>
      <w:tr w:rsidR="00BA143E" w:rsidRPr="00BB5CD0" w14:paraId="408A3569" w14:textId="77777777" w:rsidTr="00644D9C">
        <w:trPr>
          <w:gridAfter w:val="1"/>
          <w:wAfter w:w="16" w:type="dxa"/>
          <w:trHeight w:val="680"/>
        </w:trPr>
        <w:tc>
          <w:tcPr>
            <w:tcW w:w="10491" w:type="dxa"/>
            <w:gridSpan w:val="7"/>
            <w:tcBorders>
              <w:top w:val="single" w:sz="4" w:space="0" w:color="000000"/>
              <w:left w:val="single" w:sz="4" w:space="0" w:color="000000"/>
              <w:bottom w:val="single" w:sz="4" w:space="0" w:color="000000"/>
            </w:tcBorders>
            <w:shd w:val="clear" w:color="auto" w:fill="auto"/>
            <w:vAlign w:val="center"/>
          </w:tcPr>
          <w:p w14:paraId="24F95466" w14:textId="77777777" w:rsidR="00BA143E" w:rsidRPr="00644D9C" w:rsidRDefault="00BA143E" w:rsidP="00644D9C">
            <w:pPr>
              <w:spacing w:before="40" w:after="40"/>
            </w:pPr>
            <w:r w:rsidRPr="00644D9C">
              <w:rPr>
                <w:rFonts w:ascii="Century Gothic" w:hAnsi="Century Gothic" w:cs="Century Gothic"/>
                <w:b/>
                <w:bCs/>
                <w:sz w:val="20"/>
                <w:szCs w:val="20"/>
              </w:rPr>
              <w:t xml:space="preserve">NAZIV AKTIVNOSTI: Maškare        </w:t>
            </w:r>
          </w:p>
          <w:p w14:paraId="0C2794EA" w14:textId="7A037430" w:rsidR="00BA143E" w:rsidRPr="00644D9C" w:rsidRDefault="00BA143E" w:rsidP="00644D9C">
            <w:pPr>
              <w:spacing w:before="40" w:after="40"/>
            </w:pPr>
            <w:r w:rsidRPr="00644D9C">
              <w:rPr>
                <w:rFonts w:ascii="Century Gothic" w:hAnsi="Century Gothic" w:cs="Century Gothic"/>
                <w:b/>
                <w:bCs/>
                <w:sz w:val="20"/>
                <w:szCs w:val="20"/>
              </w:rPr>
              <w:t xml:space="preserve">NOSITELJ: </w:t>
            </w:r>
            <w:r w:rsidR="00A7331D" w:rsidRPr="00644D9C">
              <w:rPr>
                <w:rFonts w:ascii="Century Gothic" w:hAnsi="Century Gothic" w:cs="Century Gothic"/>
                <w:b/>
                <w:bCs/>
                <w:sz w:val="20"/>
                <w:szCs w:val="20"/>
              </w:rPr>
              <w:t>r</w:t>
            </w:r>
            <w:r w:rsidR="00AA5E3D" w:rsidRPr="00644D9C">
              <w:rPr>
                <w:rFonts w:ascii="Century Gothic" w:hAnsi="Century Gothic" w:cs="Century Gothic"/>
                <w:b/>
                <w:bCs/>
                <w:sz w:val="20"/>
                <w:szCs w:val="20"/>
              </w:rPr>
              <w:t xml:space="preserve">azrednici, učitelji </w:t>
            </w:r>
            <w:r w:rsidR="00AE3506" w:rsidRPr="00644D9C">
              <w:rPr>
                <w:rFonts w:ascii="Century Gothic" w:hAnsi="Century Gothic" w:cs="Century Gothic"/>
                <w:b/>
                <w:bCs/>
                <w:sz w:val="20"/>
                <w:szCs w:val="20"/>
              </w:rPr>
              <w:t>predmet</w:t>
            </w:r>
            <w:r w:rsidRPr="00644D9C">
              <w:rPr>
                <w:rFonts w:ascii="Century Gothic" w:hAnsi="Century Gothic" w:cs="Century Gothic"/>
                <w:b/>
                <w:bCs/>
                <w:sz w:val="20"/>
                <w:szCs w:val="20"/>
              </w:rPr>
              <w:t xml:space="preserve">ne nastave                    </w:t>
            </w:r>
          </w:p>
        </w:tc>
        <w:tc>
          <w:tcPr>
            <w:tcW w:w="55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5888FE6" w14:textId="77777777" w:rsidR="00BA143E" w:rsidRPr="00644D9C" w:rsidRDefault="00BA143E" w:rsidP="00644D9C">
            <w:pPr>
              <w:spacing w:before="40" w:after="40"/>
            </w:pPr>
            <w:r w:rsidRPr="00644D9C">
              <w:rPr>
                <w:rFonts w:ascii="Century Gothic" w:hAnsi="Century Gothic" w:cs="Century Gothic"/>
                <w:b/>
                <w:bCs/>
                <w:sz w:val="20"/>
                <w:szCs w:val="20"/>
              </w:rPr>
              <w:t>VREMENIK: veljača</w:t>
            </w:r>
          </w:p>
          <w:p w14:paraId="430561EA" w14:textId="77777777" w:rsidR="00BA143E" w:rsidRPr="00644D9C" w:rsidRDefault="00BA143E" w:rsidP="00644D9C">
            <w:pPr>
              <w:spacing w:before="40" w:after="40"/>
            </w:pPr>
            <w:r w:rsidRPr="00644D9C">
              <w:rPr>
                <w:rFonts w:ascii="Century Gothic" w:hAnsi="Century Gothic" w:cs="Century Gothic"/>
                <w:b/>
                <w:bCs/>
                <w:sz w:val="20"/>
                <w:szCs w:val="20"/>
              </w:rPr>
              <w:t>RAZRED:  5. – 8. razredi</w:t>
            </w:r>
          </w:p>
        </w:tc>
      </w:tr>
      <w:tr w:rsidR="00BA143E" w:rsidRPr="00BB5CD0" w14:paraId="6D9BC44F" w14:textId="77777777" w:rsidTr="0077659B">
        <w:trPr>
          <w:gridAfter w:val="1"/>
          <w:wAfter w:w="16" w:type="dxa"/>
          <w:trHeight w:val="880"/>
        </w:trPr>
        <w:tc>
          <w:tcPr>
            <w:tcW w:w="3158" w:type="dxa"/>
            <w:gridSpan w:val="2"/>
            <w:tcBorders>
              <w:top w:val="single" w:sz="4" w:space="0" w:color="000000"/>
              <w:left w:val="single" w:sz="4" w:space="0" w:color="000000"/>
              <w:bottom w:val="single" w:sz="4" w:space="0" w:color="000000"/>
            </w:tcBorders>
            <w:shd w:val="clear" w:color="auto" w:fill="auto"/>
          </w:tcPr>
          <w:p w14:paraId="112FCA19" w14:textId="77777777" w:rsidR="00BA143E" w:rsidRPr="00BB5CD0" w:rsidRDefault="00BA143E">
            <w:pPr>
              <w:snapToGrid w:val="0"/>
              <w:spacing w:before="40" w:after="0"/>
              <w:rPr>
                <w:rFonts w:ascii="Century Gothic" w:hAnsi="Century Gothic" w:cs="Century Gothic"/>
                <w:b/>
                <w:bCs/>
                <w:sz w:val="19"/>
                <w:szCs w:val="19"/>
              </w:rPr>
            </w:pPr>
          </w:p>
          <w:p w14:paraId="7168E976" w14:textId="77777777" w:rsidR="00BA143E" w:rsidRPr="00BB5CD0" w:rsidRDefault="00BA143E">
            <w:pPr>
              <w:spacing w:before="40" w:after="0"/>
            </w:pPr>
            <w:r w:rsidRPr="00BB5CD0">
              <w:rPr>
                <w:rFonts w:ascii="Century Gothic" w:hAnsi="Century Gothic" w:cs="Century Gothic"/>
                <w:sz w:val="19"/>
                <w:szCs w:val="19"/>
              </w:rPr>
              <w:t>Zajedničko obilježavanje pokladnih dana od strane učenika i učitelja.</w:t>
            </w:r>
          </w:p>
          <w:p w14:paraId="60D13F8A" w14:textId="77777777" w:rsidR="00BA143E" w:rsidRPr="00BB5CD0" w:rsidRDefault="00BA143E">
            <w:pPr>
              <w:spacing w:before="40" w:after="0"/>
              <w:rPr>
                <w:rFonts w:ascii="Century Gothic" w:hAnsi="Century Gothic" w:cs="Century Gothic"/>
                <w:sz w:val="19"/>
                <w:szCs w:val="19"/>
              </w:rPr>
            </w:pPr>
          </w:p>
        </w:tc>
        <w:tc>
          <w:tcPr>
            <w:tcW w:w="2694" w:type="dxa"/>
            <w:gridSpan w:val="2"/>
            <w:tcBorders>
              <w:top w:val="single" w:sz="4" w:space="0" w:color="000000"/>
              <w:left w:val="single" w:sz="4" w:space="0" w:color="000000"/>
              <w:bottom w:val="single" w:sz="4" w:space="0" w:color="000000"/>
            </w:tcBorders>
            <w:shd w:val="clear" w:color="auto" w:fill="auto"/>
          </w:tcPr>
          <w:p w14:paraId="567F6BB8" w14:textId="77777777" w:rsidR="00BA143E" w:rsidRPr="00BB5CD0" w:rsidRDefault="00BA143E">
            <w:pPr>
              <w:snapToGrid w:val="0"/>
              <w:spacing w:before="40" w:after="0"/>
              <w:rPr>
                <w:rFonts w:ascii="Century Gothic" w:hAnsi="Century Gothic" w:cs="Century Gothic"/>
                <w:sz w:val="19"/>
                <w:szCs w:val="19"/>
              </w:rPr>
            </w:pPr>
          </w:p>
          <w:p w14:paraId="715462D5" w14:textId="77777777" w:rsidR="00BA143E" w:rsidRPr="00BB5CD0" w:rsidRDefault="00BA143E">
            <w:pPr>
              <w:spacing w:before="40" w:after="0"/>
            </w:pPr>
            <w:r w:rsidRPr="00BB5CD0">
              <w:rPr>
                <w:rFonts w:ascii="Century Gothic" w:hAnsi="Century Gothic" w:cs="Century Gothic"/>
                <w:sz w:val="19"/>
                <w:szCs w:val="19"/>
              </w:rPr>
              <w:t>Poticanje pozitivnog ozračja te duh zajedništva u školi.</w:t>
            </w:r>
          </w:p>
          <w:p w14:paraId="4D608249" w14:textId="77777777" w:rsidR="00BA143E" w:rsidRPr="00BB5CD0" w:rsidRDefault="00BA143E">
            <w:pPr>
              <w:spacing w:before="40" w:after="0"/>
            </w:pPr>
            <w:r w:rsidRPr="00BB5CD0">
              <w:rPr>
                <w:rFonts w:ascii="Century Gothic" w:hAnsi="Century Gothic" w:cs="Century Gothic"/>
                <w:sz w:val="19"/>
                <w:szCs w:val="19"/>
              </w:rPr>
              <w:t>Razvoj kreativnosti pri osmišljavanju maski.</w:t>
            </w:r>
          </w:p>
          <w:p w14:paraId="0A72FC92" w14:textId="77777777" w:rsidR="00BA143E" w:rsidRPr="00BB5CD0" w:rsidRDefault="00BA143E">
            <w:pPr>
              <w:spacing w:before="40" w:after="0"/>
              <w:rPr>
                <w:rFonts w:ascii="Century Gothic" w:hAnsi="Century Gothic" w:cs="Century Gothic"/>
                <w:sz w:val="19"/>
                <w:szCs w:val="19"/>
              </w:rPr>
            </w:pPr>
          </w:p>
        </w:tc>
        <w:tc>
          <w:tcPr>
            <w:tcW w:w="2496" w:type="dxa"/>
            <w:tcBorders>
              <w:top w:val="single" w:sz="4" w:space="0" w:color="000000"/>
              <w:left w:val="single" w:sz="4" w:space="0" w:color="000000"/>
              <w:bottom w:val="single" w:sz="4" w:space="0" w:color="000000"/>
            </w:tcBorders>
            <w:shd w:val="clear" w:color="auto" w:fill="auto"/>
          </w:tcPr>
          <w:p w14:paraId="78501C8A" w14:textId="77777777" w:rsidR="00BA143E" w:rsidRPr="00BB5CD0" w:rsidRDefault="00BA143E">
            <w:pPr>
              <w:snapToGrid w:val="0"/>
              <w:spacing w:before="40" w:after="0"/>
              <w:rPr>
                <w:rFonts w:ascii="Century Gothic" w:hAnsi="Century Gothic" w:cs="Century Gothic"/>
                <w:sz w:val="19"/>
                <w:szCs w:val="19"/>
              </w:rPr>
            </w:pPr>
          </w:p>
          <w:p w14:paraId="3463E07B" w14:textId="77777777" w:rsidR="00BA143E" w:rsidRPr="00BB5CD0" w:rsidRDefault="00BA143E">
            <w:pPr>
              <w:spacing w:before="40" w:after="0"/>
            </w:pPr>
            <w:r w:rsidRPr="00BB5CD0">
              <w:rPr>
                <w:rFonts w:ascii="Century Gothic" w:hAnsi="Century Gothic" w:cs="Century Gothic"/>
                <w:sz w:val="19"/>
                <w:szCs w:val="19"/>
              </w:rPr>
              <w:t>- maskiranje svih učenika i djelatnika škole</w:t>
            </w:r>
          </w:p>
          <w:p w14:paraId="76A79C62" w14:textId="77777777" w:rsidR="00BA143E" w:rsidRPr="00BB5CD0" w:rsidRDefault="00BA143E">
            <w:pPr>
              <w:spacing w:before="40" w:after="0"/>
            </w:pPr>
            <w:r w:rsidRPr="00BB5CD0">
              <w:rPr>
                <w:rFonts w:ascii="Century Gothic" w:hAnsi="Century Gothic" w:cs="Century Gothic"/>
                <w:sz w:val="19"/>
                <w:szCs w:val="19"/>
              </w:rPr>
              <w:t>- razredni dogovori oko izbora zajedničke maske</w:t>
            </w:r>
          </w:p>
          <w:p w14:paraId="584DC9CC" w14:textId="368D3915" w:rsidR="00BA143E" w:rsidRPr="00884511" w:rsidRDefault="00BA143E">
            <w:pPr>
              <w:spacing w:before="40" w:after="0"/>
              <w:rPr>
                <w:rFonts w:ascii="Century Gothic" w:eastAsia="Century Gothic" w:hAnsi="Century Gothic" w:cs="Century Gothic"/>
                <w:sz w:val="19"/>
                <w:szCs w:val="19"/>
              </w:rPr>
            </w:pPr>
            <w:r w:rsidRPr="00BB5CD0">
              <w:rPr>
                <w:rFonts w:ascii="Century Gothic" w:hAnsi="Century Gothic" w:cs="Century Gothic"/>
                <w:sz w:val="19"/>
                <w:szCs w:val="19"/>
              </w:rPr>
              <w:t>- izbor najinovativnije/najduhovitije maskiranog razrednog odjela</w:t>
            </w:r>
            <w:r w:rsidRPr="00BB5CD0">
              <w:rPr>
                <w:rFonts w:ascii="Century Gothic" w:eastAsia="Century Gothic" w:hAnsi="Century Gothic" w:cs="Century Gothic"/>
                <w:sz w:val="19"/>
                <w:szCs w:val="19"/>
              </w:rPr>
              <w:t xml:space="preserve">           </w:t>
            </w:r>
          </w:p>
        </w:tc>
        <w:tc>
          <w:tcPr>
            <w:tcW w:w="2143" w:type="dxa"/>
            <w:gridSpan w:val="2"/>
            <w:tcBorders>
              <w:top w:val="single" w:sz="4" w:space="0" w:color="000000"/>
              <w:left w:val="single" w:sz="4" w:space="0" w:color="000000"/>
              <w:bottom w:val="single" w:sz="4" w:space="0" w:color="000000"/>
            </w:tcBorders>
            <w:shd w:val="clear" w:color="auto" w:fill="auto"/>
            <w:vAlign w:val="center"/>
          </w:tcPr>
          <w:p w14:paraId="3B43755F" w14:textId="77777777" w:rsidR="00BA143E" w:rsidRPr="00BB5CD0" w:rsidRDefault="00BA143E">
            <w:pPr>
              <w:spacing w:before="40" w:after="0"/>
              <w:jc w:val="center"/>
            </w:pPr>
            <w:r w:rsidRPr="00BB5CD0">
              <w:rPr>
                <w:rFonts w:ascii="Century Gothic" w:hAnsi="Century Gothic" w:cs="Century Gothic"/>
                <w:sz w:val="19"/>
                <w:szCs w:val="19"/>
              </w:rPr>
              <w:t>-</w:t>
            </w:r>
          </w:p>
        </w:tc>
        <w:tc>
          <w:tcPr>
            <w:tcW w:w="2590" w:type="dxa"/>
            <w:gridSpan w:val="3"/>
            <w:tcBorders>
              <w:top w:val="single" w:sz="4" w:space="0" w:color="000000"/>
              <w:left w:val="single" w:sz="4" w:space="0" w:color="000000"/>
              <w:bottom w:val="single" w:sz="4" w:space="0" w:color="000000"/>
            </w:tcBorders>
            <w:shd w:val="clear" w:color="auto" w:fill="auto"/>
          </w:tcPr>
          <w:p w14:paraId="5518E79C" w14:textId="77777777" w:rsidR="00734C80" w:rsidRDefault="00734C80" w:rsidP="00734C80">
            <w:pPr>
              <w:spacing w:before="40" w:after="0"/>
              <w:rPr>
                <w:rFonts w:ascii="Century Gothic" w:hAnsi="Century Gothic" w:cs="Century Gothic"/>
                <w:sz w:val="19"/>
                <w:szCs w:val="19"/>
              </w:rPr>
            </w:pPr>
          </w:p>
          <w:p w14:paraId="25FA8452" w14:textId="266D95CF" w:rsidR="00BA143E" w:rsidRPr="00BB5CD0" w:rsidRDefault="00734C80" w:rsidP="00734C80">
            <w:pPr>
              <w:spacing w:before="40" w:after="0"/>
            </w:pPr>
            <w:r>
              <w:rPr>
                <w:rFonts w:ascii="Century Gothic" w:hAnsi="Century Gothic" w:cs="Century Gothic"/>
                <w:sz w:val="19"/>
                <w:szCs w:val="19"/>
              </w:rPr>
              <w:t>Izbor najbolje maskiranog razreda.</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30A38" w14:textId="77777777" w:rsidR="00BA143E" w:rsidRPr="00BB5CD0" w:rsidRDefault="00BA143E">
            <w:pPr>
              <w:spacing w:before="40" w:after="0"/>
              <w:jc w:val="center"/>
            </w:pPr>
            <w:r w:rsidRPr="00BB5CD0">
              <w:rPr>
                <w:rFonts w:ascii="Century Gothic" w:hAnsi="Century Gothic" w:cs="Century Gothic"/>
                <w:sz w:val="19"/>
                <w:szCs w:val="19"/>
              </w:rPr>
              <w:t>-</w:t>
            </w:r>
          </w:p>
        </w:tc>
      </w:tr>
    </w:tbl>
    <w:p w14:paraId="0BC6ECDC" w14:textId="77777777" w:rsidR="00BA143E" w:rsidRPr="00BB5CD0" w:rsidRDefault="00BA143E">
      <w:pPr>
        <w:sectPr w:rsidR="00BA143E" w:rsidRPr="00BB5CD0">
          <w:headerReference w:type="even" r:id="rId97"/>
          <w:headerReference w:type="default" r:id="rId98"/>
          <w:footerReference w:type="even" r:id="rId99"/>
          <w:footerReference w:type="default" r:id="rId100"/>
          <w:headerReference w:type="first" r:id="rId101"/>
          <w:footerReference w:type="first" r:id="rId102"/>
          <w:pgSz w:w="16838" w:h="11906" w:orient="landscape"/>
          <w:pgMar w:top="1418" w:right="1418" w:bottom="1418" w:left="1418" w:header="720" w:footer="0" w:gutter="0"/>
          <w:cols w:space="720"/>
          <w:docGrid w:linePitch="360"/>
        </w:sectPr>
      </w:pPr>
    </w:p>
    <w:tbl>
      <w:tblPr>
        <w:tblW w:w="0" w:type="auto"/>
        <w:tblInd w:w="-895" w:type="dxa"/>
        <w:tblLayout w:type="fixed"/>
        <w:tblLook w:val="0000" w:firstRow="0" w:lastRow="0" w:firstColumn="0" w:lastColumn="0" w:noHBand="0" w:noVBand="0"/>
      </w:tblPr>
      <w:tblGrid>
        <w:gridCol w:w="3107"/>
        <w:gridCol w:w="13"/>
        <w:gridCol w:w="2693"/>
        <w:gridCol w:w="2551"/>
        <w:gridCol w:w="2127"/>
        <w:gridCol w:w="2551"/>
        <w:gridCol w:w="15"/>
        <w:gridCol w:w="2982"/>
      </w:tblGrid>
      <w:tr w:rsidR="00BA143E" w:rsidRPr="00BB5CD0" w14:paraId="7DF6C422" w14:textId="77777777">
        <w:trPr>
          <w:trHeight w:val="737"/>
        </w:trPr>
        <w:tc>
          <w:tcPr>
            <w:tcW w:w="3107" w:type="dxa"/>
            <w:tcBorders>
              <w:top w:val="single" w:sz="4" w:space="0" w:color="000000"/>
              <w:left w:val="single" w:sz="4" w:space="0" w:color="000000"/>
              <w:bottom w:val="single" w:sz="4" w:space="0" w:color="000000"/>
            </w:tcBorders>
            <w:shd w:val="clear" w:color="auto" w:fill="auto"/>
            <w:vAlign w:val="center"/>
          </w:tcPr>
          <w:p w14:paraId="69796599" w14:textId="77777777" w:rsidR="00BA143E" w:rsidRPr="00BB5CD0" w:rsidRDefault="00BA143E">
            <w:pPr>
              <w:spacing w:before="40" w:after="0"/>
              <w:jc w:val="center"/>
            </w:pPr>
            <w:r w:rsidRPr="00BB5CD0">
              <w:rPr>
                <w:rFonts w:ascii="Century Gothic" w:hAnsi="Century Gothic" w:cs="Century Gothic"/>
                <w:b/>
                <w:sz w:val="21"/>
                <w:szCs w:val="21"/>
              </w:rPr>
              <w:lastRenderedPageBreak/>
              <w:t>CILJ AKTIVNOSTI</w:t>
            </w:r>
          </w:p>
        </w:tc>
        <w:tc>
          <w:tcPr>
            <w:tcW w:w="2706" w:type="dxa"/>
            <w:gridSpan w:val="2"/>
            <w:tcBorders>
              <w:top w:val="single" w:sz="4" w:space="0" w:color="000000"/>
              <w:left w:val="single" w:sz="4" w:space="0" w:color="000000"/>
              <w:bottom w:val="single" w:sz="4" w:space="0" w:color="000000"/>
            </w:tcBorders>
            <w:shd w:val="clear" w:color="auto" w:fill="auto"/>
            <w:vAlign w:val="center"/>
          </w:tcPr>
          <w:p w14:paraId="713B88D4" w14:textId="77777777" w:rsidR="00BA143E" w:rsidRPr="00BB5CD0" w:rsidRDefault="00BA143E">
            <w:pPr>
              <w:spacing w:before="40" w:after="0"/>
              <w:jc w:val="center"/>
            </w:pPr>
            <w:r w:rsidRPr="00BB5CD0">
              <w:rPr>
                <w:rFonts w:ascii="Century Gothic" w:hAnsi="Century Gothic" w:cs="Century Gothic"/>
                <w:b/>
                <w:sz w:val="21"/>
                <w:szCs w:val="21"/>
              </w:rPr>
              <w:t>NAMJENA</w:t>
            </w:r>
          </w:p>
        </w:tc>
        <w:tc>
          <w:tcPr>
            <w:tcW w:w="2551" w:type="dxa"/>
            <w:tcBorders>
              <w:top w:val="single" w:sz="4" w:space="0" w:color="000000"/>
              <w:left w:val="single" w:sz="4" w:space="0" w:color="000000"/>
              <w:bottom w:val="single" w:sz="4" w:space="0" w:color="000000"/>
            </w:tcBorders>
            <w:shd w:val="clear" w:color="auto" w:fill="auto"/>
            <w:vAlign w:val="center"/>
          </w:tcPr>
          <w:p w14:paraId="13FD1C96" w14:textId="77777777" w:rsidR="00BA143E" w:rsidRPr="00BB5CD0" w:rsidRDefault="00BA143E">
            <w:pPr>
              <w:spacing w:before="40" w:after="0"/>
              <w:jc w:val="center"/>
            </w:pPr>
            <w:r w:rsidRPr="00BB5CD0">
              <w:rPr>
                <w:rFonts w:ascii="Century Gothic" w:hAnsi="Century Gothic" w:cs="Century Gothic"/>
                <w:b/>
                <w:sz w:val="21"/>
                <w:szCs w:val="21"/>
              </w:rPr>
              <w:t>NAČIN REALIZACIJE</w:t>
            </w:r>
          </w:p>
        </w:tc>
        <w:tc>
          <w:tcPr>
            <w:tcW w:w="2127" w:type="dxa"/>
            <w:tcBorders>
              <w:top w:val="single" w:sz="4" w:space="0" w:color="000000"/>
              <w:left w:val="single" w:sz="4" w:space="0" w:color="000000"/>
              <w:bottom w:val="single" w:sz="4" w:space="0" w:color="000000"/>
            </w:tcBorders>
            <w:shd w:val="clear" w:color="auto" w:fill="auto"/>
            <w:vAlign w:val="center"/>
          </w:tcPr>
          <w:p w14:paraId="703E6BCC" w14:textId="77777777" w:rsidR="00BA143E" w:rsidRPr="00BB5CD0" w:rsidRDefault="00BA143E">
            <w:pPr>
              <w:spacing w:before="40" w:after="0"/>
              <w:jc w:val="center"/>
            </w:pPr>
            <w:r w:rsidRPr="00BB5CD0">
              <w:rPr>
                <w:rFonts w:ascii="Century Gothic" w:hAnsi="Century Gothic" w:cs="Century Gothic"/>
                <w:b/>
                <w:sz w:val="21"/>
                <w:szCs w:val="21"/>
              </w:rPr>
              <w:t>TROŠKOVNIK</w:t>
            </w:r>
          </w:p>
        </w:tc>
        <w:tc>
          <w:tcPr>
            <w:tcW w:w="2566" w:type="dxa"/>
            <w:gridSpan w:val="2"/>
            <w:tcBorders>
              <w:top w:val="single" w:sz="4" w:space="0" w:color="000000"/>
              <w:left w:val="single" w:sz="4" w:space="0" w:color="000000"/>
              <w:bottom w:val="single" w:sz="4" w:space="0" w:color="000000"/>
            </w:tcBorders>
            <w:shd w:val="clear" w:color="auto" w:fill="auto"/>
            <w:vAlign w:val="center"/>
          </w:tcPr>
          <w:p w14:paraId="25BA71FD" w14:textId="77777777" w:rsidR="00BA143E" w:rsidRPr="00BB5CD0" w:rsidRDefault="00BA143E">
            <w:pPr>
              <w:spacing w:before="40" w:after="0"/>
              <w:jc w:val="center"/>
            </w:pPr>
            <w:r w:rsidRPr="00BB5CD0">
              <w:rPr>
                <w:rFonts w:ascii="Century Gothic" w:hAnsi="Century Gothic" w:cs="Century Gothic"/>
                <w:b/>
                <w:sz w:val="21"/>
                <w:szCs w:val="21"/>
              </w:rPr>
              <w:t>NAČIN VREDNOVANJA</w:t>
            </w:r>
          </w:p>
        </w:tc>
        <w:tc>
          <w:tcPr>
            <w:tcW w:w="2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3BA91" w14:textId="77777777" w:rsidR="00BA143E" w:rsidRPr="00BB5CD0" w:rsidRDefault="00BA143E">
            <w:pPr>
              <w:spacing w:before="40" w:after="0"/>
              <w:jc w:val="center"/>
            </w:pPr>
            <w:r w:rsidRPr="00BB5CD0">
              <w:rPr>
                <w:rFonts w:ascii="Century Gothic" w:hAnsi="Century Gothic" w:cs="Century Gothic"/>
                <w:b/>
                <w:sz w:val="21"/>
                <w:szCs w:val="21"/>
              </w:rPr>
              <w:t xml:space="preserve">NAČIN KORIŠTENJA </w:t>
            </w:r>
          </w:p>
          <w:p w14:paraId="16094DB5" w14:textId="77777777" w:rsidR="00BA143E" w:rsidRPr="00BB5CD0" w:rsidRDefault="00BA143E">
            <w:pPr>
              <w:spacing w:before="40" w:after="0"/>
              <w:jc w:val="center"/>
            </w:pPr>
            <w:r w:rsidRPr="00BB5CD0">
              <w:rPr>
                <w:rFonts w:ascii="Century Gothic" w:hAnsi="Century Gothic" w:cs="Century Gothic"/>
                <w:b/>
                <w:sz w:val="21"/>
                <w:szCs w:val="21"/>
              </w:rPr>
              <w:t>REZULTATA VREDNOVANJA</w:t>
            </w:r>
          </w:p>
        </w:tc>
      </w:tr>
      <w:tr w:rsidR="00BA143E" w:rsidRPr="00BB5CD0" w14:paraId="6DAA0BE5" w14:textId="77777777" w:rsidTr="00644D9C">
        <w:trPr>
          <w:trHeight w:val="680"/>
        </w:trPr>
        <w:tc>
          <w:tcPr>
            <w:tcW w:w="10491" w:type="dxa"/>
            <w:gridSpan w:val="5"/>
            <w:tcBorders>
              <w:top w:val="single" w:sz="4" w:space="0" w:color="000000"/>
              <w:left w:val="single" w:sz="4" w:space="0" w:color="000000"/>
              <w:bottom w:val="single" w:sz="4" w:space="0" w:color="000000"/>
            </w:tcBorders>
            <w:shd w:val="clear" w:color="auto" w:fill="auto"/>
            <w:vAlign w:val="center"/>
          </w:tcPr>
          <w:p w14:paraId="7ECF5312" w14:textId="77777777" w:rsidR="00BA143E" w:rsidRPr="00644D9C" w:rsidRDefault="00BA143E" w:rsidP="00644D9C">
            <w:pPr>
              <w:spacing w:before="40" w:after="40"/>
            </w:pPr>
            <w:r w:rsidRPr="00644D9C">
              <w:rPr>
                <w:rFonts w:ascii="Century Gothic" w:hAnsi="Century Gothic" w:cs="Century Gothic"/>
                <w:b/>
                <w:sz w:val="20"/>
                <w:szCs w:val="20"/>
              </w:rPr>
              <w:t xml:space="preserve">NAZIV AKTIVNOSTI: Profesionalno informiranje i usmjeravanje učenika 8. razreda   </w:t>
            </w:r>
          </w:p>
          <w:p w14:paraId="72B2CA27" w14:textId="0CA9D1AE" w:rsidR="00BA143E" w:rsidRPr="00644D9C" w:rsidRDefault="00A7331D" w:rsidP="00644D9C">
            <w:pPr>
              <w:spacing w:before="40" w:after="40"/>
            </w:pPr>
            <w:r w:rsidRPr="00644D9C">
              <w:rPr>
                <w:rFonts w:ascii="Century Gothic" w:hAnsi="Century Gothic" w:cs="Century Gothic"/>
                <w:b/>
                <w:sz w:val="20"/>
                <w:szCs w:val="20"/>
              </w:rPr>
              <w:t>NOSITELJ: p</w:t>
            </w:r>
            <w:r w:rsidR="00BA143E" w:rsidRPr="00644D9C">
              <w:rPr>
                <w:rFonts w:ascii="Century Gothic" w:hAnsi="Century Gothic" w:cs="Century Gothic"/>
                <w:b/>
                <w:sz w:val="20"/>
                <w:szCs w:val="20"/>
              </w:rPr>
              <w:t xml:space="preserve">edagoginja Katarina Gulaš              </w:t>
            </w:r>
          </w:p>
        </w:tc>
        <w:tc>
          <w:tcPr>
            <w:tcW w:w="55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0023AAB" w14:textId="77777777" w:rsidR="00BA143E" w:rsidRPr="00644D9C" w:rsidRDefault="00BA143E" w:rsidP="00644D9C">
            <w:pPr>
              <w:spacing w:before="40" w:after="40"/>
            </w:pPr>
            <w:r w:rsidRPr="00644D9C">
              <w:rPr>
                <w:rFonts w:ascii="Century Gothic" w:hAnsi="Century Gothic" w:cs="Century Gothic"/>
                <w:b/>
                <w:sz w:val="20"/>
                <w:szCs w:val="20"/>
              </w:rPr>
              <w:t xml:space="preserve">VREMENIK: tijekom školske godine </w:t>
            </w:r>
          </w:p>
          <w:p w14:paraId="00919FBF" w14:textId="77777777" w:rsidR="00BA143E" w:rsidRPr="00644D9C" w:rsidRDefault="00BA143E" w:rsidP="00644D9C">
            <w:pPr>
              <w:spacing w:before="40" w:after="40"/>
            </w:pPr>
            <w:r w:rsidRPr="00644D9C">
              <w:rPr>
                <w:rFonts w:ascii="Century Gothic" w:hAnsi="Century Gothic" w:cs="Century Gothic"/>
                <w:b/>
                <w:sz w:val="20"/>
                <w:szCs w:val="20"/>
              </w:rPr>
              <w:t>RAZRED: 8. razredi</w:t>
            </w:r>
          </w:p>
        </w:tc>
      </w:tr>
      <w:tr w:rsidR="00BA143E" w:rsidRPr="00BB5CD0" w14:paraId="7F7445EC" w14:textId="77777777">
        <w:trPr>
          <w:trHeight w:val="552"/>
        </w:trPr>
        <w:tc>
          <w:tcPr>
            <w:tcW w:w="3120" w:type="dxa"/>
            <w:gridSpan w:val="2"/>
            <w:tcBorders>
              <w:top w:val="single" w:sz="4" w:space="0" w:color="000000"/>
              <w:left w:val="single" w:sz="4" w:space="0" w:color="000000"/>
              <w:bottom w:val="single" w:sz="4" w:space="0" w:color="000000"/>
            </w:tcBorders>
            <w:shd w:val="clear" w:color="auto" w:fill="auto"/>
          </w:tcPr>
          <w:p w14:paraId="2F974229" w14:textId="77777777" w:rsidR="00BA143E" w:rsidRPr="00644D9C" w:rsidRDefault="00BA143E">
            <w:pPr>
              <w:spacing w:before="40" w:after="0"/>
            </w:pPr>
            <w:r w:rsidRPr="00644D9C">
              <w:rPr>
                <w:rFonts w:ascii="Century Gothic" w:hAnsi="Century Gothic" w:cs="Century Gothic"/>
                <w:sz w:val="19"/>
                <w:szCs w:val="19"/>
              </w:rPr>
              <w:t>Pomoć i podrška učenicima osmih razreda pri odabiru daljnjeg obrazovanja i budućeg zanimanja.</w:t>
            </w:r>
          </w:p>
          <w:p w14:paraId="58D1E88C" w14:textId="77777777" w:rsidR="00BA143E" w:rsidRPr="00644D9C" w:rsidRDefault="00BA143E">
            <w:pPr>
              <w:spacing w:before="40" w:after="0"/>
              <w:rPr>
                <w:rFonts w:ascii="Century Gothic" w:hAnsi="Century Gothic" w:cs="Century Gothic"/>
                <w:sz w:val="19"/>
                <w:szCs w:val="19"/>
              </w:rPr>
            </w:pPr>
          </w:p>
          <w:p w14:paraId="07D331E8" w14:textId="77777777" w:rsidR="00BA143E" w:rsidRPr="00644D9C" w:rsidRDefault="00BA143E">
            <w:pPr>
              <w:spacing w:before="40" w:after="0"/>
              <w:rPr>
                <w:rFonts w:ascii="Century Gothic" w:hAnsi="Century Gothic" w:cs="Century Gothic"/>
                <w:sz w:val="19"/>
                <w:szCs w:val="19"/>
              </w:rPr>
            </w:pPr>
          </w:p>
          <w:p w14:paraId="4C2E4C19" w14:textId="77777777" w:rsidR="00BA143E" w:rsidRPr="00644D9C" w:rsidRDefault="00BA143E">
            <w:pPr>
              <w:spacing w:before="40" w:after="0"/>
              <w:rPr>
                <w:rFonts w:ascii="Century Gothic" w:hAnsi="Century Gothic" w:cs="Century Gothic"/>
                <w:sz w:val="19"/>
                <w:szCs w:val="19"/>
              </w:rPr>
            </w:pPr>
          </w:p>
        </w:tc>
        <w:tc>
          <w:tcPr>
            <w:tcW w:w="2693" w:type="dxa"/>
            <w:tcBorders>
              <w:top w:val="single" w:sz="4" w:space="0" w:color="000000"/>
              <w:left w:val="single" w:sz="4" w:space="0" w:color="000000"/>
              <w:bottom w:val="single" w:sz="4" w:space="0" w:color="000000"/>
            </w:tcBorders>
            <w:shd w:val="clear" w:color="auto" w:fill="auto"/>
          </w:tcPr>
          <w:p w14:paraId="272A4B7A" w14:textId="77777777" w:rsidR="00BA143E" w:rsidRPr="00644D9C" w:rsidRDefault="00BA143E">
            <w:pPr>
              <w:spacing w:before="40" w:after="0"/>
            </w:pPr>
            <w:r w:rsidRPr="00644D9C">
              <w:rPr>
                <w:rFonts w:ascii="Century Gothic" w:hAnsi="Century Gothic" w:cs="Century Gothic"/>
                <w:sz w:val="19"/>
                <w:szCs w:val="19"/>
              </w:rPr>
              <w:t>Osvijestiti učenicima da su vrijednosti, interesi i sposobnosti koje posjeduju vrlo važni pri odabiru zanimanja.</w:t>
            </w:r>
          </w:p>
          <w:p w14:paraId="1C9E4C7B" w14:textId="77777777" w:rsidR="00BA143E" w:rsidRPr="00644D9C" w:rsidRDefault="00BA143E">
            <w:pPr>
              <w:spacing w:before="40" w:after="0"/>
            </w:pPr>
            <w:r w:rsidRPr="00644D9C">
              <w:rPr>
                <w:rFonts w:ascii="Century Gothic" w:hAnsi="Century Gothic" w:cs="Century Gothic"/>
                <w:sz w:val="19"/>
                <w:szCs w:val="19"/>
              </w:rPr>
              <w:t>Upoznati učenike sa zanimanjima u Republici Hrvatskoj.</w:t>
            </w:r>
          </w:p>
          <w:p w14:paraId="7FE8D742" w14:textId="77777777" w:rsidR="00BA143E" w:rsidRPr="00644D9C" w:rsidRDefault="00BA143E">
            <w:pPr>
              <w:spacing w:before="40" w:after="0"/>
            </w:pPr>
            <w:r w:rsidRPr="00644D9C">
              <w:rPr>
                <w:rFonts w:ascii="Century Gothic" w:hAnsi="Century Gothic" w:cs="Century Gothic"/>
                <w:sz w:val="19"/>
                <w:szCs w:val="19"/>
              </w:rPr>
              <w:t>Upoznati učenike s uvjetima upisa u srednju školu.</w:t>
            </w:r>
          </w:p>
        </w:tc>
        <w:tc>
          <w:tcPr>
            <w:tcW w:w="2551" w:type="dxa"/>
            <w:tcBorders>
              <w:top w:val="single" w:sz="4" w:space="0" w:color="000000"/>
              <w:left w:val="single" w:sz="4" w:space="0" w:color="000000"/>
              <w:bottom w:val="single" w:sz="4" w:space="0" w:color="000000"/>
            </w:tcBorders>
            <w:shd w:val="clear" w:color="auto" w:fill="auto"/>
          </w:tcPr>
          <w:p w14:paraId="2296F13F" w14:textId="6F287B37" w:rsidR="00BA143E" w:rsidRPr="00644D9C" w:rsidRDefault="00BA143E">
            <w:pPr>
              <w:spacing w:before="40" w:after="0"/>
            </w:pPr>
            <w:r w:rsidRPr="00644D9C">
              <w:rPr>
                <w:rFonts w:ascii="Century Gothic" w:hAnsi="Century Gothic" w:cs="Century Gothic"/>
                <w:sz w:val="19"/>
                <w:szCs w:val="19"/>
              </w:rPr>
              <w:t xml:space="preserve">Upitnici za učenike (interes učenika za određena zanimanja, odluke o pohađanju određene srednje škole)  </w:t>
            </w:r>
          </w:p>
          <w:p w14:paraId="13B1B184" w14:textId="77777777" w:rsidR="00BA143E" w:rsidRPr="00644D9C" w:rsidRDefault="00BA143E">
            <w:pPr>
              <w:spacing w:before="40" w:after="0"/>
            </w:pPr>
            <w:r w:rsidRPr="00644D9C">
              <w:rPr>
                <w:rFonts w:ascii="Century Gothic" w:hAnsi="Century Gothic" w:cs="Century Gothic"/>
                <w:sz w:val="19"/>
                <w:szCs w:val="19"/>
              </w:rPr>
              <w:t>Predavanje i razgovor</w:t>
            </w:r>
          </w:p>
          <w:p w14:paraId="22F3CE33" w14:textId="77777777" w:rsidR="00BA143E" w:rsidRPr="00644D9C" w:rsidRDefault="00BA143E">
            <w:pPr>
              <w:spacing w:before="40" w:after="0"/>
            </w:pPr>
            <w:r w:rsidRPr="00644D9C">
              <w:rPr>
                <w:rFonts w:ascii="Century Gothic" w:hAnsi="Century Gothic" w:cs="Century Gothic"/>
                <w:sz w:val="19"/>
                <w:szCs w:val="19"/>
              </w:rPr>
              <w:t>On-line Vodič kroz zanimanja Hrvatskog zavoda za zapošljavanje</w:t>
            </w:r>
          </w:p>
          <w:p w14:paraId="7E3A4BAC" w14:textId="77777777" w:rsidR="00BA143E" w:rsidRPr="00644D9C" w:rsidRDefault="00BA143E">
            <w:pPr>
              <w:spacing w:before="40" w:after="0"/>
            </w:pPr>
            <w:r w:rsidRPr="00644D9C">
              <w:rPr>
                <w:rFonts w:ascii="Century Gothic" w:hAnsi="Century Gothic" w:cs="Century Gothic"/>
                <w:sz w:val="19"/>
                <w:szCs w:val="19"/>
              </w:rPr>
              <w:t>Ispunjavanje on-line upitnika Hrvatskog zavoda za zapošljavanje</w:t>
            </w:r>
          </w:p>
        </w:tc>
        <w:tc>
          <w:tcPr>
            <w:tcW w:w="2127" w:type="dxa"/>
            <w:tcBorders>
              <w:top w:val="single" w:sz="4" w:space="0" w:color="000000"/>
              <w:left w:val="single" w:sz="4" w:space="0" w:color="000000"/>
              <w:bottom w:val="single" w:sz="4" w:space="0" w:color="000000"/>
            </w:tcBorders>
            <w:shd w:val="clear" w:color="auto" w:fill="auto"/>
            <w:vAlign w:val="center"/>
          </w:tcPr>
          <w:p w14:paraId="1D75FAD3" w14:textId="77777777" w:rsidR="00BA143E" w:rsidRPr="00644D9C" w:rsidRDefault="00BA143E">
            <w:pPr>
              <w:snapToGrid w:val="0"/>
              <w:spacing w:before="40" w:after="0"/>
              <w:jc w:val="center"/>
              <w:rPr>
                <w:rFonts w:ascii="Century Gothic" w:hAnsi="Century Gothic" w:cs="Century Gothic"/>
                <w:sz w:val="19"/>
                <w:szCs w:val="19"/>
              </w:rPr>
            </w:pPr>
          </w:p>
          <w:p w14:paraId="52243583" w14:textId="77777777" w:rsidR="00BA143E" w:rsidRPr="00644D9C" w:rsidRDefault="00BA143E">
            <w:pPr>
              <w:spacing w:before="40" w:after="0"/>
              <w:jc w:val="center"/>
            </w:pPr>
            <w:r w:rsidRPr="00644D9C">
              <w:rPr>
                <w:rFonts w:ascii="Century Gothic" w:hAnsi="Century Gothic" w:cs="Century Gothic"/>
                <w:sz w:val="19"/>
                <w:szCs w:val="19"/>
              </w:rPr>
              <w:t>-</w:t>
            </w:r>
          </w:p>
        </w:tc>
        <w:tc>
          <w:tcPr>
            <w:tcW w:w="2551" w:type="dxa"/>
            <w:tcBorders>
              <w:top w:val="single" w:sz="4" w:space="0" w:color="000000"/>
              <w:left w:val="single" w:sz="4" w:space="0" w:color="000000"/>
              <w:bottom w:val="single" w:sz="4" w:space="0" w:color="000000"/>
            </w:tcBorders>
            <w:shd w:val="clear" w:color="auto" w:fill="auto"/>
          </w:tcPr>
          <w:p w14:paraId="5225B9A8" w14:textId="77777777" w:rsidR="00BA143E" w:rsidRPr="00644D9C" w:rsidRDefault="00BA143E">
            <w:pPr>
              <w:spacing w:before="40" w:after="0"/>
            </w:pPr>
            <w:r w:rsidRPr="00644D9C">
              <w:rPr>
                <w:rFonts w:ascii="Century Gothic" w:hAnsi="Century Gothic" w:cs="Century Gothic"/>
                <w:sz w:val="19"/>
                <w:szCs w:val="19"/>
              </w:rPr>
              <w:t xml:space="preserve">Snimanje stanja prije i nakon provedenog profesionalnog informiranja i usmjeravanja učenika (povratne informacije učenika o izboru srednje škole). </w:t>
            </w:r>
          </w:p>
        </w:tc>
        <w:tc>
          <w:tcPr>
            <w:tcW w:w="2997" w:type="dxa"/>
            <w:gridSpan w:val="2"/>
            <w:tcBorders>
              <w:top w:val="single" w:sz="4" w:space="0" w:color="000000"/>
              <w:left w:val="single" w:sz="4" w:space="0" w:color="000000"/>
              <w:bottom w:val="single" w:sz="4" w:space="0" w:color="000000"/>
              <w:right w:val="single" w:sz="4" w:space="0" w:color="000000"/>
            </w:tcBorders>
            <w:shd w:val="clear" w:color="auto" w:fill="auto"/>
          </w:tcPr>
          <w:p w14:paraId="0C503E6C" w14:textId="77777777" w:rsidR="00BA143E" w:rsidRPr="00644D9C" w:rsidRDefault="00BA143E">
            <w:pPr>
              <w:spacing w:before="40" w:after="0"/>
            </w:pPr>
            <w:r w:rsidRPr="00644D9C">
              <w:rPr>
                <w:rFonts w:ascii="Century Gothic" w:hAnsi="Century Gothic" w:cs="Century Gothic"/>
                <w:sz w:val="19"/>
                <w:szCs w:val="19"/>
              </w:rPr>
              <w:t>Uspješan upis učenika u srednju školu u skladu sa osviještenim sklonostima.</w:t>
            </w:r>
          </w:p>
          <w:p w14:paraId="7D776748" w14:textId="77777777" w:rsidR="00BA143E" w:rsidRPr="00644D9C" w:rsidRDefault="00BA143E">
            <w:pPr>
              <w:spacing w:before="40" w:after="0"/>
            </w:pPr>
            <w:r w:rsidRPr="00644D9C">
              <w:rPr>
                <w:rFonts w:ascii="Century Gothic" w:hAnsi="Century Gothic" w:cs="Century Gothic"/>
                <w:sz w:val="19"/>
                <w:szCs w:val="19"/>
              </w:rPr>
              <w:t>Unapređenje budućeg rada na području profesionalnog informiranja i usmjeravanja učenika.</w:t>
            </w:r>
          </w:p>
          <w:p w14:paraId="68C2423E" w14:textId="77777777" w:rsidR="00BA143E" w:rsidRPr="00644D9C" w:rsidRDefault="00BA143E">
            <w:pPr>
              <w:spacing w:before="40" w:after="0"/>
            </w:pPr>
            <w:r w:rsidRPr="00644D9C">
              <w:rPr>
                <w:rFonts w:ascii="Century Gothic" w:eastAsia="Century Gothic" w:hAnsi="Century Gothic" w:cs="Century Gothic"/>
                <w:sz w:val="19"/>
                <w:szCs w:val="19"/>
              </w:rPr>
              <w:t xml:space="preserve"> </w:t>
            </w:r>
          </w:p>
        </w:tc>
      </w:tr>
      <w:tr w:rsidR="00BA143E" w:rsidRPr="00BB5CD0" w14:paraId="3BE0FC1C" w14:textId="77777777" w:rsidTr="00644D9C">
        <w:trPr>
          <w:trHeight w:val="680"/>
        </w:trPr>
        <w:tc>
          <w:tcPr>
            <w:tcW w:w="10491" w:type="dxa"/>
            <w:gridSpan w:val="5"/>
            <w:tcBorders>
              <w:top w:val="single" w:sz="4" w:space="0" w:color="000000"/>
              <w:left w:val="single" w:sz="4" w:space="0" w:color="000000"/>
              <w:bottom w:val="single" w:sz="4" w:space="0" w:color="000000"/>
            </w:tcBorders>
            <w:shd w:val="clear" w:color="auto" w:fill="auto"/>
            <w:vAlign w:val="center"/>
          </w:tcPr>
          <w:p w14:paraId="2AAB632D" w14:textId="77777777" w:rsidR="00BA143E" w:rsidRPr="00644D9C" w:rsidRDefault="00BA143E" w:rsidP="00644D9C">
            <w:pPr>
              <w:spacing w:before="40" w:after="40"/>
            </w:pPr>
            <w:r w:rsidRPr="00644D9C">
              <w:rPr>
                <w:rFonts w:ascii="Century Gothic" w:hAnsi="Century Gothic" w:cs="Century Gothic"/>
                <w:b/>
                <w:sz w:val="20"/>
                <w:szCs w:val="20"/>
              </w:rPr>
              <w:t>NAZIV AKTIVNOSTI: K</w:t>
            </w:r>
            <w:r w:rsidR="004A1D6C" w:rsidRPr="00644D9C">
              <w:rPr>
                <w:rFonts w:ascii="Century Gothic" w:hAnsi="Century Gothic" w:cs="Century Gothic"/>
                <w:b/>
                <w:sz w:val="20"/>
                <w:szCs w:val="20"/>
              </w:rPr>
              <w:t>omunikacija i k</w:t>
            </w:r>
            <w:r w:rsidRPr="00644D9C">
              <w:rPr>
                <w:rFonts w:ascii="Century Gothic" w:hAnsi="Century Gothic" w:cs="Century Gothic"/>
                <w:b/>
                <w:sz w:val="20"/>
                <w:szCs w:val="20"/>
              </w:rPr>
              <w:t>omunikacijske vještine</w:t>
            </w:r>
            <w:r w:rsidRPr="00644D9C">
              <w:t xml:space="preserve"> </w:t>
            </w:r>
          </w:p>
          <w:p w14:paraId="0C087351" w14:textId="07A387A3" w:rsidR="00BA143E" w:rsidRPr="00644D9C" w:rsidRDefault="00A7331D" w:rsidP="00644D9C">
            <w:pPr>
              <w:spacing w:before="40" w:after="40"/>
            </w:pPr>
            <w:r w:rsidRPr="00644D9C">
              <w:rPr>
                <w:rFonts w:ascii="Century Gothic" w:hAnsi="Century Gothic" w:cs="Century Gothic"/>
                <w:b/>
                <w:sz w:val="20"/>
                <w:szCs w:val="20"/>
              </w:rPr>
              <w:t>NOSITELJ: p</w:t>
            </w:r>
            <w:r w:rsidR="00BA143E" w:rsidRPr="00644D9C">
              <w:rPr>
                <w:rFonts w:ascii="Century Gothic" w:hAnsi="Century Gothic" w:cs="Century Gothic"/>
                <w:b/>
                <w:sz w:val="20"/>
                <w:szCs w:val="20"/>
              </w:rPr>
              <w:t xml:space="preserve">edagoginja Katarina Gulaš              </w:t>
            </w:r>
          </w:p>
        </w:tc>
        <w:tc>
          <w:tcPr>
            <w:tcW w:w="55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B3CA638" w14:textId="77777777" w:rsidR="00BA143E" w:rsidRPr="00644D9C" w:rsidRDefault="00BA143E" w:rsidP="00644D9C">
            <w:pPr>
              <w:spacing w:before="40" w:after="40"/>
            </w:pPr>
            <w:r w:rsidRPr="00644D9C">
              <w:rPr>
                <w:rFonts w:ascii="Century Gothic" w:hAnsi="Century Gothic" w:cs="Century Gothic"/>
                <w:b/>
                <w:sz w:val="20"/>
                <w:szCs w:val="20"/>
              </w:rPr>
              <w:t xml:space="preserve">VREMENIK: tijekom školske godine </w:t>
            </w:r>
          </w:p>
          <w:p w14:paraId="20C18A3D" w14:textId="77777777" w:rsidR="00BA143E" w:rsidRPr="00644D9C" w:rsidRDefault="00BA143E" w:rsidP="00644D9C">
            <w:pPr>
              <w:spacing w:before="40" w:after="40"/>
            </w:pPr>
            <w:r w:rsidRPr="00644D9C">
              <w:rPr>
                <w:rFonts w:ascii="Century Gothic" w:hAnsi="Century Gothic" w:cs="Century Gothic"/>
                <w:b/>
                <w:sz w:val="20"/>
                <w:szCs w:val="20"/>
              </w:rPr>
              <w:t xml:space="preserve">RAZRED: 6. razredi </w:t>
            </w:r>
          </w:p>
        </w:tc>
      </w:tr>
      <w:tr w:rsidR="00BA143E" w:rsidRPr="00BB5CD0" w14:paraId="3EED0B19" w14:textId="77777777">
        <w:trPr>
          <w:trHeight w:val="552"/>
        </w:trPr>
        <w:tc>
          <w:tcPr>
            <w:tcW w:w="3120" w:type="dxa"/>
            <w:gridSpan w:val="2"/>
            <w:tcBorders>
              <w:top w:val="single" w:sz="4" w:space="0" w:color="000000"/>
              <w:left w:val="single" w:sz="4" w:space="0" w:color="000000"/>
              <w:bottom w:val="single" w:sz="4" w:space="0" w:color="000000"/>
            </w:tcBorders>
            <w:shd w:val="clear" w:color="auto" w:fill="auto"/>
          </w:tcPr>
          <w:p w14:paraId="41348F9F" w14:textId="77777777" w:rsidR="00630D8D" w:rsidRDefault="00630D8D">
            <w:pPr>
              <w:spacing w:before="40" w:after="0"/>
              <w:rPr>
                <w:rFonts w:ascii="Century Gothic" w:hAnsi="Century Gothic" w:cs="Century Gothic"/>
                <w:sz w:val="19"/>
                <w:szCs w:val="19"/>
              </w:rPr>
            </w:pPr>
          </w:p>
          <w:p w14:paraId="18768B40" w14:textId="77777777" w:rsidR="00BA143E" w:rsidRPr="00BB5CD0" w:rsidRDefault="00BA143E">
            <w:pPr>
              <w:spacing w:before="40" w:after="0"/>
            </w:pPr>
            <w:r w:rsidRPr="00BB5CD0">
              <w:rPr>
                <w:rFonts w:ascii="Century Gothic" w:hAnsi="Century Gothic" w:cs="Century Gothic"/>
                <w:sz w:val="19"/>
                <w:szCs w:val="19"/>
              </w:rPr>
              <w:t xml:space="preserve">Učenike upoznati s komunikacijskim vještinama i tehnikama </w:t>
            </w:r>
            <w:r w:rsidR="00BE5E8F" w:rsidRPr="00BB5CD0">
              <w:rPr>
                <w:rFonts w:ascii="Century Gothic" w:hAnsi="Century Gothic" w:cs="Century Gothic"/>
                <w:sz w:val="19"/>
                <w:szCs w:val="19"/>
              </w:rPr>
              <w:t>miroljubivog</w:t>
            </w:r>
            <w:r w:rsidRPr="00BB5CD0">
              <w:rPr>
                <w:rFonts w:ascii="Century Gothic" w:hAnsi="Century Gothic" w:cs="Century Gothic"/>
                <w:sz w:val="19"/>
                <w:szCs w:val="19"/>
              </w:rPr>
              <w:t xml:space="preserve"> rješavanja sukoba.</w:t>
            </w:r>
          </w:p>
          <w:p w14:paraId="16C8CA7A" w14:textId="77777777" w:rsidR="00BA143E" w:rsidRPr="00BB5CD0" w:rsidRDefault="00BA143E">
            <w:pPr>
              <w:spacing w:before="40" w:after="0"/>
            </w:pPr>
            <w:r w:rsidRPr="00BB5CD0">
              <w:rPr>
                <w:rFonts w:ascii="Century Gothic" w:eastAsia="Century Gothic" w:hAnsi="Century Gothic" w:cs="Century Gothic"/>
                <w:sz w:val="19"/>
                <w:szCs w:val="19"/>
              </w:rPr>
              <w:t xml:space="preserve"> </w:t>
            </w:r>
          </w:p>
        </w:tc>
        <w:tc>
          <w:tcPr>
            <w:tcW w:w="2693" w:type="dxa"/>
            <w:tcBorders>
              <w:top w:val="single" w:sz="4" w:space="0" w:color="000000"/>
              <w:left w:val="single" w:sz="4" w:space="0" w:color="000000"/>
              <w:bottom w:val="single" w:sz="4" w:space="0" w:color="000000"/>
            </w:tcBorders>
            <w:shd w:val="clear" w:color="auto" w:fill="auto"/>
          </w:tcPr>
          <w:p w14:paraId="300C74F3" w14:textId="77777777" w:rsidR="00630D8D" w:rsidRDefault="00630D8D">
            <w:pPr>
              <w:spacing w:before="40" w:after="0"/>
              <w:rPr>
                <w:rFonts w:ascii="Century Gothic" w:hAnsi="Century Gothic" w:cs="Century Gothic"/>
                <w:sz w:val="19"/>
                <w:szCs w:val="19"/>
              </w:rPr>
            </w:pPr>
          </w:p>
          <w:p w14:paraId="68EF64D1" w14:textId="77777777" w:rsidR="00BA143E" w:rsidRPr="00BB5CD0" w:rsidRDefault="00BA143E">
            <w:pPr>
              <w:spacing w:before="40" w:after="0"/>
            </w:pPr>
            <w:r w:rsidRPr="00BB5CD0">
              <w:rPr>
                <w:rFonts w:ascii="Century Gothic" w:hAnsi="Century Gothic" w:cs="Century Gothic"/>
                <w:sz w:val="19"/>
                <w:szCs w:val="19"/>
              </w:rPr>
              <w:t xml:space="preserve">Usvajanje znanja i razvijanje vještina potrebnih za uspješnu komunikaciju i </w:t>
            </w:r>
            <w:r w:rsidR="00BE5E8F" w:rsidRPr="00BB5CD0">
              <w:rPr>
                <w:rFonts w:ascii="Century Gothic" w:hAnsi="Century Gothic" w:cs="Century Gothic"/>
                <w:sz w:val="19"/>
                <w:szCs w:val="19"/>
              </w:rPr>
              <w:t>miroljubivo</w:t>
            </w:r>
            <w:r w:rsidRPr="00BB5CD0">
              <w:rPr>
                <w:rFonts w:ascii="Century Gothic" w:hAnsi="Century Gothic" w:cs="Century Gothic"/>
                <w:sz w:val="19"/>
                <w:szCs w:val="19"/>
              </w:rPr>
              <w:t xml:space="preserve"> rješavanje sukoba.</w:t>
            </w:r>
          </w:p>
          <w:p w14:paraId="42FB9E43" w14:textId="77777777" w:rsidR="00BA143E" w:rsidRPr="00BB5CD0" w:rsidRDefault="00BA143E">
            <w:pPr>
              <w:spacing w:before="40" w:after="0"/>
            </w:pPr>
            <w:r w:rsidRPr="00BB5CD0">
              <w:rPr>
                <w:rFonts w:ascii="Century Gothic" w:hAnsi="Century Gothic" w:cs="Century Gothic"/>
                <w:sz w:val="19"/>
                <w:szCs w:val="19"/>
              </w:rPr>
              <w:t xml:space="preserve">- naučiti što je komunikacija, </w:t>
            </w:r>
            <w:r w:rsidR="00BE5E8F" w:rsidRPr="00BB5CD0">
              <w:rPr>
                <w:rFonts w:ascii="Century Gothic" w:hAnsi="Century Gothic" w:cs="Century Gothic"/>
                <w:sz w:val="19"/>
                <w:szCs w:val="19"/>
              </w:rPr>
              <w:t>vrste komunikacije, neverbalna komunikacija, šum u komunikaciji, TI i JA poruke, aktivno slušanje.</w:t>
            </w:r>
            <w:r w:rsidRPr="00BB5CD0">
              <w:rPr>
                <w:rFonts w:ascii="Century Gothic" w:hAnsi="Century Gothic" w:cs="Century Gothic"/>
                <w:sz w:val="19"/>
                <w:szCs w:val="19"/>
              </w:rPr>
              <w:t xml:space="preserve"> </w:t>
            </w:r>
          </w:p>
          <w:p w14:paraId="49F33F3D" w14:textId="36400452" w:rsidR="00AA4B8A" w:rsidRPr="00BB5CD0" w:rsidRDefault="00BA143E">
            <w:pPr>
              <w:spacing w:before="40" w:after="0"/>
              <w:rPr>
                <w:rFonts w:ascii="Century Gothic" w:hAnsi="Century Gothic" w:cs="Century Gothic"/>
                <w:sz w:val="19"/>
                <w:szCs w:val="19"/>
              </w:rPr>
            </w:pPr>
            <w:r w:rsidRPr="00BB5CD0">
              <w:rPr>
                <w:rFonts w:ascii="Century Gothic" w:hAnsi="Century Gothic" w:cs="Century Gothic"/>
                <w:sz w:val="19"/>
                <w:szCs w:val="19"/>
              </w:rPr>
              <w:t>- razviti potrebne komunikacijske vještine, uvježbati tehnike rješavanja sukoba.</w:t>
            </w:r>
          </w:p>
        </w:tc>
        <w:tc>
          <w:tcPr>
            <w:tcW w:w="2551" w:type="dxa"/>
            <w:tcBorders>
              <w:top w:val="single" w:sz="4" w:space="0" w:color="000000"/>
              <w:left w:val="single" w:sz="4" w:space="0" w:color="000000"/>
              <w:bottom w:val="single" w:sz="4" w:space="0" w:color="000000"/>
            </w:tcBorders>
            <w:shd w:val="clear" w:color="auto" w:fill="auto"/>
          </w:tcPr>
          <w:p w14:paraId="13CDEB44" w14:textId="77777777" w:rsidR="00630D8D" w:rsidRDefault="00630D8D">
            <w:pPr>
              <w:spacing w:before="40" w:after="0"/>
              <w:rPr>
                <w:rFonts w:ascii="Century Gothic" w:hAnsi="Century Gothic" w:cs="Century Gothic"/>
                <w:sz w:val="19"/>
                <w:szCs w:val="19"/>
              </w:rPr>
            </w:pPr>
          </w:p>
          <w:p w14:paraId="5DC75CF4" w14:textId="77777777" w:rsidR="00BA143E" w:rsidRPr="00BB5CD0" w:rsidRDefault="00BA143E">
            <w:pPr>
              <w:spacing w:before="40" w:after="0"/>
            </w:pPr>
            <w:r w:rsidRPr="00BB5CD0">
              <w:rPr>
                <w:rFonts w:ascii="Century Gothic" w:hAnsi="Century Gothic" w:cs="Century Gothic"/>
                <w:sz w:val="19"/>
                <w:szCs w:val="19"/>
              </w:rPr>
              <w:t>Oblici rada:</w:t>
            </w:r>
          </w:p>
          <w:p w14:paraId="4445E0E5" w14:textId="77777777" w:rsidR="00BA143E" w:rsidRPr="00BB5CD0" w:rsidRDefault="00BA143E">
            <w:pPr>
              <w:spacing w:before="40" w:after="0"/>
            </w:pPr>
            <w:r w:rsidRPr="00BB5CD0">
              <w:rPr>
                <w:rFonts w:ascii="Century Gothic" w:hAnsi="Century Gothic" w:cs="Century Gothic"/>
                <w:sz w:val="19"/>
                <w:szCs w:val="19"/>
              </w:rPr>
              <w:t>-rad u krugu, grupni i individualni rad, rad u paru</w:t>
            </w:r>
          </w:p>
          <w:p w14:paraId="47D18C61" w14:textId="77777777" w:rsidR="00BA143E" w:rsidRPr="00BB5CD0" w:rsidRDefault="00BA143E">
            <w:pPr>
              <w:spacing w:before="40" w:after="0"/>
            </w:pPr>
            <w:r w:rsidRPr="00BB5CD0">
              <w:rPr>
                <w:rFonts w:ascii="Century Gothic" w:hAnsi="Century Gothic" w:cs="Century Gothic"/>
                <w:sz w:val="19"/>
                <w:szCs w:val="19"/>
              </w:rPr>
              <w:t>Strategije:</w:t>
            </w:r>
          </w:p>
          <w:p w14:paraId="4D034140" w14:textId="77777777" w:rsidR="00BA143E" w:rsidRPr="00BB5CD0" w:rsidRDefault="00BA143E">
            <w:pPr>
              <w:spacing w:before="40" w:after="0"/>
            </w:pPr>
            <w:r w:rsidRPr="00BB5CD0">
              <w:rPr>
                <w:rFonts w:ascii="Century Gothic" w:hAnsi="Century Gothic" w:cs="Century Gothic"/>
                <w:sz w:val="19"/>
                <w:szCs w:val="19"/>
              </w:rPr>
              <w:t>-uvježbavanje vještina i tehnika (igra uloga, simulacija, uživljavanje…)</w:t>
            </w:r>
          </w:p>
          <w:p w14:paraId="10EB1031" w14:textId="77777777" w:rsidR="00BA143E" w:rsidRPr="00BB5CD0" w:rsidRDefault="00BA143E">
            <w:pPr>
              <w:spacing w:before="40" w:after="0"/>
            </w:pPr>
            <w:r w:rsidRPr="00BB5CD0">
              <w:rPr>
                <w:rFonts w:ascii="Century Gothic" w:hAnsi="Century Gothic" w:cs="Century Gothic"/>
                <w:sz w:val="19"/>
                <w:szCs w:val="19"/>
              </w:rPr>
              <w:t xml:space="preserve">-razgovor i međusobna podrška </w:t>
            </w:r>
          </w:p>
        </w:tc>
        <w:tc>
          <w:tcPr>
            <w:tcW w:w="2127" w:type="dxa"/>
            <w:tcBorders>
              <w:top w:val="single" w:sz="4" w:space="0" w:color="000000"/>
              <w:left w:val="single" w:sz="4" w:space="0" w:color="000000"/>
              <w:bottom w:val="single" w:sz="4" w:space="0" w:color="000000"/>
            </w:tcBorders>
            <w:shd w:val="clear" w:color="auto" w:fill="auto"/>
          </w:tcPr>
          <w:p w14:paraId="24D8D668" w14:textId="77777777" w:rsidR="00630D8D" w:rsidRDefault="00630D8D">
            <w:pPr>
              <w:spacing w:before="40" w:after="0"/>
              <w:rPr>
                <w:rFonts w:ascii="Century Gothic" w:hAnsi="Century Gothic" w:cs="Century Gothic"/>
                <w:sz w:val="19"/>
                <w:szCs w:val="19"/>
              </w:rPr>
            </w:pPr>
          </w:p>
          <w:p w14:paraId="2DA62CDF" w14:textId="77777777" w:rsidR="00BA143E" w:rsidRPr="00BB5CD0" w:rsidRDefault="00BA143E">
            <w:pPr>
              <w:spacing w:before="40" w:after="0"/>
            </w:pPr>
            <w:r w:rsidRPr="00BB5CD0">
              <w:rPr>
                <w:rFonts w:ascii="Century Gothic" w:hAnsi="Century Gothic" w:cs="Century Gothic"/>
                <w:sz w:val="19"/>
                <w:szCs w:val="19"/>
              </w:rPr>
              <w:t>Materijal za rad</w:t>
            </w:r>
          </w:p>
        </w:tc>
        <w:tc>
          <w:tcPr>
            <w:tcW w:w="2551" w:type="dxa"/>
            <w:tcBorders>
              <w:top w:val="single" w:sz="4" w:space="0" w:color="000000"/>
              <w:left w:val="single" w:sz="4" w:space="0" w:color="000000"/>
              <w:bottom w:val="single" w:sz="4" w:space="0" w:color="000000"/>
            </w:tcBorders>
            <w:shd w:val="clear" w:color="auto" w:fill="auto"/>
          </w:tcPr>
          <w:p w14:paraId="5B143FBA" w14:textId="77777777" w:rsidR="00630D8D" w:rsidRDefault="00630D8D">
            <w:pPr>
              <w:spacing w:before="40" w:after="0"/>
              <w:rPr>
                <w:rFonts w:ascii="Century Gothic" w:hAnsi="Century Gothic" w:cs="Century Gothic"/>
                <w:sz w:val="19"/>
                <w:szCs w:val="19"/>
              </w:rPr>
            </w:pPr>
          </w:p>
          <w:p w14:paraId="32DD9ECF" w14:textId="77777777" w:rsidR="00BA143E" w:rsidRPr="00BB5CD0" w:rsidRDefault="00BA143E">
            <w:pPr>
              <w:spacing w:before="40" w:after="0"/>
            </w:pPr>
            <w:r w:rsidRPr="00BB5CD0">
              <w:rPr>
                <w:rFonts w:ascii="Century Gothic" w:hAnsi="Century Gothic" w:cs="Century Gothic"/>
                <w:sz w:val="19"/>
                <w:szCs w:val="19"/>
              </w:rPr>
              <w:t>Demonstracija uvježbanih vještina i tehnika kroz simulaciju situacije i u stvarnim okolnostima.</w:t>
            </w:r>
          </w:p>
        </w:tc>
        <w:tc>
          <w:tcPr>
            <w:tcW w:w="2997" w:type="dxa"/>
            <w:gridSpan w:val="2"/>
            <w:tcBorders>
              <w:top w:val="single" w:sz="4" w:space="0" w:color="000000"/>
              <w:left w:val="single" w:sz="4" w:space="0" w:color="000000"/>
              <w:bottom w:val="single" w:sz="4" w:space="0" w:color="000000"/>
              <w:right w:val="single" w:sz="4" w:space="0" w:color="000000"/>
            </w:tcBorders>
            <w:shd w:val="clear" w:color="auto" w:fill="auto"/>
          </w:tcPr>
          <w:p w14:paraId="7B2235AD" w14:textId="77777777" w:rsidR="00630D8D" w:rsidRDefault="00630D8D">
            <w:pPr>
              <w:spacing w:before="40" w:after="0"/>
              <w:rPr>
                <w:rFonts w:ascii="Century Gothic" w:hAnsi="Century Gothic" w:cs="Century Gothic"/>
                <w:sz w:val="19"/>
                <w:szCs w:val="19"/>
              </w:rPr>
            </w:pPr>
          </w:p>
          <w:p w14:paraId="6A721CD0" w14:textId="77777777" w:rsidR="00BA143E" w:rsidRPr="00BB5CD0" w:rsidRDefault="00BA143E">
            <w:pPr>
              <w:spacing w:before="40" w:after="0"/>
            </w:pPr>
            <w:r w:rsidRPr="00BB5CD0">
              <w:rPr>
                <w:rFonts w:ascii="Century Gothic" w:hAnsi="Century Gothic" w:cs="Century Gothic"/>
                <w:sz w:val="19"/>
                <w:szCs w:val="19"/>
              </w:rPr>
              <w:t>Uspješno rješavanje sukoba unutar razrednog odjela.</w:t>
            </w:r>
          </w:p>
          <w:p w14:paraId="36C85837" w14:textId="77777777" w:rsidR="00BA143E" w:rsidRPr="00BB5CD0" w:rsidRDefault="00BA143E">
            <w:pPr>
              <w:spacing w:before="40" w:after="0"/>
            </w:pPr>
            <w:r w:rsidRPr="00BB5CD0">
              <w:rPr>
                <w:rFonts w:ascii="Century Gothic" w:hAnsi="Century Gothic" w:cs="Century Gothic"/>
                <w:sz w:val="19"/>
                <w:szCs w:val="19"/>
              </w:rPr>
              <w:t>Daljnje unapređenje rada.</w:t>
            </w:r>
          </w:p>
        </w:tc>
      </w:tr>
    </w:tbl>
    <w:p w14:paraId="26CFA51C" w14:textId="77777777" w:rsidR="00BA143E" w:rsidRPr="00BB5CD0" w:rsidRDefault="00BA143E">
      <w:pPr>
        <w:spacing w:before="40" w:after="0" w:line="360" w:lineRule="auto"/>
        <w:rPr>
          <w:rFonts w:ascii="Century Gothic" w:hAnsi="Century Gothic" w:cs="Century Gothic"/>
          <w:sz w:val="24"/>
          <w:szCs w:val="24"/>
        </w:rPr>
      </w:pPr>
    </w:p>
    <w:tbl>
      <w:tblPr>
        <w:tblW w:w="16040" w:type="dxa"/>
        <w:tblInd w:w="-895" w:type="dxa"/>
        <w:tblLayout w:type="fixed"/>
        <w:tblLook w:val="0000" w:firstRow="0" w:lastRow="0" w:firstColumn="0" w:lastColumn="0" w:noHBand="0" w:noVBand="0"/>
      </w:tblPr>
      <w:tblGrid>
        <w:gridCol w:w="3105"/>
        <w:gridCol w:w="14"/>
        <w:gridCol w:w="2693"/>
        <w:gridCol w:w="2554"/>
        <w:gridCol w:w="2127"/>
        <w:gridCol w:w="2551"/>
        <w:gridCol w:w="15"/>
        <w:gridCol w:w="2981"/>
      </w:tblGrid>
      <w:tr w:rsidR="00BA143E" w:rsidRPr="00BB5CD0" w14:paraId="003F400D" w14:textId="77777777" w:rsidTr="00F77828">
        <w:trPr>
          <w:trHeight w:val="737"/>
        </w:trPr>
        <w:tc>
          <w:tcPr>
            <w:tcW w:w="3105" w:type="dxa"/>
            <w:tcBorders>
              <w:top w:val="single" w:sz="4" w:space="0" w:color="000000"/>
              <w:left w:val="single" w:sz="4" w:space="0" w:color="000000"/>
              <w:bottom w:val="single" w:sz="4" w:space="0" w:color="000000"/>
            </w:tcBorders>
            <w:shd w:val="clear" w:color="auto" w:fill="auto"/>
            <w:vAlign w:val="center"/>
          </w:tcPr>
          <w:p w14:paraId="06FDF3A6" w14:textId="77777777" w:rsidR="00BA143E" w:rsidRPr="00BB5CD0" w:rsidRDefault="00BA143E">
            <w:pPr>
              <w:spacing w:before="40" w:after="0"/>
              <w:jc w:val="center"/>
            </w:pPr>
            <w:r w:rsidRPr="00BB5CD0">
              <w:rPr>
                <w:rFonts w:ascii="Century Gothic" w:hAnsi="Century Gothic" w:cs="Century Gothic"/>
                <w:b/>
                <w:sz w:val="21"/>
                <w:szCs w:val="21"/>
              </w:rPr>
              <w:t>CILJ AKTIVNOSTI</w:t>
            </w:r>
          </w:p>
        </w:tc>
        <w:tc>
          <w:tcPr>
            <w:tcW w:w="2707" w:type="dxa"/>
            <w:gridSpan w:val="2"/>
            <w:tcBorders>
              <w:top w:val="single" w:sz="4" w:space="0" w:color="000000"/>
              <w:left w:val="single" w:sz="4" w:space="0" w:color="000000"/>
              <w:bottom w:val="single" w:sz="4" w:space="0" w:color="000000"/>
            </w:tcBorders>
            <w:shd w:val="clear" w:color="auto" w:fill="auto"/>
            <w:vAlign w:val="center"/>
          </w:tcPr>
          <w:p w14:paraId="5778DDED" w14:textId="77777777" w:rsidR="00BA143E" w:rsidRPr="00BB5CD0" w:rsidRDefault="00BA143E">
            <w:pPr>
              <w:spacing w:before="40" w:after="0"/>
              <w:jc w:val="center"/>
            </w:pPr>
            <w:r w:rsidRPr="00BB5CD0">
              <w:rPr>
                <w:rFonts w:ascii="Century Gothic" w:hAnsi="Century Gothic" w:cs="Century Gothic"/>
                <w:b/>
                <w:sz w:val="21"/>
                <w:szCs w:val="21"/>
              </w:rPr>
              <w:t>NAMJENA</w:t>
            </w:r>
          </w:p>
        </w:tc>
        <w:tc>
          <w:tcPr>
            <w:tcW w:w="2554" w:type="dxa"/>
            <w:tcBorders>
              <w:top w:val="single" w:sz="4" w:space="0" w:color="000000"/>
              <w:left w:val="single" w:sz="4" w:space="0" w:color="000000"/>
              <w:bottom w:val="single" w:sz="4" w:space="0" w:color="000000"/>
            </w:tcBorders>
            <w:shd w:val="clear" w:color="auto" w:fill="auto"/>
            <w:vAlign w:val="center"/>
          </w:tcPr>
          <w:p w14:paraId="52E6B6E5" w14:textId="77777777" w:rsidR="00BA143E" w:rsidRPr="00BB5CD0" w:rsidRDefault="00BA143E">
            <w:pPr>
              <w:spacing w:before="40" w:after="0"/>
              <w:jc w:val="center"/>
            </w:pPr>
            <w:r w:rsidRPr="00BB5CD0">
              <w:rPr>
                <w:rFonts w:ascii="Century Gothic" w:hAnsi="Century Gothic" w:cs="Century Gothic"/>
                <w:b/>
                <w:sz w:val="21"/>
                <w:szCs w:val="21"/>
              </w:rPr>
              <w:t>NAČIN REALIZACIJE</w:t>
            </w:r>
          </w:p>
        </w:tc>
        <w:tc>
          <w:tcPr>
            <w:tcW w:w="2127" w:type="dxa"/>
            <w:tcBorders>
              <w:top w:val="single" w:sz="4" w:space="0" w:color="000000"/>
              <w:left w:val="single" w:sz="4" w:space="0" w:color="000000"/>
              <w:bottom w:val="single" w:sz="4" w:space="0" w:color="000000"/>
            </w:tcBorders>
            <w:shd w:val="clear" w:color="auto" w:fill="auto"/>
            <w:vAlign w:val="center"/>
          </w:tcPr>
          <w:p w14:paraId="78035B4F" w14:textId="77777777" w:rsidR="00BA143E" w:rsidRPr="00BB5CD0" w:rsidRDefault="00BA143E">
            <w:pPr>
              <w:spacing w:before="40" w:after="0"/>
              <w:jc w:val="center"/>
            </w:pPr>
            <w:r w:rsidRPr="00BB5CD0">
              <w:rPr>
                <w:rFonts w:ascii="Century Gothic" w:hAnsi="Century Gothic" w:cs="Century Gothic"/>
                <w:b/>
                <w:sz w:val="21"/>
                <w:szCs w:val="21"/>
              </w:rPr>
              <w:t>TROŠKOVNIK</w:t>
            </w:r>
          </w:p>
        </w:tc>
        <w:tc>
          <w:tcPr>
            <w:tcW w:w="2566" w:type="dxa"/>
            <w:gridSpan w:val="2"/>
            <w:tcBorders>
              <w:top w:val="single" w:sz="4" w:space="0" w:color="000000"/>
              <w:left w:val="single" w:sz="4" w:space="0" w:color="000000"/>
              <w:bottom w:val="single" w:sz="4" w:space="0" w:color="000000"/>
            </w:tcBorders>
            <w:shd w:val="clear" w:color="auto" w:fill="auto"/>
            <w:vAlign w:val="center"/>
          </w:tcPr>
          <w:p w14:paraId="33D2EA06" w14:textId="77777777" w:rsidR="00BA143E" w:rsidRPr="00BB5CD0" w:rsidRDefault="00BA143E">
            <w:pPr>
              <w:spacing w:before="40" w:after="0"/>
              <w:jc w:val="center"/>
            </w:pPr>
            <w:r w:rsidRPr="00BB5CD0">
              <w:rPr>
                <w:rFonts w:ascii="Century Gothic" w:hAnsi="Century Gothic" w:cs="Century Gothic"/>
                <w:b/>
                <w:sz w:val="21"/>
                <w:szCs w:val="21"/>
              </w:rPr>
              <w:t>NAČIN VREDNOVANJA</w:t>
            </w:r>
          </w:p>
        </w:tc>
        <w:tc>
          <w:tcPr>
            <w:tcW w:w="2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8B9A1" w14:textId="77777777" w:rsidR="00BA143E" w:rsidRPr="00BB5CD0" w:rsidRDefault="00BA143E">
            <w:pPr>
              <w:spacing w:before="40" w:after="0"/>
              <w:jc w:val="center"/>
            </w:pPr>
            <w:r w:rsidRPr="00BB5CD0">
              <w:rPr>
                <w:rFonts w:ascii="Century Gothic" w:hAnsi="Century Gothic" w:cs="Century Gothic"/>
                <w:b/>
                <w:sz w:val="21"/>
                <w:szCs w:val="21"/>
              </w:rPr>
              <w:t xml:space="preserve">NAČIN KORIŠTENJA </w:t>
            </w:r>
          </w:p>
          <w:p w14:paraId="75A619F8" w14:textId="77777777" w:rsidR="00BA143E" w:rsidRPr="00BB5CD0" w:rsidRDefault="00BA143E">
            <w:pPr>
              <w:spacing w:before="40" w:after="0"/>
              <w:jc w:val="center"/>
            </w:pPr>
            <w:r w:rsidRPr="00BB5CD0">
              <w:rPr>
                <w:rFonts w:ascii="Century Gothic" w:hAnsi="Century Gothic" w:cs="Century Gothic"/>
                <w:b/>
                <w:sz w:val="21"/>
                <w:szCs w:val="21"/>
              </w:rPr>
              <w:t>REZULTATA VREDNOVANJA</w:t>
            </w:r>
          </w:p>
        </w:tc>
      </w:tr>
      <w:tr w:rsidR="00BA143E" w:rsidRPr="00BB5CD0" w14:paraId="4FEB5B4D" w14:textId="77777777" w:rsidTr="00F77828">
        <w:trPr>
          <w:trHeight w:val="283"/>
        </w:trPr>
        <w:tc>
          <w:tcPr>
            <w:tcW w:w="10493" w:type="dxa"/>
            <w:gridSpan w:val="5"/>
            <w:tcBorders>
              <w:top w:val="single" w:sz="4" w:space="0" w:color="000000"/>
              <w:left w:val="single" w:sz="4" w:space="0" w:color="000000"/>
              <w:bottom w:val="single" w:sz="4" w:space="0" w:color="000000"/>
            </w:tcBorders>
            <w:shd w:val="clear" w:color="auto" w:fill="auto"/>
          </w:tcPr>
          <w:p w14:paraId="1588D711" w14:textId="3C0B887A" w:rsidR="00BA143E" w:rsidRPr="00644D9C" w:rsidRDefault="00BA143E" w:rsidP="00EF1F3B">
            <w:pPr>
              <w:spacing w:before="40" w:after="40"/>
            </w:pPr>
            <w:r w:rsidRPr="00644D9C">
              <w:rPr>
                <w:rFonts w:ascii="Century Gothic" w:hAnsi="Century Gothic" w:cs="Century Gothic"/>
                <w:b/>
                <w:sz w:val="20"/>
                <w:szCs w:val="20"/>
              </w:rPr>
              <w:t xml:space="preserve">NAZIV AKTIVNOSTI: </w:t>
            </w:r>
            <w:r w:rsidR="00770C6E" w:rsidRPr="00644D9C">
              <w:rPr>
                <w:rFonts w:ascii="Century Gothic" w:hAnsi="Century Gothic" w:cs="Century Gothic"/>
                <w:b/>
                <w:sz w:val="20"/>
                <w:szCs w:val="20"/>
              </w:rPr>
              <w:t xml:space="preserve">Od djece za djecu </w:t>
            </w:r>
            <w:r w:rsidRPr="00644D9C">
              <w:rPr>
                <w:rFonts w:ascii="Century Gothic" w:hAnsi="Century Gothic" w:cs="Century Gothic"/>
                <w:b/>
                <w:sz w:val="20"/>
                <w:szCs w:val="20"/>
              </w:rPr>
              <w:t xml:space="preserve">– </w:t>
            </w:r>
            <w:r w:rsidR="00A7331D" w:rsidRPr="00644D9C">
              <w:rPr>
                <w:rFonts w:ascii="Century Gothic" w:hAnsi="Century Gothic" w:cs="Century Gothic"/>
                <w:b/>
                <w:sz w:val="20"/>
                <w:szCs w:val="20"/>
              </w:rPr>
              <w:t>humanitarne akcije u školi</w:t>
            </w:r>
          </w:p>
          <w:p w14:paraId="3DAF5E53" w14:textId="3E3C9A79" w:rsidR="00BA143E" w:rsidRPr="00644D9C" w:rsidRDefault="00A7331D" w:rsidP="00EF1F3B">
            <w:pPr>
              <w:spacing w:before="40" w:after="40"/>
            </w:pPr>
            <w:r w:rsidRPr="00644D9C">
              <w:rPr>
                <w:rFonts w:ascii="Century Gothic" w:hAnsi="Century Gothic" w:cs="Century Gothic"/>
                <w:b/>
                <w:sz w:val="20"/>
                <w:szCs w:val="20"/>
              </w:rPr>
              <w:t>NOSITELJ: u</w:t>
            </w:r>
            <w:r w:rsidR="00BA143E" w:rsidRPr="00644D9C">
              <w:rPr>
                <w:rFonts w:ascii="Century Gothic" w:hAnsi="Century Gothic" w:cs="Century Gothic"/>
                <w:b/>
                <w:sz w:val="20"/>
                <w:szCs w:val="20"/>
              </w:rPr>
              <w:t>čitelji predmetne na</w:t>
            </w:r>
            <w:r w:rsidR="00AA5E3D" w:rsidRPr="00644D9C">
              <w:rPr>
                <w:rFonts w:ascii="Century Gothic" w:hAnsi="Century Gothic" w:cs="Century Gothic"/>
                <w:b/>
                <w:sz w:val="20"/>
                <w:szCs w:val="20"/>
              </w:rPr>
              <w:t xml:space="preserve">stave, roditelji, ravnatelj, </w:t>
            </w:r>
            <w:r w:rsidR="00BA143E" w:rsidRPr="00644D9C">
              <w:rPr>
                <w:rFonts w:ascii="Century Gothic" w:hAnsi="Century Gothic" w:cs="Century Gothic"/>
                <w:b/>
                <w:sz w:val="20"/>
                <w:szCs w:val="20"/>
              </w:rPr>
              <w:t>stručne suradnice</w:t>
            </w:r>
          </w:p>
        </w:tc>
        <w:tc>
          <w:tcPr>
            <w:tcW w:w="5547" w:type="dxa"/>
            <w:gridSpan w:val="3"/>
            <w:tcBorders>
              <w:top w:val="single" w:sz="4" w:space="0" w:color="000000"/>
              <w:left w:val="single" w:sz="4" w:space="0" w:color="000000"/>
              <w:bottom w:val="single" w:sz="4" w:space="0" w:color="000000"/>
              <w:right w:val="single" w:sz="4" w:space="0" w:color="000000"/>
            </w:tcBorders>
            <w:shd w:val="clear" w:color="auto" w:fill="auto"/>
          </w:tcPr>
          <w:p w14:paraId="0BC27260" w14:textId="77777777" w:rsidR="00EF1F3B" w:rsidRPr="00644D9C" w:rsidRDefault="00BA143E" w:rsidP="00EF1F3B">
            <w:pPr>
              <w:spacing w:before="40" w:after="40"/>
              <w:rPr>
                <w:rFonts w:ascii="Century Gothic" w:hAnsi="Century Gothic" w:cs="Century Gothic"/>
                <w:b/>
                <w:sz w:val="20"/>
                <w:szCs w:val="20"/>
              </w:rPr>
            </w:pPr>
            <w:r w:rsidRPr="00644D9C">
              <w:rPr>
                <w:rFonts w:ascii="Century Gothic" w:hAnsi="Century Gothic" w:cs="Century Gothic"/>
                <w:b/>
                <w:sz w:val="20"/>
                <w:szCs w:val="20"/>
              </w:rPr>
              <w:t xml:space="preserve">VREMENIK: tijekom školske godine </w:t>
            </w:r>
          </w:p>
          <w:p w14:paraId="3DAA78DC" w14:textId="77777777" w:rsidR="00BA143E" w:rsidRPr="00644D9C" w:rsidRDefault="00BA143E" w:rsidP="00EF1F3B">
            <w:pPr>
              <w:spacing w:before="40" w:after="40"/>
            </w:pPr>
            <w:r w:rsidRPr="00644D9C">
              <w:rPr>
                <w:rFonts w:ascii="Century Gothic" w:hAnsi="Century Gothic" w:cs="Century Gothic"/>
                <w:b/>
                <w:sz w:val="20"/>
                <w:szCs w:val="20"/>
              </w:rPr>
              <w:t>RAZRED:  5. – 8. razredi</w:t>
            </w:r>
          </w:p>
        </w:tc>
      </w:tr>
      <w:tr w:rsidR="00BA143E" w:rsidRPr="00BB5CD0" w14:paraId="0954C4E3" w14:textId="77777777" w:rsidTr="00F77828">
        <w:trPr>
          <w:trHeight w:val="880"/>
        </w:trPr>
        <w:tc>
          <w:tcPr>
            <w:tcW w:w="3119" w:type="dxa"/>
            <w:gridSpan w:val="2"/>
            <w:tcBorders>
              <w:top w:val="single" w:sz="4" w:space="0" w:color="000000"/>
              <w:left w:val="single" w:sz="4" w:space="0" w:color="000000"/>
              <w:bottom w:val="single" w:sz="4" w:space="0" w:color="000000"/>
            </w:tcBorders>
            <w:shd w:val="clear" w:color="auto" w:fill="auto"/>
          </w:tcPr>
          <w:p w14:paraId="131A687A" w14:textId="77777777" w:rsidR="00BA143E" w:rsidRPr="00BB5CD0" w:rsidRDefault="00BA143E">
            <w:pPr>
              <w:snapToGrid w:val="0"/>
              <w:spacing w:before="40" w:after="0"/>
              <w:rPr>
                <w:rFonts w:ascii="Century Gothic" w:hAnsi="Century Gothic" w:cs="Century Gothic"/>
                <w:b/>
                <w:sz w:val="19"/>
                <w:szCs w:val="19"/>
              </w:rPr>
            </w:pPr>
          </w:p>
          <w:p w14:paraId="7726B914" w14:textId="77777777" w:rsidR="00BA143E" w:rsidRPr="00BB5CD0" w:rsidRDefault="00BA143E">
            <w:pPr>
              <w:spacing w:before="40" w:after="0"/>
            </w:pPr>
            <w:r w:rsidRPr="00BB5CD0">
              <w:rPr>
                <w:rFonts w:ascii="Century Gothic" w:hAnsi="Century Gothic" w:cs="Century Gothic"/>
                <w:sz w:val="19"/>
                <w:szCs w:val="19"/>
              </w:rPr>
              <w:t>Prikupljanje financijskih sredstava za potrebitu djecu u gradu, državi i u svijetu.</w:t>
            </w:r>
          </w:p>
          <w:p w14:paraId="23972D47" w14:textId="77777777" w:rsidR="00BA143E" w:rsidRPr="00BB5CD0" w:rsidRDefault="00BA143E">
            <w:pPr>
              <w:spacing w:before="40" w:after="0"/>
              <w:rPr>
                <w:rFonts w:ascii="Century Gothic" w:hAnsi="Century Gothic" w:cs="Century Gothic"/>
                <w:sz w:val="19"/>
                <w:szCs w:val="19"/>
              </w:rPr>
            </w:pPr>
          </w:p>
          <w:p w14:paraId="79B0BDC1" w14:textId="77777777" w:rsidR="00BA143E" w:rsidRPr="00BB5CD0" w:rsidRDefault="00BA143E">
            <w:pPr>
              <w:spacing w:before="40" w:after="0"/>
              <w:rPr>
                <w:rFonts w:ascii="Century Gothic" w:hAnsi="Century Gothic" w:cs="Century Gothic"/>
                <w:sz w:val="19"/>
                <w:szCs w:val="19"/>
              </w:rPr>
            </w:pPr>
          </w:p>
          <w:p w14:paraId="0C6C8177" w14:textId="77777777" w:rsidR="00BA143E" w:rsidRPr="00BB5CD0" w:rsidRDefault="00BA143E">
            <w:pPr>
              <w:spacing w:before="40" w:after="0"/>
              <w:rPr>
                <w:rFonts w:ascii="Century Gothic" w:hAnsi="Century Gothic" w:cs="Century Gothic"/>
                <w:sz w:val="19"/>
                <w:szCs w:val="19"/>
              </w:rPr>
            </w:pPr>
          </w:p>
        </w:tc>
        <w:tc>
          <w:tcPr>
            <w:tcW w:w="2693" w:type="dxa"/>
            <w:tcBorders>
              <w:top w:val="single" w:sz="4" w:space="0" w:color="000000"/>
              <w:left w:val="single" w:sz="4" w:space="0" w:color="000000"/>
              <w:bottom w:val="single" w:sz="4" w:space="0" w:color="000000"/>
            </w:tcBorders>
            <w:shd w:val="clear" w:color="auto" w:fill="auto"/>
          </w:tcPr>
          <w:p w14:paraId="39AF5885" w14:textId="77777777" w:rsidR="00BA143E" w:rsidRPr="00BB5CD0" w:rsidRDefault="00BA143E">
            <w:pPr>
              <w:snapToGrid w:val="0"/>
              <w:spacing w:before="40" w:after="0"/>
              <w:rPr>
                <w:rFonts w:ascii="Century Gothic" w:hAnsi="Century Gothic" w:cs="Century Gothic"/>
                <w:sz w:val="19"/>
                <w:szCs w:val="19"/>
              </w:rPr>
            </w:pPr>
          </w:p>
          <w:p w14:paraId="16E3B931" w14:textId="77777777" w:rsidR="00BA143E" w:rsidRPr="00BB5CD0" w:rsidRDefault="00BA143E">
            <w:pPr>
              <w:spacing w:before="40" w:after="0"/>
            </w:pPr>
            <w:r w:rsidRPr="00BB5CD0">
              <w:rPr>
                <w:rFonts w:ascii="Century Gothic" w:hAnsi="Century Gothic" w:cs="Century Gothic"/>
                <w:sz w:val="19"/>
                <w:szCs w:val="19"/>
              </w:rPr>
              <w:t>Senzibilizirati učenike, roditelje i djelatnike škole za potrebe djece slabijeg imovinskog statusa.</w:t>
            </w:r>
          </w:p>
          <w:p w14:paraId="716A588E" w14:textId="77777777" w:rsidR="00481627" w:rsidRDefault="00BA143E">
            <w:pPr>
              <w:spacing w:before="40" w:after="0"/>
              <w:rPr>
                <w:rFonts w:ascii="Century Gothic" w:hAnsi="Century Gothic" w:cs="Century Gothic"/>
                <w:sz w:val="19"/>
                <w:szCs w:val="19"/>
              </w:rPr>
            </w:pPr>
            <w:r w:rsidRPr="00BB5CD0">
              <w:rPr>
                <w:rFonts w:ascii="Century Gothic" w:hAnsi="Century Gothic" w:cs="Century Gothic"/>
                <w:sz w:val="19"/>
                <w:szCs w:val="19"/>
              </w:rPr>
              <w:t xml:space="preserve">Aktivno uključivanje učenika, roditelja i učitelja u izradu i pripremu predmeta, namirnica i dr. Koje ćemo prodavati po promotivnim cijenama. </w:t>
            </w:r>
          </w:p>
          <w:p w14:paraId="09C77C74" w14:textId="46F2F33D" w:rsidR="004772EB" w:rsidRPr="006E4369" w:rsidRDefault="004772EB">
            <w:pPr>
              <w:spacing w:before="40" w:after="0"/>
              <w:rPr>
                <w:rFonts w:ascii="Century Gothic" w:hAnsi="Century Gothic" w:cs="Century Gothic"/>
                <w:sz w:val="19"/>
                <w:szCs w:val="19"/>
              </w:rPr>
            </w:pPr>
          </w:p>
        </w:tc>
        <w:tc>
          <w:tcPr>
            <w:tcW w:w="2554" w:type="dxa"/>
            <w:tcBorders>
              <w:top w:val="single" w:sz="4" w:space="0" w:color="000000"/>
              <w:left w:val="single" w:sz="4" w:space="0" w:color="000000"/>
              <w:bottom w:val="single" w:sz="4" w:space="0" w:color="000000"/>
            </w:tcBorders>
            <w:shd w:val="clear" w:color="auto" w:fill="auto"/>
          </w:tcPr>
          <w:p w14:paraId="44FE1986" w14:textId="77777777" w:rsidR="00BA143E" w:rsidRPr="00BB5CD0" w:rsidRDefault="00BA143E">
            <w:pPr>
              <w:snapToGrid w:val="0"/>
              <w:spacing w:before="40" w:after="0"/>
              <w:rPr>
                <w:rFonts w:ascii="Century Gothic" w:hAnsi="Century Gothic" w:cs="Century Gothic"/>
                <w:sz w:val="19"/>
                <w:szCs w:val="19"/>
              </w:rPr>
            </w:pPr>
          </w:p>
          <w:p w14:paraId="63260A09" w14:textId="77777777" w:rsidR="00BA143E" w:rsidRPr="00BB5CD0" w:rsidRDefault="00BA143E">
            <w:pPr>
              <w:spacing w:before="40" w:after="0"/>
            </w:pPr>
            <w:r w:rsidRPr="00BB5CD0">
              <w:rPr>
                <w:rFonts w:ascii="Century Gothic" w:hAnsi="Century Gothic" w:cs="Century Gothic"/>
                <w:sz w:val="19"/>
                <w:szCs w:val="19"/>
              </w:rPr>
              <w:t>Provođenje radionica na kojima će se izrađivati predmeti i pripremati namirnice za prodaju.</w:t>
            </w:r>
          </w:p>
          <w:p w14:paraId="455BEBBD" w14:textId="77777777" w:rsidR="00BA143E" w:rsidRPr="00BB5CD0" w:rsidRDefault="00BA143E">
            <w:pPr>
              <w:spacing w:before="40" w:after="0"/>
            </w:pPr>
            <w:r w:rsidRPr="00BB5CD0">
              <w:rPr>
                <w:rFonts w:ascii="Century Gothic" w:hAnsi="Century Gothic" w:cs="Century Gothic"/>
                <w:sz w:val="19"/>
                <w:szCs w:val="19"/>
              </w:rPr>
              <w:t>Postavljenje štandova u školi i gradu na kojima će se prodavati prigodni predmeti, namirnice i dr.</w:t>
            </w:r>
          </w:p>
        </w:tc>
        <w:tc>
          <w:tcPr>
            <w:tcW w:w="2127" w:type="dxa"/>
            <w:tcBorders>
              <w:top w:val="single" w:sz="4" w:space="0" w:color="000000"/>
              <w:left w:val="single" w:sz="4" w:space="0" w:color="000000"/>
              <w:bottom w:val="single" w:sz="4" w:space="0" w:color="000000"/>
            </w:tcBorders>
            <w:shd w:val="clear" w:color="auto" w:fill="auto"/>
            <w:vAlign w:val="center"/>
          </w:tcPr>
          <w:p w14:paraId="726F7DC9" w14:textId="77777777" w:rsidR="00BA143E" w:rsidRPr="00BB5CD0" w:rsidRDefault="00BA143E">
            <w:pPr>
              <w:snapToGrid w:val="0"/>
              <w:spacing w:before="40" w:after="0"/>
              <w:jc w:val="center"/>
              <w:rPr>
                <w:rFonts w:ascii="Century Gothic" w:hAnsi="Century Gothic" w:cs="Century Gothic"/>
                <w:sz w:val="19"/>
                <w:szCs w:val="19"/>
              </w:rPr>
            </w:pPr>
          </w:p>
          <w:p w14:paraId="3A3976D7" w14:textId="77777777" w:rsidR="00BA143E" w:rsidRPr="00BB5CD0" w:rsidRDefault="00BA143E">
            <w:pPr>
              <w:spacing w:before="40" w:after="0"/>
              <w:jc w:val="center"/>
            </w:pPr>
            <w:r w:rsidRPr="00BB5CD0">
              <w:rPr>
                <w:rFonts w:ascii="Century Gothic" w:hAnsi="Century Gothic" w:cs="Century Gothic"/>
                <w:sz w:val="19"/>
                <w:szCs w:val="19"/>
              </w:rPr>
              <w:t>-</w:t>
            </w:r>
          </w:p>
        </w:tc>
        <w:tc>
          <w:tcPr>
            <w:tcW w:w="2551" w:type="dxa"/>
            <w:tcBorders>
              <w:top w:val="single" w:sz="4" w:space="0" w:color="000000"/>
              <w:left w:val="single" w:sz="4" w:space="0" w:color="000000"/>
              <w:bottom w:val="single" w:sz="4" w:space="0" w:color="000000"/>
            </w:tcBorders>
            <w:shd w:val="clear" w:color="auto" w:fill="auto"/>
          </w:tcPr>
          <w:p w14:paraId="4990E275" w14:textId="77777777" w:rsidR="00BA143E" w:rsidRPr="00BB5CD0" w:rsidRDefault="00BA143E">
            <w:pPr>
              <w:snapToGrid w:val="0"/>
              <w:spacing w:before="40" w:after="0"/>
              <w:rPr>
                <w:rFonts w:ascii="Century Gothic" w:hAnsi="Century Gothic" w:cs="Century Gothic"/>
                <w:sz w:val="19"/>
                <w:szCs w:val="19"/>
              </w:rPr>
            </w:pPr>
          </w:p>
          <w:p w14:paraId="564C7FDD" w14:textId="77777777" w:rsidR="00BA143E" w:rsidRPr="00BB5CD0" w:rsidRDefault="00BA143E">
            <w:pPr>
              <w:spacing w:before="40" w:after="0"/>
            </w:pPr>
            <w:r w:rsidRPr="00BB5CD0">
              <w:rPr>
                <w:rFonts w:ascii="Century Gothic" w:hAnsi="Century Gothic" w:cs="Century Gothic"/>
                <w:sz w:val="19"/>
                <w:szCs w:val="19"/>
              </w:rPr>
              <w:t>Broj uključenih učenika, učitelja i roditelja.</w:t>
            </w:r>
          </w:p>
          <w:p w14:paraId="4FD22790" w14:textId="77777777" w:rsidR="00BA143E" w:rsidRPr="00BB5CD0" w:rsidRDefault="00BA143E">
            <w:pPr>
              <w:spacing w:before="40" w:after="0"/>
            </w:pPr>
            <w:r w:rsidRPr="00BB5CD0">
              <w:rPr>
                <w:rFonts w:ascii="Century Gothic" w:hAnsi="Century Gothic" w:cs="Century Gothic"/>
                <w:sz w:val="19"/>
                <w:szCs w:val="19"/>
              </w:rPr>
              <w:t>Prikupljena sredstva.</w:t>
            </w:r>
          </w:p>
        </w:tc>
        <w:tc>
          <w:tcPr>
            <w:tcW w:w="2996" w:type="dxa"/>
            <w:gridSpan w:val="2"/>
            <w:tcBorders>
              <w:top w:val="single" w:sz="4" w:space="0" w:color="000000"/>
              <w:left w:val="single" w:sz="4" w:space="0" w:color="000000"/>
              <w:bottom w:val="single" w:sz="4" w:space="0" w:color="000000"/>
              <w:right w:val="single" w:sz="4" w:space="0" w:color="000000"/>
            </w:tcBorders>
            <w:shd w:val="clear" w:color="auto" w:fill="auto"/>
          </w:tcPr>
          <w:p w14:paraId="4C4496D4" w14:textId="77777777" w:rsidR="00BA143E" w:rsidRPr="00BB5CD0" w:rsidRDefault="00BA143E">
            <w:pPr>
              <w:snapToGrid w:val="0"/>
              <w:spacing w:before="40" w:after="0"/>
              <w:rPr>
                <w:rFonts w:ascii="Century Gothic" w:hAnsi="Century Gothic" w:cs="Century Gothic"/>
                <w:sz w:val="19"/>
                <w:szCs w:val="19"/>
              </w:rPr>
            </w:pPr>
          </w:p>
          <w:p w14:paraId="7E5B22D8" w14:textId="77777777" w:rsidR="00BA143E" w:rsidRPr="00BB5CD0" w:rsidRDefault="00BA143E">
            <w:pPr>
              <w:spacing w:before="40" w:after="0"/>
            </w:pPr>
            <w:r w:rsidRPr="00BB5CD0">
              <w:rPr>
                <w:rFonts w:ascii="Century Gothic" w:hAnsi="Century Gothic" w:cs="Century Gothic"/>
                <w:sz w:val="19"/>
                <w:szCs w:val="19"/>
              </w:rPr>
              <w:t>Daljnje unapređenje rada.</w:t>
            </w:r>
          </w:p>
        </w:tc>
      </w:tr>
      <w:tr w:rsidR="00B22435" w:rsidRPr="00E234A4" w14:paraId="126F720D" w14:textId="77777777" w:rsidTr="00F77828">
        <w:trPr>
          <w:trHeight w:val="680"/>
        </w:trPr>
        <w:tc>
          <w:tcPr>
            <w:tcW w:w="10493" w:type="dxa"/>
            <w:gridSpan w:val="5"/>
            <w:tcBorders>
              <w:top w:val="single" w:sz="4" w:space="0" w:color="000000"/>
              <w:left w:val="single" w:sz="4" w:space="0" w:color="000000"/>
              <w:bottom w:val="single" w:sz="4" w:space="0" w:color="000000"/>
            </w:tcBorders>
            <w:shd w:val="clear" w:color="auto" w:fill="auto"/>
          </w:tcPr>
          <w:p w14:paraId="761E664F" w14:textId="77777777" w:rsidR="00B22435" w:rsidRPr="00856CD8" w:rsidRDefault="00B22435" w:rsidP="00DE5704">
            <w:pPr>
              <w:spacing w:before="40" w:after="40"/>
            </w:pPr>
            <w:r w:rsidRPr="00856CD8">
              <w:rPr>
                <w:rFonts w:ascii="Century Gothic" w:hAnsi="Century Gothic" w:cs="Century Gothic"/>
                <w:b/>
                <w:sz w:val="20"/>
                <w:szCs w:val="20"/>
              </w:rPr>
              <w:t xml:space="preserve">NAZIV AKTIVNOSTI: Dabar         </w:t>
            </w:r>
          </w:p>
          <w:p w14:paraId="0747CE0D" w14:textId="77777777" w:rsidR="00B22435" w:rsidRPr="00856CD8" w:rsidRDefault="00B22435" w:rsidP="00DE5704">
            <w:pPr>
              <w:spacing w:before="40" w:after="40"/>
            </w:pPr>
            <w:r w:rsidRPr="00856CD8">
              <w:rPr>
                <w:rFonts w:ascii="Century Gothic" w:hAnsi="Century Gothic" w:cs="Century Gothic"/>
                <w:b/>
                <w:sz w:val="20"/>
                <w:szCs w:val="20"/>
              </w:rPr>
              <w:t>NOSITELJI:  učitelji informatike</w:t>
            </w:r>
          </w:p>
        </w:tc>
        <w:tc>
          <w:tcPr>
            <w:tcW w:w="5547" w:type="dxa"/>
            <w:gridSpan w:val="3"/>
            <w:tcBorders>
              <w:top w:val="single" w:sz="4" w:space="0" w:color="000000"/>
              <w:left w:val="single" w:sz="4" w:space="0" w:color="000000"/>
              <w:bottom w:val="single" w:sz="4" w:space="0" w:color="000000"/>
              <w:right w:val="single" w:sz="4" w:space="0" w:color="000000"/>
            </w:tcBorders>
            <w:shd w:val="clear" w:color="auto" w:fill="auto"/>
          </w:tcPr>
          <w:p w14:paraId="68B88B2F" w14:textId="77777777" w:rsidR="00B22435" w:rsidRPr="00856CD8" w:rsidRDefault="00B22435" w:rsidP="00DE5704">
            <w:pPr>
              <w:spacing w:before="40" w:after="40"/>
            </w:pPr>
            <w:r w:rsidRPr="00856CD8">
              <w:rPr>
                <w:rFonts w:ascii="Century Gothic" w:hAnsi="Century Gothic" w:cs="Century Gothic"/>
                <w:b/>
                <w:sz w:val="20"/>
                <w:szCs w:val="20"/>
              </w:rPr>
              <w:t>VREMENIK: studeni</w:t>
            </w:r>
          </w:p>
          <w:p w14:paraId="0AC06856" w14:textId="77777777" w:rsidR="00B22435" w:rsidRPr="00856CD8" w:rsidRDefault="00B22435" w:rsidP="00DE5704">
            <w:pPr>
              <w:spacing w:before="40" w:after="40"/>
            </w:pPr>
            <w:r w:rsidRPr="00856CD8">
              <w:rPr>
                <w:rFonts w:ascii="Century Gothic" w:hAnsi="Century Gothic" w:cs="Century Gothic"/>
                <w:b/>
                <w:sz w:val="20"/>
                <w:szCs w:val="20"/>
              </w:rPr>
              <w:t xml:space="preserve">RAZRED: 5.- 8. razredi </w:t>
            </w:r>
          </w:p>
        </w:tc>
      </w:tr>
      <w:tr w:rsidR="00B22435" w:rsidRPr="00BB5CD0" w14:paraId="7156D7A5" w14:textId="77777777" w:rsidTr="00F77828">
        <w:trPr>
          <w:trHeight w:val="737"/>
        </w:trPr>
        <w:tc>
          <w:tcPr>
            <w:tcW w:w="3119" w:type="dxa"/>
            <w:gridSpan w:val="2"/>
            <w:tcBorders>
              <w:top w:val="single" w:sz="4" w:space="0" w:color="000000"/>
              <w:left w:val="single" w:sz="4" w:space="0" w:color="000000"/>
              <w:bottom w:val="single" w:sz="4" w:space="0" w:color="000000"/>
            </w:tcBorders>
            <w:shd w:val="clear" w:color="auto" w:fill="auto"/>
          </w:tcPr>
          <w:p w14:paraId="58772926" w14:textId="77777777" w:rsidR="00B22435" w:rsidRDefault="00B22435" w:rsidP="00A46D9A">
            <w:pPr>
              <w:spacing w:before="40" w:after="40"/>
              <w:rPr>
                <w:rFonts w:ascii="Century Gothic" w:hAnsi="Century Gothic" w:cs="Century Gothic"/>
                <w:sz w:val="19"/>
                <w:szCs w:val="19"/>
              </w:rPr>
            </w:pPr>
          </w:p>
          <w:p w14:paraId="6E727B22" w14:textId="77777777" w:rsidR="00B22435" w:rsidRDefault="00B22435" w:rsidP="00A46D9A">
            <w:pPr>
              <w:spacing w:before="40" w:after="40"/>
            </w:pPr>
            <w:r w:rsidRPr="00BB5CD0">
              <w:rPr>
                <w:rFonts w:ascii="Century Gothic" w:hAnsi="Century Gothic" w:cs="Century Gothic"/>
                <w:sz w:val="19"/>
                <w:szCs w:val="19"/>
              </w:rPr>
              <w:t>-popularizacija natjecanja kroz rješavanje primjerenih problemskih i logičkih zadataka, stvaranje strategija za analiziranje i rješavanje problema te programiranje</w:t>
            </w:r>
          </w:p>
          <w:p w14:paraId="38EAA982" w14:textId="77777777" w:rsidR="00B22435" w:rsidRPr="00F408F6" w:rsidRDefault="00B22435" w:rsidP="00A46D9A"/>
          <w:p w14:paraId="1D75B845" w14:textId="77777777" w:rsidR="00B22435" w:rsidRPr="00F408F6" w:rsidRDefault="00B22435" w:rsidP="00A46D9A">
            <w:pPr>
              <w:rPr>
                <w:sz w:val="28"/>
                <w:szCs w:val="28"/>
              </w:rPr>
            </w:pPr>
          </w:p>
        </w:tc>
        <w:tc>
          <w:tcPr>
            <w:tcW w:w="2693" w:type="dxa"/>
            <w:tcBorders>
              <w:top w:val="single" w:sz="4" w:space="0" w:color="000000"/>
              <w:left w:val="single" w:sz="4" w:space="0" w:color="000000"/>
              <w:bottom w:val="single" w:sz="4" w:space="0" w:color="000000"/>
            </w:tcBorders>
            <w:shd w:val="clear" w:color="auto" w:fill="auto"/>
          </w:tcPr>
          <w:p w14:paraId="482AF2F4" w14:textId="77777777" w:rsidR="00B22435" w:rsidRDefault="00B22435" w:rsidP="00A46D9A">
            <w:pPr>
              <w:spacing w:before="40" w:after="40"/>
              <w:rPr>
                <w:rFonts w:ascii="Century Gothic" w:hAnsi="Century Gothic" w:cs="Century Gothic"/>
                <w:sz w:val="19"/>
                <w:szCs w:val="19"/>
              </w:rPr>
            </w:pPr>
          </w:p>
          <w:p w14:paraId="32B743D9" w14:textId="77777777" w:rsidR="00B22435" w:rsidRPr="00BB5CD0" w:rsidRDefault="00B22435" w:rsidP="00A46D9A">
            <w:pPr>
              <w:spacing w:before="40" w:after="40"/>
            </w:pPr>
            <w:r w:rsidRPr="00BB5CD0">
              <w:rPr>
                <w:rFonts w:ascii="Century Gothic" w:hAnsi="Century Gothic" w:cs="Century Gothic"/>
                <w:sz w:val="19"/>
                <w:szCs w:val="19"/>
              </w:rPr>
              <w:t>-upoznati učenike s primjenom programiranja</w:t>
            </w:r>
          </w:p>
        </w:tc>
        <w:tc>
          <w:tcPr>
            <w:tcW w:w="2554" w:type="dxa"/>
            <w:tcBorders>
              <w:top w:val="single" w:sz="4" w:space="0" w:color="000000"/>
              <w:left w:val="single" w:sz="4" w:space="0" w:color="000000"/>
              <w:bottom w:val="single" w:sz="4" w:space="0" w:color="000000"/>
            </w:tcBorders>
            <w:shd w:val="clear" w:color="auto" w:fill="auto"/>
          </w:tcPr>
          <w:p w14:paraId="3BB2A111" w14:textId="77777777" w:rsidR="00B22435" w:rsidRDefault="00B22435" w:rsidP="00A46D9A">
            <w:pPr>
              <w:spacing w:before="40" w:after="40"/>
              <w:rPr>
                <w:rFonts w:ascii="Century Gothic" w:hAnsi="Century Gothic" w:cs="Century Gothic"/>
                <w:sz w:val="19"/>
                <w:szCs w:val="19"/>
              </w:rPr>
            </w:pPr>
          </w:p>
          <w:p w14:paraId="4ED9DCB8" w14:textId="1A841AE0" w:rsidR="00B22435" w:rsidRPr="00B22435" w:rsidRDefault="00B22435" w:rsidP="00A46D9A">
            <w:pPr>
              <w:spacing w:before="40" w:after="40"/>
              <w:rPr>
                <w:rFonts w:ascii="Century Gothic" w:hAnsi="Century Gothic" w:cs="Century Gothic"/>
                <w:sz w:val="19"/>
                <w:szCs w:val="19"/>
              </w:rPr>
            </w:pPr>
            <w:r w:rsidRPr="00BB5CD0">
              <w:rPr>
                <w:rFonts w:ascii="Century Gothic" w:hAnsi="Century Gothic" w:cs="Century Gothic"/>
                <w:sz w:val="19"/>
                <w:szCs w:val="19"/>
              </w:rPr>
              <w:t xml:space="preserve">Probno natjecanje održavat će se na CARNET-ovom </w:t>
            </w:r>
            <w:proofErr w:type="spellStart"/>
            <w:r w:rsidRPr="00BB5CD0">
              <w:rPr>
                <w:rFonts w:ascii="Century Gothic" w:hAnsi="Century Gothic" w:cs="Century Gothic"/>
                <w:sz w:val="19"/>
                <w:szCs w:val="19"/>
              </w:rPr>
              <w:t>Loomenu</w:t>
            </w:r>
            <w:proofErr w:type="spellEnd"/>
            <w:r w:rsidRPr="00BB5CD0">
              <w:rPr>
                <w:rFonts w:ascii="Century Gothic" w:hAnsi="Century Gothic" w:cs="Century Gothic"/>
                <w:sz w:val="19"/>
                <w:szCs w:val="19"/>
              </w:rPr>
              <w:t xml:space="preserve"> uz obvezna uporaba AAI identiteta na domeni @skole.hr. Bit će 15 zadataka koje treba riješiti u 45 minuta. Zadaci su s ponuđenim odgovorima, uparivanjem, a neki zahtijevaju i kratak odgovor.</w:t>
            </w:r>
          </w:p>
        </w:tc>
        <w:tc>
          <w:tcPr>
            <w:tcW w:w="2127" w:type="dxa"/>
            <w:tcBorders>
              <w:top w:val="single" w:sz="4" w:space="0" w:color="000000"/>
              <w:left w:val="single" w:sz="4" w:space="0" w:color="000000"/>
              <w:bottom w:val="single" w:sz="4" w:space="0" w:color="000000"/>
            </w:tcBorders>
            <w:shd w:val="clear" w:color="auto" w:fill="auto"/>
          </w:tcPr>
          <w:p w14:paraId="16F56CFE" w14:textId="77777777" w:rsidR="00B22435" w:rsidRPr="00BB5CD0" w:rsidRDefault="00B22435" w:rsidP="00A46D9A">
            <w:pPr>
              <w:snapToGrid w:val="0"/>
              <w:spacing w:before="40" w:after="40"/>
              <w:rPr>
                <w:rFonts w:ascii="Century Gothic" w:hAnsi="Century Gothic" w:cs="Century Gothic"/>
                <w:sz w:val="19"/>
                <w:szCs w:val="19"/>
              </w:rPr>
            </w:pPr>
          </w:p>
          <w:p w14:paraId="60630032" w14:textId="77777777" w:rsidR="00B22435" w:rsidRPr="00BB5CD0" w:rsidRDefault="00B22435" w:rsidP="00A46D9A">
            <w:pPr>
              <w:spacing w:before="40" w:after="40"/>
              <w:rPr>
                <w:rFonts w:ascii="Century Gothic" w:hAnsi="Century Gothic" w:cs="Century Gothic"/>
                <w:sz w:val="19"/>
                <w:szCs w:val="19"/>
              </w:rPr>
            </w:pPr>
          </w:p>
          <w:p w14:paraId="510B79A5" w14:textId="77777777" w:rsidR="00B22435" w:rsidRPr="00BB5CD0" w:rsidRDefault="00B22435" w:rsidP="00A46D9A">
            <w:pPr>
              <w:spacing w:before="40" w:after="40"/>
              <w:rPr>
                <w:rFonts w:ascii="Century Gothic" w:hAnsi="Century Gothic" w:cs="Century Gothic"/>
                <w:sz w:val="19"/>
                <w:szCs w:val="19"/>
              </w:rPr>
            </w:pPr>
          </w:p>
          <w:p w14:paraId="404695F8" w14:textId="77777777" w:rsidR="00B22435" w:rsidRPr="00BB5CD0" w:rsidRDefault="00B22435" w:rsidP="00A46D9A">
            <w:pPr>
              <w:spacing w:before="40" w:after="40"/>
              <w:rPr>
                <w:rFonts w:ascii="Century Gothic" w:hAnsi="Century Gothic" w:cs="Century Gothic"/>
                <w:sz w:val="19"/>
                <w:szCs w:val="19"/>
              </w:rPr>
            </w:pPr>
          </w:p>
          <w:p w14:paraId="6EF41B90" w14:textId="77777777" w:rsidR="00B22435" w:rsidRPr="00BB5CD0" w:rsidRDefault="00B22435" w:rsidP="00A46D9A">
            <w:pPr>
              <w:spacing w:before="40" w:after="40"/>
              <w:rPr>
                <w:rFonts w:ascii="Century Gothic" w:hAnsi="Century Gothic" w:cs="Century Gothic"/>
                <w:sz w:val="19"/>
                <w:szCs w:val="19"/>
              </w:rPr>
            </w:pPr>
          </w:p>
          <w:p w14:paraId="25D266AA" w14:textId="77777777" w:rsidR="00B22435" w:rsidRPr="00BB5CD0" w:rsidRDefault="00B22435" w:rsidP="00A46D9A">
            <w:pPr>
              <w:spacing w:before="40" w:after="40"/>
              <w:rPr>
                <w:rFonts w:ascii="Century Gothic" w:hAnsi="Century Gothic" w:cs="Century Gothic"/>
                <w:sz w:val="19"/>
                <w:szCs w:val="19"/>
              </w:rPr>
            </w:pPr>
          </w:p>
        </w:tc>
        <w:tc>
          <w:tcPr>
            <w:tcW w:w="2551" w:type="dxa"/>
            <w:tcBorders>
              <w:top w:val="single" w:sz="4" w:space="0" w:color="000000"/>
              <w:left w:val="single" w:sz="4" w:space="0" w:color="000000"/>
              <w:bottom w:val="single" w:sz="4" w:space="0" w:color="000000"/>
            </w:tcBorders>
            <w:shd w:val="clear" w:color="auto" w:fill="auto"/>
          </w:tcPr>
          <w:p w14:paraId="13B94B45" w14:textId="77777777" w:rsidR="00B22435" w:rsidRDefault="00B22435" w:rsidP="00A46D9A">
            <w:pPr>
              <w:spacing w:before="40" w:after="40"/>
              <w:rPr>
                <w:rFonts w:ascii="Century Gothic" w:hAnsi="Century Gothic" w:cs="Century Gothic"/>
                <w:sz w:val="19"/>
                <w:szCs w:val="19"/>
              </w:rPr>
            </w:pPr>
          </w:p>
          <w:p w14:paraId="468962CB" w14:textId="77777777" w:rsidR="00B22435" w:rsidRPr="00BB5CD0" w:rsidRDefault="00B22435" w:rsidP="00A46D9A">
            <w:pPr>
              <w:spacing w:before="40" w:after="40"/>
            </w:pPr>
            <w:r w:rsidRPr="00BB5CD0">
              <w:rPr>
                <w:rFonts w:ascii="Century Gothic" w:hAnsi="Century Gothic" w:cs="Century Gothic"/>
                <w:sz w:val="19"/>
                <w:szCs w:val="19"/>
              </w:rPr>
              <w:t>Praćenje sposobnosti i vještina učenika te sudjelovanje na natjecanju.</w:t>
            </w:r>
          </w:p>
        </w:tc>
        <w:tc>
          <w:tcPr>
            <w:tcW w:w="2996" w:type="dxa"/>
            <w:gridSpan w:val="2"/>
            <w:tcBorders>
              <w:top w:val="single" w:sz="4" w:space="0" w:color="000000"/>
              <w:left w:val="single" w:sz="4" w:space="0" w:color="000000"/>
              <w:bottom w:val="single" w:sz="4" w:space="0" w:color="000000"/>
              <w:right w:val="single" w:sz="4" w:space="0" w:color="000000"/>
            </w:tcBorders>
            <w:shd w:val="clear" w:color="auto" w:fill="auto"/>
          </w:tcPr>
          <w:p w14:paraId="1F9FDF96" w14:textId="77777777" w:rsidR="00B22435" w:rsidRDefault="00B22435" w:rsidP="00A46D9A">
            <w:pPr>
              <w:spacing w:before="40" w:after="40"/>
              <w:rPr>
                <w:rFonts w:ascii="Century Gothic" w:hAnsi="Century Gothic" w:cs="Century Gothic"/>
                <w:sz w:val="19"/>
                <w:szCs w:val="19"/>
              </w:rPr>
            </w:pPr>
          </w:p>
          <w:p w14:paraId="53514F2A" w14:textId="77777777" w:rsidR="00B22435" w:rsidRPr="00BB5CD0" w:rsidRDefault="00B22435" w:rsidP="00A46D9A">
            <w:pPr>
              <w:spacing w:before="40" w:after="40"/>
            </w:pPr>
            <w:r w:rsidRPr="00BB5CD0">
              <w:rPr>
                <w:rFonts w:ascii="Century Gothic" w:hAnsi="Century Gothic" w:cs="Century Gothic"/>
                <w:sz w:val="19"/>
                <w:szCs w:val="19"/>
              </w:rPr>
              <w:t>Opisnim praćenjem učeničkih postignuća i individualiziranim pristupom</w:t>
            </w:r>
          </w:p>
        </w:tc>
      </w:tr>
      <w:tr w:rsidR="00BA143E" w:rsidRPr="00BB5CD0" w14:paraId="5220B8AE" w14:textId="77777777" w:rsidTr="00F77828">
        <w:trPr>
          <w:trHeight w:val="737"/>
        </w:trPr>
        <w:tc>
          <w:tcPr>
            <w:tcW w:w="3105" w:type="dxa"/>
            <w:tcBorders>
              <w:top w:val="single" w:sz="4" w:space="0" w:color="000000"/>
              <w:left w:val="single" w:sz="4" w:space="0" w:color="000000"/>
              <w:bottom w:val="single" w:sz="4" w:space="0" w:color="000000"/>
            </w:tcBorders>
            <w:shd w:val="clear" w:color="auto" w:fill="auto"/>
            <w:vAlign w:val="center"/>
          </w:tcPr>
          <w:p w14:paraId="293CA5AC" w14:textId="77777777" w:rsidR="00BA143E" w:rsidRPr="00BB5CD0" w:rsidRDefault="00BA143E">
            <w:pPr>
              <w:spacing w:before="40" w:after="0"/>
              <w:jc w:val="center"/>
            </w:pPr>
            <w:r w:rsidRPr="00BB5CD0">
              <w:rPr>
                <w:rFonts w:ascii="Century Gothic" w:hAnsi="Century Gothic" w:cs="Century Gothic"/>
                <w:b/>
                <w:sz w:val="21"/>
                <w:szCs w:val="21"/>
              </w:rPr>
              <w:lastRenderedPageBreak/>
              <w:t>CILJ AKTIVNOSTI</w:t>
            </w:r>
          </w:p>
        </w:tc>
        <w:tc>
          <w:tcPr>
            <w:tcW w:w="2707" w:type="dxa"/>
            <w:gridSpan w:val="2"/>
            <w:tcBorders>
              <w:top w:val="single" w:sz="4" w:space="0" w:color="000000"/>
              <w:left w:val="single" w:sz="4" w:space="0" w:color="000000"/>
              <w:bottom w:val="single" w:sz="4" w:space="0" w:color="000000"/>
            </w:tcBorders>
            <w:shd w:val="clear" w:color="auto" w:fill="auto"/>
            <w:vAlign w:val="center"/>
          </w:tcPr>
          <w:p w14:paraId="16AC71DB" w14:textId="77777777" w:rsidR="00BA143E" w:rsidRPr="00BB5CD0" w:rsidRDefault="00BA143E">
            <w:pPr>
              <w:spacing w:before="40" w:after="0"/>
              <w:jc w:val="center"/>
            </w:pPr>
            <w:r w:rsidRPr="00BB5CD0">
              <w:rPr>
                <w:rFonts w:ascii="Century Gothic" w:hAnsi="Century Gothic" w:cs="Century Gothic"/>
                <w:b/>
                <w:sz w:val="21"/>
                <w:szCs w:val="21"/>
              </w:rPr>
              <w:t>NAMJENA</w:t>
            </w:r>
          </w:p>
        </w:tc>
        <w:tc>
          <w:tcPr>
            <w:tcW w:w="2554" w:type="dxa"/>
            <w:tcBorders>
              <w:top w:val="single" w:sz="4" w:space="0" w:color="000000"/>
              <w:left w:val="single" w:sz="4" w:space="0" w:color="000000"/>
              <w:bottom w:val="single" w:sz="4" w:space="0" w:color="000000"/>
            </w:tcBorders>
            <w:shd w:val="clear" w:color="auto" w:fill="auto"/>
            <w:vAlign w:val="center"/>
          </w:tcPr>
          <w:p w14:paraId="7098A523" w14:textId="77777777" w:rsidR="00BA143E" w:rsidRPr="00BB5CD0" w:rsidRDefault="00BA143E">
            <w:pPr>
              <w:spacing w:before="40" w:after="0"/>
              <w:jc w:val="center"/>
            </w:pPr>
            <w:r w:rsidRPr="00BB5CD0">
              <w:rPr>
                <w:rFonts w:ascii="Century Gothic" w:hAnsi="Century Gothic" w:cs="Century Gothic"/>
                <w:b/>
                <w:sz w:val="21"/>
                <w:szCs w:val="21"/>
              </w:rPr>
              <w:t>NAČIN REALIZACIJE</w:t>
            </w:r>
          </w:p>
        </w:tc>
        <w:tc>
          <w:tcPr>
            <w:tcW w:w="2127" w:type="dxa"/>
            <w:tcBorders>
              <w:top w:val="single" w:sz="4" w:space="0" w:color="000000"/>
              <w:left w:val="single" w:sz="4" w:space="0" w:color="000000"/>
              <w:bottom w:val="single" w:sz="4" w:space="0" w:color="000000"/>
            </w:tcBorders>
            <w:shd w:val="clear" w:color="auto" w:fill="auto"/>
            <w:vAlign w:val="center"/>
          </w:tcPr>
          <w:p w14:paraId="2B0433F7" w14:textId="77777777" w:rsidR="00BA143E" w:rsidRPr="00BB5CD0" w:rsidRDefault="00BA143E">
            <w:pPr>
              <w:spacing w:before="40" w:after="0"/>
              <w:jc w:val="center"/>
            </w:pPr>
            <w:r w:rsidRPr="00BB5CD0">
              <w:rPr>
                <w:rFonts w:ascii="Century Gothic" w:hAnsi="Century Gothic" w:cs="Century Gothic"/>
                <w:b/>
                <w:sz w:val="21"/>
                <w:szCs w:val="21"/>
              </w:rPr>
              <w:t>TROŠKOVNIK</w:t>
            </w:r>
          </w:p>
        </w:tc>
        <w:tc>
          <w:tcPr>
            <w:tcW w:w="2566" w:type="dxa"/>
            <w:gridSpan w:val="2"/>
            <w:tcBorders>
              <w:top w:val="single" w:sz="4" w:space="0" w:color="000000"/>
              <w:left w:val="single" w:sz="4" w:space="0" w:color="000000"/>
              <w:bottom w:val="single" w:sz="4" w:space="0" w:color="000000"/>
            </w:tcBorders>
            <w:shd w:val="clear" w:color="auto" w:fill="auto"/>
            <w:vAlign w:val="center"/>
          </w:tcPr>
          <w:p w14:paraId="5B4A5522" w14:textId="77777777" w:rsidR="00BA143E" w:rsidRPr="00BB5CD0" w:rsidRDefault="00BA143E">
            <w:pPr>
              <w:spacing w:before="40" w:after="0"/>
              <w:jc w:val="center"/>
            </w:pPr>
            <w:r w:rsidRPr="00BB5CD0">
              <w:rPr>
                <w:rFonts w:ascii="Century Gothic" w:hAnsi="Century Gothic" w:cs="Century Gothic"/>
                <w:b/>
                <w:sz w:val="21"/>
                <w:szCs w:val="21"/>
              </w:rPr>
              <w:t>NAČIN VREDNOVANJA</w:t>
            </w:r>
          </w:p>
        </w:tc>
        <w:tc>
          <w:tcPr>
            <w:tcW w:w="2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0E15A" w14:textId="77777777" w:rsidR="00BA143E" w:rsidRPr="00BB5CD0" w:rsidRDefault="00BA143E">
            <w:pPr>
              <w:spacing w:before="40" w:after="0"/>
              <w:jc w:val="center"/>
            </w:pPr>
            <w:r w:rsidRPr="00BB5CD0">
              <w:rPr>
                <w:rFonts w:ascii="Century Gothic" w:hAnsi="Century Gothic" w:cs="Century Gothic"/>
                <w:b/>
                <w:sz w:val="21"/>
                <w:szCs w:val="21"/>
              </w:rPr>
              <w:t xml:space="preserve">NAČIN KORIŠTENJA </w:t>
            </w:r>
          </w:p>
          <w:p w14:paraId="15C21808" w14:textId="77777777" w:rsidR="00BA143E" w:rsidRPr="00BB5CD0" w:rsidRDefault="00BA143E">
            <w:pPr>
              <w:spacing w:before="40" w:after="0"/>
              <w:jc w:val="center"/>
            </w:pPr>
            <w:r w:rsidRPr="00BB5CD0">
              <w:rPr>
                <w:rFonts w:ascii="Century Gothic" w:hAnsi="Century Gothic" w:cs="Century Gothic"/>
                <w:b/>
                <w:sz w:val="21"/>
                <w:szCs w:val="21"/>
              </w:rPr>
              <w:t>REZULTATA VREDNOVANJA</w:t>
            </w:r>
          </w:p>
        </w:tc>
      </w:tr>
      <w:tr w:rsidR="00BA143E" w:rsidRPr="00BB5CD0" w14:paraId="26B049E5" w14:textId="77777777" w:rsidTr="00B22435">
        <w:trPr>
          <w:trHeight w:val="283"/>
        </w:trPr>
        <w:tc>
          <w:tcPr>
            <w:tcW w:w="10493" w:type="dxa"/>
            <w:gridSpan w:val="5"/>
            <w:tcBorders>
              <w:top w:val="single" w:sz="4" w:space="0" w:color="000000"/>
              <w:left w:val="single" w:sz="4" w:space="0" w:color="000000"/>
              <w:bottom w:val="single" w:sz="4" w:space="0" w:color="000000"/>
            </w:tcBorders>
            <w:shd w:val="clear" w:color="auto" w:fill="auto"/>
          </w:tcPr>
          <w:p w14:paraId="4C59D9E1" w14:textId="77777777" w:rsidR="00BA143E" w:rsidRPr="00644D9C" w:rsidRDefault="00BA143E">
            <w:pPr>
              <w:spacing w:before="40" w:after="40"/>
            </w:pPr>
            <w:r w:rsidRPr="00644D9C">
              <w:rPr>
                <w:rFonts w:ascii="Century Gothic" w:hAnsi="Century Gothic" w:cs="Century Gothic"/>
                <w:b/>
                <w:sz w:val="20"/>
                <w:szCs w:val="20"/>
              </w:rPr>
              <w:t>NAZIV AKTIVNOSTI: Gospodarenje otpadom (recikliranje plastike, sakupljanje starog papira)</w:t>
            </w:r>
          </w:p>
          <w:p w14:paraId="2E087171" w14:textId="50638801" w:rsidR="00BA143E" w:rsidRPr="00644D9C" w:rsidRDefault="00A7331D">
            <w:pPr>
              <w:spacing w:before="40" w:after="40"/>
            </w:pPr>
            <w:r w:rsidRPr="00644D9C">
              <w:rPr>
                <w:rFonts w:ascii="Century Gothic" w:hAnsi="Century Gothic" w:cs="Century Gothic"/>
                <w:b/>
                <w:sz w:val="20"/>
                <w:szCs w:val="20"/>
              </w:rPr>
              <w:t>NOSITELJI:  u</w:t>
            </w:r>
            <w:r w:rsidR="00BA143E" w:rsidRPr="00644D9C">
              <w:rPr>
                <w:rFonts w:ascii="Century Gothic" w:hAnsi="Century Gothic" w:cs="Century Gothic"/>
                <w:b/>
                <w:sz w:val="20"/>
                <w:szCs w:val="20"/>
              </w:rPr>
              <w:t>čitelji predmetne nastave, razrednici</w:t>
            </w:r>
          </w:p>
        </w:tc>
        <w:tc>
          <w:tcPr>
            <w:tcW w:w="5547" w:type="dxa"/>
            <w:gridSpan w:val="3"/>
            <w:tcBorders>
              <w:top w:val="single" w:sz="4" w:space="0" w:color="000000"/>
              <w:left w:val="single" w:sz="4" w:space="0" w:color="000000"/>
              <w:bottom w:val="single" w:sz="4" w:space="0" w:color="000000"/>
              <w:right w:val="single" w:sz="4" w:space="0" w:color="000000"/>
            </w:tcBorders>
            <w:shd w:val="clear" w:color="auto" w:fill="auto"/>
          </w:tcPr>
          <w:p w14:paraId="14F4DAB0" w14:textId="77777777" w:rsidR="00BA143E" w:rsidRPr="00644D9C" w:rsidRDefault="00BA143E">
            <w:pPr>
              <w:spacing w:before="40" w:after="40"/>
            </w:pPr>
            <w:r w:rsidRPr="00644D9C">
              <w:rPr>
                <w:rFonts w:ascii="Century Gothic" w:hAnsi="Century Gothic" w:cs="Century Gothic"/>
                <w:b/>
                <w:sz w:val="20"/>
                <w:szCs w:val="20"/>
              </w:rPr>
              <w:t xml:space="preserve">VREMENIK:  tijekom školske godine </w:t>
            </w:r>
          </w:p>
          <w:p w14:paraId="1076553A" w14:textId="77777777" w:rsidR="00BA143E" w:rsidRPr="00644D9C" w:rsidRDefault="00BA143E">
            <w:pPr>
              <w:spacing w:before="40" w:after="40"/>
            </w:pPr>
            <w:r w:rsidRPr="00644D9C">
              <w:rPr>
                <w:rFonts w:ascii="Century Gothic" w:hAnsi="Century Gothic" w:cs="Century Gothic"/>
                <w:b/>
                <w:sz w:val="20"/>
                <w:szCs w:val="20"/>
              </w:rPr>
              <w:t>RAZRED: 5.- 8. razreda</w:t>
            </w:r>
          </w:p>
        </w:tc>
      </w:tr>
      <w:tr w:rsidR="00BA143E" w:rsidRPr="00BB5CD0" w14:paraId="1AEFE3A2" w14:textId="77777777" w:rsidTr="00F77828">
        <w:trPr>
          <w:trHeight w:val="880"/>
        </w:trPr>
        <w:tc>
          <w:tcPr>
            <w:tcW w:w="3119" w:type="dxa"/>
            <w:gridSpan w:val="2"/>
            <w:tcBorders>
              <w:top w:val="single" w:sz="4" w:space="0" w:color="000000"/>
              <w:left w:val="single" w:sz="4" w:space="0" w:color="000000"/>
              <w:bottom w:val="single" w:sz="4" w:space="0" w:color="000000"/>
            </w:tcBorders>
            <w:shd w:val="clear" w:color="auto" w:fill="auto"/>
          </w:tcPr>
          <w:p w14:paraId="540F9608" w14:textId="77777777" w:rsidR="00630D8D" w:rsidRPr="00A9400F" w:rsidRDefault="00630D8D">
            <w:pPr>
              <w:spacing w:before="40" w:after="40"/>
              <w:rPr>
                <w:rFonts w:ascii="Century Gothic" w:hAnsi="Century Gothic" w:cs="Century Gothic"/>
                <w:sz w:val="19"/>
                <w:szCs w:val="19"/>
              </w:rPr>
            </w:pPr>
          </w:p>
          <w:p w14:paraId="74FB8174" w14:textId="77777777" w:rsidR="00BA143E" w:rsidRPr="00A9400F" w:rsidRDefault="00BA143E">
            <w:pPr>
              <w:spacing w:before="40" w:after="40"/>
            </w:pPr>
            <w:r w:rsidRPr="00A9400F">
              <w:rPr>
                <w:rFonts w:ascii="Century Gothic" w:hAnsi="Century Gothic" w:cs="Century Gothic"/>
                <w:sz w:val="19"/>
                <w:szCs w:val="19"/>
              </w:rPr>
              <w:t>Probuditi svijest učenika o potrebi i obvezi razvrstavanja otpada kao jednog od čimbenika održivog življenja s ciljem promicanja odgovornog ponašanja prema sebi i drugima</w:t>
            </w:r>
          </w:p>
          <w:p w14:paraId="6FA22318" w14:textId="77777777" w:rsidR="00BA143E" w:rsidRPr="00A9400F" w:rsidRDefault="00BA143E">
            <w:pPr>
              <w:spacing w:before="40" w:after="40"/>
              <w:contextualSpacing/>
            </w:pPr>
            <w:r w:rsidRPr="00A9400F">
              <w:rPr>
                <w:rFonts w:ascii="Century Gothic" w:hAnsi="Century Gothic" w:cs="Century Gothic"/>
                <w:sz w:val="19"/>
                <w:szCs w:val="19"/>
              </w:rPr>
              <w:t>Razvijati ekološku svijesti</w:t>
            </w:r>
          </w:p>
          <w:p w14:paraId="3A29358C" w14:textId="77777777" w:rsidR="00BA143E" w:rsidRPr="00A9400F" w:rsidRDefault="00BA143E">
            <w:pPr>
              <w:spacing w:before="40" w:after="40"/>
              <w:contextualSpacing/>
            </w:pPr>
            <w:r w:rsidRPr="00A9400F">
              <w:rPr>
                <w:rFonts w:ascii="Century Gothic" w:hAnsi="Century Gothic" w:cs="Century Gothic"/>
                <w:sz w:val="19"/>
                <w:szCs w:val="19"/>
              </w:rPr>
              <w:t>Aktivno pridonositi očuvanju i zaštiti okoliša</w:t>
            </w:r>
          </w:p>
          <w:p w14:paraId="59F81001" w14:textId="77777777" w:rsidR="00BA143E" w:rsidRPr="00A9400F" w:rsidRDefault="00BA143E">
            <w:pPr>
              <w:pStyle w:val="Odlomakpopisa"/>
              <w:spacing w:before="40" w:after="40"/>
              <w:ind w:left="0"/>
              <w:rPr>
                <w:rFonts w:ascii="Century Gothic" w:hAnsi="Century Gothic" w:cs="Century Gothic"/>
                <w:sz w:val="19"/>
                <w:szCs w:val="19"/>
              </w:rPr>
            </w:pPr>
          </w:p>
        </w:tc>
        <w:tc>
          <w:tcPr>
            <w:tcW w:w="2693" w:type="dxa"/>
            <w:tcBorders>
              <w:top w:val="single" w:sz="4" w:space="0" w:color="000000"/>
              <w:left w:val="single" w:sz="4" w:space="0" w:color="000000"/>
              <w:bottom w:val="single" w:sz="4" w:space="0" w:color="000000"/>
            </w:tcBorders>
            <w:shd w:val="clear" w:color="auto" w:fill="auto"/>
          </w:tcPr>
          <w:p w14:paraId="1C8ACF88" w14:textId="77777777" w:rsidR="00630D8D" w:rsidRPr="00644D9C" w:rsidRDefault="00630D8D">
            <w:pPr>
              <w:spacing w:before="40" w:after="40"/>
              <w:rPr>
                <w:rFonts w:ascii="Century Gothic" w:hAnsi="Century Gothic" w:cs="Century Gothic"/>
                <w:sz w:val="19"/>
                <w:szCs w:val="19"/>
              </w:rPr>
            </w:pPr>
          </w:p>
          <w:p w14:paraId="14484DBB" w14:textId="77777777" w:rsidR="00BA143E" w:rsidRPr="00644D9C" w:rsidRDefault="00BA143E">
            <w:pPr>
              <w:spacing w:before="40" w:after="40"/>
            </w:pPr>
            <w:r w:rsidRPr="00644D9C">
              <w:rPr>
                <w:rFonts w:ascii="Century Gothic" w:hAnsi="Century Gothic" w:cs="Century Gothic"/>
                <w:sz w:val="19"/>
                <w:szCs w:val="19"/>
              </w:rPr>
              <w:t xml:space="preserve">Razlikovati vrste otpada (komunalni, biootpad, opasan otpad) </w:t>
            </w:r>
          </w:p>
          <w:p w14:paraId="34DAB0B0" w14:textId="77777777" w:rsidR="00BA143E" w:rsidRPr="00644D9C" w:rsidRDefault="00BA143E">
            <w:pPr>
              <w:spacing w:before="40" w:after="40"/>
            </w:pPr>
            <w:r w:rsidRPr="00644D9C">
              <w:rPr>
                <w:rFonts w:ascii="Century Gothic" w:hAnsi="Century Gothic" w:cs="Century Gothic"/>
                <w:sz w:val="19"/>
                <w:szCs w:val="19"/>
              </w:rPr>
              <w:t>Upoznati metode i organizaciju zbrinjavanja i obrade otpada (suvremene tehnologije obrade)</w:t>
            </w:r>
          </w:p>
          <w:p w14:paraId="44B91ACA" w14:textId="77777777" w:rsidR="00BA143E" w:rsidRPr="00644D9C" w:rsidRDefault="00BA143E">
            <w:pPr>
              <w:spacing w:before="40" w:after="40"/>
            </w:pPr>
            <w:r w:rsidRPr="00644D9C">
              <w:rPr>
                <w:rFonts w:ascii="Century Gothic" w:hAnsi="Century Gothic" w:cs="Century Gothic"/>
                <w:sz w:val="19"/>
                <w:szCs w:val="19"/>
              </w:rPr>
              <w:t>Razlikovati postupke recikliranja i kompostiranja</w:t>
            </w:r>
          </w:p>
          <w:p w14:paraId="0C45A2D5" w14:textId="77777777" w:rsidR="00BA143E" w:rsidRPr="00644D9C" w:rsidRDefault="00BA143E">
            <w:pPr>
              <w:spacing w:before="40" w:after="40"/>
            </w:pPr>
            <w:r w:rsidRPr="00644D9C">
              <w:rPr>
                <w:rFonts w:ascii="Century Gothic" w:hAnsi="Century Gothic" w:cs="Century Gothic"/>
                <w:sz w:val="19"/>
                <w:szCs w:val="19"/>
              </w:rPr>
              <w:t>Izgraditi pravilan i odgovoran odnos prema odlaganju otpada (sortiranje)</w:t>
            </w:r>
          </w:p>
          <w:p w14:paraId="66848AFC" w14:textId="77777777" w:rsidR="00BA143E" w:rsidRPr="00644D9C" w:rsidRDefault="00BA143E">
            <w:pPr>
              <w:spacing w:before="40" w:after="40"/>
            </w:pPr>
            <w:r w:rsidRPr="00644D9C">
              <w:rPr>
                <w:rFonts w:ascii="Century Gothic" w:hAnsi="Century Gothic" w:cs="Century Gothic"/>
                <w:sz w:val="19"/>
                <w:szCs w:val="19"/>
              </w:rPr>
              <w:t xml:space="preserve">Razumjeti da svaki otpad nije smeće i da pravilno sortiranje i obrada otpada postaje ozbiljna gospodarska grana </w:t>
            </w:r>
          </w:p>
        </w:tc>
        <w:tc>
          <w:tcPr>
            <w:tcW w:w="2554" w:type="dxa"/>
            <w:tcBorders>
              <w:top w:val="single" w:sz="4" w:space="0" w:color="000000"/>
              <w:left w:val="single" w:sz="4" w:space="0" w:color="000000"/>
              <w:bottom w:val="single" w:sz="4" w:space="0" w:color="000000"/>
            </w:tcBorders>
            <w:shd w:val="clear" w:color="auto" w:fill="auto"/>
          </w:tcPr>
          <w:p w14:paraId="05D4DBF0" w14:textId="77777777" w:rsidR="00630D8D" w:rsidRPr="00644D9C" w:rsidRDefault="00630D8D">
            <w:pPr>
              <w:spacing w:before="40" w:after="40"/>
              <w:rPr>
                <w:rFonts w:ascii="Century Gothic" w:hAnsi="Century Gothic" w:cs="Century Gothic"/>
                <w:sz w:val="19"/>
                <w:szCs w:val="19"/>
              </w:rPr>
            </w:pPr>
          </w:p>
          <w:p w14:paraId="5206395D" w14:textId="77777777" w:rsidR="00BA143E" w:rsidRPr="00644D9C" w:rsidRDefault="00BA143E">
            <w:pPr>
              <w:spacing w:before="40" w:after="40"/>
            </w:pPr>
            <w:r w:rsidRPr="00644D9C">
              <w:rPr>
                <w:rFonts w:ascii="Century Gothic" w:hAnsi="Century Gothic" w:cs="Century Gothic"/>
                <w:sz w:val="19"/>
                <w:szCs w:val="19"/>
              </w:rPr>
              <w:t>Prikupljanje i razvrstavanje otpada</w:t>
            </w:r>
          </w:p>
          <w:p w14:paraId="53D380F2" w14:textId="77777777" w:rsidR="00BA143E" w:rsidRPr="00644D9C" w:rsidRDefault="00BA143E">
            <w:pPr>
              <w:spacing w:before="40" w:after="40"/>
            </w:pPr>
            <w:r w:rsidRPr="00644D9C">
              <w:rPr>
                <w:rFonts w:ascii="Century Gothic" w:hAnsi="Century Gothic" w:cs="Century Gothic"/>
                <w:sz w:val="19"/>
                <w:szCs w:val="19"/>
              </w:rPr>
              <w:t>Voditi evidenciju o prikupljenom otpadu</w:t>
            </w:r>
          </w:p>
          <w:p w14:paraId="7406ADC9" w14:textId="77777777" w:rsidR="00BA143E" w:rsidRPr="00644D9C" w:rsidRDefault="00BA143E">
            <w:pPr>
              <w:pStyle w:val="Odlomakpopisa"/>
              <w:numPr>
                <w:ilvl w:val="0"/>
                <w:numId w:val="5"/>
              </w:numPr>
              <w:spacing w:before="40" w:after="40"/>
              <w:ind w:left="0"/>
            </w:pPr>
            <w:r w:rsidRPr="00644D9C">
              <w:rPr>
                <w:rFonts w:ascii="Century Gothic" w:hAnsi="Century Gothic" w:cs="Century Gothic"/>
                <w:sz w:val="19"/>
                <w:szCs w:val="19"/>
              </w:rPr>
              <w:t>Izrada božićnih ukrasa od odbačene plastike</w:t>
            </w:r>
          </w:p>
          <w:p w14:paraId="3F45EB1C" w14:textId="77777777" w:rsidR="00BA143E" w:rsidRPr="00644D9C" w:rsidRDefault="00BA143E">
            <w:pPr>
              <w:pStyle w:val="Odlomakpopisa"/>
              <w:numPr>
                <w:ilvl w:val="0"/>
                <w:numId w:val="5"/>
              </w:numPr>
              <w:spacing w:before="40" w:after="40"/>
              <w:ind w:left="0"/>
            </w:pPr>
            <w:r w:rsidRPr="00644D9C">
              <w:rPr>
                <w:rFonts w:ascii="Century Gothic" w:hAnsi="Century Gothic" w:cs="Century Gothic"/>
                <w:sz w:val="19"/>
                <w:szCs w:val="19"/>
              </w:rPr>
              <w:t>Sudjelovati u uređenju svog okruženja</w:t>
            </w:r>
          </w:p>
          <w:p w14:paraId="78596B02" w14:textId="77777777" w:rsidR="00BA143E" w:rsidRPr="00644D9C" w:rsidRDefault="00BA143E">
            <w:pPr>
              <w:pStyle w:val="Odlomakpopisa"/>
              <w:spacing w:before="40" w:after="40"/>
              <w:ind w:left="0"/>
            </w:pPr>
            <w:r w:rsidRPr="00644D9C">
              <w:rPr>
                <w:rFonts w:ascii="Century Gothic" w:hAnsi="Century Gothic" w:cs="Century Gothic"/>
                <w:sz w:val="19"/>
                <w:szCs w:val="19"/>
              </w:rPr>
              <w:t xml:space="preserve">Skupljanje papira u </w:t>
            </w:r>
          </w:p>
          <w:p w14:paraId="196B23C4" w14:textId="77777777" w:rsidR="00BA143E" w:rsidRPr="00644D9C" w:rsidRDefault="00BA143E">
            <w:pPr>
              <w:pStyle w:val="Odlomakpopisa"/>
              <w:spacing w:before="40" w:after="40"/>
              <w:ind w:left="0"/>
            </w:pPr>
            <w:r w:rsidRPr="00644D9C">
              <w:rPr>
                <w:rFonts w:ascii="Century Gothic" w:hAnsi="Century Gothic" w:cs="Century Gothic"/>
                <w:sz w:val="19"/>
                <w:szCs w:val="19"/>
              </w:rPr>
              <w:t xml:space="preserve">suradnji s </w:t>
            </w:r>
            <w:proofErr w:type="spellStart"/>
            <w:r w:rsidRPr="00644D9C">
              <w:rPr>
                <w:rFonts w:ascii="Century Gothic" w:hAnsi="Century Gothic" w:cs="Century Gothic"/>
                <w:sz w:val="19"/>
                <w:szCs w:val="19"/>
              </w:rPr>
              <w:t>Unijapapir</w:t>
            </w:r>
            <w:proofErr w:type="spellEnd"/>
            <w:r w:rsidRPr="00644D9C">
              <w:rPr>
                <w:rFonts w:ascii="Century Gothic" w:hAnsi="Century Gothic" w:cs="Century Gothic"/>
                <w:sz w:val="19"/>
                <w:szCs w:val="19"/>
              </w:rPr>
              <w:t xml:space="preserve"> </w:t>
            </w:r>
          </w:p>
          <w:p w14:paraId="3E47C961" w14:textId="77777777" w:rsidR="00BA143E" w:rsidRPr="00644D9C" w:rsidRDefault="00BA143E">
            <w:pPr>
              <w:pStyle w:val="Odlomakpopisa"/>
              <w:spacing w:before="40" w:after="40"/>
              <w:ind w:left="0"/>
            </w:pPr>
            <w:r w:rsidRPr="00644D9C">
              <w:rPr>
                <w:rFonts w:ascii="Century Gothic" w:hAnsi="Century Gothic" w:cs="Century Gothic"/>
                <w:sz w:val="19"/>
                <w:szCs w:val="19"/>
              </w:rPr>
              <w:t>Croatia d.o.o.</w:t>
            </w:r>
          </w:p>
        </w:tc>
        <w:tc>
          <w:tcPr>
            <w:tcW w:w="2127" w:type="dxa"/>
            <w:tcBorders>
              <w:top w:val="single" w:sz="4" w:space="0" w:color="000000"/>
              <w:left w:val="single" w:sz="4" w:space="0" w:color="000000"/>
              <w:bottom w:val="single" w:sz="4" w:space="0" w:color="000000"/>
            </w:tcBorders>
            <w:shd w:val="clear" w:color="auto" w:fill="auto"/>
          </w:tcPr>
          <w:p w14:paraId="63056A66" w14:textId="77777777" w:rsidR="00630D8D" w:rsidRPr="00644D9C" w:rsidRDefault="00630D8D">
            <w:pPr>
              <w:pStyle w:val="Odlomakpopisa"/>
              <w:spacing w:before="40" w:after="40"/>
              <w:ind w:left="0"/>
              <w:rPr>
                <w:rFonts w:ascii="Century Gothic" w:hAnsi="Century Gothic" w:cs="Century Gothic"/>
                <w:sz w:val="19"/>
                <w:szCs w:val="19"/>
              </w:rPr>
            </w:pPr>
          </w:p>
          <w:p w14:paraId="61CFB4ED" w14:textId="77777777" w:rsidR="00BA143E" w:rsidRPr="00644D9C" w:rsidRDefault="00BA143E">
            <w:pPr>
              <w:pStyle w:val="Odlomakpopisa"/>
              <w:spacing w:before="40" w:after="40"/>
              <w:ind w:left="0"/>
            </w:pPr>
            <w:r w:rsidRPr="00644D9C">
              <w:rPr>
                <w:rFonts w:ascii="Century Gothic" w:hAnsi="Century Gothic" w:cs="Century Gothic"/>
                <w:sz w:val="19"/>
                <w:szCs w:val="19"/>
              </w:rPr>
              <w:t>Materijal za izradu plakata i informativnih letaka</w:t>
            </w:r>
          </w:p>
        </w:tc>
        <w:tc>
          <w:tcPr>
            <w:tcW w:w="2551" w:type="dxa"/>
            <w:tcBorders>
              <w:top w:val="single" w:sz="4" w:space="0" w:color="000000"/>
              <w:left w:val="single" w:sz="4" w:space="0" w:color="000000"/>
              <w:bottom w:val="single" w:sz="4" w:space="0" w:color="000000"/>
            </w:tcBorders>
            <w:shd w:val="clear" w:color="auto" w:fill="auto"/>
          </w:tcPr>
          <w:p w14:paraId="785CDB2F" w14:textId="77777777" w:rsidR="00630D8D" w:rsidRPr="00644D9C" w:rsidRDefault="00630D8D">
            <w:pPr>
              <w:pStyle w:val="Odlomakpopisa"/>
              <w:numPr>
                <w:ilvl w:val="0"/>
                <w:numId w:val="5"/>
              </w:numPr>
              <w:spacing w:before="40" w:after="40"/>
              <w:ind w:left="0"/>
            </w:pPr>
          </w:p>
          <w:p w14:paraId="1D519A47" w14:textId="77777777" w:rsidR="00BA143E" w:rsidRPr="00644D9C" w:rsidRDefault="00BA143E">
            <w:pPr>
              <w:pStyle w:val="Odlomakpopisa"/>
              <w:numPr>
                <w:ilvl w:val="0"/>
                <w:numId w:val="5"/>
              </w:numPr>
              <w:spacing w:before="40" w:after="40"/>
              <w:ind w:left="0"/>
            </w:pPr>
            <w:r w:rsidRPr="00644D9C">
              <w:rPr>
                <w:rFonts w:ascii="Century Gothic" w:hAnsi="Century Gothic" w:cs="Century Gothic"/>
                <w:sz w:val="19"/>
                <w:szCs w:val="19"/>
              </w:rPr>
              <w:t>Praćenje motiviranosti za rad</w:t>
            </w:r>
          </w:p>
          <w:p w14:paraId="5E98678A" w14:textId="77777777" w:rsidR="00BA143E" w:rsidRPr="00644D9C" w:rsidRDefault="00BA143E">
            <w:pPr>
              <w:pStyle w:val="Odlomakpopisa"/>
              <w:numPr>
                <w:ilvl w:val="0"/>
                <w:numId w:val="5"/>
              </w:numPr>
              <w:spacing w:before="40" w:after="40"/>
              <w:ind w:left="0"/>
            </w:pPr>
            <w:r w:rsidRPr="00644D9C">
              <w:rPr>
                <w:rFonts w:ascii="Century Gothic" w:hAnsi="Century Gothic" w:cs="Century Gothic"/>
                <w:sz w:val="19"/>
                <w:szCs w:val="19"/>
              </w:rPr>
              <w:t>Pohvale</w:t>
            </w:r>
          </w:p>
        </w:tc>
        <w:tc>
          <w:tcPr>
            <w:tcW w:w="2996" w:type="dxa"/>
            <w:gridSpan w:val="2"/>
            <w:tcBorders>
              <w:top w:val="single" w:sz="4" w:space="0" w:color="000000"/>
              <w:left w:val="single" w:sz="4" w:space="0" w:color="000000"/>
              <w:bottom w:val="single" w:sz="4" w:space="0" w:color="000000"/>
              <w:right w:val="single" w:sz="4" w:space="0" w:color="000000"/>
            </w:tcBorders>
            <w:shd w:val="clear" w:color="auto" w:fill="auto"/>
          </w:tcPr>
          <w:p w14:paraId="17C8F97E" w14:textId="77777777" w:rsidR="00630D8D" w:rsidRPr="00A9400F" w:rsidRDefault="00630D8D">
            <w:pPr>
              <w:spacing w:before="40" w:after="40"/>
              <w:rPr>
                <w:rFonts w:ascii="Century Gothic" w:hAnsi="Century Gothic" w:cs="Century Gothic"/>
                <w:sz w:val="19"/>
                <w:szCs w:val="19"/>
              </w:rPr>
            </w:pPr>
          </w:p>
          <w:p w14:paraId="141820E1" w14:textId="77777777" w:rsidR="00BA143E" w:rsidRPr="00A9400F" w:rsidRDefault="00BA143E">
            <w:pPr>
              <w:spacing w:before="40" w:after="40"/>
            </w:pPr>
            <w:r w:rsidRPr="00A9400F">
              <w:rPr>
                <w:rFonts w:ascii="Century Gothic" w:hAnsi="Century Gothic" w:cs="Century Gothic"/>
                <w:sz w:val="19"/>
                <w:szCs w:val="19"/>
              </w:rPr>
              <w:t>Za daljnji razvoj ekološke svijesti učenika i unapređenje projekta</w:t>
            </w:r>
          </w:p>
          <w:p w14:paraId="7CB223DD" w14:textId="77777777" w:rsidR="00BA143E" w:rsidRPr="00A9400F" w:rsidRDefault="00BA143E">
            <w:pPr>
              <w:spacing w:before="40" w:after="40"/>
              <w:rPr>
                <w:rFonts w:ascii="Century Gothic" w:hAnsi="Century Gothic" w:cs="Century Gothic"/>
                <w:sz w:val="19"/>
                <w:szCs w:val="19"/>
              </w:rPr>
            </w:pPr>
          </w:p>
          <w:p w14:paraId="5916C41A" w14:textId="77777777" w:rsidR="00BA143E" w:rsidRPr="00A9400F" w:rsidRDefault="00BA143E">
            <w:pPr>
              <w:spacing w:before="40" w:after="40"/>
              <w:rPr>
                <w:rFonts w:ascii="Century Gothic" w:hAnsi="Century Gothic" w:cs="Century Gothic"/>
                <w:sz w:val="19"/>
                <w:szCs w:val="19"/>
              </w:rPr>
            </w:pPr>
          </w:p>
          <w:p w14:paraId="596E0C29" w14:textId="77777777" w:rsidR="00BA143E" w:rsidRPr="00A9400F" w:rsidRDefault="00BA143E">
            <w:pPr>
              <w:spacing w:before="40" w:after="40"/>
              <w:rPr>
                <w:rFonts w:ascii="Century Gothic" w:hAnsi="Century Gothic" w:cs="Century Gothic"/>
                <w:sz w:val="19"/>
                <w:szCs w:val="19"/>
              </w:rPr>
            </w:pPr>
          </w:p>
          <w:p w14:paraId="6DD55E41" w14:textId="77777777" w:rsidR="00BA143E" w:rsidRPr="00A9400F" w:rsidRDefault="00BA143E">
            <w:pPr>
              <w:spacing w:before="40" w:after="40"/>
              <w:rPr>
                <w:rFonts w:ascii="Century Gothic" w:hAnsi="Century Gothic" w:cs="Century Gothic"/>
                <w:sz w:val="19"/>
                <w:szCs w:val="19"/>
              </w:rPr>
            </w:pPr>
          </w:p>
          <w:p w14:paraId="2D8DC9E4" w14:textId="77777777" w:rsidR="00BA143E" w:rsidRPr="00A9400F" w:rsidRDefault="00BA143E">
            <w:pPr>
              <w:spacing w:before="40" w:after="40"/>
              <w:rPr>
                <w:rFonts w:ascii="Century Gothic" w:hAnsi="Century Gothic" w:cs="Century Gothic"/>
                <w:sz w:val="19"/>
                <w:szCs w:val="19"/>
              </w:rPr>
            </w:pPr>
          </w:p>
          <w:p w14:paraId="3387076C" w14:textId="77777777" w:rsidR="00BA143E" w:rsidRPr="00A9400F" w:rsidRDefault="00BA143E">
            <w:pPr>
              <w:spacing w:before="40" w:after="40"/>
              <w:rPr>
                <w:rFonts w:ascii="Century Gothic" w:hAnsi="Century Gothic" w:cs="Century Gothic"/>
                <w:sz w:val="19"/>
                <w:szCs w:val="19"/>
              </w:rPr>
            </w:pPr>
          </w:p>
          <w:p w14:paraId="5E347AAC" w14:textId="77777777" w:rsidR="00BA143E" w:rsidRPr="00A9400F" w:rsidRDefault="00BA143E">
            <w:pPr>
              <w:spacing w:before="40" w:after="40"/>
              <w:rPr>
                <w:rFonts w:ascii="Century Gothic" w:hAnsi="Century Gothic" w:cs="Century Gothic"/>
                <w:sz w:val="19"/>
                <w:szCs w:val="19"/>
              </w:rPr>
            </w:pPr>
          </w:p>
          <w:p w14:paraId="1E52FA6B" w14:textId="77777777" w:rsidR="00BA143E" w:rsidRPr="00A9400F" w:rsidRDefault="00BA143E">
            <w:pPr>
              <w:spacing w:before="40" w:after="40"/>
              <w:rPr>
                <w:rFonts w:ascii="Century Gothic" w:hAnsi="Century Gothic" w:cs="Century Gothic"/>
                <w:sz w:val="19"/>
                <w:szCs w:val="19"/>
              </w:rPr>
            </w:pPr>
          </w:p>
          <w:p w14:paraId="705D9DDB" w14:textId="77777777" w:rsidR="00BA143E" w:rsidRPr="00A9400F" w:rsidRDefault="00BA143E">
            <w:pPr>
              <w:spacing w:before="40" w:after="40"/>
              <w:rPr>
                <w:rFonts w:ascii="Century Gothic" w:hAnsi="Century Gothic" w:cs="Century Gothic"/>
                <w:sz w:val="19"/>
                <w:szCs w:val="19"/>
              </w:rPr>
            </w:pPr>
          </w:p>
          <w:p w14:paraId="527DC33C" w14:textId="77777777" w:rsidR="00BA143E" w:rsidRPr="00A9400F" w:rsidRDefault="00BA143E">
            <w:pPr>
              <w:spacing w:before="40" w:after="40"/>
              <w:rPr>
                <w:rFonts w:ascii="Century Gothic" w:hAnsi="Century Gothic" w:cs="Century Gothic"/>
                <w:sz w:val="19"/>
                <w:szCs w:val="19"/>
              </w:rPr>
            </w:pPr>
          </w:p>
          <w:p w14:paraId="3DB7A532" w14:textId="77777777" w:rsidR="00BA143E" w:rsidRPr="00A9400F" w:rsidRDefault="00BA143E">
            <w:pPr>
              <w:spacing w:before="40" w:after="40"/>
              <w:rPr>
                <w:rFonts w:ascii="Century Gothic" w:hAnsi="Century Gothic" w:cs="Century Gothic"/>
                <w:sz w:val="19"/>
                <w:szCs w:val="19"/>
              </w:rPr>
            </w:pPr>
          </w:p>
          <w:p w14:paraId="4949452E" w14:textId="77777777" w:rsidR="00BA143E" w:rsidRPr="00A9400F" w:rsidRDefault="00BA143E">
            <w:pPr>
              <w:spacing w:before="40" w:after="40"/>
              <w:rPr>
                <w:rFonts w:ascii="Century Gothic" w:hAnsi="Century Gothic" w:cs="Century Gothic"/>
                <w:sz w:val="19"/>
                <w:szCs w:val="19"/>
              </w:rPr>
            </w:pPr>
          </w:p>
        </w:tc>
      </w:tr>
    </w:tbl>
    <w:p w14:paraId="72117E24" w14:textId="77777777" w:rsidR="00BA143E" w:rsidRPr="00BB5CD0" w:rsidRDefault="00BA143E">
      <w:pPr>
        <w:sectPr w:rsidR="00BA143E" w:rsidRPr="00BB5CD0">
          <w:headerReference w:type="even" r:id="rId103"/>
          <w:headerReference w:type="default" r:id="rId104"/>
          <w:footerReference w:type="even" r:id="rId105"/>
          <w:footerReference w:type="default" r:id="rId106"/>
          <w:headerReference w:type="first" r:id="rId107"/>
          <w:footerReference w:type="first" r:id="rId108"/>
          <w:pgSz w:w="16838" w:h="11906" w:orient="landscape"/>
          <w:pgMar w:top="1134" w:right="1418" w:bottom="1135" w:left="1418" w:header="720" w:footer="709" w:gutter="0"/>
          <w:cols w:space="720"/>
          <w:docGrid w:linePitch="360"/>
        </w:sectPr>
      </w:pPr>
    </w:p>
    <w:tbl>
      <w:tblPr>
        <w:tblW w:w="16043" w:type="dxa"/>
        <w:tblInd w:w="-895" w:type="dxa"/>
        <w:tblLayout w:type="fixed"/>
        <w:tblLook w:val="0000" w:firstRow="0" w:lastRow="0" w:firstColumn="0" w:lastColumn="0" w:noHBand="0" w:noVBand="0"/>
      </w:tblPr>
      <w:tblGrid>
        <w:gridCol w:w="2977"/>
        <w:gridCol w:w="127"/>
        <w:gridCol w:w="14"/>
        <w:gridCol w:w="2696"/>
        <w:gridCol w:w="2554"/>
        <w:gridCol w:w="2127"/>
        <w:gridCol w:w="2551"/>
        <w:gridCol w:w="15"/>
        <w:gridCol w:w="2982"/>
      </w:tblGrid>
      <w:tr w:rsidR="00BA143E" w:rsidRPr="00BB5CD0" w14:paraId="656C6933" w14:textId="77777777" w:rsidTr="00F8500E">
        <w:trPr>
          <w:trHeight w:val="737"/>
        </w:trPr>
        <w:tc>
          <w:tcPr>
            <w:tcW w:w="3104" w:type="dxa"/>
            <w:gridSpan w:val="2"/>
            <w:tcBorders>
              <w:top w:val="single" w:sz="4" w:space="0" w:color="000000"/>
              <w:left w:val="single" w:sz="4" w:space="0" w:color="000000"/>
              <w:bottom w:val="single" w:sz="4" w:space="0" w:color="000000"/>
            </w:tcBorders>
            <w:shd w:val="clear" w:color="auto" w:fill="auto"/>
            <w:vAlign w:val="center"/>
          </w:tcPr>
          <w:p w14:paraId="735E8099" w14:textId="77777777" w:rsidR="00BA143E" w:rsidRPr="00BB5CD0" w:rsidRDefault="00BA143E">
            <w:pPr>
              <w:spacing w:before="40" w:after="0"/>
              <w:jc w:val="center"/>
            </w:pPr>
            <w:bookmarkStart w:id="87" w:name="_Hlk493835601"/>
            <w:bookmarkStart w:id="88" w:name="_Hlk51931514"/>
            <w:bookmarkEnd w:id="87"/>
            <w:r w:rsidRPr="00BB5CD0">
              <w:rPr>
                <w:rFonts w:ascii="Century Gothic" w:hAnsi="Century Gothic" w:cs="Century Gothic"/>
                <w:b/>
                <w:sz w:val="21"/>
                <w:szCs w:val="21"/>
              </w:rPr>
              <w:lastRenderedPageBreak/>
              <w:t>CILJ AKTIVNOSTI</w:t>
            </w:r>
          </w:p>
        </w:tc>
        <w:tc>
          <w:tcPr>
            <w:tcW w:w="2710" w:type="dxa"/>
            <w:gridSpan w:val="2"/>
            <w:tcBorders>
              <w:top w:val="single" w:sz="4" w:space="0" w:color="000000"/>
              <w:left w:val="single" w:sz="4" w:space="0" w:color="000000"/>
              <w:bottom w:val="single" w:sz="4" w:space="0" w:color="000000"/>
            </w:tcBorders>
            <w:shd w:val="clear" w:color="auto" w:fill="auto"/>
            <w:vAlign w:val="center"/>
          </w:tcPr>
          <w:p w14:paraId="0B785942" w14:textId="77777777" w:rsidR="00BA143E" w:rsidRPr="00BB5CD0" w:rsidRDefault="00BA143E">
            <w:pPr>
              <w:spacing w:before="40" w:after="0"/>
              <w:jc w:val="center"/>
            </w:pPr>
            <w:r w:rsidRPr="00BB5CD0">
              <w:rPr>
                <w:rFonts w:ascii="Century Gothic" w:hAnsi="Century Gothic" w:cs="Century Gothic"/>
                <w:b/>
                <w:sz w:val="21"/>
                <w:szCs w:val="21"/>
              </w:rPr>
              <w:t>NAMJENA</w:t>
            </w:r>
          </w:p>
        </w:tc>
        <w:tc>
          <w:tcPr>
            <w:tcW w:w="2554" w:type="dxa"/>
            <w:tcBorders>
              <w:top w:val="single" w:sz="4" w:space="0" w:color="000000"/>
              <w:left w:val="single" w:sz="4" w:space="0" w:color="000000"/>
              <w:bottom w:val="single" w:sz="4" w:space="0" w:color="000000"/>
            </w:tcBorders>
            <w:shd w:val="clear" w:color="auto" w:fill="auto"/>
            <w:vAlign w:val="center"/>
          </w:tcPr>
          <w:p w14:paraId="2304ED34" w14:textId="77777777" w:rsidR="00BA143E" w:rsidRPr="00BB5CD0" w:rsidRDefault="00BA143E">
            <w:pPr>
              <w:spacing w:before="40" w:after="0"/>
              <w:jc w:val="center"/>
            </w:pPr>
            <w:r w:rsidRPr="00BB5CD0">
              <w:rPr>
                <w:rFonts w:ascii="Century Gothic" w:hAnsi="Century Gothic" w:cs="Century Gothic"/>
                <w:b/>
                <w:sz w:val="21"/>
                <w:szCs w:val="21"/>
              </w:rPr>
              <w:t>NAČIN REALIZACIJE</w:t>
            </w:r>
          </w:p>
        </w:tc>
        <w:tc>
          <w:tcPr>
            <w:tcW w:w="2127" w:type="dxa"/>
            <w:tcBorders>
              <w:top w:val="single" w:sz="4" w:space="0" w:color="000000"/>
              <w:left w:val="single" w:sz="4" w:space="0" w:color="000000"/>
              <w:bottom w:val="single" w:sz="4" w:space="0" w:color="000000"/>
            </w:tcBorders>
            <w:shd w:val="clear" w:color="auto" w:fill="auto"/>
            <w:vAlign w:val="center"/>
          </w:tcPr>
          <w:p w14:paraId="0F0CAE86" w14:textId="77777777" w:rsidR="00BA143E" w:rsidRPr="00BB5CD0" w:rsidRDefault="00BA143E">
            <w:pPr>
              <w:spacing w:before="40" w:after="0"/>
              <w:jc w:val="center"/>
            </w:pPr>
            <w:r w:rsidRPr="00BB5CD0">
              <w:rPr>
                <w:rFonts w:ascii="Century Gothic" w:hAnsi="Century Gothic" w:cs="Century Gothic"/>
                <w:b/>
                <w:sz w:val="21"/>
                <w:szCs w:val="21"/>
              </w:rPr>
              <w:t>TROŠKOVNIK</w:t>
            </w:r>
          </w:p>
        </w:tc>
        <w:tc>
          <w:tcPr>
            <w:tcW w:w="2566" w:type="dxa"/>
            <w:gridSpan w:val="2"/>
            <w:tcBorders>
              <w:top w:val="single" w:sz="4" w:space="0" w:color="000000"/>
              <w:left w:val="single" w:sz="4" w:space="0" w:color="000000"/>
              <w:bottom w:val="single" w:sz="4" w:space="0" w:color="000000"/>
            </w:tcBorders>
            <w:shd w:val="clear" w:color="auto" w:fill="auto"/>
            <w:vAlign w:val="center"/>
          </w:tcPr>
          <w:p w14:paraId="748FFADB" w14:textId="77777777" w:rsidR="00BA143E" w:rsidRPr="00BB5CD0" w:rsidRDefault="00BA143E">
            <w:pPr>
              <w:spacing w:before="40" w:after="0"/>
              <w:jc w:val="center"/>
            </w:pPr>
            <w:r w:rsidRPr="00BB5CD0">
              <w:rPr>
                <w:rFonts w:ascii="Century Gothic" w:hAnsi="Century Gothic" w:cs="Century Gothic"/>
                <w:b/>
                <w:sz w:val="21"/>
                <w:szCs w:val="21"/>
              </w:rPr>
              <w:t>NAČIN VREDNOVANJA</w:t>
            </w:r>
          </w:p>
        </w:tc>
        <w:tc>
          <w:tcPr>
            <w:tcW w:w="2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79BE5" w14:textId="77777777" w:rsidR="00BA143E" w:rsidRPr="00BB5CD0" w:rsidRDefault="00BA143E">
            <w:pPr>
              <w:spacing w:before="40" w:after="0"/>
              <w:jc w:val="center"/>
            </w:pPr>
            <w:r w:rsidRPr="00BB5CD0">
              <w:rPr>
                <w:rFonts w:ascii="Century Gothic" w:hAnsi="Century Gothic" w:cs="Century Gothic"/>
                <w:b/>
                <w:sz w:val="21"/>
                <w:szCs w:val="21"/>
              </w:rPr>
              <w:t xml:space="preserve">NAČIN KORIŠTENJA </w:t>
            </w:r>
          </w:p>
          <w:p w14:paraId="1D446F3E" w14:textId="77777777" w:rsidR="00BA143E" w:rsidRPr="00BB5CD0" w:rsidRDefault="00BA143E">
            <w:pPr>
              <w:spacing w:before="40" w:after="0"/>
              <w:jc w:val="center"/>
            </w:pPr>
            <w:r w:rsidRPr="00BB5CD0">
              <w:rPr>
                <w:rFonts w:ascii="Century Gothic" w:hAnsi="Century Gothic" w:cs="Century Gothic"/>
                <w:b/>
                <w:sz w:val="21"/>
                <w:szCs w:val="21"/>
              </w:rPr>
              <w:t>REZULTATA VREDNOVANJA</w:t>
            </w:r>
          </w:p>
        </w:tc>
      </w:tr>
      <w:bookmarkEnd w:id="88"/>
      <w:tr w:rsidR="00BA143E" w:rsidRPr="00BB5CD0" w14:paraId="56090106" w14:textId="77777777" w:rsidTr="00F8500E">
        <w:trPr>
          <w:trHeight w:val="283"/>
        </w:trPr>
        <w:tc>
          <w:tcPr>
            <w:tcW w:w="10495" w:type="dxa"/>
            <w:gridSpan w:val="6"/>
            <w:tcBorders>
              <w:top w:val="single" w:sz="4" w:space="0" w:color="000000"/>
              <w:left w:val="single" w:sz="4" w:space="0" w:color="000000"/>
              <w:bottom w:val="single" w:sz="4" w:space="0" w:color="000000"/>
            </w:tcBorders>
            <w:shd w:val="clear" w:color="auto" w:fill="auto"/>
          </w:tcPr>
          <w:p w14:paraId="79C2896F" w14:textId="77777777" w:rsidR="00BA143E" w:rsidRPr="00E234A4" w:rsidRDefault="00BA143E" w:rsidP="0095619C">
            <w:pPr>
              <w:tabs>
                <w:tab w:val="left" w:pos="8745"/>
              </w:tabs>
              <w:spacing w:before="40" w:after="40"/>
            </w:pPr>
            <w:r w:rsidRPr="00E234A4">
              <w:rPr>
                <w:rFonts w:ascii="Century Gothic" w:hAnsi="Century Gothic" w:cs="Century Gothic"/>
                <w:b/>
                <w:sz w:val="20"/>
                <w:szCs w:val="20"/>
              </w:rPr>
              <w:t xml:space="preserve">NAZIV AKTIVNOSTI: Međunarodno matematičko natjecanje „Klokan bez granica“    </w:t>
            </w:r>
            <w:r w:rsidRPr="00E234A4">
              <w:rPr>
                <w:rFonts w:ascii="Century Gothic" w:hAnsi="Century Gothic" w:cs="Century Gothic"/>
                <w:b/>
                <w:sz w:val="20"/>
                <w:szCs w:val="20"/>
              </w:rPr>
              <w:tab/>
            </w:r>
          </w:p>
          <w:p w14:paraId="371F4F1A" w14:textId="7F70369C" w:rsidR="00BA143E" w:rsidRPr="00E234A4" w:rsidRDefault="00A7331D" w:rsidP="0095619C">
            <w:pPr>
              <w:spacing w:before="40" w:after="40"/>
            </w:pPr>
            <w:r w:rsidRPr="00E234A4">
              <w:rPr>
                <w:rFonts w:ascii="Century Gothic" w:hAnsi="Century Gothic" w:cs="Century Gothic"/>
                <w:b/>
                <w:sz w:val="20"/>
                <w:szCs w:val="20"/>
              </w:rPr>
              <w:t>NOSITELJI:  u</w:t>
            </w:r>
            <w:r w:rsidR="00BA143E" w:rsidRPr="00E234A4">
              <w:rPr>
                <w:rFonts w:ascii="Century Gothic" w:hAnsi="Century Gothic" w:cs="Century Gothic"/>
                <w:b/>
                <w:sz w:val="20"/>
                <w:szCs w:val="20"/>
              </w:rPr>
              <w:t xml:space="preserve">čitelji matematike           </w:t>
            </w:r>
          </w:p>
        </w:tc>
        <w:tc>
          <w:tcPr>
            <w:tcW w:w="5548" w:type="dxa"/>
            <w:gridSpan w:val="3"/>
            <w:tcBorders>
              <w:top w:val="single" w:sz="4" w:space="0" w:color="000000"/>
              <w:left w:val="single" w:sz="4" w:space="0" w:color="000000"/>
              <w:bottom w:val="single" w:sz="4" w:space="0" w:color="000000"/>
              <w:right w:val="single" w:sz="4" w:space="0" w:color="000000"/>
            </w:tcBorders>
            <w:shd w:val="clear" w:color="auto" w:fill="auto"/>
          </w:tcPr>
          <w:p w14:paraId="472A61F3" w14:textId="77777777" w:rsidR="0095619C" w:rsidRPr="00E234A4" w:rsidRDefault="00BA143E" w:rsidP="0095619C">
            <w:pPr>
              <w:spacing w:before="40" w:after="40"/>
              <w:rPr>
                <w:rFonts w:ascii="Century Gothic" w:hAnsi="Century Gothic" w:cs="Century Gothic"/>
                <w:b/>
                <w:sz w:val="20"/>
                <w:szCs w:val="20"/>
              </w:rPr>
            </w:pPr>
            <w:r w:rsidRPr="00E234A4">
              <w:rPr>
                <w:rFonts w:ascii="Century Gothic" w:hAnsi="Century Gothic" w:cs="Century Gothic"/>
                <w:b/>
                <w:sz w:val="20"/>
                <w:szCs w:val="20"/>
              </w:rPr>
              <w:t xml:space="preserve">VREMENIK: </w:t>
            </w:r>
            <w:r w:rsidR="00254F83" w:rsidRPr="00E234A4">
              <w:rPr>
                <w:rFonts w:ascii="Century Gothic" w:hAnsi="Century Gothic" w:cs="Century Gothic"/>
                <w:b/>
                <w:sz w:val="20"/>
                <w:szCs w:val="20"/>
              </w:rPr>
              <w:t>ožujak</w:t>
            </w:r>
          </w:p>
          <w:p w14:paraId="3FFC8862" w14:textId="77777777" w:rsidR="00BA143E" w:rsidRPr="00E234A4" w:rsidRDefault="00BA143E" w:rsidP="0095619C">
            <w:pPr>
              <w:spacing w:before="40" w:after="40"/>
            </w:pPr>
            <w:r w:rsidRPr="00E234A4">
              <w:rPr>
                <w:rFonts w:ascii="Century Gothic" w:hAnsi="Century Gothic" w:cs="Century Gothic"/>
                <w:b/>
                <w:sz w:val="20"/>
                <w:szCs w:val="20"/>
              </w:rPr>
              <w:t>RAZRED: 5. - 8. razredi</w:t>
            </w:r>
          </w:p>
        </w:tc>
      </w:tr>
      <w:tr w:rsidR="00BA143E" w:rsidRPr="00BB5CD0" w14:paraId="7671C642" w14:textId="77777777" w:rsidTr="00F8500E">
        <w:trPr>
          <w:trHeight w:val="283"/>
        </w:trPr>
        <w:tc>
          <w:tcPr>
            <w:tcW w:w="3118" w:type="dxa"/>
            <w:gridSpan w:val="3"/>
            <w:tcBorders>
              <w:top w:val="single" w:sz="4" w:space="0" w:color="000000"/>
              <w:left w:val="single" w:sz="4" w:space="0" w:color="000000"/>
              <w:bottom w:val="single" w:sz="4" w:space="0" w:color="000000"/>
            </w:tcBorders>
            <w:shd w:val="clear" w:color="auto" w:fill="auto"/>
          </w:tcPr>
          <w:p w14:paraId="327932D3" w14:textId="77777777" w:rsidR="0095619C" w:rsidRPr="00E234A4" w:rsidRDefault="0095619C">
            <w:pPr>
              <w:spacing w:before="40" w:after="0"/>
              <w:rPr>
                <w:rFonts w:ascii="Century Gothic" w:hAnsi="Century Gothic" w:cs="Century Gothic"/>
                <w:sz w:val="19"/>
                <w:szCs w:val="19"/>
              </w:rPr>
            </w:pPr>
          </w:p>
          <w:p w14:paraId="6E9F94DA" w14:textId="77777777" w:rsidR="00BA143E" w:rsidRPr="00E234A4" w:rsidRDefault="00BA143E">
            <w:pPr>
              <w:spacing w:before="40" w:after="0"/>
            </w:pPr>
            <w:r w:rsidRPr="00E234A4">
              <w:rPr>
                <w:rFonts w:ascii="Century Gothic" w:hAnsi="Century Gothic" w:cs="Century Gothic"/>
                <w:sz w:val="19"/>
                <w:szCs w:val="19"/>
              </w:rPr>
              <w:t>Razvijati točnost, samostalnost i snalažljivost u rješavanju zadataka. Osposobiti učenike da stečena znanja aktivno primjenjuju u svakodnevnom životu.</w:t>
            </w:r>
          </w:p>
        </w:tc>
        <w:tc>
          <w:tcPr>
            <w:tcW w:w="2696" w:type="dxa"/>
            <w:tcBorders>
              <w:top w:val="single" w:sz="4" w:space="0" w:color="000000"/>
              <w:left w:val="single" w:sz="4" w:space="0" w:color="000000"/>
              <w:bottom w:val="single" w:sz="4" w:space="0" w:color="000000"/>
            </w:tcBorders>
            <w:shd w:val="clear" w:color="auto" w:fill="auto"/>
          </w:tcPr>
          <w:p w14:paraId="7B1E64FB" w14:textId="77777777" w:rsidR="0095619C" w:rsidRPr="00E234A4" w:rsidRDefault="0095619C">
            <w:pPr>
              <w:spacing w:before="40" w:after="0"/>
              <w:rPr>
                <w:rFonts w:ascii="Century Gothic" w:hAnsi="Century Gothic" w:cs="Century Gothic"/>
                <w:sz w:val="19"/>
                <w:szCs w:val="19"/>
              </w:rPr>
            </w:pPr>
          </w:p>
          <w:p w14:paraId="5814DFB4" w14:textId="77777777" w:rsidR="00BA143E" w:rsidRPr="00E234A4" w:rsidRDefault="00BA143E">
            <w:pPr>
              <w:spacing w:before="40" w:after="0"/>
            </w:pPr>
            <w:r w:rsidRPr="00E234A4">
              <w:rPr>
                <w:rFonts w:ascii="Century Gothic" w:hAnsi="Century Gothic" w:cs="Century Gothic"/>
                <w:sz w:val="19"/>
                <w:szCs w:val="19"/>
              </w:rPr>
              <w:t>Zadovoljavanje interesa i potreba učenika koji pokazuju veći interes za matematičko područje.</w:t>
            </w:r>
          </w:p>
          <w:p w14:paraId="33D6D33C" w14:textId="77777777" w:rsidR="00BA143E" w:rsidRPr="00E234A4" w:rsidRDefault="00BA143E">
            <w:pPr>
              <w:spacing w:before="40" w:after="0"/>
              <w:rPr>
                <w:rFonts w:ascii="Century Gothic" w:hAnsi="Century Gothic" w:cs="Century Gothic"/>
                <w:sz w:val="19"/>
                <w:szCs w:val="19"/>
              </w:rPr>
            </w:pPr>
          </w:p>
        </w:tc>
        <w:tc>
          <w:tcPr>
            <w:tcW w:w="2554" w:type="dxa"/>
            <w:tcBorders>
              <w:top w:val="single" w:sz="4" w:space="0" w:color="000000"/>
              <w:left w:val="single" w:sz="4" w:space="0" w:color="000000"/>
              <w:bottom w:val="single" w:sz="4" w:space="0" w:color="000000"/>
            </w:tcBorders>
            <w:shd w:val="clear" w:color="auto" w:fill="auto"/>
          </w:tcPr>
          <w:p w14:paraId="53726C47" w14:textId="77777777" w:rsidR="0095619C" w:rsidRPr="00E234A4" w:rsidRDefault="0095619C">
            <w:pPr>
              <w:spacing w:before="40" w:after="0"/>
              <w:rPr>
                <w:rFonts w:ascii="Century Gothic" w:hAnsi="Century Gothic" w:cs="Century Gothic"/>
                <w:sz w:val="19"/>
                <w:szCs w:val="19"/>
              </w:rPr>
            </w:pPr>
          </w:p>
          <w:p w14:paraId="67B0C492" w14:textId="77777777" w:rsidR="00BA143E" w:rsidRPr="00E234A4" w:rsidRDefault="00BA143E">
            <w:pPr>
              <w:spacing w:before="40" w:after="0"/>
            </w:pPr>
            <w:r w:rsidRPr="00E234A4">
              <w:rPr>
                <w:rFonts w:ascii="Century Gothic" w:hAnsi="Century Gothic" w:cs="Century Gothic"/>
                <w:sz w:val="19"/>
                <w:szCs w:val="19"/>
              </w:rPr>
              <w:t>Sudjelovanje na natjecanjima iz matematike.</w:t>
            </w:r>
          </w:p>
          <w:p w14:paraId="0371FAA5" w14:textId="77777777" w:rsidR="00BA143E" w:rsidRPr="00E234A4" w:rsidRDefault="00BA143E">
            <w:pPr>
              <w:spacing w:before="40" w:after="0"/>
              <w:rPr>
                <w:rFonts w:ascii="Century Gothic" w:hAnsi="Century Gothic" w:cs="Century Gothic"/>
                <w:sz w:val="19"/>
                <w:szCs w:val="19"/>
              </w:rPr>
            </w:pPr>
          </w:p>
        </w:tc>
        <w:tc>
          <w:tcPr>
            <w:tcW w:w="2127" w:type="dxa"/>
            <w:tcBorders>
              <w:top w:val="single" w:sz="4" w:space="0" w:color="000000"/>
              <w:left w:val="single" w:sz="4" w:space="0" w:color="000000"/>
              <w:bottom w:val="single" w:sz="4" w:space="0" w:color="000000"/>
            </w:tcBorders>
            <w:shd w:val="clear" w:color="auto" w:fill="auto"/>
          </w:tcPr>
          <w:p w14:paraId="46A94B1B" w14:textId="77777777" w:rsidR="0095619C" w:rsidRPr="00E234A4" w:rsidRDefault="0095619C">
            <w:pPr>
              <w:spacing w:before="40" w:after="0"/>
              <w:rPr>
                <w:rFonts w:ascii="Century Gothic" w:hAnsi="Century Gothic" w:cs="Century Gothic"/>
                <w:sz w:val="19"/>
                <w:szCs w:val="19"/>
              </w:rPr>
            </w:pPr>
          </w:p>
          <w:p w14:paraId="67B3295E" w14:textId="20937C7D" w:rsidR="00BA143E" w:rsidRPr="00E234A4" w:rsidRDefault="00BA143E">
            <w:pPr>
              <w:spacing w:before="40" w:after="0"/>
            </w:pPr>
            <w:r w:rsidRPr="00E234A4">
              <w:rPr>
                <w:rFonts w:ascii="Century Gothic" w:hAnsi="Century Gothic" w:cs="Century Gothic"/>
                <w:sz w:val="19"/>
                <w:szCs w:val="19"/>
              </w:rPr>
              <w:t>Trošak prijave za natjecanje „Klokan bez granica“ koji učenici snose sami.</w:t>
            </w:r>
          </w:p>
        </w:tc>
        <w:tc>
          <w:tcPr>
            <w:tcW w:w="2551" w:type="dxa"/>
            <w:tcBorders>
              <w:top w:val="single" w:sz="4" w:space="0" w:color="000000"/>
              <w:left w:val="single" w:sz="4" w:space="0" w:color="000000"/>
              <w:bottom w:val="single" w:sz="4" w:space="0" w:color="000000"/>
            </w:tcBorders>
            <w:shd w:val="clear" w:color="auto" w:fill="auto"/>
          </w:tcPr>
          <w:p w14:paraId="5F46DDD4" w14:textId="77777777" w:rsidR="0095619C" w:rsidRPr="00E234A4" w:rsidRDefault="0095619C">
            <w:pPr>
              <w:spacing w:before="40" w:after="0"/>
              <w:rPr>
                <w:rFonts w:ascii="Century Gothic" w:hAnsi="Century Gothic" w:cs="Century Gothic"/>
                <w:sz w:val="19"/>
                <w:szCs w:val="19"/>
              </w:rPr>
            </w:pPr>
          </w:p>
          <w:p w14:paraId="3CB8F052" w14:textId="77777777" w:rsidR="00BA143E" w:rsidRPr="00E234A4" w:rsidRDefault="00BA143E">
            <w:pPr>
              <w:spacing w:before="40" w:after="0"/>
            </w:pPr>
            <w:r w:rsidRPr="00E234A4">
              <w:rPr>
                <w:rFonts w:ascii="Century Gothic" w:hAnsi="Century Gothic" w:cs="Century Gothic"/>
                <w:sz w:val="19"/>
                <w:szCs w:val="19"/>
              </w:rPr>
              <w:t>Numeričko ocjenjivanje učenika koji su postigli značajnije rezultate i  sudjelovali  na natjecanju „Klokan bez granica“.</w:t>
            </w:r>
          </w:p>
        </w:tc>
        <w:tc>
          <w:tcPr>
            <w:tcW w:w="2997" w:type="dxa"/>
            <w:gridSpan w:val="2"/>
            <w:tcBorders>
              <w:top w:val="single" w:sz="4" w:space="0" w:color="000000"/>
              <w:left w:val="single" w:sz="4" w:space="0" w:color="000000"/>
              <w:bottom w:val="single" w:sz="4" w:space="0" w:color="000000"/>
              <w:right w:val="single" w:sz="4" w:space="0" w:color="000000"/>
            </w:tcBorders>
            <w:shd w:val="clear" w:color="auto" w:fill="auto"/>
          </w:tcPr>
          <w:p w14:paraId="1DE85F9E" w14:textId="77777777" w:rsidR="0095619C" w:rsidRPr="00E234A4" w:rsidRDefault="0095619C">
            <w:pPr>
              <w:spacing w:before="40" w:after="0"/>
              <w:rPr>
                <w:rFonts w:ascii="Century Gothic" w:hAnsi="Century Gothic" w:cs="Century Gothic"/>
                <w:sz w:val="19"/>
                <w:szCs w:val="19"/>
              </w:rPr>
            </w:pPr>
          </w:p>
          <w:p w14:paraId="76A90477" w14:textId="77777777" w:rsidR="00BA143E" w:rsidRPr="00E234A4" w:rsidRDefault="00BA143E">
            <w:pPr>
              <w:spacing w:before="40" w:after="0"/>
            </w:pPr>
            <w:r w:rsidRPr="00E234A4">
              <w:rPr>
                <w:rFonts w:ascii="Century Gothic" w:hAnsi="Century Gothic" w:cs="Century Gothic"/>
                <w:sz w:val="19"/>
                <w:szCs w:val="19"/>
              </w:rPr>
              <w:t>Usvojena znanja i sposobnosti koristiti u ostalim nastavnim područjima te kasnijem matematičkom obrazovanju.</w:t>
            </w:r>
          </w:p>
          <w:p w14:paraId="4D1D41CA" w14:textId="77777777" w:rsidR="00BA143E" w:rsidRPr="00E234A4" w:rsidRDefault="00BA143E">
            <w:pPr>
              <w:spacing w:before="40" w:after="0"/>
              <w:rPr>
                <w:rFonts w:ascii="Century Gothic" w:hAnsi="Century Gothic" w:cs="Century Gothic"/>
                <w:sz w:val="19"/>
                <w:szCs w:val="19"/>
              </w:rPr>
            </w:pPr>
          </w:p>
        </w:tc>
      </w:tr>
      <w:tr w:rsidR="00B231E4" w:rsidRPr="00A9400F" w14:paraId="476EB304" w14:textId="77777777" w:rsidTr="00F8500E">
        <w:trPr>
          <w:trHeight w:val="283"/>
        </w:trPr>
        <w:tc>
          <w:tcPr>
            <w:tcW w:w="10495" w:type="dxa"/>
            <w:gridSpan w:val="6"/>
            <w:tcBorders>
              <w:top w:val="single" w:sz="4" w:space="0" w:color="000000"/>
              <w:left w:val="single" w:sz="4" w:space="0" w:color="000000"/>
              <w:bottom w:val="single" w:sz="4" w:space="0" w:color="000000"/>
            </w:tcBorders>
            <w:shd w:val="clear" w:color="auto" w:fill="auto"/>
          </w:tcPr>
          <w:p w14:paraId="7377338A" w14:textId="5B999944" w:rsidR="00B231E4" w:rsidRPr="00E234A4" w:rsidRDefault="00B231E4" w:rsidP="00F86C63">
            <w:pPr>
              <w:tabs>
                <w:tab w:val="left" w:pos="8745"/>
              </w:tabs>
              <w:spacing w:before="40" w:after="40"/>
            </w:pPr>
            <w:r w:rsidRPr="00E234A4">
              <w:rPr>
                <w:rFonts w:ascii="Century Gothic" w:hAnsi="Century Gothic" w:cs="Century Gothic"/>
                <w:b/>
                <w:sz w:val="20"/>
                <w:szCs w:val="20"/>
              </w:rPr>
              <w:t xml:space="preserve">NAZIV AKTIVNOSTI: Matematičko natjecanje MAT liga    </w:t>
            </w:r>
            <w:r w:rsidRPr="00E234A4">
              <w:rPr>
                <w:rFonts w:ascii="Century Gothic" w:hAnsi="Century Gothic" w:cs="Century Gothic"/>
                <w:b/>
                <w:sz w:val="20"/>
                <w:szCs w:val="20"/>
              </w:rPr>
              <w:tab/>
            </w:r>
          </w:p>
          <w:p w14:paraId="3F012E38" w14:textId="0E172019" w:rsidR="00B231E4" w:rsidRPr="00E234A4" w:rsidRDefault="00A7331D" w:rsidP="00F86C63">
            <w:pPr>
              <w:spacing w:before="40" w:after="40"/>
            </w:pPr>
            <w:r w:rsidRPr="00E234A4">
              <w:rPr>
                <w:rFonts w:ascii="Century Gothic" w:hAnsi="Century Gothic" w:cs="Century Gothic"/>
                <w:b/>
                <w:sz w:val="20"/>
                <w:szCs w:val="20"/>
              </w:rPr>
              <w:t>NOSITELJI:  u</w:t>
            </w:r>
            <w:r w:rsidR="00B231E4" w:rsidRPr="00E234A4">
              <w:rPr>
                <w:rFonts w:ascii="Century Gothic" w:hAnsi="Century Gothic" w:cs="Century Gothic"/>
                <w:b/>
                <w:sz w:val="20"/>
                <w:szCs w:val="20"/>
              </w:rPr>
              <w:t xml:space="preserve">čitelji matematike           </w:t>
            </w:r>
          </w:p>
        </w:tc>
        <w:tc>
          <w:tcPr>
            <w:tcW w:w="5548" w:type="dxa"/>
            <w:gridSpan w:val="3"/>
            <w:tcBorders>
              <w:top w:val="single" w:sz="4" w:space="0" w:color="000000"/>
              <w:left w:val="single" w:sz="4" w:space="0" w:color="000000"/>
              <w:bottom w:val="single" w:sz="4" w:space="0" w:color="000000"/>
              <w:right w:val="single" w:sz="4" w:space="0" w:color="000000"/>
            </w:tcBorders>
            <w:shd w:val="clear" w:color="auto" w:fill="auto"/>
          </w:tcPr>
          <w:p w14:paraId="2B56E234" w14:textId="7A45A496" w:rsidR="00B231E4" w:rsidRPr="00E234A4" w:rsidRDefault="00B231E4" w:rsidP="00F86C63">
            <w:pPr>
              <w:spacing w:before="40" w:after="40"/>
              <w:rPr>
                <w:rFonts w:ascii="Century Gothic" w:hAnsi="Century Gothic" w:cs="Century Gothic"/>
                <w:b/>
                <w:sz w:val="20"/>
                <w:szCs w:val="20"/>
              </w:rPr>
            </w:pPr>
            <w:r w:rsidRPr="00E234A4">
              <w:rPr>
                <w:rFonts w:ascii="Century Gothic" w:hAnsi="Century Gothic" w:cs="Century Gothic"/>
                <w:b/>
                <w:sz w:val="20"/>
                <w:szCs w:val="20"/>
              </w:rPr>
              <w:t>VREMENIK: tijekom školske godine</w:t>
            </w:r>
          </w:p>
          <w:p w14:paraId="3F309FC9" w14:textId="77777777" w:rsidR="00B231E4" w:rsidRPr="00E234A4" w:rsidRDefault="00B231E4" w:rsidP="00F86C63">
            <w:pPr>
              <w:spacing w:before="40" w:after="40"/>
            </w:pPr>
            <w:r w:rsidRPr="00E234A4">
              <w:rPr>
                <w:rFonts w:ascii="Century Gothic" w:hAnsi="Century Gothic" w:cs="Century Gothic"/>
                <w:b/>
                <w:sz w:val="20"/>
                <w:szCs w:val="20"/>
              </w:rPr>
              <w:t>RAZRED: 5. - 8. razredi</w:t>
            </w:r>
          </w:p>
        </w:tc>
      </w:tr>
      <w:tr w:rsidR="00062AAD" w:rsidRPr="00BB5CD0" w14:paraId="344096B9" w14:textId="77777777" w:rsidTr="00F8500E">
        <w:trPr>
          <w:trHeight w:val="283"/>
        </w:trPr>
        <w:tc>
          <w:tcPr>
            <w:tcW w:w="3118" w:type="dxa"/>
            <w:gridSpan w:val="3"/>
            <w:tcBorders>
              <w:top w:val="single" w:sz="4" w:space="0" w:color="000000"/>
              <w:left w:val="single" w:sz="4" w:space="0" w:color="000000"/>
              <w:bottom w:val="single" w:sz="4" w:space="0" w:color="000000"/>
            </w:tcBorders>
            <w:shd w:val="clear" w:color="auto" w:fill="auto"/>
          </w:tcPr>
          <w:p w14:paraId="15442013" w14:textId="77777777" w:rsidR="00062AAD" w:rsidRDefault="00062AAD" w:rsidP="00062AAD">
            <w:pPr>
              <w:spacing w:before="40" w:after="0"/>
              <w:rPr>
                <w:rFonts w:ascii="Century Gothic" w:hAnsi="Century Gothic" w:cs="Century Gothic"/>
                <w:sz w:val="19"/>
                <w:szCs w:val="19"/>
              </w:rPr>
            </w:pPr>
          </w:p>
          <w:p w14:paraId="360274BA" w14:textId="58A59167" w:rsidR="005C19CF" w:rsidRPr="00BB5CD0" w:rsidRDefault="00062AAD" w:rsidP="00062AAD">
            <w:pPr>
              <w:spacing w:before="40" w:after="0"/>
              <w:rPr>
                <w:rFonts w:ascii="Century Gothic" w:hAnsi="Century Gothic" w:cs="Century Gothic"/>
                <w:sz w:val="19"/>
                <w:szCs w:val="19"/>
              </w:rPr>
            </w:pPr>
            <w:r w:rsidRPr="00BB5CD0">
              <w:rPr>
                <w:rFonts w:ascii="Century Gothic" w:hAnsi="Century Gothic" w:cs="Century Gothic"/>
                <w:sz w:val="19"/>
                <w:szCs w:val="19"/>
              </w:rPr>
              <w:t>Razvijati točnost, samostalnost i snalažljivost u rješavanju zadataka. Osposobiti učenike da stečena znanja aktivno primjenjuju u svakodnevnom životu.</w:t>
            </w:r>
          </w:p>
        </w:tc>
        <w:tc>
          <w:tcPr>
            <w:tcW w:w="2696" w:type="dxa"/>
            <w:tcBorders>
              <w:top w:val="single" w:sz="4" w:space="0" w:color="000000"/>
              <w:left w:val="single" w:sz="4" w:space="0" w:color="000000"/>
              <w:bottom w:val="single" w:sz="4" w:space="0" w:color="000000"/>
            </w:tcBorders>
            <w:shd w:val="clear" w:color="auto" w:fill="auto"/>
          </w:tcPr>
          <w:p w14:paraId="1CA3770B" w14:textId="77777777" w:rsidR="00062AAD" w:rsidRDefault="00062AAD" w:rsidP="00062AAD">
            <w:pPr>
              <w:spacing w:before="40" w:after="0"/>
              <w:rPr>
                <w:rFonts w:ascii="Century Gothic" w:hAnsi="Century Gothic" w:cs="Century Gothic"/>
                <w:sz w:val="19"/>
                <w:szCs w:val="19"/>
              </w:rPr>
            </w:pPr>
          </w:p>
          <w:p w14:paraId="1744E102" w14:textId="718F2C4D" w:rsidR="00062AAD" w:rsidRPr="00BB5CD0" w:rsidRDefault="00062AAD" w:rsidP="00062AAD">
            <w:pPr>
              <w:spacing w:before="40" w:after="0"/>
              <w:rPr>
                <w:rFonts w:ascii="Century Gothic" w:hAnsi="Century Gothic" w:cs="Century Gothic"/>
                <w:sz w:val="19"/>
                <w:szCs w:val="19"/>
              </w:rPr>
            </w:pPr>
            <w:r w:rsidRPr="00BB5CD0">
              <w:rPr>
                <w:rFonts w:ascii="Century Gothic" w:hAnsi="Century Gothic" w:cs="Century Gothic"/>
                <w:sz w:val="19"/>
                <w:szCs w:val="19"/>
              </w:rPr>
              <w:t>Zadovoljavanje interesa i potreba učenika koji pokazuju već</w:t>
            </w:r>
            <w:r>
              <w:rPr>
                <w:rFonts w:ascii="Century Gothic" w:hAnsi="Century Gothic" w:cs="Century Gothic"/>
                <w:sz w:val="19"/>
                <w:szCs w:val="19"/>
              </w:rPr>
              <w:t>u</w:t>
            </w:r>
            <w:r w:rsidRPr="00BB5CD0">
              <w:rPr>
                <w:rFonts w:ascii="Century Gothic" w:hAnsi="Century Gothic" w:cs="Century Gothic"/>
                <w:sz w:val="19"/>
                <w:szCs w:val="19"/>
              </w:rPr>
              <w:t xml:space="preserve"> </w:t>
            </w:r>
            <w:r>
              <w:rPr>
                <w:rFonts w:ascii="Century Gothic" w:hAnsi="Century Gothic" w:cs="Century Gothic"/>
                <w:sz w:val="19"/>
                <w:szCs w:val="19"/>
              </w:rPr>
              <w:t>sklonost</w:t>
            </w:r>
            <w:r w:rsidRPr="00BB5CD0">
              <w:rPr>
                <w:rFonts w:ascii="Century Gothic" w:hAnsi="Century Gothic" w:cs="Century Gothic"/>
                <w:sz w:val="19"/>
                <w:szCs w:val="19"/>
              </w:rPr>
              <w:t xml:space="preserve"> za matematičko područje.</w:t>
            </w:r>
          </w:p>
        </w:tc>
        <w:tc>
          <w:tcPr>
            <w:tcW w:w="2554" w:type="dxa"/>
            <w:tcBorders>
              <w:top w:val="single" w:sz="4" w:space="0" w:color="000000"/>
              <w:left w:val="single" w:sz="4" w:space="0" w:color="000000"/>
              <w:bottom w:val="single" w:sz="4" w:space="0" w:color="000000"/>
            </w:tcBorders>
            <w:shd w:val="clear" w:color="auto" w:fill="auto"/>
          </w:tcPr>
          <w:p w14:paraId="054E712B" w14:textId="77777777" w:rsidR="00062AAD" w:rsidRDefault="00062AAD" w:rsidP="00062AAD">
            <w:pPr>
              <w:spacing w:before="40" w:after="0"/>
              <w:rPr>
                <w:rFonts w:ascii="Century Gothic" w:hAnsi="Century Gothic" w:cs="Century Gothic"/>
                <w:sz w:val="19"/>
                <w:szCs w:val="19"/>
              </w:rPr>
            </w:pPr>
          </w:p>
          <w:p w14:paraId="080DC08B" w14:textId="461A9838" w:rsidR="00062AAD" w:rsidRPr="00BB5CD0" w:rsidRDefault="00062AAD" w:rsidP="00062AAD">
            <w:pPr>
              <w:spacing w:before="40" w:after="0"/>
            </w:pPr>
            <w:r w:rsidRPr="00BB5CD0">
              <w:rPr>
                <w:rFonts w:ascii="Century Gothic" w:hAnsi="Century Gothic" w:cs="Century Gothic"/>
                <w:sz w:val="19"/>
                <w:szCs w:val="19"/>
              </w:rPr>
              <w:t>Sudjelovanje na natjecanjima iz matematike.</w:t>
            </w:r>
          </w:p>
          <w:p w14:paraId="4878D09C" w14:textId="77777777" w:rsidR="00062AAD" w:rsidRPr="00BB5CD0" w:rsidRDefault="00062AAD" w:rsidP="00062AAD">
            <w:pPr>
              <w:spacing w:before="40" w:after="0"/>
              <w:rPr>
                <w:rFonts w:ascii="Century Gothic" w:hAnsi="Century Gothic" w:cs="Century Gothic"/>
                <w:sz w:val="19"/>
                <w:szCs w:val="19"/>
              </w:rPr>
            </w:pPr>
          </w:p>
        </w:tc>
        <w:tc>
          <w:tcPr>
            <w:tcW w:w="2127" w:type="dxa"/>
            <w:tcBorders>
              <w:top w:val="single" w:sz="4" w:space="0" w:color="000000"/>
              <w:left w:val="single" w:sz="4" w:space="0" w:color="000000"/>
              <w:bottom w:val="single" w:sz="4" w:space="0" w:color="000000"/>
            </w:tcBorders>
            <w:shd w:val="clear" w:color="auto" w:fill="auto"/>
            <w:vAlign w:val="center"/>
          </w:tcPr>
          <w:p w14:paraId="5DE7C411" w14:textId="12A0535D" w:rsidR="00062AAD" w:rsidRPr="00BB5CD0" w:rsidRDefault="00062AAD" w:rsidP="00062AAD">
            <w:pPr>
              <w:spacing w:before="40" w:after="0"/>
              <w:jc w:val="center"/>
              <w:rPr>
                <w:rFonts w:ascii="Century Gothic" w:hAnsi="Century Gothic" w:cs="Century Gothic"/>
                <w:sz w:val="19"/>
                <w:szCs w:val="19"/>
              </w:rPr>
            </w:pPr>
            <w:r>
              <w:rPr>
                <w:rFonts w:ascii="Century Gothic" w:hAnsi="Century Gothic" w:cs="Century Gothic"/>
                <w:sz w:val="19"/>
                <w:szCs w:val="19"/>
              </w:rPr>
              <w:t>-</w:t>
            </w:r>
          </w:p>
        </w:tc>
        <w:tc>
          <w:tcPr>
            <w:tcW w:w="2551" w:type="dxa"/>
            <w:tcBorders>
              <w:top w:val="single" w:sz="4" w:space="0" w:color="000000"/>
              <w:left w:val="single" w:sz="4" w:space="0" w:color="000000"/>
              <w:bottom w:val="single" w:sz="4" w:space="0" w:color="000000"/>
            </w:tcBorders>
            <w:shd w:val="clear" w:color="auto" w:fill="auto"/>
          </w:tcPr>
          <w:p w14:paraId="2953541A" w14:textId="77777777" w:rsidR="00062AAD" w:rsidRDefault="00062AAD" w:rsidP="00062AAD">
            <w:pPr>
              <w:spacing w:before="40" w:after="0"/>
              <w:rPr>
                <w:rFonts w:ascii="Century Gothic" w:hAnsi="Century Gothic" w:cs="Century Gothic"/>
                <w:sz w:val="19"/>
                <w:szCs w:val="19"/>
              </w:rPr>
            </w:pPr>
          </w:p>
          <w:p w14:paraId="1F59A063" w14:textId="2D58236A" w:rsidR="00062AAD" w:rsidRPr="00BB5CD0" w:rsidRDefault="00062AAD" w:rsidP="00062AAD">
            <w:pPr>
              <w:spacing w:before="40" w:after="0"/>
              <w:rPr>
                <w:rFonts w:ascii="Century Gothic" w:hAnsi="Century Gothic" w:cs="Century Gothic"/>
                <w:sz w:val="19"/>
                <w:szCs w:val="19"/>
              </w:rPr>
            </w:pPr>
            <w:r w:rsidRPr="00BB5CD0">
              <w:rPr>
                <w:rFonts w:ascii="Century Gothic" w:hAnsi="Century Gothic" w:cs="Century Gothic"/>
                <w:sz w:val="19"/>
                <w:szCs w:val="19"/>
              </w:rPr>
              <w:t xml:space="preserve">Numeričko ocjenjivanje učenika koji su postigli značajnije rezultate i  sudjelovali  na natjecanju </w:t>
            </w:r>
            <w:r>
              <w:rPr>
                <w:rFonts w:ascii="Century Gothic" w:hAnsi="Century Gothic" w:cs="Century Gothic"/>
                <w:sz w:val="19"/>
                <w:szCs w:val="19"/>
              </w:rPr>
              <w:t>MAT liga</w:t>
            </w:r>
            <w:r w:rsidRPr="00BB5CD0">
              <w:rPr>
                <w:rFonts w:ascii="Century Gothic" w:hAnsi="Century Gothic" w:cs="Century Gothic"/>
                <w:sz w:val="19"/>
                <w:szCs w:val="19"/>
              </w:rPr>
              <w:t>.</w:t>
            </w:r>
          </w:p>
        </w:tc>
        <w:tc>
          <w:tcPr>
            <w:tcW w:w="2997" w:type="dxa"/>
            <w:gridSpan w:val="2"/>
            <w:tcBorders>
              <w:top w:val="single" w:sz="4" w:space="0" w:color="000000"/>
              <w:left w:val="single" w:sz="4" w:space="0" w:color="000000"/>
              <w:bottom w:val="single" w:sz="4" w:space="0" w:color="000000"/>
              <w:right w:val="single" w:sz="4" w:space="0" w:color="000000"/>
            </w:tcBorders>
            <w:shd w:val="clear" w:color="auto" w:fill="auto"/>
          </w:tcPr>
          <w:p w14:paraId="10375659" w14:textId="77777777" w:rsidR="00062AAD" w:rsidRDefault="00062AAD" w:rsidP="00062AAD">
            <w:pPr>
              <w:spacing w:before="40" w:after="0"/>
              <w:rPr>
                <w:rFonts w:ascii="Century Gothic" w:hAnsi="Century Gothic" w:cs="Century Gothic"/>
                <w:sz w:val="19"/>
                <w:szCs w:val="19"/>
              </w:rPr>
            </w:pPr>
          </w:p>
          <w:p w14:paraId="4C6AB222" w14:textId="7CCE44EE" w:rsidR="00062AAD" w:rsidRPr="00BB5CD0" w:rsidRDefault="00062AAD" w:rsidP="00062AAD">
            <w:pPr>
              <w:spacing w:before="40" w:after="0"/>
              <w:rPr>
                <w:rFonts w:ascii="Century Gothic" w:hAnsi="Century Gothic" w:cs="Century Gothic"/>
                <w:sz w:val="19"/>
                <w:szCs w:val="19"/>
              </w:rPr>
            </w:pPr>
            <w:r w:rsidRPr="00BB5CD0">
              <w:rPr>
                <w:rFonts w:ascii="Century Gothic" w:hAnsi="Century Gothic" w:cs="Century Gothic"/>
                <w:sz w:val="19"/>
                <w:szCs w:val="19"/>
              </w:rPr>
              <w:t>Usvojena znanja i sposobnosti koristiti u ostalim nastavnim područjima te kasnijem matematičkom obrazovanju.</w:t>
            </w:r>
          </w:p>
        </w:tc>
      </w:tr>
      <w:tr w:rsidR="00F8500E" w:rsidRPr="00E234A4" w14:paraId="53C8669B" w14:textId="77777777" w:rsidTr="00F8500E">
        <w:trPr>
          <w:trHeight w:val="566"/>
        </w:trPr>
        <w:tc>
          <w:tcPr>
            <w:tcW w:w="10495" w:type="dxa"/>
            <w:gridSpan w:val="6"/>
            <w:tcBorders>
              <w:top w:val="single" w:sz="4" w:space="0" w:color="000000"/>
              <w:left w:val="single" w:sz="4" w:space="0" w:color="000000"/>
              <w:bottom w:val="single" w:sz="4" w:space="0" w:color="000000"/>
            </w:tcBorders>
            <w:shd w:val="clear" w:color="auto" w:fill="auto"/>
          </w:tcPr>
          <w:p w14:paraId="045AC499" w14:textId="77777777" w:rsidR="00F8500E" w:rsidRPr="00E234A4" w:rsidRDefault="00F8500E" w:rsidP="00D03090">
            <w:pPr>
              <w:spacing w:before="40" w:after="40"/>
            </w:pPr>
            <w:r w:rsidRPr="00E234A4">
              <w:rPr>
                <w:rFonts w:ascii="Century Gothic" w:hAnsi="Century Gothic" w:cs="Century Gothic"/>
                <w:b/>
                <w:sz w:val="20"/>
                <w:szCs w:val="20"/>
              </w:rPr>
              <w:t xml:space="preserve">NAZIV AKTIVNOSTI:  </w:t>
            </w:r>
            <w:proofErr w:type="spellStart"/>
            <w:r w:rsidRPr="00E234A4">
              <w:rPr>
                <w:rFonts w:ascii="Century Gothic" w:hAnsi="Century Gothic" w:cs="Century Gothic"/>
                <w:b/>
                <w:sz w:val="20"/>
                <w:szCs w:val="20"/>
              </w:rPr>
              <w:t>Easter</w:t>
            </w:r>
            <w:proofErr w:type="spellEnd"/>
            <w:r w:rsidRPr="00E234A4">
              <w:rPr>
                <w:rFonts w:ascii="Century Gothic" w:hAnsi="Century Gothic" w:cs="Century Gothic"/>
                <w:b/>
                <w:sz w:val="20"/>
                <w:szCs w:val="20"/>
              </w:rPr>
              <w:t xml:space="preserve"> </w:t>
            </w:r>
            <w:proofErr w:type="spellStart"/>
            <w:r w:rsidRPr="00E234A4">
              <w:rPr>
                <w:rFonts w:ascii="Century Gothic" w:hAnsi="Century Gothic" w:cs="Century Gothic"/>
                <w:b/>
                <w:sz w:val="20"/>
                <w:szCs w:val="20"/>
              </w:rPr>
              <w:t>Egg</w:t>
            </w:r>
            <w:proofErr w:type="spellEnd"/>
            <w:r w:rsidRPr="00E234A4">
              <w:rPr>
                <w:rFonts w:ascii="Century Gothic" w:hAnsi="Century Gothic" w:cs="Century Gothic"/>
                <w:b/>
                <w:sz w:val="20"/>
                <w:szCs w:val="20"/>
              </w:rPr>
              <w:t xml:space="preserve"> Hunt/ </w:t>
            </w:r>
            <w:proofErr w:type="spellStart"/>
            <w:r w:rsidRPr="00E234A4">
              <w:rPr>
                <w:rFonts w:ascii="Century Gothic" w:hAnsi="Century Gothic" w:cs="Century Gothic"/>
                <w:b/>
                <w:sz w:val="20"/>
                <w:szCs w:val="20"/>
              </w:rPr>
              <w:t>Ostereierjagd</w:t>
            </w:r>
            <w:proofErr w:type="spellEnd"/>
          </w:p>
          <w:p w14:paraId="2934D2BD" w14:textId="77777777" w:rsidR="00F8500E" w:rsidRPr="00E234A4" w:rsidRDefault="00F8500E" w:rsidP="00D03090">
            <w:pPr>
              <w:spacing w:before="40" w:after="40"/>
            </w:pPr>
            <w:r w:rsidRPr="00E234A4">
              <w:rPr>
                <w:rFonts w:ascii="Century Gothic" w:hAnsi="Century Gothic" w:cs="Century Gothic"/>
                <w:b/>
                <w:sz w:val="20"/>
                <w:szCs w:val="20"/>
              </w:rPr>
              <w:t xml:space="preserve">NOSITELJI: učiteljice stranih jezika </w:t>
            </w:r>
          </w:p>
        </w:tc>
        <w:tc>
          <w:tcPr>
            <w:tcW w:w="5548" w:type="dxa"/>
            <w:gridSpan w:val="3"/>
            <w:tcBorders>
              <w:top w:val="single" w:sz="4" w:space="0" w:color="000000"/>
              <w:left w:val="single" w:sz="4" w:space="0" w:color="000000"/>
              <w:bottom w:val="single" w:sz="4" w:space="0" w:color="000000"/>
              <w:right w:val="single" w:sz="4" w:space="0" w:color="000000"/>
            </w:tcBorders>
            <w:shd w:val="clear" w:color="auto" w:fill="auto"/>
          </w:tcPr>
          <w:p w14:paraId="6A855621" w14:textId="77777777" w:rsidR="00F8500E" w:rsidRPr="00E234A4" w:rsidRDefault="00F8500E" w:rsidP="00D03090">
            <w:pPr>
              <w:spacing w:before="40" w:after="40"/>
              <w:rPr>
                <w:rFonts w:ascii="Century Gothic" w:hAnsi="Century Gothic" w:cs="Century Gothic"/>
                <w:b/>
                <w:sz w:val="20"/>
                <w:szCs w:val="20"/>
              </w:rPr>
            </w:pPr>
            <w:r w:rsidRPr="00E234A4">
              <w:rPr>
                <w:rFonts w:ascii="Century Gothic" w:hAnsi="Century Gothic" w:cs="Century Gothic"/>
                <w:b/>
                <w:sz w:val="20"/>
                <w:szCs w:val="20"/>
              </w:rPr>
              <w:t xml:space="preserve">VREMENIK: travanj </w:t>
            </w:r>
          </w:p>
          <w:p w14:paraId="1846160B" w14:textId="77777777" w:rsidR="00F8500E" w:rsidRPr="00E234A4" w:rsidRDefault="00F8500E" w:rsidP="00D03090">
            <w:pPr>
              <w:spacing w:before="40" w:after="40"/>
            </w:pPr>
            <w:r w:rsidRPr="00E234A4">
              <w:rPr>
                <w:rFonts w:ascii="Century Gothic" w:hAnsi="Century Gothic" w:cs="Century Gothic"/>
                <w:b/>
                <w:sz w:val="20"/>
                <w:szCs w:val="20"/>
              </w:rPr>
              <w:t>RAZRED: 5.- 8. razred</w:t>
            </w:r>
          </w:p>
        </w:tc>
      </w:tr>
      <w:tr w:rsidR="00F8500E" w:rsidRPr="00E234A4" w14:paraId="12C6826A" w14:textId="77777777" w:rsidTr="00F8500E">
        <w:trPr>
          <w:trHeight w:val="566"/>
        </w:trPr>
        <w:tc>
          <w:tcPr>
            <w:tcW w:w="2977" w:type="dxa"/>
            <w:tcBorders>
              <w:top w:val="single" w:sz="4" w:space="0" w:color="000000"/>
              <w:left w:val="single" w:sz="4" w:space="0" w:color="000000"/>
              <w:bottom w:val="single" w:sz="4" w:space="0" w:color="000000"/>
            </w:tcBorders>
            <w:shd w:val="clear" w:color="auto" w:fill="auto"/>
          </w:tcPr>
          <w:p w14:paraId="4A153481" w14:textId="77777777" w:rsidR="00F8500E" w:rsidRPr="00E234A4" w:rsidRDefault="00F8500E" w:rsidP="00D03090">
            <w:pPr>
              <w:spacing w:before="40" w:after="0"/>
              <w:rPr>
                <w:rFonts w:ascii="Century Gothic" w:hAnsi="Century Gothic" w:cs="Century Gothic"/>
                <w:sz w:val="19"/>
                <w:szCs w:val="19"/>
              </w:rPr>
            </w:pPr>
          </w:p>
          <w:p w14:paraId="2A8C1DCB" w14:textId="77777777" w:rsidR="00F8500E" w:rsidRPr="00E234A4" w:rsidRDefault="00F8500E" w:rsidP="00D03090">
            <w:pPr>
              <w:spacing w:before="40" w:after="0"/>
              <w:rPr>
                <w:rFonts w:ascii="Century Gothic" w:hAnsi="Century Gothic"/>
                <w:sz w:val="19"/>
                <w:szCs w:val="19"/>
              </w:rPr>
            </w:pPr>
            <w:r w:rsidRPr="00E234A4">
              <w:rPr>
                <w:rFonts w:ascii="Century Gothic" w:hAnsi="Century Gothic" w:cs="Century Gothic"/>
                <w:sz w:val="19"/>
                <w:szCs w:val="19"/>
              </w:rPr>
              <w:t>Upoznavanje učenika s kulturom i tradicijom zemalja engleskog i njemačkog govornog područja</w:t>
            </w:r>
          </w:p>
        </w:tc>
        <w:tc>
          <w:tcPr>
            <w:tcW w:w="2837" w:type="dxa"/>
            <w:gridSpan w:val="3"/>
            <w:tcBorders>
              <w:top w:val="single" w:sz="4" w:space="0" w:color="000000"/>
              <w:left w:val="single" w:sz="4" w:space="0" w:color="000000"/>
              <w:bottom w:val="single" w:sz="4" w:space="0" w:color="000000"/>
            </w:tcBorders>
            <w:shd w:val="clear" w:color="auto" w:fill="auto"/>
          </w:tcPr>
          <w:p w14:paraId="5C5FC1EC" w14:textId="77777777" w:rsidR="00F8500E" w:rsidRPr="00E234A4" w:rsidRDefault="00F8500E" w:rsidP="00D03090">
            <w:pPr>
              <w:spacing w:before="40" w:after="0"/>
              <w:rPr>
                <w:rFonts w:ascii="Century Gothic" w:hAnsi="Century Gothic" w:cs="Century Gothic"/>
                <w:sz w:val="19"/>
                <w:szCs w:val="19"/>
              </w:rPr>
            </w:pPr>
          </w:p>
          <w:p w14:paraId="609F5805" w14:textId="77777777" w:rsidR="00F8500E" w:rsidRPr="00E234A4" w:rsidRDefault="00F8500E" w:rsidP="00D03090">
            <w:pPr>
              <w:spacing w:before="40" w:after="0"/>
              <w:rPr>
                <w:rFonts w:ascii="Century Gothic" w:hAnsi="Century Gothic"/>
                <w:sz w:val="19"/>
                <w:szCs w:val="19"/>
              </w:rPr>
            </w:pPr>
            <w:r w:rsidRPr="00E234A4">
              <w:rPr>
                <w:rFonts w:ascii="Century Gothic" w:hAnsi="Century Gothic" w:cs="Century Gothic"/>
                <w:sz w:val="19"/>
                <w:szCs w:val="19"/>
              </w:rPr>
              <w:t>Motiviranje učenika za učenje stranog jezika</w:t>
            </w:r>
          </w:p>
          <w:p w14:paraId="7F4348CA" w14:textId="77777777" w:rsidR="00F8500E" w:rsidRDefault="00F8500E" w:rsidP="00D03090">
            <w:pPr>
              <w:spacing w:before="40" w:after="0"/>
              <w:rPr>
                <w:rFonts w:ascii="Century Gothic" w:hAnsi="Century Gothic" w:cs="Century Gothic"/>
                <w:sz w:val="19"/>
                <w:szCs w:val="19"/>
              </w:rPr>
            </w:pPr>
            <w:r w:rsidRPr="00E234A4">
              <w:rPr>
                <w:rFonts w:ascii="Century Gothic" w:hAnsi="Century Gothic" w:cs="Century Gothic"/>
                <w:sz w:val="19"/>
                <w:szCs w:val="19"/>
              </w:rPr>
              <w:t>Razvijanje znatiželje i tolerancije za običaje drugih zemalja  i kultura</w:t>
            </w:r>
          </w:p>
          <w:p w14:paraId="5C009720" w14:textId="6485E230" w:rsidR="00F8500E" w:rsidRPr="00E234A4" w:rsidRDefault="00F8500E" w:rsidP="00D03090">
            <w:pPr>
              <w:spacing w:before="40" w:after="0"/>
              <w:rPr>
                <w:rFonts w:ascii="Century Gothic" w:hAnsi="Century Gothic"/>
                <w:sz w:val="19"/>
                <w:szCs w:val="19"/>
              </w:rPr>
            </w:pPr>
          </w:p>
        </w:tc>
        <w:tc>
          <w:tcPr>
            <w:tcW w:w="2554" w:type="dxa"/>
            <w:tcBorders>
              <w:top w:val="single" w:sz="4" w:space="0" w:color="000000"/>
              <w:left w:val="single" w:sz="4" w:space="0" w:color="000000"/>
              <w:bottom w:val="single" w:sz="4" w:space="0" w:color="000000"/>
            </w:tcBorders>
            <w:shd w:val="clear" w:color="auto" w:fill="auto"/>
          </w:tcPr>
          <w:p w14:paraId="1DB28244" w14:textId="77777777" w:rsidR="00F8500E" w:rsidRPr="00E234A4" w:rsidRDefault="00F8500E" w:rsidP="00D03090">
            <w:pPr>
              <w:spacing w:before="40" w:after="0"/>
              <w:rPr>
                <w:rFonts w:ascii="Century Gothic" w:hAnsi="Century Gothic"/>
                <w:sz w:val="19"/>
                <w:szCs w:val="19"/>
              </w:rPr>
            </w:pPr>
          </w:p>
          <w:p w14:paraId="643C23CC" w14:textId="77777777" w:rsidR="00F8500E" w:rsidRPr="00E234A4" w:rsidRDefault="00F8500E" w:rsidP="00D03090">
            <w:pPr>
              <w:spacing w:before="40" w:after="0"/>
              <w:rPr>
                <w:rFonts w:ascii="Century Gothic" w:hAnsi="Century Gothic"/>
                <w:sz w:val="19"/>
                <w:szCs w:val="19"/>
              </w:rPr>
            </w:pPr>
            <w:r w:rsidRPr="00E234A4">
              <w:rPr>
                <w:rFonts w:ascii="Century Gothic" w:hAnsi="Century Gothic"/>
                <w:sz w:val="19"/>
                <w:szCs w:val="19"/>
              </w:rPr>
              <w:t>Upoznavanje s uskrsnim običajima na satu pomoću slika i videa.</w:t>
            </w:r>
          </w:p>
        </w:tc>
        <w:tc>
          <w:tcPr>
            <w:tcW w:w="2127" w:type="dxa"/>
            <w:tcBorders>
              <w:top w:val="single" w:sz="4" w:space="0" w:color="000000"/>
              <w:left w:val="single" w:sz="4" w:space="0" w:color="000000"/>
              <w:bottom w:val="single" w:sz="4" w:space="0" w:color="000000"/>
            </w:tcBorders>
            <w:shd w:val="clear" w:color="auto" w:fill="auto"/>
          </w:tcPr>
          <w:p w14:paraId="723632AE" w14:textId="77777777" w:rsidR="00F8500E" w:rsidRPr="00E234A4" w:rsidRDefault="00F8500E" w:rsidP="00D03090">
            <w:pPr>
              <w:spacing w:before="40" w:after="0"/>
              <w:rPr>
                <w:rFonts w:ascii="Century Gothic" w:hAnsi="Century Gothic" w:cs="Calibri"/>
                <w:sz w:val="19"/>
                <w:szCs w:val="19"/>
              </w:rPr>
            </w:pPr>
          </w:p>
          <w:p w14:paraId="24433ACB" w14:textId="77777777" w:rsidR="00F8500E" w:rsidRPr="00E234A4" w:rsidRDefault="00F8500E" w:rsidP="00D03090">
            <w:pPr>
              <w:spacing w:before="40" w:after="0"/>
              <w:rPr>
                <w:rFonts w:ascii="Century Gothic" w:hAnsi="Century Gothic"/>
                <w:sz w:val="19"/>
                <w:szCs w:val="19"/>
              </w:rPr>
            </w:pPr>
            <w:r w:rsidRPr="00E234A4">
              <w:rPr>
                <w:rFonts w:ascii="Century Gothic" w:hAnsi="Century Gothic" w:cs="Calibri"/>
                <w:sz w:val="19"/>
                <w:szCs w:val="19"/>
              </w:rPr>
              <w:t>1</w:t>
            </w:r>
            <w:r>
              <w:rPr>
                <w:rFonts w:ascii="Century Gothic" w:hAnsi="Century Gothic" w:cs="Calibri"/>
                <w:sz w:val="19"/>
                <w:szCs w:val="19"/>
              </w:rPr>
              <w:t>5 eura</w:t>
            </w:r>
            <w:r w:rsidRPr="00E234A4">
              <w:rPr>
                <w:rFonts w:ascii="Century Gothic" w:hAnsi="Century Gothic" w:cs="Calibri"/>
                <w:sz w:val="19"/>
                <w:szCs w:val="19"/>
              </w:rPr>
              <w:t xml:space="preserve"> za kupovinu čokoladnih jaja po razredu</w:t>
            </w:r>
          </w:p>
        </w:tc>
        <w:tc>
          <w:tcPr>
            <w:tcW w:w="2551" w:type="dxa"/>
            <w:tcBorders>
              <w:top w:val="single" w:sz="4" w:space="0" w:color="000000"/>
              <w:left w:val="single" w:sz="4" w:space="0" w:color="000000"/>
              <w:bottom w:val="single" w:sz="4" w:space="0" w:color="000000"/>
            </w:tcBorders>
            <w:shd w:val="clear" w:color="auto" w:fill="auto"/>
          </w:tcPr>
          <w:p w14:paraId="423341B5" w14:textId="77777777" w:rsidR="00F8500E" w:rsidRPr="00E234A4" w:rsidRDefault="00F8500E" w:rsidP="00D03090">
            <w:pPr>
              <w:spacing w:before="40" w:after="0"/>
              <w:rPr>
                <w:rFonts w:ascii="Century Gothic" w:hAnsi="Century Gothic" w:cs="Calibri"/>
                <w:sz w:val="19"/>
                <w:szCs w:val="19"/>
              </w:rPr>
            </w:pPr>
          </w:p>
          <w:p w14:paraId="436C8CED" w14:textId="77777777" w:rsidR="00F8500E" w:rsidRPr="00E234A4" w:rsidRDefault="00F8500E" w:rsidP="00D03090">
            <w:pPr>
              <w:spacing w:before="40" w:after="0"/>
              <w:rPr>
                <w:rFonts w:ascii="Century Gothic" w:hAnsi="Century Gothic"/>
                <w:sz w:val="19"/>
                <w:szCs w:val="19"/>
              </w:rPr>
            </w:pPr>
            <w:r w:rsidRPr="00E234A4">
              <w:rPr>
                <w:rFonts w:ascii="Century Gothic" w:hAnsi="Century Gothic" w:cs="Calibri"/>
                <w:sz w:val="19"/>
                <w:szCs w:val="19"/>
              </w:rPr>
              <w:t>Vrednuje se timski rad učenika, spremnost na sudjelovanje u aktivnostima, zalaganje.</w:t>
            </w:r>
          </w:p>
        </w:tc>
        <w:tc>
          <w:tcPr>
            <w:tcW w:w="2997" w:type="dxa"/>
            <w:gridSpan w:val="2"/>
            <w:tcBorders>
              <w:top w:val="single" w:sz="4" w:space="0" w:color="000000"/>
              <w:left w:val="single" w:sz="4" w:space="0" w:color="000000"/>
              <w:bottom w:val="single" w:sz="4" w:space="0" w:color="000000"/>
              <w:right w:val="single" w:sz="4" w:space="0" w:color="000000"/>
            </w:tcBorders>
            <w:shd w:val="clear" w:color="auto" w:fill="auto"/>
          </w:tcPr>
          <w:p w14:paraId="36674793" w14:textId="77777777" w:rsidR="00F8500E" w:rsidRPr="00E234A4" w:rsidRDefault="00F8500E" w:rsidP="00D03090">
            <w:pPr>
              <w:spacing w:before="40" w:after="0"/>
              <w:rPr>
                <w:rFonts w:ascii="Century Gothic" w:hAnsi="Century Gothic" w:cs="Calibri"/>
                <w:sz w:val="19"/>
                <w:szCs w:val="19"/>
              </w:rPr>
            </w:pPr>
          </w:p>
          <w:p w14:paraId="3331A653" w14:textId="77777777" w:rsidR="00F8500E" w:rsidRPr="00E234A4" w:rsidRDefault="00F8500E" w:rsidP="00D03090">
            <w:pPr>
              <w:spacing w:before="40" w:after="0"/>
              <w:rPr>
                <w:rFonts w:ascii="Century Gothic" w:hAnsi="Century Gothic"/>
                <w:sz w:val="19"/>
                <w:szCs w:val="19"/>
              </w:rPr>
            </w:pPr>
            <w:r w:rsidRPr="00E234A4">
              <w:rPr>
                <w:rFonts w:ascii="Century Gothic" w:hAnsi="Century Gothic" w:cs="Calibri"/>
                <w:sz w:val="19"/>
                <w:szCs w:val="19"/>
              </w:rPr>
              <w:t>Vrednovanje skupnog rada.</w:t>
            </w:r>
          </w:p>
        </w:tc>
      </w:tr>
    </w:tbl>
    <w:p w14:paraId="05CFD70E" w14:textId="77777777" w:rsidR="00BA143E" w:rsidRPr="00BB5CD0" w:rsidRDefault="00BA143E">
      <w:pPr>
        <w:sectPr w:rsidR="00BA143E" w:rsidRPr="00BB5CD0">
          <w:headerReference w:type="even" r:id="rId109"/>
          <w:headerReference w:type="default" r:id="rId110"/>
          <w:footerReference w:type="even" r:id="rId111"/>
          <w:footerReference w:type="default" r:id="rId112"/>
          <w:headerReference w:type="first" r:id="rId113"/>
          <w:footerReference w:type="first" r:id="rId114"/>
          <w:pgSz w:w="16838" w:h="11906" w:orient="landscape"/>
          <w:pgMar w:top="1418" w:right="1418" w:bottom="1135" w:left="1418" w:header="720" w:footer="709" w:gutter="0"/>
          <w:cols w:space="720"/>
          <w:docGrid w:linePitch="360"/>
        </w:sectPr>
      </w:pPr>
    </w:p>
    <w:tbl>
      <w:tblPr>
        <w:tblW w:w="16043" w:type="dxa"/>
        <w:tblInd w:w="-895" w:type="dxa"/>
        <w:tblLayout w:type="fixed"/>
        <w:tblLook w:val="0000" w:firstRow="0" w:lastRow="0" w:firstColumn="0" w:lastColumn="0" w:noHBand="0" w:noVBand="0"/>
      </w:tblPr>
      <w:tblGrid>
        <w:gridCol w:w="3104"/>
        <w:gridCol w:w="12"/>
        <w:gridCol w:w="2697"/>
        <w:gridCol w:w="2552"/>
        <w:gridCol w:w="31"/>
        <w:gridCol w:w="2101"/>
        <w:gridCol w:w="2549"/>
        <w:gridCol w:w="15"/>
        <w:gridCol w:w="2982"/>
      </w:tblGrid>
      <w:tr w:rsidR="0095619C" w:rsidRPr="00BB5CD0" w14:paraId="42A91C37" w14:textId="77777777" w:rsidTr="00652539">
        <w:trPr>
          <w:trHeight w:val="737"/>
        </w:trPr>
        <w:tc>
          <w:tcPr>
            <w:tcW w:w="3104" w:type="dxa"/>
            <w:tcBorders>
              <w:top w:val="single" w:sz="4" w:space="0" w:color="000000"/>
              <w:left w:val="single" w:sz="4" w:space="0" w:color="000000"/>
              <w:bottom w:val="single" w:sz="4" w:space="0" w:color="000000"/>
            </w:tcBorders>
            <w:shd w:val="clear" w:color="auto" w:fill="auto"/>
            <w:vAlign w:val="center"/>
          </w:tcPr>
          <w:p w14:paraId="1179D7FB" w14:textId="77777777" w:rsidR="0095619C" w:rsidRPr="00BB5CD0" w:rsidRDefault="0095619C" w:rsidP="007718C8">
            <w:pPr>
              <w:spacing w:before="40" w:after="0"/>
              <w:jc w:val="center"/>
            </w:pPr>
            <w:bookmarkStart w:id="89" w:name="_Hlk52177526"/>
            <w:r w:rsidRPr="00BB5CD0">
              <w:rPr>
                <w:rFonts w:ascii="Century Gothic" w:hAnsi="Century Gothic" w:cs="Century Gothic"/>
                <w:b/>
                <w:sz w:val="21"/>
                <w:szCs w:val="21"/>
              </w:rPr>
              <w:lastRenderedPageBreak/>
              <w:t>CILJ AKTIVNOSTI</w:t>
            </w:r>
          </w:p>
        </w:tc>
        <w:tc>
          <w:tcPr>
            <w:tcW w:w="2709" w:type="dxa"/>
            <w:gridSpan w:val="2"/>
            <w:tcBorders>
              <w:top w:val="single" w:sz="4" w:space="0" w:color="000000"/>
              <w:left w:val="single" w:sz="4" w:space="0" w:color="000000"/>
              <w:bottom w:val="single" w:sz="4" w:space="0" w:color="000000"/>
            </w:tcBorders>
            <w:shd w:val="clear" w:color="auto" w:fill="auto"/>
            <w:vAlign w:val="center"/>
          </w:tcPr>
          <w:p w14:paraId="0A5F6BE3" w14:textId="77777777" w:rsidR="0095619C" w:rsidRPr="00BB5CD0" w:rsidRDefault="0095619C" w:rsidP="007718C8">
            <w:pPr>
              <w:spacing w:before="40" w:after="0"/>
              <w:jc w:val="center"/>
            </w:pPr>
            <w:r w:rsidRPr="00BB5CD0">
              <w:rPr>
                <w:rFonts w:ascii="Century Gothic" w:hAnsi="Century Gothic" w:cs="Century Gothic"/>
                <w:b/>
                <w:sz w:val="21"/>
                <w:szCs w:val="21"/>
              </w:rPr>
              <w:t>NAMJENA</w:t>
            </w:r>
          </w:p>
        </w:tc>
        <w:tc>
          <w:tcPr>
            <w:tcW w:w="2552" w:type="dxa"/>
            <w:tcBorders>
              <w:top w:val="single" w:sz="4" w:space="0" w:color="000000"/>
              <w:left w:val="single" w:sz="4" w:space="0" w:color="000000"/>
              <w:bottom w:val="single" w:sz="4" w:space="0" w:color="000000"/>
            </w:tcBorders>
            <w:shd w:val="clear" w:color="auto" w:fill="auto"/>
            <w:vAlign w:val="center"/>
          </w:tcPr>
          <w:p w14:paraId="09BAA3AF" w14:textId="77777777" w:rsidR="0095619C" w:rsidRPr="00BB5CD0" w:rsidRDefault="0095619C" w:rsidP="007718C8">
            <w:pPr>
              <w:spacing w:before="40" w:after="0"/>
              <w:jc w:val="center"/>
            </w:pPr>
            <w:r w:rsidRPr="00BB5CD0">
              <w:rPr>
                <w:rFonts w:ascii="Century Gothic" w:hAnsi="Century Gothic" w:cs="Century Gothic"/>
                <w:b/>
                <w:sz w:val="21"/>
                <w:szCs w:val="21"/>
              </w:rPr>
              <w:t>NAČIN REALIZACIJE</w:t>
            </w:r>
          </w:p>
        </w:tc>
        <w:tc>
          <w:tcPr>
            <w:tcW w:w="2132" w:type="dxa"/>
            <w:gridSpan w:val="2"/>
            <w:tcBorders>
              <w:top w:val="single" w:sz="4" w:space="0" w:color="000000"/>
              <w:left w:val="single" w:sz="4" w:space="0" w:color="000000"/>
              <w:bottom w:val="single" w:sz="4" w:space="0" w:color="000000"/>
            </w:tcBorders>
            <w:shd w:val="clear" w:color="auto" w:fill="auto"/>
            <w:vAlign w:val="center"/>
          </w:tcPr>
          <w:p w14:paraId="5826173C" w14:textId="77777777" w:rsidR="0095619C" w:rsidRPr="00BB5CD0" w:rsidRDefault="0095619C" w:rsidP="007718C8">
            <w:pPr>
              <w:spacing w:before="40" w:after="0"/>
              <w:jc w:val="center"/>
            </w:pPr>
            <w:r w:rsidRPr="00BB5CD0">
              <w:rPr>
                <w:rFonts w:ascii="Century Gothic" w:hAnsi="Century Gothic" w:cs="Century Gothic"/>
                <w:b/>
                <w:sz w:val="21"/>
                <w:szCs w:val="21"/>
              </w:rPr>
              <w:t>TROŠKOVNIK</w:t>
            </w:r>
          </w:p>
        </w:tc>
        <w:tc>
          <w:tcPr>
            <w:tcW w:w="2564" w:type="dxa"/>
            <w:gridSpan w:val="2"/>
            <w:tcBorders>
              <w:top w:val="single" w:sz="4" w:space="0" w:color="000000"/>
              <w:left w:val="single" w:sz="4" w:space="0" w:color="000000"/>
              <w:bottom w:val="single" w:sz="4" w:space="0" w:color="000000"/>
            </w:tcBorders>
            <w:shd w:val="clear" w:color="auto" w:fill="auto"/>
            <w:vAlign w:val="center"/>
          </w:tcPr>
          <w:p w14:paraId="48564E82" w14:textId="77777777" w:rsidR="0095619C" w:rsidRPr="00BB5CD0" w:rsidRDefault="0095619C" w:rsidP="007718C8">
            <w:pPr>
              <w:spacing w:before="40" w:after="0"/>
              <w:jc w:val="center"/>
            </w:pPr>
            <w:r w:rsidRPr="00BB5CD0">
              <w:rPr>
                <w:rFonts w:ascii="Century Gothic" w:hAnsi="Century Gothic" w:cs="Century Gothic"/>
                <w:b/>
                <w:sz w:val="21"/>
                <w:szCs w:val="21"/>
              </w:rPr>
              <w:t>NAČIN VREDNOVANJA</w:t>
            </w:r>
          </w:p>
        </w:tc>
        <w:tc>
          <w:tcPr>
            <w:tcW w:w="2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EB8C7" w14:textId="77777777" w:rsidR="0095619C" w:rsidRPr="00BB5CD0" w:rsidRDefault="0095619C" w:rsidP="007718C8">
            <w:pPr>
              <w:spacing w:before="40" w:after="0"/>
              <w:jc w:val="center"/>
            </w:pPr>
            <w:r w:rsidRPr="00BB5CD0">
              <w:rPr>
                <w:rFonts w:ascii="Century Gothic" w:hAnsi="Century Gothic" w:cs="Century Gothic"/>
                <w:b/>
                <w:sz w:val="21"/>
                <w:szCs w:val="21"/>
              </w:rPr>
              <w:t xml:space="preserve">NAČIN KORIŠTENJA </w:t>
            </w:r>
          </w:p>
          <w:p w14:paraId="79D3852E" w14:textId="77777777" w:rsidR="0095619C" w:rsidRPr="00BB5CD0" w:rsidRDefault="0095619C" w:rsidP="007718C8">
            <w:pPr>
              <w:spacing w:before="40" w:after="0"/>
              <w:jc w:val="center"/>
            </w:pPr>
            <w:r w:rsidRPr="00BB5CD0">
              <w:rPr>
                <w:rFonts w:ascii="Century Gothic" w:hAnsi="Century Gothic" w:cs="Century Gothic"/>
                <w:b/>
                <w:sz w:val="21"/>
                <w:szCs w:val="21"/>
              </w:rPr>
              <w:t>REZULTATA VREDNOVANJA</w:t>
            </w:r>
          </w:p>
        </w:tc>
      </w:tr>
      <w:bookmarkEnd w:id="89"/>
      <w:tr w:rsidR="0095619C" w:rsidRPr="00BB5CD0" w14:paraId="422FE583" w14:textId="77777777" w:rsidTr="00652539">
        <w:trPr>
          <w:trHeight w:val="680"/>
        </w:trPr>
        <w:tc>
          <w:tcPr>
            <w:tcW w:w="10497" w:type="dxa"/>
            <w:gridSpan w:val="6"/>
            <w:tcBorders>
              <w:top w:val="single" w:sz="4" w:space="0" w:color="000000"/>
              <w:left w:val="single" w:sz="4" w:space="0" w:color="000000"/>
              <w:bottom w:val="single" w:sz="4" w:space="0" w:color="000000"/>
            </w:tcBorders>
            <w:shd w:val="clear" w:color="auto" w:fill="auto"/>
            <w:vAlign w:val="center"/>
          </w:tcPr>
          <w:p w14:paraId="6CAC3009" w14:textId="77B278C7" w:rsidR="0095619C" w:rsidRPr="00E234A4" w:rsidRDefault="0095619C" w:rsidP="00E234A4">
            <w:pPr>
              <w:spacing w:before="40" w:after="40"/>
            </w:pPr>
            <w:r w:rsidRPr="00E234A4">
              <w:rPr>
                <w:rFonts w:ascii="Century Gothic" w:hAnsi="Century Gothic" w:cs="Century Gothic"/>
                <w:b/>
                <w:sz w:val="20"/>
                <w:szCs w:val="20"/>
              </w:rPr>
              <w:t xml:space="preserve">NAZIV AKTIVNOSTI: </w:t>
            </w:r>
            <w:r w:rsidR="00A828BE" w:rsidRPr="00E234A4">
              <w:rPr>
                <w:rFonts w:ascii="Century Gothic" w:hAnsi="Century Gothic" w:cs="Century Gothic"/>
                <w:b/>
                <w:sz w:val="20"/>
                <w:szCs w:val="20"/>
              </w:rPr>
              <w:t>Divanimo hrvatski</w:t>
            </w:r>
            <w:r w:rsidRPr="00E234A4">
              <w:rPr>
                <w:rFonts w:ascii="Century Gothic" w:hAnsi="Century Gothic" w:cs="Century Gothic"/>
                <w:b/>
                <w:sz w:val="20"/>
                <w:szCs w:val="20"/>
              </w:rPr>
              <w:t xml:space="preserve">   </w:t>
            </w:r>
          </w:p>
          <w:p w14:paraId="24BBC31B" w14:textId="622E1879" w:rsidR="0095619C" w:rsidRPr="00E234A4" w:rsidRDefault="00A7331D" w:rsidP="00E234A4">
            <w:pPr>
              <w:spacing w:before="40" w:after="40"/>
            </w:pPr>
            <w:r w:rsidRPr="00E234A4">
              <w:rPr>
                <w:rFonts w:ascii="Century Gothic" w:hAnsi="Century Gothic" w:cs="Century Gothic"/>
                <w:b/>
                <w:sz w:val="20"/>
                <w:szCs w:val="20"/>
              </w:rPr>
              <w:t>NOSITELJI: u</w:t>
            </w:r>
            <w:r w:rsidR="002605CB" w:rsidRPr="00E234A4">
              <w:rPr>
                <w:rFonts w:ascii="Century Gothic" w:hAnsi="Century Gothic" w:cs="Century Gothic"/>
                <w:b/>
                <w:sz w:val="20"/>
                <w:szCs w:val="20"/>
              </w:rPr>
              <w:t>čitelji h</w:t>
            </w:r>
            <w:r w:rsidR="00F408F6" w:rsidRPr="00E234A4">
              <w:rPr>
                <w:rFonts w:ascii="Century Gothic" w:hAnsi="Century Gothic" w:cs="Century Gothic"/>
                <w:b/>
                <w:sz w:val="20"/>
                <w:szCs w:val="20"/>
              </w:rPr>
              <w:t>rvatskog jezika</w:t>
            </w:r>
          </w:p>
        </w:tc>
        <w:tc>
          <w:tcPr>
            <w:tcW w:w="55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238A3C5" w14:textId="77777777" w:rsidR="0095619C" w:rsidRPr="00E234A4" w:rsidRDefault="0095619C" w:rsidP="00E234A4">
            <w:pPr>
              <w:spacing w:before="40" w:after="40"/>
              <w:rPr>
                <w:rFonts w:ascii="Century Gothic" w:hAnsi="Century Gothic" w:cs="Century Gothic"/>
                <w:b/>
                <w:sz w:val="20"/>
                <w:szCs w:val="20"/>
              </w:rPr>
            </w:pPr>
            <w:r w:rsidRPr="00E234A4">
              <w:rPr>
                <w:rFonts w:ascii="Century Gothic" w:hAnsi="Century Gothic" w:cs="Century Gothic"/>
                <w:b/>
                <w:sz w:val="20"/>
                <w:szCs w:val="20"/>
              </w:rPr>
              <w:t xml:space="preserve">VREMENIK: veljača </w:t>
            </w:r>
          </w:p>
          <w:p w14:paraId="61EFA8E9" w14:textId="77777777" w:rsidR="0095619C" w:rsidRPr="00E234A4" w:rsidRDefault="0095619C" w:rsidP="00E234A4">
            <w:pPr>
              <w:spacing w:before="40" w:after="40"/>
            </w:pPr>
            <w:r w:rsidRPr="00E234A4">
              <w:rPr>
                <w:rFonts w:ascii="Century Gothic" w:hAnsi="Century Gothic" w:cs="Century Gothic"/>
                <w:b/>
                <w:sz w:val="20"/>
                <w:szCs w:val="20"/>
              </w:rPr>
              <w:t xml:space="preserve">RAZRED: </w:t>
            </w:r>
            <w:r w:rsidR="001D5B18" w:rsidRPr="00E234A4">
              <w:rPr>
                <w:rFonts w:ascii="Century Gothic" w:hAnsi="Century Gothic" w:cs="Century Gothic"/>
                <w:b/>
                <w:sz w:val="20"/>
                <w:szCs w:val="20"/>
              </w:rPr>
              <w:t xml:space="preserve">5. i </w:t>
            </w:r>
            <w:r w:rsidRPr="00E234A4">
              <w:rPr>
                <w:rFonts w:ascii="Century Gothic" w:hAnsi="Century Gothic" w:cs="Century Gothic"/>
                <w:b/>
                <w:sz w:val="20"/>
                <w:szCs w:val="20"/>
              </w:rPr>
              <w:t>6. razredi</w:t>
            </w:r>
          </w:p>
        </w:tc>
      </w:tr>
      <w:tr w:rsidR="00BA143E" w:rsidRPr="00BB5CD0" w14:paraId="51D88A1C" w14:textId="77777777" w:rsidTr="00652539">
        <w:trPr>
          <w:trHeight w:val="283"/>
        </w:trPr>
        <w:tc>
          <w:tcPr>
            <w:tcW w:w="3116" w:type="dxa"/>
            <w:gridSpan w:val="2"/>
            <w:tcBorders>
              <w:top w:val="single" w:sz="4" w:space="0" w:color="000000"/>
              <w:left w:val="single" w:sz="4" w:space="0" w:color="000000"/>
              <w:bottom w:val="single" w:sz="4" w:space="0" w:color="000000"/>
            </w:tcBorders>
            <w:shd w:val="clear" w:color="auto" w:fill="auto"/>
          </w:tcPr>
          <w:p w14:paraId="42849786" w14:textId="77777777" w:rsidR="009B187F" w:rsidRPr="00BB5CD0" w:rsidRDefault="009B187F" w:rsidP="00A04974">
            <w:pPr>
              <w:spacing w:before="40" w:after="40"/>
              <w:rPr>
                <w:rFonts w:ascii="Century Gothic" w:hAnsi="Century Gothic" w:cs="Century Gothic"/>
                <w:sz w:val="19"/>
                <w:szCs w:val="19"/>
              </w:rPr>
            </w:pPr>
          </w:p>
          <w:p w14:paraId="73B5CDB6" w14:textId="38DFD7F6" w:rsidR="00BA143E" w:rsidRPr="00BB5CD0" w:rsidRDefault="00BA143E" w:rsidP="00A04974">
            <w:pPr>
              <w:spacing w:before="40" w:after="40"/>
            </w:pPr>
            <w:r w:rsidRPr="00BB5CD0">
              <w:rPr>
                <w:rFonts w:ascii="Century Gothic" w:hAnsi="Century Gothic" w:cs="Century Gothic"/>
                <w:sz w:val="19"/>
                <w:szCs w:val="19"/>
              </w:rPr>
              <w:t>Napraviti rječnik sastavljen od rije</w:t>
            </w:r>
            <w:r w:rsidR="00AC6EC3">
              <w:rPr>
                <w:rFonts w:ascii="Century Gothic" w:hAnsi="Century Gothic" w:cs="Century Gothic"/>
                <w:sz w:val="19"/>
                <w:szCs w:val="19"/>
              </w:rPr>
              <w:t>či karakterističnih samo za naš</w:t>
            </w:r>
            <w:r w:rsidRPr="00BB5CD0">
              <w:rPr>
                <w:rFonts w:ascii="Century Gothic" w:hAnsi="Century Gothic" w:cs="Century Gothic"/>
                <w:sz w:val="19"/>
                <w:szCs w:val="19"/>
              </w:rPr>
              <w:t xml:space="preserve"> zavičaj. Rječnik treba biti</w:t>
            </w:r>
            <w:r w:rsidR="00AC6EC3">
              <w:rPr>
                <w:rFonts w:ascii="Century Gothic" w:hAnsi="Century Gothic" w:cs="Century Gothic"/>
                <w:sz w:val="19"/>
                <w:szCs w:val="19"/>
              </w:rPr>
              <w:t xml:space="preserve"> dvojezičan. Zapisati lokalizam</w:t>
            </w:r>
            <w:r w:rsidRPr="00BB5CD0">
              <w:rPr>
                <w:rFonts w:ascii="Century Gothic" w:hAnsi="Century Gothic" w:cs="Century Gothic"/>
                <w:sz w:val="19"/>
                <w:szCs w:val="19"/>
              </w:rPr>
              <w:t xml:space="preserve"> i riječ</w:t>
            </w:r>
            <w:r w:rsidR="00AC6EC3">
              <w:rPr>
                <w:rFonts w:ascii="Century Gothic" w:hAnsi="Century Gothic" w:cs="Century Gothic"/>
                <w:sz w:val="19"/>
                <w:szCs w:val="19"/>
              </w:rPr>
              <w:t>i</w:t>
            </w:r>
            <w:r w:rsidRPr="00BB5CD0">
              <w:rPr>
                <w:rFonts w:ascii="Century Gothic" w:hAnsi="Century Gothic" w:cs="Century Gothic"/>
                <w:sz w:val="19"/>
                <w:szCs w:val="19"/>
              </w:rPr>
              <w:t xml:space="preserve"> na standardnom jeziku, dati objašnjenje njezina značenja.</w:t>
            </w:r>
          </w:p>
          <w:p w14:paraId="77F92153" w14:textId="6C3B7A83" w:rsidR="009B187F" w:rsidRPr="005E1BA2" w:rsidRDefault="00BA143E" w:rsidP="00A04974">
            <w:pPr>
              <w:spacing w:before="40" w:after="40"/>
              <w:rPr>
                <w:rFonts w:ascii="Century Gothic" w:hAnsi="Century Gothic" w:cs="Century Gothic"/>
                <w:sz w:val="19"/>
                <w:szCs w:val="19"/>
              </w:rPr>
            </w:pPr>
            <w:r w:rsidRPr="00BB5CD0">
              <w:rPr>
                <w:rFonts w:ascii="Century Gothic" w:hAnsi="Century Gothic" w:cs="Century Gothic"/>
                <w:sz w:val="19"/>
                <w:szCs w:val="19"/>
              </w:rPr>
              <w:t>Svaki učenik treba zapisati najmanje 10 lokalizama, na satu ih slažemo  abecednim redom, lektoriramo i učenici ih objedinjuju u jedan rječnik koji može biti ispisan rukom ili na računalu. Može se napraviti i naslovnica rječnika</w:t>
            </w:r>
            <w:r w:rsidR="009F6F58" w:rsidRPr="00BB5CD0">
              <w:rPr>
                <w:rFonts w:ascii="Century Gothic" w:hAnsi="Century Gothic" w:cs="Century Gothic"/>
                <w:sz w:val="19"/>
                <w:szCs w:val="19"/>
              </w:rPr>
              <w:t>.</w:t>
            </w:r>
          </w:p>
        </w:tc>
        <w:tc>
          <w:tcPr>
            <w:tcW w:w="2697" w:type="dxa"/>
            <w:tcBorders>
              <w:top w:val="single" w:sz="4" w:space="0" w:color="000000"/>
              <w:left w:val="single" w:sz="4" w:space="0" w:color="000000"/>
              <w:bottom w:val="single" w:sz="4" w:space="0" w:color="000000"/>
            </w:tcBorders>
            <w:shd w:val="clear" w:color="auto" w:fill="auto"/>
          </w:tcPr>
          <w:p w14:paraId="2B805E4C" w14:textId="77777777" w:rsidR="009B187F" w:rsidRPr="00BB5CD0" w:rsidRDefault="009B187F" w:rsidP="00A04974">
            <w:pPr>
              <w:spacing w:before="40" w:after="40"/>
              <w:rPr>
                <w:rFonts w:ascii="Century Gothic" w:hAnsi="Century Gothic" w:cs="Century Gothic"/>
                <w:sz w:val="19"/>
                <w:szCs w:val="19"/>
              </w:rPr>
            </w:pPr>
          </w:p>
          <w:p w14:paraId="76AE47DF" w14:textId="77777777" w:rsidR="009B187F" w:rsidRPr="00BB5CD0" w:rsidRDefault="00BA143E" w:rsidP="00A04974">
            <w:pPr>
              <w:spacing w:before="40" w:after="40"/>
              <w:rPr>
                <w:rFonts w:ascii="Century Gothic" w:hAnsi="Century Gothic" w:cs="Century Gothic"/>
                <w:sz w:val="19"/>
                <w:szCs w:val="19"/>
              </w:rPr>
            </w:pPr>
            <w:r w:rsidRPr="00BB5CD0">
              <w:rPr>
                <w:rFonts w:ascii="Century Gothic" w:hAnsi="Century Gothic" w:cs="Century Gothic"/>
                <w:sz w:val="19"/>
                <w:szCs w:val="19"/>
              </w:rPr>
              <w:t xml:space="preserve">Razvijanje ljubavi  prema zavičajnim govorima. </w:t>
            </w:r>
          </w:p>
          <w:p w14:paraId="1708340B" w14:textId="77777777" w:rsidR="00BA143E" w:rsidRPr="00BB5CD0" w:rsidRDefault="00BA143E" w:rsidP="00A04974">
            <w:pPr>
              <w:spacing w:before="40" w:after="40"/>
            </w:pPr>
            <w:r w:rsidRPr="00BB5CD0">
              <w:rPr>
                <w:rFonts w:ascii="Century Gothic" w:hAnsi="Century Gothic" w:cs="Century Gothic"/>
                <w:sz w:val="19"/>
                <w:szCs w:val="19"/>
              </w:rPr>
              <w:t>Istodobno uočavanje važnosti učenja standardnog jezika.</w:t>
            </w:r>
          </w:p>
        </w:tc>
        <w:tc>
          <w:tcPr>
            <w:tcW w:w="2552" w:type="dxa"/>
            <w:tcBorders>
              <w:top w:val="single" w:sz="4" w:space="0" w:color="000000"/>
              <w:left w:val="single" w:sz="4" w:space="0" w:color="000000"/>
              <w:bottom w:val="single" w:sz="4" w:space="0" w:color="000000"/>
            </w:tcBorders>
            <w:shd w:val="clear" w:color="auto" w:fill="auto"/>
          </w:tcPr>
          <w:p w14:paraId="30C1518E" w14:textId="77777777" w:rsidR="009B187F" w:rsidRPr="00BB5CD0" w:rsidRDefault="009B187F" w:rsidP="00A04974">
            <w:pPr>
              <w:spacing w:before="40" w:after="40"/>
              <w:rPr>
                <w:rFonts w:ascii="Century Gothic" w:hAnsi="Century Gothic" w:cs="Century Gothic"/>
                <w:sz w:val="19"/>
                <w:szCs w:val="19"/>
              </w:rPr>
            </w:pPr>
          </w:p>
          <w:p w14:paraId="036279F9" w14:textId="77777777" w:rsidR="00BA143E" w:rsidRPr="00BB5CD0" w:rsidRDefault="00BA143E" w:rsidP="00A04974">
            <w:pPr>
              <w:spacing w:before="40" w:after="40"/>
            </w:pPr>
            <w:r w:rsidRPr="00BB5CD0">
              <w:rPr>
                <w:rFonts w:ascii="Century Gothic" w:hAnsi="Century Gothic" w:cs="Century Gothic"/>
                <w:sz w:val="19"/>
                <w:szCs w:val="19"/>
              </w:rPr>
              <w:t>Prikupljanje lokalizama</w:t>
            </w:r>
          </w:p>
          <w:p w14:paraId="73EE0093" w14:textId="77777777" w:rsidR="00BA143E" w:rsidRPr="00BB5CD0" w:rsidRDefault="00BA143E" w:rsidP="00A04974">
            <w:pPr>
              <w:spacing w:before="40" w:after="40"/>
            </w:pPr>
            <w:r w:rsidRPr="00BB5CD0">
              <w:rPr>
                <w:rFonts w:ascii="Century Gothic" w:hAnsi="Century Gothic" w:cs="Century Gothic"/>
                <w:sz w:val="19"/>
                <w:szCs w:val="19"/>
              </w:rPr>
              <w:t>Iz svoga okružja.</w:t>
            </w:r>
          </w:p>
        </w:tc>
        <w:tc>
          <w:tcPr>
            <w:tcW w:w="2132" w:type="dxa"/>
            <w:gridSpan w:val="2"/>
            <w:tcBorders>
              <w:top w:val="single" w:sz="4" w:space="0" w:color="000000"/>
              <w:left w:val="single" w:sz="4" w:space="0" w:color="000000"/>
              <w:bottom w:val="single" w:sz="4" w:space="0" w:color="000000"/>
            </w:tcBorders>
            <w:shd w:val="clear" w:color="auto" w:fill="auto"/>
          </w:tcPr>
          <w:p w14:paraId="0C98ED4F" w14:textId="77777777" w:rsidR="009B187F" w:rsidRPr="00BB5CD0" w:rsidRDefault="009B187F" w:rsidP="00A04974">
            <w:pPr>
              <w:spacing w:before="40" w:after="40"/>
              <w:rPr>
                <w:rFonts w:ascii="Century Gothic" w:hAnsi="Century Gothic" w:cs="Century Gothic"/>
                <w:sz w:val="19"/>
                <w:szCs w:val="19"/>
              </w:rPr>
            </w:pPr>
          </w:p>
          <w:p w14:paraId="61D4A45F" w14:textId="5B91F5E4" w:rsidR="00BA143E" w:rsidRPr="00BB5CD0" w:rsidRDefault="000946F0" w:rsidP="00A04974">
            <w:pPr>
              <w:spacing w:before="40" w:after="40"/>
            </w:pPr>
            <w:r>
              <w:rPr>
                <w:rFonts w:ascii="Century Gothic" w:hAnsi="Century Gothic" w:cs="Century Gothic"/>
                <w:sz w:val="19"/>
                <w:szCs w:val="19"/>
              </w:rPr>
              <w:t>10 e</w:t>
            </w:r>
            <w:r w:rsidR="004772EB">
              <w:rPr>
                <w:rFonts w:ascii="Century Gothic" w:hAnsi="Century Gothic" w:cs="Century Gothic"/>
                <w:sz w:val="19"/>
                <w:szCs w:val="19"/>
              </w:rPr>
              <w:t>ura</w:t>
            </w:r>
          </w:p>
        </w:tc>
        <w:tc>
          <w:tcPr>
            <w:tcW w:w="2549" w:type="dxa"/>
            <w:tcBorders>
              <w:top w:val="single" w:sz="4" w:space="0" w:color="000000"/>
              <w:left w:val="single" w:sz="4" w:space="0" w:color="000000"/>
              <w:bottom w:val="single" w:sz="4" w:space="0" w:color="000000"/>
            </w:tcBorders>
            <w:shd w:val="clear" w:color="auto" w:fill="auto"/>
          </w:tcPr>
          <w:p w14:paraId="35B2C4F4" w14:textId="77777777" w:rsidR="009B187F" w:rsidRPr="00BB5CD0" w:rsidRDefault="009B187F" w:rsidP="00A04974">
            <w:pPr>
              <w:spacing w:before="40" w:after="40"/>
              <w:rPr>
                <w:rFonts w:ascii="Century Gothic" w:hAnsi="Century Gothic" w:cs="Century Gothic"/>
                <w:sz w:val="19"/>
                <w:szCs w:val="19"/>
              </w:rPr>
            </w:pPr>
          </w:p>
          <w:p w14:paraId="263A8275" w14:textId="77777777" w:rsidR="009B187F" w:rsidRPr="00BB5CD0" w:rsidRDefault="00BA143E" w:rsidP="00A04974">
            <w:pPr>
              <w:spacing w:before="40" w:after="40"/>
              <w:rPr>
                <w:rFonts w:ascii="Century Gothic" w:hAnsi="Century Gothic" w:cs="Century Gothic"/>
                <w:sz w:val="19"/>
                <w:szCs w:val="19"/>
              </w:rPr>
            </w:pPr>
            <w:r w:rsidRPr="00BB5CD0">
              <w:rPr>
                <w:rFonts w:ascii="Century Gothic" w:hAnsi="Century Gothic" w:cs="Century Gothic"/>
                <w:sz w:val="19"/>
                <w:szCs w:val="19"/>
              </w:rPr>
              <w:t xml:space="preserve">Kritički osvrt na vlastite uratke. </w:t>
            </w:r>
          </w:p>
          <w:p w14:paraId="2DAB96BA" w14:textId="77777777" w:rsidR="00BA143E" w:rsidRPr="00BB5CD0" w:rsidRDefault="00BA143E" w:rsidP="00A04974">
            <w:pPr>
              <w:spacing w:before="40" w:after="40"/>
            </w:pPr>
            <w:r w:rsidRPr="00BB5CD0">
              <w:rPr>
                <w:rFonts w:ascii="Century Gothic" w:hAnsi="Century Gothic" w:cs="Century Gothic"/>
                <w:sz w:val="19"/>
                <w:szCs w:val="19"/>
              </w:rPr>
              <w:t>Izlaganje Rječnika na panou u učionici ili na školskom  hodniku.</w:t>
            </w:r>
          </w:p>
        </w:tc>
        <w:tc>
          <w:tcPr>
            <w:tcW w:w="2997" w:type="dxa"/>
            <w:gridSpan w:val="2"/>
            <w:tcBorders>
              <w:top w:val="single" w:sz="4" w:space="0" w:color="000000"/>
              <w:left w:val="single" w:sz="4" w:space="0" w:color="000000"/>
              <w:bottom w:val="single" w:sz="4" w:space="0" w:color="000000"/>
              <w:right w:val="single" w:sz="4" w:space="0" w:color="000000"/>
            </w:tcBorders>
            <w:shd w:val="clear" w:color="auto" w:fill="auto"/>
          </w:tcPr>
          <w:p w14:paraId="2AC21757" w14:textId="77777777" w:rsidR="009B187F" w:rsidRPr="00BB5CD0" w:rsidRDefault="009B187F" w:rsidP="00A04974">
            <w:pPr>
              <w:spacing w:before="40" w:after="40"/>
              <w:rPr>
                <w:rFonts w:ascii="Century Gothic" w:hAnsi="Century Gothic" w:cs="Century Gothic"/>
                <w:sz w:val="19"/>
                <w:szCs w:val="19"/>
              </w:rPr>
            </w:pPr>
          </w:p>
          <w:p w14:paraId="7306402A" w14:textId="77777777" w:rsidR="00BA143E" w:rsidRPr="00BB5CD0" w:rsidRDefault="00BA143E" w:rsidP="00A04974">
            <w:pPr>
              <w:spacing w:before="40" w:after="40"/>
            </w:pPr>
            <w:r w:rsidRPr="00BB5CD0">
              <w:rPr>
                <w:rFonts w:ascii="Century Gothic" w:hAnsi="Century Gothic" w:cs="Century Gothic"/>
                <w:sz w:val="19"/>
                <w:szCs w:val="19"/>
              </w:rPr>
              <w:t>Prilog za školske novine „Vrutak“.</w:t>
            </w:r>
          </w:p>
        </w:tc>
      </w:tr>
      <w:tr w:rsidR="00652539" w:rsidRPr="00644D9C" w14:paraId="1772FF6F" w14:textId="77777777" w:rsidTr="00652539">
        <w:trPr>
          <w:trHeight w:val="680"/>
        </w:trPr>
        <w:tc>
          <w:tcPr>
            <w:tcW w:w="10497" w:type="dxa"/>
            <w:gridSpan w:val="6"/>
            <w:tcBorders>
              <w:top w:val="single" w:sz="4" w:space="0" w:color="000000"/>
              <w:left w:val="single" w:sz="4" w:space="0" w:color="000000"/>
              <w:bottom w:val="single" w:sz="4" w:space="0" w:color="000000"/>
            </w:tcBorders>
            <w:shd w:val="clear" w:color="auto" w:fill="auto"/>
            <w:vAlign w:val="center"/>
          </w:tcPr>
          <w:p w14:paraId="35077238" w14:textId="77777777" w:rsidR="00652539" w:rsidRPr="00644D9C" w:rsidRDefault="00652539" w:rsidP="00A46D9A">
            <w:pPr>
              <w:spacing w:before="40" w:after="40"/>
              <w:rPr>
                <w:sz w:val="20"/>
                <w:szCs w:val="20"/>
              </w:rPr>
            </w:pPr>
            <w:r w:rsidRPr="00644D9C">
              <w:rPr>
                <w:rFonts w:ascii="Century Gothic" w:hAnsi="Century Gothic" w:cs="Century Gothic"/>
                <w:b/>
                <w:sz w:val="20"/>
                <w:szCs w:val="20"/>
              </w:rPr>
              <w:t xml:space="preserve">NAZIV AKTIVNOSTI: </w:t>
            </w:r>
            <w:proofErr w:type="spellStart"/>
            <w:r w:rsidRPr="00644D9C">
              <w:rPr>
                <w:rFonts w:ascii="Century Gothic" w:hAnsi="Century Gothic" w:cs="Century Gothic"/>
                <w:b/>
                <w:sz w:val="20"/>
                <w:szCs w:val="20"/>
              </w:rPr>
              <w:t>Spelling</w:t>
            </w:r>
            <w:proofErr w:type="spellEnd"/>
            <w:r w:rsidRPr="00644D9C">
              <w:rPr>
                <w:rFonts w:ascii="Century Gothic" w:hAnsi="Century Gothic" w:cs="Century Gothic"/>
                <w:b/>
                <w:sz w:val="20"/>
                <w:szCs w:val="20"/>
              </w:rPr>
              <w:t xml:space="preserve"> Bee natjecanje </w:t>
            </w:r>
          </w:p>
          <w:p w14:paraId="79B591B3" w14:textId="77777777" w:rsidR="00652539" w:rsidRPr="00644D9C" w:rsidRDefault="00652539" w:rsidP="00A46D9A">
            <w:pPr>
              <w:spacing w:after="0"/>
              <w:rPr>
                <w:sz w:val="20"/>
                <w:szCs w:val="20"/>
              </w:rPr>
            </w:pPr>
            <w:r w:rsidRPr="00644D9C">
              <w:rPr>
                <w:rFonts w:ascii="Century Gothic" w:hAnsi="Century Gothic" w:cs="Century Gothic"/>
                <w:b/>
                <w:sz w:val="20"/>
                <w:szCs w:val="20"/>
              </w:rPr>
              <w:t xml:space="preserve">NOSITELJI: učiteljice engleskog jezika         </w:t>
            </w:r>
          </w:p>
        </w:tc>
        <w:tc>
          <w:tcPr>
            <w:tcW w:w="55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5A38B8B" w14:textId="77777777" w:rsidR="00652539" w:rsidRPr="00644D9C" w:rsidRDefault="00652539" w:rsidP="00A46D9A">
            <w:pPr>
              <w:spacing w:before="40" w:after="40"/>
              <w:rPr>
                <w:rFonts w:ascii="Century Gothic" w:hAnsi="Century Gothic" w:cs="Century Gothic"/>
                <w:b/>
                <w:sz w:val="20"/>
                <w:szCs w:val="20"/>
              </w:rPr>
            </w:pPr>
            <w:r w:rsidRPr="00644D9C">
              <w:rPr>
                <w:rFonts w:ascii="Century Gothic" w:hAnsi="Century Gothic" w:cs="Century Gothic"/>
                <w:b/>
                <w:sz w:val="20"/>
                <w:szCs w:val="20"/>
              </w:rPr>
              <w:t xml:space="preserve">VREMENIK: ožujak </w:t>
            </w:r>
          </w:p>
          <w:p w14:paraId="2E2D35BA" w14:textId="77777777" w:rsidR="00652539" w:rsidRPr="00644D9C" w:rsidRDefault="00652539" w:rsidP="00A46D9A">
            <w:pPr>
              <w:spacing w:before="40" w:after="40"/>
              <w:rPr>
                <w:sz w:val="20"/>
                <w:szCs w:val="20"/>
              </w:rPr>
            </w:pPr>
            <w:r w:rsidRPr="00644D9C">
              <w:rPr>
                <w:rFonts w:ascii="Century Gothic" w:hAnsi="Century Gothic" w:cs="Century Gothic"/>
                <w:b/>
                <w:sz w:val="20"/>
                <w:szCs w:val="20"/>
              </w:rPr>
              <w:t>RAZRED:  5. – 8. razredi matične škole i PŠ Široko Polje</w:t>
            </w:r>
          </w:p>
        </w:tc>
      </w:tr>
      <w:tr w:rsidR="00652539" w:rsidRPr="00BB5CD0" w14:paraId="4E5CF195" w14:textId="77777777" w:rsidTr="00652539">
        <w:trPr>
          <w:trHeight w:val="880"/>
        </w:trPr>
        <w:tc>
          <w:tcPr>
            <w:tcW w:w="3104" w:type="dxa"/>
            <w:tcBorders>
              <w:top w:val="single" w:sz="4" w:space="0" w:color="000000"/>
              <w:left w:val="single" w:sz="4" w:space="0" w:color="000000"/>
              <w:bottom w:val="single" w:sz="4" w:space="0" w:color="000000"/>
            </w:tcBorders>
            <w:shd w:val="clear" w:color="auto" w:fill="auto"/>
          </w:tcPr>
          <w:p w14:paraId="31BDF727" w14:textId="77777777" w:rsidR="00652539" w:rsidRPr="00BB5CD0" w:rsidRDefault="00652539" w:rsidP="00A46D9A">
            <w:pPr>
              <w:spacing w:before="40" w:after="0"/>
              <w:rPr>
                <w:rFonts w:ascii="Century Gothic" w:hAnsi="Century Gothic" w:cs="Century Gothic"/>
                <w:sz w:val="19"/>
                <w:szCs w:val="19"/>
              </w:rPr>
            </w:pPr>
          </w:p>
          <w:p w14:paraId="3609F76E" w14:textId="77777777" w:rsidR="005E1BA2" w:rsidRDefault="00652539" w:rsidP="00A46D9A">
            <w:pPr>
              <w:spacing w:before="40" w:after="0"/>
              <w:rPr>
                <w:rFonts w:ascii="Century Gothic" w:hAnsi="Century Gothic" w:cs="Century Gothic"/>
                <w:sz w:val="19"/>
                <w:szCs w:val="19"/>
              </w:rPr>
            </w:pPr>
            <w:r w:rsidRPr="00BB5CD0">
              <w:rPr>
                <w:rFonts w:ascii="Century Gothic" w:hAnsi="Century Gothic" w:cs="Century Gothic"/>
                <w:sz w:val="19"/>
                <w:szCs w:val="19"/>
              </w:rPr>
              <w:t>Cilj je ovoga natjecanja promicati interes učenika za vježbanje i korištenje engleskog jezika kako bi se izrazili i kako bi opisali svijet koji ih okružuje. Cilj je i razviti samopouzdanje za lako govorenje engleskog jezika.</w:t>
            </w:r>
          </w:p>
          <w:p w14:paraId="4C92253C" w14:textId="40D7E8C7" w:rsidR="005E1BA2" w:rsidRPr="00652539" w:rsidRDefault="005E1BA2" w:rsidP="00A46D9A">
            <w:pPr>
              <w:spacing w:before="40" w:after="0"/>
              <w:rPr>
                <w:rFonts w:ascii="Century Gothic" w:hAnsi="Century Gothic" w:cs="Century Gothic"/>
                <w:sz w:val="19"/>
                <w:szCs w:val="19"/>
              </w:rPr>
            </w:pPr>
          </w:p>
        </w:tc>
        <w:tc>
          <w:tcPr>
            <w:tcW w:w="2709" w:type="dxa"/>
            <w:gridSpan w:val="2"/>
            <w:tcBorders>
              <w:top w:val="single" w:sz="4" w:space="0" w:color="000000"/>
              <w:left w:val="single" w:sz="4" w:space="0" w:color="000000"/>
              <w:bottom w:val="single" w:sz="4" w:space="0" w:color="000000"/>
            </w:tcBorders>
            <w:shd w:val="clear" w:color="auto" w:fill="auto"/>
          </w:tcPr>
          <w:p w14:paraId="1DAB5B25" w14:textId="77777777" w:rsidR="00652539" w:rsidRPr="00BB5CD0" w:rsidRDefault="00652539" w:rsidP="00A46D9A">
            <w:pPr>
              <w:spacing w:before="40" w:after="0"/>
              <w:rPr>
                <w:rFonts w:ascii="Century Gothic" w:hAnsi="Century Gothic" w:cs="Century Gothic"/>
                <w:sz w:val="19"/>
                <w:szCs w:val="19"/>
              </w:rPr>
            </w:pPr>
          </w:p>
          <w:p w14:paraId="51D466F1" w14:textId="77777777" w:rsidR="00652539" w:rsidRPr="00BB5CD0" w:rsidRDefault="00652539" w:rsidP="00A46D9A">
            <w:pPr>
              <w:spacing w:before="40" w:after="0"/>
            </w:pPr>
            <w:r w:rsidRPr="00BB5CD0">
              <w:rPr>
                <w:rFonts w:ascii="Century Gothic" w:hAnsi="Century Gothic" w:cs="Century Gothic"/>
                <w:sz w:val="19"/>
                <w:szCs w:val="19"/>
              </w:rPr>
              <w:t>Poticanje na učenje stranog jezika.</w:t>
            </w:r>
          </w:p>
        </w:tc>
        <w:tc>
          <w:tcPr>
            <w:tcW w:w="2583" w:type="dxa"/>
            <w:gridSpan w:val="2"/>
            <w:tcBorders>
              <w:top w:val="single" w:sz="4" w:space="0" w:color="000000"/>
              <w:left w:val="single" w:sz="4" w:space="0" w:color="000000"/>
              <w:bottom w:val="single" w:sz="4" w:space="0" w:color="000000"/>
            </w:tcBorders>
            <w:shd w:val="clear" w:color="auto" w:fill="auto"/>
          </w:tcPr>
          <w:p w14:paraId="5C7E16D9" w14:textId="77777777" w:rsidR="00652539" w:rsidRPr="00BB5CD0" w:rsidRDefault="00652539" w:rsidP="00A46D9A">
            <w:pPr>
              <w:spacing w:before="40" w:after="0"/>
              <w:rPr>
                <w:rFonts w:ascii="Century Gothic" w:hAnsi="Century Gothic" w:cs="Century Gothic"/>
                <w:sz w:val="19"/>
                <w:szCs w:val="19"/>
              </w:rPr>
            </w:pPr>
          </w:p>
          <w:p w14:paraId="6C3F60DD" w14:textId="77777777" w:rsidR="00652539" w:rsidRPr="00BB5CD0" w:rsidRDefault="00652539" w:rsidP="00A46D9A">
            <w:pPr>
              <w:spacing w:before="40" w:after="0"/>
            </w:pPr>
            <w:proofErr w:type="spellStart"/>
            <w:r w:rsidRPr="00BB5CD0">
              <w:rPr>
                <w:rFonts w:ascii="Century Gothic" w:hAnsi="Century Gothic" w:cs="Century Gothic"/>
                <w:sz w:val="19"/>
                <w:szCs w:val="19"/>
              </w:rPr>
              <w:t>Međurazredn</w:t>
            </w:r>
            <w:r>
              <w:rPr>
                <w:rFonts w:ascii="Century Gothic" w:hAnsi="Century Gothic" w:cs="Century Gothic"/>
                <w:sz w:val="19"/>
                <w:szCs w:val="19"/>
              </w:rPr>
              <w:t>o</w:t>
            </w:r>
            <w:proofErr w:type="spellEnd"/>
            <w:r w:rsidRPr="00BB5CD0">
              <w:rPr>
                <w:rFonts w:ascii="Century Gothic" w:hAnsi="Century Gothic" w:cs="Century Gothic"/>
                <w:sz w:val="19"/>
                <w:szCs w:val="19"/>
              </w:rPr>
              <w:t xml:space="preserve"> natjecanje.</w:t>
            </w:r>
          </w:p>
        </w:tc>
        <w:tc>
          <w:tcPr>
            <w:tcW w:w="2101" w:type="dxa"/>
            <w:tcBorders>
              <w:top w:val="single" w:sz="4" w:space="0" w:color="000000"/>
              <w:left w:val="single" w:sz="4" w:space="0" w:color="000000"/>
              <w:bottom w:val="single" w:sz="4" w:space="0" w:color="000000"/>
            </w:tcBorders>
            <w:shd w:val="clear" w:color="auto" w:fill="auto"/>
          </w:tcPr>
          <w:p w14:paraId="5673FCEA" w14:textId="77777777" w:rsidR="00652539" w:rsidRPr="00BB5CD0" w:rsidRDefault="00652539" w:rsidP="00A46D9A">
            <w:pPr>
              <w:spacing w:before="40" w:after="0"/>
              <w:rPr>
                <w:rFonts w:ascii="Century Gothic" w:hAnsi="Century Gothic" w:cs="Century Gothic"/>
                <w:sz w:val="19"/>
                <w:szCs w:val="19"/>
              </w:rPr>
            </w:pPr>
          </w:p>
          <w:p w14:paraId="3ABA75F3" w14:textId="77777777" w:rsidR="00652539" w:rsidRPr="00BB5CD0" w:rsidRDefault="00652539" w:rsidP="00A46D9A">
            <w:pPr>
              <w:spacing w:before="40" w:after="0"/>
            </w:pPr>
            <w:r w:rsidRPr="00BB5CD0">
              <w:rPr>
                <w:rFonts w:ascii="Century Gothic" w:hAnsi="Century Gothic" w:cs="Century Gothic"/>
                <w:sz w:val="19"/>
                <w:szCs w:val="19"/>
              </w:rPr>
              <w:t>Izrada 'diploma' za pobjednike, prigodne nagrade za pobjednike.</w:t>
            </w:r>
          </w:p>
        </w:tc>
        <w:tc>
          <w:tcPr>
            <w:tcW w:w="2564" w:type="dxa"/>
            <w:gridSpan w:val="2"/>
            <w:tcBorders>
              <w:top w:val="single" w:sz="4" w:space="0" w:color="000000"/>
              <w:left w:val="single" w:sz="4" w:space="0" w:color="000000"/>
              <w:bottom w:val="single" w:sz="4" w:space="0" w:color="000000"/>
            </w:tcBorders>
            <w:shd w:val="clear" w:color="auto" w:fill="auto"/>
          </w:tcPr>
          <w:p w14:paraId="1E4BB60F" w14:textId="77777777" w:rsidR="00652539" w:rsidRPr="00BB5CD0" w:rsidRDefault="00652539" w:rsidP="00A46D9A">
            <w:pPr>
              <w:snapToGrid w:val="0"/>
              <w:spacing w:before="40" w:after="0"/>
              <w:rPr>
                <w:rFonts w:ascii="Century Gothic" w:hAnsi="Century Gothic" w:cs="Century Gothic"/>
                <w:sz w:val="19"/>
                <w:szCs w:val="19"/>
              </w:rPr>
            </w:pPr>
          </w:p>
          <w:p w14:paraId="59941B90" w14:textId="77777777" w:rsidR="00652539" w:rsidRPr="00BB5CD0" w:rsidRDefault="00652539" w:rsidP="00A46D9A">
            <w:pPr>
              <w:snapToGrid w:val="0"/>
              <w:spacing w:before="40" w:after="0"/>
            </w:pPr>
            <w:r w:rsidRPr="00BB5CD0">
              <w:rPr>
                <w:rFonts w:ascii="Century Gothic" w:hAnsi="Century Gothic" w:cs="Century Gothic"/>
                <w:sz w:val="19"/>
                <w:szCs w:val="19"/>
              </w:rPr>
              <w:t>Odabir najuspješnijeg učenika.</w:t>
            </w:r>
          </w:p>
        </w:tc>
        <w:tc>
          <w:tcPr>
            <w:tcW w:w="2982" w:type="dxa"/>
            <w:tcBorders>
              <w:top w:val="single" w:sz="4" w:space="0" w:color="000000"/>
              <w:left w:val="single" w:sz="4" w:space="0" w:color="000000"/>
              <w:bottom w:val="single" w:sz="4" w:space="0" w:color="000000"/>
              <w:right w:val="single" w:sz="4" w:space="0" w:color="000000"/>
            </w:tcBorders>
            <w:shd w:val="clear" w:color="auto" w:fill="auto"/>
          </w:tcPr>
          <w:p w14:paraId="21F25368" w14:textId="77777777" w:rsidR="00652539" w:rsidRPr="00BB5CD0" w:rsidRDefault="00652539" w:rsidP="00A46D9A">
            <w:pPr>
              <w:spacing w:before="40" w:after="0"/>
              <w:rPr>
                <w:rFonts w:ascii="Century Gothic" w:hAnsi="Century Gothic" w:cs="Century Gothic"/>
                <w:sz w:val="19"/>
                <w:szCs w:val="19"/>
              </w:rPr>
            </w:pPr>
          </w:p>
          <w:p w14:paraId="68768C6E" w14:textId="77777777" w:rsidR="00652539" w:rsidRPr="00BB5CD0" w:rsidRDefault="00652539" w:rsidP="00A46D9A">
            <w:pPr>
              <w:spacing w:before="40" w:after="0"/>
            </w:pPr>
            <w:r w:rsidRPr="00BB5CD0">
              <w:rPr>
                <w:rFonts w:ascii="Century Gothic" w:hAnsi="Century Gothic" w:cs="Century Gothic"/>
                <w:sz w:val="19"/>
                <w:szCs w:val="19"/>
              </w:rPr>
              <w:t>Daljnje unapređenje nastave engleskog jezika.</w:t>
            </w:r>
          </w:p>
          <w:p w14:paraId="26F63506" w14:textId="77777777" w:rsidR="00652539" w:rsidRPr="00BB5CD0" w:rsidRDefault="00652539" w:rsidP="00A46D9A">
            <w:pPr>
              <w:spacing w:before="40" w:after="0"/>
              <w:rPr>
                <w:rFonts w:ascii="Century Gothic" w:hAnsi="Century Gothic" w:cs="Century Gothic"/>
                <w:sz w:val="19"/>
                <w:szCs w:val="19"/>
              </w:rPr>
            </w:pPr>
          </w:p>
        </w:tc>
      </w:tr>
    </w:tbl>
    <w:p w14:paraId="7B3741F0" w14:textId="77777777" w:rsidR="0067084F" w:rsidRPr="00BB5CD0" w:rsidRDefault="0067084F" w:rsidP="00266F7D">
      <w:pPr>
        <w:spacing w:before="40" w:after="0"/>
        <w:jc w:val="center"/>
        <w:rPr>
          <w:rFonts w:ascii="Century Gothic" w:hAnsi="Century Gothic" w:cs="Century Gothic"/>
          <w:b/>
          <w:sz w:val="21"/>
          <w:szCs w:val="21"/>
        </w:rPr>
        <w:sectPr w:rsidR="0067084F" w:rsidRPr="00BB5CD0">
          <w:headerReference w:type="even" r:id="rId115"/>
          <w:headerReference w:type="default" r:id="rId116"/>
          <w:footerReference w:type="even" r:id="rId117"/>
          <w:footerReference w:type="default" r:id="rId118"/>
          <w:headerReference w:type="first" r:id="rId119"/>
          <w:footerReference w:type="first" r:id="rId120"/>
          <w:pgSz w:w="16838" w:h="11906" w:orient="landscape"/>
          <w:pgMar w:top="1418" w:right="1418" w:bottom="1135" w:left="1418" w:header="720" w:footer="709" w:gutter="0"/>
          <w:cols w:space="720"/>
          <w:docGrid w:linePitch="360"/>
        </w:sectPr>
      </w:pPr>
    </w:p>
    <w:tbl>
      <w:tblPr>
        <w:tblW w:w="16043" w:type="dxa"/>
        <w:tblInd w:w="-895" w:type="dxa"/>
        <w:tblLayout w:type="fixed"/>
        <w:tblLook w:val="0000" w:firstRow="0" w:lastRow="0" w:firstColumn="0" w:lastColumn="0" w:noHBand="0" w:noVBand="0"/>
      </w:tblPr>
      <w:tblGrid>
        <w:gridCol w:w="3116"/>
        <w:gridCol w:w="11"/>
        <w:gridCol w:w="2685"/>
        <w:gridCol w:w="2554"/>
        <w:gridCol w:w="2130"/>
        <w:gridCol w:w="2551"/>
        <w:gridCol w:w="6"/>
        <w:gridCol w:w="2990"/>
      </w:tblGrid>
      <w:tr w:rsidR="000F3042" w:rsidRPr="00BB5CD0" w14:paraId="27230289" w14:textId="77777777" w:rsidTr="00104164">
        <w:trPr>
          <w:trHeight w:val="737"/>
        </w:trPr>
        <w:tc>
          <w:tcPr>
            <w:tcW w:w="3127" w:type="dxa"/>
            <w:gridSpan w:val="2"/>
            <w:tcBorders>
              <w:top w:val="single" w:sz="4" w:space="0" w:color="000000"/>
              <w:left w:val="single" w:sz="4" w:space="0" w:color="000000"/>
              <w:bottom w:val="single" w:sz="4" w:space="0" w:color="000000"/>
            </w:tcBorders>
            <w:shd w:val="clear" w:color="auto" w:fill="auto"/>
            <w:vAlign w:val="center"/>
          </w:tcPr>
          <w:p w14:paraId="11E9985D" w14:textId="77777777" w:rsidR="000F3042" w:rsidRPr="00BB5CD0" w:rsidRDefault="000F3042" w:rsidP="00266F7D">
            <w:pPr>
              <w:spacing w:before="40" w:after="0"/>
              <w:jc w:val="center"/>
            </w:pPr>
            <w:bookmarkStart w:id="90" w:name="_Hlk114568079"/>
            <w:r w:rsidRPr="00BB5CD0">
              <w:rPr>
                <w:rFonts w:ascii="Century Gothic" w:hAnsi="Century Gothic" w:cs="Century Gothic"/>
                <w:b/>
                <w:sz w:val="21"/>
                <w:szCs w:val="21"/>
              </w:rPr>
              <w:lastRenderedPageBreak/>
              <w:t>CILJ AKTIVNOSTI</w:t>
            </w:r>
          </w:p>
        </w:tc>
        <w:tc>
          <w:tcPr>
            <w:tcW w:w="2685" w:type="dxa"/>
            <w:tcBorders>
              <w:top w:val="single" w:sz="4" w:space="0" w:color="000000"/>
              <w:left w:val="single" w:sz="4" w:space="0" w:color="000000"/>
              <w:bottom w:val="single" w:sz="4" w:space="0" w:color="000000"/>
            </w:tcBorders>
            <w:shd w:val="clear" w:color="auto" w:fill="auto"/>
            <w:vAlign w:val="center"/>
          </w:tcPr>
          <w:p w14:paraId="4986EB25" w14:textId="77777777" w:rsidR="000F3042" w:rsidRPr="00BB5CD0" w:rsidRDefault="000F3042" w:rsidP="00266F7D">
            <w:pPr>
              <w:spacing w:before="40" w:after="0"/>
              <w:jc w:val="center"/>
            </w:pPr>
            <w:r w:rsidRPr="00BB5CD0">
              <w:rPr>
                <w:rFonts w:ascii="Century Gothic" w:hAnsi="Century Gothic" w:cs="Century Gothic"/>
                <w:b/>
                <w:sz w:val="21"/>
                <w:szCs w:val="21"/>
              </w:rPr>
              <w:t>NAMJENA</w:t>
            </w:r>
          </w:p>
        </w:tc>
        <w:tc>
          <w:tcPr>
            <w:tcW w:w="2554" w:type="dxa"/>
            <w:tcBorders>
              <w:top w:val="single" w:sz="4" w:space="0" w:color="000000"/>
              <w:left w:val="single" w:sz="4" w:space="0" w:color="000000"/>
              <w:bottom w:val="single" w:sz="4" w:space="0" w:color="000000"/>
            </w:tcBorders>
            <w:shd w:val="clear" w:color="auto" w:fill="auto"/>
            <w:vAlign w:val="center"/>
          </w:tcPr>
          <w:p w14:paraId="57F7CF98" w14:textId="77777777" w:rsidR="000F3042" w:rsidRPr="00BB5CD0" w:rsidRDefault="000F3042" w:rsidP="00266F7D">
            <w:pPr>
              <w:spacing w:before="40" w:after="0"/>
              <w:jc w:val="center"/>
            </w:pPr>
            <w:r w:rsidRPr="00BB5CD0">
              <w:rPr>
                <w:rFonts w:ascii="Century Gothic" w:hAnsi="Century Gothic" w:cs="Century Gothic"/>
                <w:b/>
                <w:sz w:val="21"/>
                <w:szCs w:val="21"/>
              </w:rPr>
              <w:t>NAČIN REALIZACIJE</w:t>
            </w:r>
          </w:p>
        </w:tc>
        <w:tc>
          <w:tcPr>
            <w:tcW w:w="2130" w:type="dxa"/>
            <w:tcBorders>
              <w:top w:val="single" w:sz="4" w:space="0" w:color="000000"/>
              <w:left w:val="single" w:sz="4" w:space="0" w:color="000000"/>
              <w:bottom w:val="single" w:sz="4" w:space="0" w:color="000000"/>
            </w:tcBorders>
            <w:shd w:val="clear" w:color="auto" w:fill="auto"/>
            <w:vAlign w:val="center"/>
          </w:tcPr>
          <w:p w14:paraId="58E3DC4C" w14:textId="77777777" w:rsidR="000F3042" w:rsidRPr="00BB5CD0" w:rsidRDefault="000F3042" w:rsidP="00266F7D">
            <w:pPr>
              <w:spacing w:before="40" w:after="0"/>
              <w:jc w:val="center"/>
            </w:pPr>
            <w:r w:rsidRPr="00BB5CD0">
              <w:rPr>
                <w:rFonts w:ascii="Century Gothic" w:hAnsi="Century Gothic" w:cs="Century Gothic"/>
                <w:b/>
                <w:sz w:val="21"/>
                <w:szCs w:val="21"/>
              </w:rPr>
              <w:t>TROŠKOVNIK</w:t>
            </w:r>
          </w:p>
        </w:tc>
        <w:tc>
          <w:tcPr>
            <w:tcW w:w="2557" w:type="dxa"/>
            <w:gridSpan w:val="2"/>
            <w:tcBorders>
              <w:top w:val="single" w:sz="4" w:space="0" w:color="000000"/>
              <w:left w:val="single" w:sz="4" w:space="0" w:color="000000"/>
              <w:bottom w:val="single" w:sz="4" w:space="0" w:color="000000"/>
            </w:tcBorders>
            <w:shd w:val="clear" w:color="auto" w:fill="auto"/>
            <w:vAlign w:val="center"/>
          </w:tcPr>
          <w:p w14:paraId="388746E5" w14:textId="77777777" w:rsidR="000F3042" w:rsidRPr="00BB5CD0" w:rsidRDefault="000F3042" w:rsidP="00266F7D">
            <w:pPr>
              <w:spacing w:before="40" w:after="0"/>
              <w:jc w:val="center"/>
            </w:pPr>
            <w:r w:rsidRPr="00BB5CD0">
              <w:rPr>
                <w:rFonts w:ascii="Century Gothic" w:hAnsi="Century Gothic" w:cs="Century Gothic"/>
                <w:b/>
                <w:sz w:val="21"/>
                <w:szCs w:val="21"/>
              </w:rPr>
              <w:t>NAČIN VREDNOVANJA</w:t>
            </w:r>
          </w:p>
        </w:tc>
        <w:tc>
          <w:tcPr>
            <w:tcW w:w="2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79FA0" w14:textId="77777777" w:rsidR="000F3042" w:rsidRPr="00BB5CD0" w:rsidRDefault="000F3042" w:rsidP="00266F7D">
            <w:pPr>
              <w:spacing w:before="40" w:after="0"/>
              <w:jc w:val="center"/>
            </w:pPr>
            <w:r w:rsidRPr="00BB5CD0">
              <w:rPr>
                <w:rFonts w:ascii="Century Gothic" w:hAnsi="Century Gothic" w:cs="Century Gothic"/>
                <w:b/>
                <w:sz w:val="21"/>
                <w:szCs w:val="21"/>
              </w:rPr>
              <w:t xml:space="preserve">NAČIN KORIŠTENJA </w:t>
            </w:r>
          </w:p>
          <w:p w14:paraId="77738E32" w14:textId="77777777" w:rsidR="000F3042" w:rsidRPr="00BB5CD0" w:rsidRDefault="000F3042" w:rsidP="00266F7D">
            <w:pPr>
              <w:spacing w:before="40" w:after="0"/>
              <w:jc w:val="center"/>
            </w:pPr>
            <w:r w:rsidRPr="00BB5CD0">
              <w:rPr>
                <w:rFonts w:ascii="Century Gothic" w:hAnsi="Century Gothic" w:cs="Century Gothic"/>
                <w:b/>
                <w:sz w:val="21"/>
                <w:szCs w:val="21"/>
              </w:rPr>
              <w:t>REZULTATA VREDNOVANJA</w:t>
            </w:r>
          </w:p>
        </w:tc>
      </w:tr>
      <w:bookmarkEnd w:id="90"/>
      <w:tr w:rsidR="000F3042" w:rsidRPr="00BB5CD0" w14:paraId="49405B89" w14:textId="77777777" w:rsidTr="00104164">
        <w:trPr>
          <w:trHeight w:val="737"/>
        </w:trPr>
        <w:tc>
          <w:tcPr>
            <w:tcW w:w="10496" w:type="dxa"/>
            <w:gridSpan w:val="5"/>
            <w:tcBorders>
              <w:top w:val="single" w:sz="4" w:space="0" w:color="000000"/>
              <w:left w:val="single" w:sz="4" w:space="0" w:color="000000"/>
              <w:bottom w:val="single" w:sz="4" w:space="0" w:color="000000"/>
            </w:tcBorders>
            <w:shd w:val="clear" w:color="auto" w:fill="auto"/>
            <w:vAlign w:val="center"/>
          </w:tcPr>
          <w:p w14:paraId="05250AAE" w14:textId="77777777" w:rsidR="000F3042" w:rsidRPr="00956C2D" w:rsidRDefault="000F3042" w:rsidP="000F3042">
            <w:pPr>
              <w:spacing w:before="40" w:after="40"/>
            </w:pPr>
            <w:r w:rsidRPr="00956C2D">
              <w:rPr>
                <w:rFonts w:ascii="Century Gothic" w:hAnsi="Century Gothic" w:cs="Century Gothic"/>
                <w:b/>
                <w:sz w:val="20"/>
                <w:szCs w:val="20"/>
              </w:rPr>
              <w:t xml:space="preserve">NAZIV AKTIVNOSTI: </w:t>
            </w:r>
            <w:r w:rsidRPr="00956C2D">
              <w:rPr>
                <w:rFonts w:ascii="Century Gothic" w:hAnsi="Century Gothic" w:cs="Century Gothic"/>
                <w:b/>
                <w:iCs/>
                <w:sz w:val="20"/>
                <w:szCs w:val="20"/>
                <w:lang w:bidi="en-US"/>
              </w:rPr>
              <w:t xml:space="preserve">Vještine za adolescente – </w:t>
            </w:r>
            <w:proofErr w:type="spellStart"/>
            <w:r w:rsidRPr="00956C2D">
              <w:rPr>
                <w:rFonts w:ascii="Century Gothic" w:hAnsi="Century Gothic" w:cs="Century Gothic"/>
                <w:b/>
                <w:iCs/>
                <w:sz w:val="20"/>
                <w:szCs w:val="20"/>
                <w:lang w:bidi="en-US"/>
              </w:rPr>
              <w:t>Lions</w:t>
            </w:r>
            <w:proofErr w:type="spellEnd"/>
            <w:r w:rsidRPr="00956C2D">
              <w:rPr>
                <w:rFonts w:ascii="Century Gothic" w:hAnsi="Century Gothic" w:cs="Century Gothic"/>
                <w:b/>
                <w:iCs/>
                <w:sz w:val="20"/>
                <w:szCs w:val="20"/>
                <w:lang w:bidi="en-US"/>
              </w:rPr>
              <w:t xml:space="preserve"> </w:t>
            </w:r>
            <w:proofErr w:type="spellStart"/>
            <w:r w:rsidRPr="00956C2D">
              <w:rPr>
                <w:rFonts w:ascii="Century Gothic" w:hAnsi="Century Gothic" w:cs="Century Gothic"/>
                <w:b/>
                <w:iCs/>
                <w:sz w:val="20"/>
                <w:szCs w:val="20"/>
                <w:lang w:bidi="en-US"/>
              </w:rPr>
              <w:t>Quest</w:t>
            </w:r>
            <w:proofErr w:type="spellEnd"/>
          </w:p>
          <w:p w14:paraId="79175E91" w14:textId="3B9EF6F5" w:rsidR="000F3042" w:rsidRPr="00956C2D" w:rsidRDefault="000F3042" w:rsidP="000F3042">
            <w:pPr>
              <w:spacing w:before="40" w:after="40"/>
            </w:pPr>
            <w:r w:rsidRPr="00956C2D">
              <w:rPr>
                <w:rFonts w:ascii="Century Gothic" w:hAnsi="Century Gothic" w:cs="Century Gothic"/>
                <w:b/>
                <w:sz w:val="20"/>
                <w:szCs w:val="20"/>
              </w:rPr>
              <w:t xml:space="preserve">NOSITELJI:  Jasmina </w:t>
            </w:r>
            <w:proofErr w:type="spellStart"/>
            <w:r w:rsidRPr="00956C2D">
              <w:rPr>
                <w:rFonts w:ascii="Century Gothic" w:hAnsi="Century Gothic" w:cs="Century Gothic"/>
                <w:b/>
                <w:sz w:val="20"/>
                <w:szCs w:val="20"/>
              </w:rPr>
              <w:t>Bićanić</w:t>
            </w:r>
            <w:proofErr w:type="spellEnd"/>
            <w:r w:rsidRPr="00956C2D">
              <w:rPr>
                <w:rFonts w:ascii="Century Gothic" w:hAnsi="Century Gothic" w:cs="Century Gothic"/>
                <w:b/>
                <w:sz w:val="20"/>
                <w:szCs w:val="20"/>
              </w:rPr>
              <w:t>, socijalni pedagog</w:t>
            </w:r>
          </w:p>
        </w:tc>
        <w:tc>
          <w:tcPr>
            <w:tcW w:w="55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093EB12" w14:textId="77777777" w:rsidR="000F3042" w:rsidRPr="00956C2D" w:rsidRDefault="000F3042" w:rsidP="000F3042">
            <w:pPr>
              <w:spacing w:before="40" w:after="40"/>
              <w:rPr>
                <w:rFonts w:ascii="Century Gothic" w:hAnsi="Century Gothic" w:cs="Century Gothic"/>
                <w:b/>
                <w:sz w:val="20"/>
                <w:szCs w:val="20"/>
              </w:rPr>
            </w:pPr>
            <w:r w:rsidRPr="00956C2D">
              <w:rPr>
                <w:rFonts w:ascii="Century Gothic" w:hAnsi="Century Gothic" w:cs="Century Gothic"/>
                <w:b/>
                <w:sz w:val="20"/>
                <w:szCs w:val="20"/>
              </w:rPr>
              <w:t xml:space="preserve">VREMENIK: tijekom školske godine </w:t>
            </w:r>
          </w:p>
          <w:p w14:paraId="15ADD7E6" w14:textId="7A597DC0" w:rsidR="000F3042" w:rsidRPr="00956C2D" w:rsidRDefault="00507B4D" w:rsidP="00A828BE">
            <w:pPr>
              <w:spacing w:before="40" w:after="40"/>
            </w:pPr>
            <w:r w:rsidRPr="00956C2D">
              <w:rPr>
                <w:rFonts w:ascii="Century Gothic" w:hAnsi="Century Gothic" w:cs="Century Gothic"/>
                <w:b/>
                <w:sz w:val="20"/>
                <w:szCs w:val="20"/>
              </w:rPr>
              <w:t xml:space="preserve">RAZRED: </w:t>
            </w:r>
            <w:r w:rsidR="004F6A24" w:rsidRPr="00956C2D">
              <w:rPr>
                <w:rFonts w:ascii="Century Gothic" w:hAnsi="Century Gothic" w:cs="Century Gothic"/>
                <w:b/>
                <w:sz w:val="20"/>
                <w:szCs w:val="20"/>
              </w:rPr>
              <w:t xml:space="preserve">5. - </w:t>
            </w:r>
            <w:r w:rsidR="000946F0" w:rsidRPr="00956C2D">
              <w:rPr>
                <w:rFonts w:ascii="Century Gothic" w:hAnsi="Century Gothic" w:cs="Century Gothic"/>
                <w:b/>
                <w:sz w:val="20"/>
                <w:szCs w:val="20"/>
              </w:rPr>
              <w:t>8.</w:t>
            </w:r>
            <w:r w:rsidR="000F3042" w:rsidRPr="00956C2D">
              <w:rPr>
                <w:rFonts w:ascii="Century Gothic" w:hAnsi="Century Gothic" w:cs="Century Gothic"/>
                <w:b/>
                <w:sz w:val="20"/>
                <w:szCs w:val="20"/>
              </w:rPr>
              <w:t xml:space="preserve"> razred</w:t>
            </w:r>
            <w:r w:rsidR="00A828BE" w:rsidRPr="00956C2D">
              <w:rPr>
                <w:rFonts w:ascii="Century Gothic" w:hAnsi="Century Gothic" w:cs="Century Gothic"/>
                <w:b/>
                <w:sz w:val="20"/>
                <w:szCs w:val="20"/>
              </w:rPr>
              <w:t>i</w:t>
            </w:r>
            <w:r w:rsidR="000F3042" w:rsidRPr="00956C2D">
              <w:rPr>
                <w:rFonts w:ascii="Century Gothic" w:hAnsi="Century Gothic" w:cs="Century Gothic"/>
                <w:b/>
                <w:sz w:val="20"/>
                <w:szCs w:val="20"/>
              </w:rPr>
              <w:t xml:space="preserve"> </w:t>
            </w:r>
          </w:p>
        </w:tc>
      </w:tr>
      <w:tr w:rsidR="000F3042" w:rsidRPr="00BB5CD0" w14:paraId="3CAE47B3" w14:textId="77777777" w:rsidTr="00104164">
        <w:trPr>
          <w:trHeight w:val="737"/>
        </w:trPr>
        <w:tc>
          <w:tcPr>
            <w:tcW w:w="3127" w:type="dxa"/>
            <w:gridSpan w:val="2"/>
            <w:tcBorders>
              <w:top w:val="single" w:sz="4" w:space="0" w:color="000000"/>
              <w:left w:val="single" w:sz="4" w:space="0" w:color="000000"/>
              <w:bottom w:val="single" w:sz="4" w:space="0" w:color="000000"/>
            </w:tcBorders>
            <w:shd w:val="clear" w:color="auto" w:fill="auto"/>
          </w:tcPr>
          <w:p w14:paraId="45046D76" w14:textId="77777777" w:rsidR="000F3042" w:rsidRPr="00F66B55" w:rsidRDefault="000F3042" w:rsidP="009F6F58">
            <w:pPr>
              <w:snapToGrid w:val="0"/>
              <w:spacing w:before="40" w:after="40"/>
              <w:rPr>
                <w:rFonts w:ascii="Century Gothic" w:hAnsi="Century Gothic" w:cs="Century Gothic"/>
                <w:sz w:val="19"/>
                <w:szCs w:val="19"/>
              </w:rPr>
            </w:pPr>
          </w:p>
          <w:p w14:paraId="55E827C6" w14:textId="77777777" w:rsidR="000F3042" w:rsidRPr="00F66B55" w:rsidRDefault="000F3042" w:rsidP="009F6F58">
            <w:pPr>
              <w:spacing w:before="40" w:after="40"/>
            </w:pPr>
            <w:r w:rsidRPr="00F66B55">
              <w:rPr>
                <w:rFonts w:ascii="Century Gothic" w:hAnsi="Century Gothic" w:cs="Century Gothic"/>
                <w:sz w:val="19"/>
                <w:szCs w:val="19"/>
              </w:rPr>
              <w:t xml:space="preserve">Jačanje pozitivnog razvoja djece i mladih putem 4 etape (otkrivanje, povezivanje, vježba i primjena) kroz 7 lekcija ( Put adolescencije, Gradimo samopouzdanje, Pozitivno upravljanje emocijama, Unapređivanje odnosa s vršnjacima, Jačanje obiteljskih odnosa, Pravimo zdrave odabire i Postavljamo ciljeve zdravog života.) </w:t>
            </w:r>
          </w:p>
          <w:p w14:paraId="464AC3F3" w14:textId="77777777" w:rsidR="000F3042" w:rsidRPr="00F66B55" w:rsidRDefault="000F3042" w:rsidP="009F6F58">
            <w:pPr>
              <w:spacing w:before="40" w:after="40"/>
              <w:rPr>
                <w:rFonts w:ascii="Century Gothic" w:hAnsi="Century Gothic" w:cs="Century Gothic"/>
                <w:sz w:val="19"/>
                <w:szCs w:val="19"/>
              </w:rPr>
            </w:pPr>
          </w:p>
        </w:tc>
        <w:tc>
          <w:tcPr>
            <w:tcW w:w="2685" w:type="dxa"/>
            <w:tcBorders>
              <w:top w:val="single" w:sz="4" w:space="0" w:color="000000"/>
              <w:left w:val="single" w:sz="4" w:space="0" w:color="000000"/>
              <w:bottom w:val="single" w:sz="4" w:space="0" w:color="000000"/>
            </w:tcBorders>
            <w:shd w:val="clear" w:color="auto" w:fill="auto"/>
          </w:tcPr>
          <w:p w14:paraId="3D4C2622" w14:textId="77777777" w:rsidR="000F3042" w:rsidRPr="00F66B55" w:rsidRDefault="000F3042" w:rsidP="009F6F58">
            <w:pPr>
              <w:pStyle w:val="Odlomakpopisa"/>
              <w:snapToGrid w:val="0"/>
              <w:spacing w:before="40" w:after="40"/>
              <w:ind w:left="0"/>
              <w:rPr>
                <w:rFonts w:ascii="Century Gothic" w:hAnsi="Century Gothic" w:cs="Century Gothic"/>
                <w:sz w:val="19"/>
                <w:szCs w:val="19"/>
              </w:rPr>
            </w:pPr>
          </w:p>
          <w:p w14:paraId="2D5FAC90" w14:textId="77777777" w:rsidR="000F3042" w:rsidRPr="00F66B55" w:rsidRDefault="000F3042" w:rsidP="009F6F58">
            <w:pPr>
              <w:pStyle w:val="Odlomakpopisa"/>
              <w:spacing w:before="40" w:after="40"/>
              <w:ind w:left="0"/>
            </w:pPr>
            <w:r w:rsidRPr="00F66B55">
              <w:rPr>
                <w:rFonts w:ascii="Century Gothic" w:hAnsi="Century Gothic" w:cs="Century Gothic"/>
                <w:sz w:val="19"/>
                <w:szCs w:val="19"/>
              </w:rPr>
              <w:t>- osnažiti i osvijestiti učenike u pogledu odnosa s vršnjacima</w:t>
            </w:r>
          </w:p>
          <w:p w14:paraId="4A6BCB5B" w14:textId="77777777" w:rsidR="000F3042" w:rsidRPr="00F66B55" w:rsidRDefault="000F3042" w:rsidP="009F6F58">
            <w:pPr>
              <w:pStyle w:val="Odlomakpopisa"/>
              <w:spacing w:before="40" w:after="40"/>
              <w:ind w:left="0"/>
            </w:pPr>
            <w:r w:rsidRPr="00F66B55">
              <w:rPr>
                <w:rFonts w:ascii="Century Gothic" w:hAnsi="Century Gothic" w:cs="Century Gothic"/>
                <w:sz w:val="19"/>
                <w:szCs w:val="19"/>
              </w:rPr>
              <w:t xml:space="preserve">-  učiti samopoštovanje i samopouzdanje, </w:t>
            </w:r>
          </w:p>
          <w:p w14:paraId="246540FF" w14:textId="77777777" w:rsidR="000F3042" w:rsidRPr="00F66B55" w:rsidRDefault="000F3042" w:rsidP="009F6F58">
            <w:pPr>
              <w:pStyle w:val="Odlomakpopisa"/>
              <w:spacing w:before="40" w:after="40"/>
              <w:ind w:left="0"/>
            </w:pPr>
            <w:r w:rsidRPr="00F66B55">
              <w:rPr>
                <w:rFonts w:ascii="Century Gothic" w:hAnsi="Century Gothic" w:cs="Century Gothic"/>
                <w:sz w:val="19"/>
                <w:szCs w:val="19"/>
              </w:rPr>
              <w:t>- razvijati komunikacijske vještine, razumijevanje i nošenje s vlastitim i tuđim osjećajima, razvijanje povjerenja i grupne povezanosti, rješavanje problema, utjecaj grupe i integritet – nošenje s negativnim pritiskom, nenasilno rješavanja sukoba</w:t>
            </w:r>
          </w:p>
          <w:p w14:paraId="5B7B2F6E" w14:textId="77777777" w:rsidR="000F3042" w:rsidRPr="00F66B55" w:rsidRDefault="000F3042" w:rsidP="009F6F58">
            <w:pPr>
              <w:pStyle w:val="Odlomakpopisa"/>
              <w:spacing w:before="40" w:after="40"/>
              <w:ind w:left="0"/>
            </w:pPr>
            <w:r w:rsidRPr="00F66B55">
              <w:rPr>
                <w:rFonts w:ascii="Century Gothic" w:hAnsi="Century Gothic" w:cs="Century Gothic"/>
                <w:sz w:val="19"/>
                <w:szCs w:val="19"/>
              </w:rPr>
              <w:t>- praviti zdrave odabire i postavljati ciljeve zdravog života</w:t>
            </w:r>
          </w:p>
        </w:tc>
        <w:tc>
          <w:tcPr>
            <w:tcW w:w="2554" w:type="dxa"/>
            <w:tcBorders>
              <w:top w:val="single" w:sz="4" w:space="0" w:color="000000"/>
              <w:left w:val="single" w:sz="4" w:space="0" w:color="000000"/>
              <w:bottom w:val="single" w:sz="4" w:space="0" w:color="000000"/>
            </w:tcBorders>
            <w:shd w:val="clear" w:color="auto" w:fill="auto"/>
          </w:tcPr>
          <w:p w14:paraId="1FD78307" w14:textId="77777777" w:rsidR="000F3042" w:rsidRPr="00F66B55" w:rsidRDefault="000F3042" w:rsidP="009F6F58">
            <w:pPr>
              <w:snapToGrid w:val="0"/>
              <w:spacing w:before="40" w:after="40"/>
              <w:rPr>
                <w:rFonts w:ascii="Century Gothic" w:hAnsi="Century Gothic" w:cs="Century Gothic"/>
                <w:sz w:val="19"/>
                <w:szCs w:val="19"/>
              </w:rPr>
            </w:pPr>
          </w:p>
          <w:p w14:paraId="570A5E6B" w14:textId="77777777" w:rsidR="007164D0" w:rsidRPr="00F66B55" w:rsidRDefault="000F3042" w:rsidP="009F6F58">
            <w:pPr>
              <w:spacing w:before="40" w:after="40"/>
              <w:rPr>
                <w:rFonts w:ascii="Century Gothic" w:hAnsi="Century Gothic" w:cs="Century Gothic"/>
                <w:sz w:val="19"/>
                <w:szCs w:val="19"/>
              </w:rPr>
            </w:pPr>
            <w:r w:rsidRPr="00F66B55">
              <w:rPr>
                <w:rFonts w:ascii="Century Gothic" w:hAnsi="Century Gothic" w:cs="Century Gothic"/>
                <w:sz w:val="19"/>
                <w:szCs w:val="19"/>
              </w:rPr>
              <w:t>- radionic</w:t>
            </w:r>
            <w:r w:rsidR="00392CE8" w:rsidRPr="00F66B55">
              <w:rPr>
                <w:rFonts w:ascii="Century Gothic" w:hAnsi="Century Gothic" w:cs="Century Gothic"/>
                <w:sz w:val="19"/>
                <w:szCs w:val="19"/>
              </w:rPr>
              <w:t>e</w:t>
            </w:r>
            <w:r w:rsidRPr="00F66B55">
              <w:rPr>
                <w:rFonts w:ascii="Century Gothic" w:hAnsi="Century Gothic" w:cs="Century Gothic"/>
                <w:sz w:val="19"/>
                <w:szCs w:val="19"/>
              </w:rPr>
              <w:t xml:space="preserve"> za učenike </w:t>
            </w:r>
          </w:p>
          <w:p w14:paraId="29CA64E2" w14:textId="2966DCA9" w:rsidR="000F3042" w:rsidRPr="00F66B55" w:rsidRDefault="00F66B55" w:rsidP="009F6F58">
            <w:pPr>
              <w:spacing w:before="40" w:after="40"/>
            </w:pPr>
            <w:r>
              <w:rPr>
                <w:rFonts w:ascii="Century Gothic" w:hAnsi="Century Gothic" w:cs="Century Gothic"/>
                <w:sz w:val="19"/>
                <w:szCs w:val="19"/>
              </w:rPr>
              <w:t>5</w:t>
            </w:r>
            <w:r w:rsidR="000F3042" w:rsidRPr="00F66B55">
              <w:rPr>
                <w:rFonts w:ascii="Century Gothic" w:hAnsi="Century Gothic" w:cs="Century Gothic"/>
                <w:sz w:val="19"/>
                <w:szCs w:val="19"/>
              </w:rPr>
              <w:t>.</w:t>
            </w:r>
            <w:r>
              <w:rPr>
                <w:rFonts w:ascii="Century Gothic" w:hAnsi="Century Gothic" w:cs="Century Gothic"/>
                <w:sz w:val="19"/>
                <w:szCs w:val="19"/>
              </w:rPr>
              <w:t xml:space="preserve"> do</w:t>
            </w:r>
            <w:r w:rsidR="000946F0" w:rsidRPr="00F66B55">
              <w:rPr>
                <w:rFonts w:ascii="Century Gothic" w:hAnsi="Century Gothic" w:cs="Century Gothic"/>
                <w:sz w:val="19"/>
                <w:szCs w:val="19"/>
              </w:rPr>
              <w:t xml:space="preserve"> 8.</w:t>
            </w:r>
            <w:r w:rsidR="000F3042" w:rsidRPr="00F66B55">
              <w:rPr>
                <w:rFonts w:ascii="Century Gothic" w:hAnsi="Century Gothic" w:cs="Century Gothic"/>
                <w:sz w:val="19"/>
                <w:szCs w:val="19"/>
              </w:rPr>
              <w:t xml:space="preserve"> razreda </w:t>
            </w:r>
          </w:p>
          <w:p w14:paraId="4AE1744F" w14:textId="77777777" w:rsidR="000F3042" w:rsidRPr="00F66B55" w:rsidRDefault="000F3042" w:rsidP="007164D0">
            <w:pPr>
              <w:spacing w:before="40" w:after="40"/>
              <w:rPr>
                <w:rFonts w:ascii="Century Gothic" w:hAnsi="Century Gothic" w:cs="Century Gothic"/>
                <w:sz w:val="19"/>
                <w:szCs w:val="19"/>
              </w:rPr>
            </w:pPr>
          </w:p>
        </w:tc>
        <w:tc>
          <w:tcPr>
            <w:tcW w:w="2130" w:type="dxa"/>
            <w:tcBorders>
              <w:top w:val="single" w:sz="4" w:space="0" w:color="000000"/>
              <w:left w:val="single" w:sz="4" w:space="0" w:color="000000"/>
              <w:bottom w:val="single" w:sz="4" w:space="0" w:color="000000"/>
              <w:right w:val="single" w:sz="4" w:space="0" w:color="auto"/>
            </w:tcBorders>
            <w:shd w:val="clear" w:color="auto" w:fill="auto"/>
          </w:tcPr>
          <w:p w14:paraId="4637D297" w14:textId="77777777" w:rsidR="000F3042" w:rsidRPr="00F66B55" w:rsidRDefault="000F3042" w:rsidP="009F6F58">
            <w:pPr>
              <w:snapToGrid w:val="0"/>
              <w:spacing w:before="40" w:after="40"/>
              <w:rPr>
                <w:rFonts w:ascii="Century Gothic" w:hAnsi="Century Gothic" w:cs="Century Gothic"/>
                <w:sz w:val="19"/>
                <w:szCs w:val="19"/>
              </w:rPr>
            </w:pPr>
          </w:p>
          <w:p w14:paraId="6696C72A" w14:textId="77777777" w:rsidR="000F3042" w:rsidRPr="00F66B55" w:rsidRDefault="000F3042" w:rsidP="009F6F58">
            <w:pPr>
              <w:spacing w:before="40" w:after="40"/>
            </w:pPr>
            <w:r w:rsidRPr="00F66B55">
              <w:rPr>
                <w:rFonts w:ascii="Century Gothic" w:hAnsi="Century Gothic" w:cs="Century Gothic"/>
                <w:sz w:val="19"/>
                <w:szCs w:val="19"/>
              </w:rPr>
              <w:t>Uredski materijal  (</w:t>
            </w:r>
            <w:proofErr w:type="spellStart"/>
            <w:r w:rsidRPr="00F66B55">
              <w:rPr>
                <w:rFonts w:ascii="Century Gothic" w:hAnsi="Century Gothic" w:cs="Century Gothic"/>
                <w:sz w:val="19"/>
                <w:szCs w:val="19"/>
              </w:rPr>
              <w:t>ha</w:t>
            </w:r>
            <w:r w:rsidR="009F6F58" w:rsidRPr="00F66B55">
              <w:rPr>
                <w:rFonts w:ascii="Century Gothic" w:hAnsi="Century Gothic" w:cs="Century Gothic"/>
                <w:sz w:val="19"/>
                <w:szCs w:val="19"/>
              </w:rPr>
              <w:t>m</w:t>
            </w:r>
            <w:r w:rsidRPr="00F66B55">
              <w:rPr>
                <w:rFonts w:ascii="Century Gothic" w:hAnsi="Century Gothic" w:cs="Century Gothic"/>
                <w:sz w:val="19"/>
                <w:szCs w:val="19"/>
              </w:rPr>
              <w:t>er</w:t>
            </w:r>
            <w:proofErr w:type="spellEnd"/>
            <w:r w:rsidRPr="00F66B55">
              <w:rPr>
                <w:rFonts w:ascii="Century Gothic" w:hAnsi="Century Gothic" w:cs="Century Gothic"/>
                <w:sz w:val="19"/>
                <w:szCs w:val="19"/>
              </w:rPr>
              <w:t xml:space="preserve"> papiri, papiri  A4 bijeli i u boji, olovke, flomasteri…)</w:t>
            </w:r>
          </w:p>
          <w:p w14:paraId="41638E12" w14:textId="77777777" w:rsidR="000F3042" w:rsidRPr="00F66B55" w:rsidRDefault="000F3042" w:rsidP="009F6F58">
            <w:pPr>
              <w:spacing w:before="40" w:after="40"/>
            </w:pPr>
            <w:r w:rsidRPr="00F66B55">
              <w:rPr>
                <w:rFonts w:ascii="Century Gothic" w:hAnsi="Century Gothic" w:cs="Century Gothic"/>
                <w:sz w:val="19"/>
                <w:szCs w:val="19"/>
              </w:rPr>
              <w:t>Projektor, laptop, tableti</w:t>
            </w:r>
          </w:p>
          <w:p w14:paraId="234E0D07" w14:textId="11702E4D" w:rsidR="000F3042" w:rsidRPr="00F66B55" w:rsidRDefault="000F3042" w:rsidP="00104164">
            <w:pPr>
              <w:spacing w:before="40" w:after="40"/>
              <w:rPr>
                <w:rFonts w:ascii="Century Gothic" w:hAnsi="Century Gothic" w:cs="Century Gothic"/>
                <w:sz w:val="19"/>
                <w:szCs w:val="19"/>
              </w:rPr>
            </w:pPr>
          </w:p>
        </w:tc>
        <w:tc>
          <w:tcPr>
            <w:tcW w:w="2557" w:type="dxa"/>
            <w:gridSpan w:val="2"/>
            <w:tcBorders>
              <w:top w:val="single" w:sz="4" w:space="0" w:color="000000"/>
              <w:left w:val="single" w:sz="4" w:space="0" w:color="auto"/>
              <w:bottom w:val="single" w:sz="4" w:space="0" w:color="000000"/>
            </w:tcBorders>
            <w:shd w:val="clear" w:color="auto" w:fill="auto"/>
          </w:tcPr>
          <w:p w14:paraId="045679C6" w14:textId="77777777" w:rsidR="000F3042" w:rsidRPr="00F66B55" w:rsidRDefault="000F3042" w:rsidP="009F6F58">
            <w:pPr>
              <w:snapToGrid w:val="0"/>
              <w:spacing w:before="40" w:after="40"/>
              <w:rPr>
                <w:rFonts w:ascii="Century Gothic" w:hAnsi="Century Gothic" w:cs="Century Gothic"/>
                <w:sz w:val="19"/>
                <w:szCs w:val="19"/>
              </w:rPr>
            </w:pPr>
          </w:p>
          <w:p w14:paraId="048A4533" w14:textId="77777777" w:rsidR="000F3042" w:rsidRPr="00F66B55" w:rsidRDefault="000F3042" w:rsidP="009F6F58">
            <w:pPr>
              <w:spacing w:before="40" w:after="40"/>
            </w:pPr>
            <w:r w:rsidRPr="00F66B55">
              <w:rPr>
                <w:rFonts w:ascii="Century Gothic" w:hAnsi="Century Gothic" w:cs="Century Gothic"/>
                <w:sz w:val="19"/>
                <w:szCs w:val="19"/>
              </w:rPr>
              <w:t>Evaluacijski upitnici na početku i završetku programa.</w:t>
            </w:r>
          </w:p>
          <w:p w14:paraId="478D65B5" w14:textId="77777777" w:rsidR="000F3042" w:rsidRPr="00F66B55" w:rsidRDefault="000F3042" w:rsidP="009F6F58">
            <w:pPr>
              <w:spacing w:before="40" w:after="40"/>
              <w:rPr>
                <w:rFonts w:ascii="Century Gothic" w:hAnsi="Century Gothic" w:cs="Century Gothic"/>
                <w:sz w:val="19"/>
                <w:szCs w:val="19"/>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14:paraId="1683A2BA" w14:textId="77777777" w:rsidR="000F3042" w:rsidRPr="007164D0" w:rsidRDefault="000F3042" w:rsidP="009F6F58">
            <w:pPr>
              <w:snapToGrid w:val="0"/>
              <w:spacing w:before="40" w:after="40"/>
              <w:rPr>
                <w:rFonts w:ascii="Century Gothic" w:hAnsi="Century Gothic" w:cs="Century Gothic"/>
                <w:sz w:val="19"/>
                <w:szCs w:val="19"/>
              </w:rPr>
            </w:pPr>
          </w:p>
          <w:p w14:paraId="53068878" w14:textId="77777777" w:rsidR="000F3042" w:rsidRPr="007164D0" w:rsidRDefault="000F3042" w:rsidP="009F6F58">
            <w:pPr>
              <w:spacing w:before="40" w:after="40"/>
            </w:pPr>
            <w:r w:rsidRPr="007164D0">
              <w:rPr>
                <w:rFonts w:ascii="Century Gothic" w:hAnsi="Century Gothic" w:cs="Century Gothic"/>
                <w:sz w:val="19"/>
                <w:szCs w:val="19"/>
              </w:rPr>
              <w:t>Pokazatelji kvalitete projekta je usvajanje socijalnih vještina: samopoštovanje i samopouzdanje, komunikacijske vještine, razumijevanje i nošenje s vlastitim i tuđim osjećajima, razvijanje povjerenja i grupne povezanosti, unapređenje odnosa s vršnjacima, rješavanje problema, utjecaj grupe i integritet, nošenje s negativnim pritiskom, nenasilno rješavanja sukoba, zdrav odabir i postavljenje ciljeva zdravog života.</w:t>
            </w:r>
          </w:p>
        </w:tc>
      </w:tr>
      <w:tr w:rsidR="00104164" w:rsidRPr="00BB5CD0" w14:paraId="2EF426F3" w14:textId="754DE50B" w:rsidTr="00104164">
        <w:trPr>
          <w:trHeight w:val="624"/>
        </w:trPr>
        <w:tc>
          <w:tcPr>
            <w:tcW w:w="10496" w:type="dxa"/>
            <w:gridSpan w:val="5"/>
            <w:tcBorders>
              <w:top w:val="single" w:sz="4" w:space="0" w:color="000000"/>
              <w:left w:val="single" w:sz="4" w:space="0" w:color="000000"/>
              <w:bottom w:val="single" w:sz="4" w:space="0" w:color="000000"/>
              <w:right w:val="single" w:sz="4" w:space="0" w:color="auto"/>
            </w:tcBorders>
            <w:shd w:val="clear" w:color="auto" w:fill="auto"/>
          </w:tcPr>
          <w:p w14:paraId="7D59C0AA" w14:textId="77777777" w:rsidR="00104164" w:rsidRPr="00F66B55" w:rsidRDefault="00104164" w:rsidP="00841818">
            <w:pPr>
              <w:spacing w:before="40" w:after="40"/>
              <w:rPr>
                <w:rFonts w:ascii="Century Gothic" w:hAnsi="Century Gothic" w:cs="Calibri"/>
                <w:b/>
                <w:sz w:val="20"/>
                <w:szCs w:val="20"/>
              </w:rPr>
            </w:pPr>
            <w:r w:rsidRPr="00F66B55">
              <w:rPr>
                <w:rFonts w:ascii="Century Gothic" w:hAnsi="Century Gothic" w:cs="Calibri"/>
                <w:b/>
                <w:sz w:val="20"/>
                <w:szCs w:val="20"/>
              </w:rPr>
              <w:t xml:space="preserve">NAZIV AKTIVNOSTI: Svjetski dan AIDS-a   </w:t>
            </w:r>
          </w:p>
          <w:p w14:paraId="1EBF60E0" w14:textId="774139E2" w:rsidR="00104164" w:rsidRPr="00F66B55" w:rsidRDefault="00104164" w:rsidP="00104164">
            <w:pPr>
              <w:spacing w:before="40" w:after="40"/>
            </w:pPr>
            <w:r w:rsidRPr="00F66B55">
              <w:rPr>
                <w:rFonts w:ascii="Century Gothic" w:hAnsi="Century Gothic" w:cs="Calibri"/>
                <w:b/>
                <w:sz w:val="20"/>
                <w:szCs w:val="20"/>
              </w:rPr>
              <w:t xml:space="preserve">NOSITELJ:  Jasmina </w:t>
            </w:r>
            <w:proofErr w:type="spellStart"/>
            <w:r w:rsidRPr="00F66B55">
              <w:rPr>
                <w:rFonts w:ascii="Century Gothic" w:hAnsi="Century Gothic" w:cs="Calibri"/>
                <w:b/>
                <w:sz w:val="20"/>
                <w:szCs w:val="20"/>
              </w:rPr>
              <w:t>Bićanić</w:t>
            </w:r>
            <w:proofErr w:type="spellEnd"/>
            <w:r w:rsidRPr="00F66B55">
              <w:rPr>
                <w:rFonts w:ascii="Century Gothic" w:hAnsi="Century Gothic" w:cs="Calibri"/>
                <w:b/>
                <w:sz w:val="20"/>
                <w:szCs w:val="20"/>
              </w:rPr>
              <w:t xml:space="preserve">            </w:t>
            </w:r>
          </w:p>
        </w:tc>
        <w:tc>
          <w:tcPr>
            <w:tcW w:w="5547" w:type="dxa"/>
            <w:gridSpan w:val="3"/>
            <w:tcBorders>
              <w:top w:val="single" w:sz="4" w:space="0" w:color="000000"/>
              <w:left w:val="single" w:sz="4" w:space="0" w:color="auto"/>
              <w:bottom w:val="single" w:sz="4" w:space="0" w:color="000000"/>
              <w:right w:val="single" w:sz="4" w:space="0" w:color="000000"/>
            </w:tcBorders>
            <w:shd w:val="clear" w:color="auto" w:fill="auto"/>
          </w:tcPr>
          <w:p w14:paraId="17ACEEE1" w14:textId="77777777" w:rsidR="00104164" w:rsidRPr="00F66B55" w:rsidRDefault="00104164" w:rsidP="00104164">
            <w:pPr>
              <w:spacing w:before="40" w:after="40"/>
              <w:rPr>
                <w:rFonts w:ascii="Century Gothic" w:hAnsi="Century Gothic" w:cs="Calibri"/>
                <w:b/>
                <w:sz w:val="20"/>
                <w:szCs w:val="20"/>
              </w:rPr>
            </w:pPr>
            <w:r w:rsidRPr="00F66B55">
              <w:rPr>
                <w:rFonts w:ascii="Century Gothic" w:hAnsi="Century Gothic" w:cs="Calibri"/>
                <w:b/>
                <w:sz w:val="20"/>
                <w:szCs w:val="20"/>
              </w:rPr>
              <w:t xml:space="preserve">VREMENIK:  prosinac </w:t>
            </w:r>
          </w:p>
          <w:p w14:paraId="4858BF5F" w14:textId="6054FC56" w:rsidR="00104164" w:rsidRPr="00F66B55" w:rsidRDefault="00104164" w:rsidP="00104164">
            <w:pPr>
              <w:spacing w:before="40" w:after="40"/>
            </w:pPr>
            <w:r w:rsidRPr="00F66B55">
              <w:rPr>
                <w:rFonts w:ascii="Century Gothic" w:hAnsi="Century Gothic" w:cs="Calibri"/>
                <w:b/>
                <w:sz w:val="20"/>
                <w:szCs w:val="20"/>
              </w:rPr>
              <w:t>RAZRED:  8. razredi</w:t>
            </w:r>
          </w:p>
        </w:tc>
      </w:tr>
      <w:tr w:rsidR="00841818" w:rsidRPr="00BB5CD0" w14:paraId="0B296456" w14:textId="77777777" w:rsidTr="00104164">
        <w:trPr>
          <w:trHeight w:val="1483"/>
        </w:trPr>
        <w:tc>
          <w:tcPr>
            <w:tcW w:w="3116" w:type="dxa"/>
            <w:tcBorders>
              <w:top w:val="single" w:sz="4" w:space="0" w:color="000000"/>
              <w:left w:val="single" w:sz="4" w:space="0" w:color="000000"/>
              <w:bottom w:val="single" w:sz="4" w:space="0" w:color="000000"/>
            </w:tcBorders>
            <w:shd w:val="clear" w:color="auto" w:fill="auto"/>
          </w:tcPr>
          <w:p w14:paraId="0030676B" w14:textId="77777777" w:rsidR="00841818" w:rsidRPr="00751530" w:rsidRDefault="00841818" w:rsidP="00841818">
            <w:pPr>
              <w:spacing w:before="40" w:after="0"/>
              <w:rPr>
                <w:rFonts w:ascii="Century Gothic" w:hAnsi="Century Gothic" w:cs="Calibri"/>
                <w:sz w:val="19"/>
                <w:szCs w:val="19"/>
              </w:rPr>
            </w:pPr>
          </w:p>
          <w:p w14:paraId="5BFC3342" w14:textId="77777777" w:rsidR="00841818" w:rsidRPr="00751530" w:rsidRDefault="00841818" w:rsidP="00841818">
            <w:pPr>
              <w:spacing w:before="40" w:after="0"/>
              <w:rPr>
                <w:rFonts w:ascii="Century Gothic" w:hAnsi="Century Gothic" w:cs="Calibri"/>
                <w:sz w:val="19"/>
                <w:szCs w:val="19"/>
              </w:rPr>
            </w:pPr>
            <w:r w:rsidRPr="00751530">
              <w:rPr>
                <w:rFonts w:ascii="Century Gothic" w:hAnsi="Century Gothic" w:cs="Calibri"/>
                <w:sz w:val="19"/>
                <w:szCs w:val="19"/>
              </w:rPr>
              <w:t>Cilj  je upoznati učenike osmih razreda sa AIDS-om.</w:t>
            </w:r>
          </w:p>
          <w:p w14:paraId="431402FA" w14:textId="63599EDD" w:rsidR="00841818" w:rsidRPr="00BB5CD0" w:rsidRDefault="00841818" w:rsidP="00841818">
            <w:pPr>
              <w:spacing w:before="40" w:after="0"/>
            </w:pPr>
          </w:p>
        </w:tc>
        <w:tc>
          <w:tcPr>
            <w:tcW w:w="2696" w:type="dxa"/>
            <w:gridSpan w:val="2"/>
            <w:tcBorders>
              <w:top w:val="single" w:sz="4" w:space="0" w:color="000000"/>
              <w:left w:val="single" w:sz="4" w:space="0" w:color="000000"/>
              <w:bottom w:val="single" w:sz="4" w:space="0" w:color="000000"/>
              <w:right w:val="single" w:sz="4" w:space="0" w:color="auto"/>
            </w:tcBorders>
            <w:shd w:val="clear" w:color="auto" w:fill="auto"/>
          </w:tcPr>
          <w:p w14:paraId="7CADB602" w14:textId="77777777" w:rsidR="006A3B1D" w:rsidRDefault="006A3B1D" w:rsidP="00841818">
            <w:pPr>
              <w:spacing w:before="40" w:after="0"/>
              <w:rPr>
                <w:rFonts w:ascii="Century Gothic" w:hAnsi="Century Gothic" w:cs="Calibri"/>
                <w:sz w:val="19"/>
                <w:szCs w:val="19"/>
              </w:rPr>
            </w:pPr>
          </w:p>
          <w:p w14:paraId="6251A901" w14:textId="17D90BFD" w:rsidR="00841818" w:rsidRPr="00BB5CD0" w:rsidRDefault="00841818" w:rsidP="00841818">
            <w:pPr>
              <w:spacing w:before="40" w:after="0"/>
            </w:pPr>
            <w:r w:rsidRPr="00751530">
              <w:rPr>
                <w:rFonts w:ascii="Century Gothic" w:hAnsi="Century Gothic" w:cs="Calibri"/>
                <w:sz w:val="19"/>
                <w:szCs w:val="19"/>
              </w:rPr>
              <w:t>Upoznavanje učenika sa virusom HIV-a, simptomima, liječenjem i prevencijom</w:t>
            </w:r>
          </w:p>
        </w:tc>
        <w:tc>
          <w:tcPr>
            <w:tcW w:w="2554" w:type="dxa"/>
            <w:tcBorders>
              <w:top w:val="single" w:sz="4" w:space="0" w:color="auto"/>
              <w:left w:val="single" w:sz="4" w:space="0" w:color="auto"/>
              <w:bottom w:val="single" w:sz="4" w:space="0" w:color="auto"/>
              <w:right w:val="single" w:sz="4" w:space="0" w:color="auto"/>
            </w:tcBorders>
          </w:tcPr>
          <w:p w14:paraId="6F5A6C08" w14:textId="77777777" w:rsidR="00841818" w:rsidRPr="00751530" w:rsidRDefault="00841818" w:rsidP="00841818">
            <w:pPr>
              <w:spacing w:before="40" w:after="0"/>
              <w:rPr>
                <w:rFonts w:ascii="Century Gothic" w:hAnsi="Century Gothic" w:cs="Calibri"/>
                <w:sz w:val="19"/>
                <w:szCs w:val="19"/>
              </w:rPr>
            </w:pPr>
          </w:p>
          <w:p w14:paraId="7325A5BA" w14:textId="7AEF7373" w:rsidR="00841818" w:rsidRPr="00CA15E5" w:rsidRDefault="00841818" w:rsidP="00841818">
            <w:pPr>
              <w:spacing w:before="40" w:after="0"/>
              <w:rPr>
                <w:rFonts w:ascii="Century Gothic" w:hAnsi="Century Gothic" w:cs="Calibri"/>
                <w:sz w:val="19"/>
                <w:szCs w:val="19"/>
              </w:rPr>
            </w:pPr>
            <w:r w:rsidRPr="00751530">
              <w:rPr>
                <w:rFonts w:ascii="Century Gothic" w:hAnsi="Century Gothic" w:cs="Calibri"/>
                <w:sz w:val="19"/>
                <w:szCs w:val="19"/>
              </w:rPr>
              <w:t xml:space="preserve">- predavanje </w:t>
            </w:r>
          </w:p>
        </w:tc>
        <w:tc>
          <w:tcPr>
            <w:tcW w:w="2130" w:type="dxa"/>
            <w:tcBorders>
              <w:top w:val="single" w:sz="4" w:space="0" w:color="auto"/>
              <w:left w:val="single" w:sz="4" w:space="0" w:color="auto"/>
              <w:bottom w:val="single" w:sz="4" w:space="0" w:color="auto"/>
              <w:right w:val="single" w:sz="4" w:space="0" w:color="auto"/>
            </w:tcBorders>
          </w:tcPr>
          <w:p w14:paraId="5587E436" w14:textId="77777777" w:rsidR="006A3B1D" w:rsidRDefault="006A3B1D" w:rsidP="00841818">
            <w:pPr>
              <w:spacing w:before="40" w:after="0"/>
              <w:rPr>
                <w:rFonts w:ascii="Century Gothic" w:hAnsi="Century Gothic" w:cs="Calibri"/>
                <w:sz w:val="19"/>
                <w:szCs w:val="19"/>
              </w:rPr>
            </w:pPr>
          </w:p>
          <w:p w14:paraId="57F313E2" w14:textId="2F2C6769" w:rsidR="00841818" w:rsidRPr="00CA15E5" w:rsidRDefault="00841818" w:rsidP="00841818">
            <w:pPr>
              <w:spacing w:before="40" w:after="0"/>
              <w:rPr>
                <w:rFonts w:ascii="Century Gothic" w:hAnsi="Century Gothic" w:cs="Calibri"/>
                <w:sz w:val="19"/>
                <w:szCs w:val="19"/>
              </w:rPr>
            </w:pPr>
            <w:r w:rsidRPr="00751530">
              <w:rPr>
                <w:rFonts w:ascii="Century Gothic" w:hAnsi="Century Gothic" w:cs="Calibri"/>
                <w:sz w:val="19"/>
                <w:szCs w:val="19"/>
              </w:rPr>
              <w:t xml:space="preserve">Projektor i laptop, brošure Ministarstva znanosti, obrazovanja i športa </w:t>
            </w:r>
          </w:p>
        </w:tc>
        <w:tc>
          <w:tcPr>
            <w:tcW w:w="2551" w:type="dxa"/>
            <w:tcBorders>
              <w:top w:val="single" w:sz="4" w:space="0" w:color="auto"/>
              <w:left w:val="single" w:sz="4" w:space="0" w:color="auto"/>
              <w:bottom w:val="single" w:sz="4" w:space="0" w:color="auto"/>
              <w:right w:val="single" w:sz="4" w:space="0" w:color="auto"/>
            </w:tcBorders>
          </w:tcPr>
          <w:p w14:paraId="24BC88B8" w14:textId="77777777" w:rsidR="006A3B1D" w:rsidRDefault="006A3B1D" w:rsidP="00841818">
            <w:pPr>
              <w:spacing w:before="40" w:after="0"/>
              <w:rPr>
                <w:rFonts w:ascii="Century Gothic" w:hAnsi="Century Gothic" w:cs="Calibri"/>
                <w:sz w:val="19"/>
                <w:szCs w:val="19"/>
              </w:rPr>
            </w:pPr>
          </w:p>
          <w:p w14:paraId="5705CE0D" w14:textId="594AC6E1" w:rsidR="00841818" w:rsidRPr="00751530" w:rsidRDefault="00841818" w:rsidP="00841818">
            <w:pPr>
              <w:spacing w:before="40" w:after="0"/>
              <w:rPr>
                <w:rFonts w:ascii="Century Gothic" w:hAnsi="Century Gothic" w:cs="Calibri"/>
                <w:sz w:val="19"/>
                <w:szCs w:val="19"/>
              </w:rPr>
            </w:pPr>
            <w:r w:rsidRPr="00751530">
              <w:rPr>
                <w:rFonts w:ascii="Century Gothic" w:hAnsi="Century Gothic" w:cs="Calibri"/>
                <w:sz w:val="19"/>
                <w:szCs w:val="19"/>
              </w:rPr>
              <w:t>Uraci učenika u obliku plakata</w:t>
            </w:r>
          </w:p>
          <w:p w14:paraId="54A558D6" w14:textId="14BEB213" w:rsidR="00841818" w:rsidRPr="00CA15E5" w:rsidRDefault="00841818" w:rsidP="00841818">
            <w:pPr>
              <w:spacing w:before="40" w:after="0"/>
              <w:rPr>
                <w:rFonts w:ascii="Century Gothic" w:hAnsi="Century Gothic" w:cs="Calibri"/>
                <w:sz w:val="19"/>
                <w:szCs w:val="19"/>
              </w:rPr>
            </w:pPr>
            <w:r w:rsidRPr="00751530">
              <w:rPr>
                <w:rFonts w:ascii="Century Gothic" w:hAnsi="Century Gothic" w:cs="Calibri"/>
                <w:sz w:val="19"/>
                <w:szCs w:val="19"/>
              </w:rPr>
              <w:t>Povratne informacije od učenika</w:t>
            </w:r>
          </w:p>
        </w:tc>
        <w:tc>
          <w:tcPr>
            <w:tcW w:w="2996" w:type="dxa"/>
            <w:gridSpan w:val="2"/>
            <w:tcBorders>
              <w:top w:val="single" w:sz="4" w:space="0" w:color="auto"/>
              <w:left w:val="single" w:sz="4" w:space="0" w:color="auto"/>
              <w:bottom w:val="single" w:sz="4" w:space="0" w:color="auto"/>
              <w:right w:val="single" w:sz="4" w:space="0" w:color="auto"/>
            </w:tcBorders>
          </w:tcPr>
          <w:p w14:paraId="72C24536" w14:textId="77777777" w:rsidR="00841818" w:rsidRPr="00751530" w:rsidRDefault="00841818" w:rsidP="00841818">
            <w:pPr>
              <w:spacing w:before="40" w:after="0"/>
              <w:rPr>
                <w:rFonts w:ascii="Century Gothic" w:hAnsi="Century Gothic" w:cs="Calibri"/>
                <w:sz w:val="19"/>
                <w:szCs w:val="19"/>
              </w:rPr>
            </w:pPr>
          </w:p>
          <w:p w14:paraId="21E61F4E" w14:textId="77777777" w:rsidR="00841818" w:rsidRPr="00751530" w:rsidRDefault="00841818" w:rsidP="00841818">
            <w:pPr>
              <w:spacing w:before="40" w:after="0"/>
              <w:rPr>
                <w:rFonts w:ascii="Century Gothic" w:hAnsi="Century Gothic" w:cs="Calibri"/>
                <w:sz w:val="19"/>
                <w:szCs w:val="19"/>
              </w:rPr>
            </w:pPr>
            <w:r w:rsidRPr="00751530">
              <w:rPr>
                <w:rFonts w:ascii="Century Gothic" w:hAnsi="Century Gothic" w:cs="Calibri"/>
                <w:sz w:val="19"/>
                <w:szCs w:val="19"/>
              </w:rPr>
              <w:t>Unaprjeđenje zdravlja</w:t>
            </w:r>
          </w:p>
          <w:p w14:paraId="144BC263" w14:textId="77777777" w:rsidR="00841818" w:rsidRPr="00751530" w:rsidRDefault="00841818" w:rsidP="00841818">
            <w:pPr>
              <w:spacing w:before="40" w:after="0"/>
              <w:rPr>
                <w:rFonts w:ascii="Century Gothic" w:hAnsi="Century Gothic" w:cs="Calibri"/>
                <w:sz w:val="19"/>
                <w:szCs w:val="19"/>
              </w:rPr>
            </w:pPr>
          </w:p>
          <w:p w14:paraId="6962B793" w14:textId="77777777" w:rsidR="00841818" w:rsidRPr="00CA15E5" w:rsidRDefault="00841818" w:rsidP="00841818">
            <w:pPr>
              <w:spacing w:before="40" w:after="0"/>
              <w:rPr>
                <w:rFonts w:ascii="Century Gothic" w:hAnsi="Century Gothic" w:cs="Calibri"/>
                <w:sz w:val="19"/>
                <w:szCs w:val="19"/>
              </w:rPr>
            </w:pPr>
          </w:p>
        </w:tc>
      </w:tr>
      <w:tr w:rsidR="00841818" w:rsidRPr="00BB5CD0" w14:paraId="78431511" w14:textId="77777777" w:rsidTr="00104164">
        <w:trPr>
          <w:trHeight w:val="737"/>
        </w:trPr>
        <w:tc>
          <w:tcPr>
            <w:tcW w:w="3127" w:type="dxa"/>
            <w:gridSpan w:val="2"/>
            <w:tcBorders>
              <w:top w:val="single" w:sz="4" w:space="0" w:color="000000"/>
              <w:left w:val="single" w:sz="4" w:space="0" w:color="000000"/>
              <w:bottom w:val="single" w:sz="4" w:space="0" w:color="auto"/>
            </w:tcBorders>
            <w:shd w:val="clear" w:color="auto" w:fill="auto"/>
            <w:vAlign w:val="center"/>
          </w:tcPr>
          <w:p w14:paraId="181E48FE" w14:textId="77777777" w:rsidR="00841818" w:rsidRPr="00BB5CD0" w:rsidRDefault="00841818" w:rsidP="00841818">
            <w:pPr>
              <w:spacing w:before="40" w:after="0"/>
              <w:jc w:val="center"/>
            </w:pPr>
            <w:bookmarkStart w:id="91" w:name="_Hlk146793043"/>
            <w:r w:rsidRPr="00BB5CD0">
              <w:rPr>
                <w:rFonts w:ascii="Century Gothic" w:hAnsi="Century Gothic" w:cs="Century Gothic"/>
                <w:b/>
                <w:sz w:val="21"/>
                <w:szCs w:val="21"/>
              </w:rPr>
              <w:lastRenderedPageBreak/>
              <w:t>CILJ AKTIVNOSTI</w:t>
            </w:r>
          </w:p>
        </w:tc>
        <w:tc>
          <w:tcPr>
            <w:tcW w:w="2685" w:type="dxa"/>
            <w:tcBorders>
              <w:top w:val="single" w:sz="4" w:space="0" w:color="000000"/>
              <w:left w:val="single" w:sz="4" w:space="0" w:color="000000"/>
              <w:bottom w:val="single" w:sz="4" w:space="0" w:color="auto"/>
            </w:tcBorders>
            <w:shd w:val="clear" w:color="auto" w:fill="auto"/>
            <w:vAlign w:val="center"/>
          </w:tcPr>
          <w:p w14:paraId="5CE3088F" w14:textId="77777777" w:rsidR="00841818" w:rsidRPr="00BB5CD0" w:rsidRDefault="00841818" w:rsidP="00841818">
            <w:pPr>
              <w:spacing w:before="40" w:after="0"/>
              <w:jc w:val="center"/>
            </w:pPr>
            <w:r w:rsidRPr="00BB5CD0">
              <w:rPr>
                <w:rFonts w:ascii="Century Gothic" w:hAnsi="Century Gothic" w:cs="Century Gothic"/>
                <w:b/>
                <w:sz w:val="21"/>
                <w:szCs w:val="21"/>
              </w:rPr>
              <w:t>NAMJENA</w:t>
            </w:r>
          </w:p>
        </w:tc>
        <w:tc>
          <w:tcPr>
            <w:tcW w:w="2554" w:type="dxa"/>
            <w:tcBorders>
              <w:top w:val="single" w:sz="4" w:space="0" w:color="000000"/>
              <w:left w:val="single" w:sz="4" w:space="0" w:color="000000"/>
              <w:bottom w:val="single" w:sz="4" w:space="0" w:color="auto"/>
            </w:tcBorders>
            <w:shd w:val="clear" w:color="auto" w:fill="auto"/>
            <w:vAlign w:val="center"/>
          </w:tcPr>
          <w:p w14:paraId="0CCC34B3" w14:textId="77777777" w:rsidR="00841818" w:rsidRPr="00BB5CD0" w:rsidRDefault="00841818" w:rsidP="00841818">
            <w:pPr>
              <w:spacing w:before="40" w:after="0"/>
              <w:jc w:val="center"/>
            </w:pPr>
            <w:r w:rsidRPr="00BB5CD0">
              <w:rPr>
                <w:rFonts w:ascii="Century Gothic" w:hAnsi="Century Gothic" w:cs="Century Gothic"/>
                <w:b/>
                <w:sz w:val="21"/>
                <w:szCs w:val="21"/>
              </w:rPr>
              <w:t>NAČIN REALIZACIJE</w:t>
            </w:r>
          </w:p>
        </w:tc>
        <w:tc>
          <w:tcPr>
            <w:tcW w:w="2130" w:type="dxa"/>
            <w:tcBorders>
              <w:top w:val="single" w:sz="4" w:space="0" w:color="000000"/>
              <w:left w:val="single" w:sz="4" w:space="0" w:color="000000"/>
              <w:bottom w:val="single" w:sz="4" w:space="0" w:color="auto"/>
            </w:tcBorders>
            <w:shd w:val="clear" w:color="auto" w:fill="auto"/>
            <w:vAlign w:val="center"/>
          </w:tcPr>
          <w:p w14:paraId="110E71A0" w14:textId="77777777" w:rsidR="00841818" w:rsidRPr="00BB5CD0" w:rsidRDefault="00841818" w:rsidP="00841818">
            <w:pPr>
              <w:spacing w:before="40" w:after="0"/>
              <w:jc w:val="center"/>
            </w:pPr>
            <w:r w:rsidRPr="00BB5CD0">
              <w:rPr>
                <w:rFonts w:ascii="Century Gothic" w:hAnsi="Century Gothic" w:cs="Century Gothic"/>
                <w:b/>
                <w:sz w:val="21"/>
                <w:szCs w:val="21"/>
              </w:rPr>
              <w:t>TROŠKOVNIK</w:t>
            </w:r>
          </w:p>
        </w:tc>
        <w:tc>
          <w:tcPr>
            <w:tcW w:w="2557" w:type="dxa"/>
            <w:gridSpan w:val="2"/>
            <w:tcBorders>
              <w:top w:val="single" w:sz="4" w:space="0" w:color="000000"/>
              <w:left w:val="single" w:sz="4" w:space="0" w:color="000000"/>
              <w:bottom w:val="single" w:sz="4" w:space="0" w:color="auto"/>
            </w:tcBorders>
            <w:shd w:val="clear" w:color="auto" w:fill="auto"/>
            <w:vAlign w:val="center"/>
          </w:tcPr>
          <w:p w14:paraId="7229BC3F" w14:textId="77777777" w:rsidR="00841818" w:rsidRPr="00BB5CD0" w:rsidRDefault="00841818" w:rsidP="00841818">
            <w:pPr>
              <w:spacing w:before="40" w:after="0"/>
              <w:jc w:val="center"/>
            </w:pPr>
            <w:r w:rsidRPr="00BB5CD0">
              <w:rPr>
                <w:rFonts w:ascii="Century Gothic" w:hAnsi="Century Gothic" w:cs="Century Gothic"/>
                <w:b/>
                <w:sz w:val="21"/>
                <w:szCs w:val="21"/>
              </w:rPr>
              <w:t>NAČIN VREDNOVANJA</w:t>
            </w:r>
          </w:p>
        </w:tc>
        <w:tc>
          <w:tcPr>
            <w:tcW w:w="2990" w:type="dxa"/>
            <w:tcBorders>
              <w:top w:val="single" w:sz="4" w:space="0" w:color="000000"/>
              <w:left w:val="single" w:sz="4" w:space="0" w:color="000000"/>
              <w:bottom w:val="single" w:sz="4" w:space="0" w:color="auto"/>
              <w:right w:val="single" w:sz="4" w:space="0" w:color="000000"/>
            </w:tcBorders>
            <w:shd w:val="clear" w:color="auto" w:fill="auto"/>
            <w:vAlign w:val="center"/>
          </w:tcPr>
          <w:p w14:paraId="4627B4C6" w14:textId="77777777" w:rsidR="00841818" w:rsidRPr="00BB5CD0" w:rsidRDefault="00841818" w:rsidP="00841818">
            <w:pPr>
              <w:spacing w:before="40" w:after="0"/>
              <w:jc w:val="center"/>
            </w:pPr>
            <w:r w:rsidRPr="00BB5CD0">
              <w:rPr>
                <w:rFonts w:ascii="Century Gothic" w:hAnsi="Century Gothic" w:cs="Century Gothic"/>
                <w:b/>
                <w:sz w:val="21"/>
                <w:szCs w:val="21"/>
              </w:rPr>
              <w:t xml:space="preserve">NAČIN KORIŠTENJA </w:t>
            </w:r>
          </w:p>
          <w:p w14:paraId="7C4EDB61" w14:textId="77777777" w:rsidR="00841818" w:rsidRPr="00BB5CD0" w:rsidRDefault="00841818" w:rsidP="00841818">
            <w:pPr>
              <w:spacing w:before="40" w:after="0"/>
              <w:jc w:val="center"/>
            </w:pPr>
            <w:r w:rsidRPr="00BB5CD0">
              <w:rPr>
                <w:rFonts w:ascii="Century Gothic" w:hAnsi="Century Gothic" w:cs="Century Gothic"/>
                <w:b/>
                <w:sz w:val="21"/>
                <w:szCs w:val="21"/>
              </w:rPr>
              <w:t>REZULTATA VREDNOVANJA</w:t>
            </w:r>
          </w:p>
        </w:tc>
      </w:tr>
      <w:bookmarkEnd w:id="91"/>
      <w:tr w:rsidR="00841818" w:rsidRPr="00BB5CD0" w14:paraId="4984A213" w14:textId="77777777" w:rsidTr="00104164">
        <w:trPr>
          <w:trHeight w:val="680"/>
        </w:trPr>
        <w:tc>
          <w:tcPr>
            <w:tcW w:w="10496" w:type="dxa"/>
            <w:gridSpan w:val="5"/>
            <w:tcBorders>
              <w:top w:val="single" w:sz="4" w:space="0" w:color="auto"/>
              <w:left w:val="single" w:sz="4" w:space="0" w:color="auto"/>
              <w:bottom w:val="single" w:sz="4" w:space="0" w:color="auto"/>
              <w:right w:val="single" w:sz="4" w:space="0" w:color="auto"/>
            </w:tcBorders>
            <w:vAlign w:val="center"/>
          </w:tcPr>
          <w:p w14:paraId="5B896E52" w14:textId="77777777" w:rsidR="00841818" w:rsidRPr="00F66B55" w:rsidRDefault="00841818" w:rsidP="00841818">
            <w:pPr>
              <w:spacing w:before="40" w:after="0" w:line="240" w:lineRule="auto"/>
              <w:rPr>
                <w:rFonts w:ascii="Century Gothic" w:hAnsi="Century Gothic" w:cs="Calibri"/>
                <w:b/>
                <w:sz w:val="20"/>
                <w:szCs w:val="20"/>
              </w:rPr>
            </w:pPr>
            <w:r w:rsidRPr="00F66B55">
              <w:rPr>
                <w:rFonts w:ascii="Century Gothic" w:hAnsi="Century Gothic" w:cs="Calibri"/>
                <w:b/>
                <w:sz w:val="20"/>
                <w:szCs w:val="20"/>
              </w:rPr>
              <w:t>NAZIV AKTIVNOSTI: Alati za moderno doba</w:t>
            </w:r>
          </w:p>
          <w:p w14:paraId="668EB34A" w14:textId="425A1FEC" w:rsidR="00841818" w:rsidRPr="00F66B55" w:rsidRDefault="00841818" w:rsidP="00841818">
            <w:pPr>
              <w:spacing w:before="40" w:after="0"/>
              <w:rPr>
                <w:rFonts w:ascii="Century Gothic" w:hAnsi="Century Gothic" w:cs="Calibri"/>
                <w:sz w:val="19"/>
                <w:szCs w:val="19"/>
              </w:rPr>
            </w:pPr>
            <w:r w:rsidRPr="00F66B55">
              <w:rPr>
                <w:rFonts w:ascii="Century Gothic" w:hAnsi="Century Gothic" w:cs="Calibri"/>
                <w:b/>
                <w:sz w:val="20"/>
                <w:szCs w:val="20"/>
              </w:rPr>
              <w:t xml:space="preserve">NOSITELJI: Jasmina </w:t>
            </w:r>
            <w:proofErr w:type="spellStart"/>
            <w:r w:rsidRPr="00F66B55">
              <w:rPr>
                <w:rFonts w:ascii="Century Gothic" w:hAnsi="Century Gothic" w:cs="Calibri"/>
                <w:b/>
                <w:sz w:val="20"/>
                <w:szCs w:val="20"/>
              </w:rPr>
              <w:t>Bićanić</w:t>
            </w:r>
            <w:proofErr w:type="spellEnd"/>
            <w:r w:rsidRPr="00F66B55">
              <w:rPr>
                <w:rFonts w:ascii="Century Gothic" w:hAnsi="Century Gothic" w:cs="Calibri"/>
                <w:b/>
                <w:sz w:val="20"/>
                <w:szCs w:val="20"/>
              </w:rPr>
              <w:t xml:space="preserve">, socijalna pedagoginja i Ivana </w:t>
            </w:r>
            <w:proofErr w:type="spellStart"/>
            <w:r w:rsidRPr="00F66B55">
              <w:rPr>
                <w:rFonts w:ascii="Century Gothic" w:hAnsi="Century Gothic" w:cs="Calibri"/>
                <w:b/>
                <w:sz w:val="20"/>
                <w:szCs w:val="20"/>
              </w:rPr>
              <w:t>Bilać</w:t>
            </w:r>
            <w:proofErr w:type="spellEnd"/>
            <w:r w:rsidRPr="00F66B55">
              <w:rPr>
                <w:rFonts w:ascii="Century Gothic" w:hAnsi="Century Gothic" w:cs="Calibri"/>
                <w:b/>
                <w:sz w:val="20"/>
                <w:szCs w:val="20"/>
              </w:rPr>
              <w:t>, profesorica hrvatskog jezika</w:t>
            </w:r>
          </w:p>
        </w:tc>
        <w:tc>
          <w:tcPr>
            <w:tcW w:w="5547" w:type="dxa"/>
            <w:gridSpan w:val="3"/>
            <w:tcBorders>
              <w:top w:val="single" w:sz="4" w:space="0" w:color="auto"/>
              <w:left w:val="single" w:sz="4" w:space="0" w:color="auto"/>
              <w:bottom w:val="single" w:sz="4" w:space="0" w:color="auto"/>
              <w:right w:val="single" w:sz="4" w:space="0" w:color="auto"/>
            </w:tcBorders>
            <w:vAlign w:val="center"/>
          </w:tcPr>
          <w:p w14:paraId="219FA223" w14:textId="77777777" w:rsidR="00841818" w:rsidRPr="00F66B55" w:rsidRDefault="00841818" w:rsidP="00841818">
            <w:pPr>
              <w:spacing w:before="40" w:after="0"/>
              <w:rPr>
                <w:rFonts w:ascii="Century Gothic" w:hAnsi="Century Gothic" w:cs="Calibri"/>
                <w:b/>
                <w:sz w:val="20"/>
                <w:szCs w:val="20"/>
              </w:rPr>
            </w:pPr>
            <w:r w:rsidRPr="00F66B55">
              <w:rPr>
                <w:rFonts w:ascii="Century Gothic" w:hAnsi="Century Gothic" w:cs="Calibri"/>
                <w:b/>
                <w:sz w:val="20"/>
                <w:szCs w:val="28"/>
              </w:rPr>
              <w:t xml:space="preserve">VREMENIK: </w:t>
            </w:r>
            <w:r w:rsidRPr="00F66B55">
              <w:rPr>
                <w:rFonts w:ascii="Century Gothic" w:hAnsi="Century Gothic" w:cs="Calibri"/>
                <w:b/>
                <w:sz w:val="20"/>
                <w:szCs w:val="20"/>
              </w:rPr>
              <w:t xml:space="preserve">tijekom školske godine </w:t>
            </w:r>
          </w:p>
          <w:p w14:paraId="7024A96D" w14:textId="2536F2B1" w:rsidR="00841818" w:rsidRPr="00F66B55" w:rsidRDefault="00841818" w:rsidP="00841818">
            <w:pPr>
              <w:spacing w:before="40" w:after="0"/>
              <w:rPr>
                <w:rFonts w:ascii="Century Gothic" w:hAnsi="Century Gothic" w:cs="Calibri"/>
                <w:sz w:val="19"/>
                <w:szCs w:val="19"/>
              </w:rPr>
            </w:pPr>
            <w:r w:rsidRPr="00F66B55">
              <w:rPr>
                <w:rFonts w:ascii="Century Gothic" w:hAnsi="Century Gothic" w:cs="Calibri"/>
                <w:b/>
                <w:sz w:val="20"/>
                <w:szCs w:val="28"/>
              </w:rPr>
              <w:t xml:space="preserve">RAZRED: </w:t>
            </w:r>
            <w:r w:rsidR="00ED16DF">
              <w:rPr>
                <w:rFonts w:ascii="Century Gothic" w:hAnsi="Century Gothic" w:cs="Calibri"/>
                <w:b/>
                <w:sz w:val="20"/>
                <w:szCs w:val="28"/>
              </w:rPr>
              <w:t>7. razred</w:t>
            </w:r>
          </w:p>
        </w:tc>
      </w:tr>
      <w:tr w:rsidR="00841818" w:rsidRPr="00BB5CD0" w14:paraId="5A544348" w14:textId="77777777" w:rsidTr="00104164">
        <w:trPr>
          <w:trHeight w:val="1483"/>
        </w:trPr>
        <w:tc>
          <w:tcPr>
            <w:tcW w:w="3116" w:type="dxa"/>
            <w:tcBorders>
              <w:top w:val="single" w:sz="4" w:space="0" w:color="auto"/>
              <w:left w:val="single" w:sz="4" w:space="0" w:color="auto"/>
              <w:bottom w:val="single" w:sz="4" w:space="0" w:color="auto"/>
              <w:right w:val="single" w:sz="4" w:space="0" w:color="auto"/>
            </w:tcBorders>
          </w:tcPr>
          <w:p w14:paraId="46B2D4C7" w14:textId="77777777" w:rsidR="00841818" w:rsidRPr="009F439E" w:rsidRDefault="00841818" w:rsidP="00841818">
            <w:pPr>
              <w:spacing w:before="40" w:after="0"/>
              <w:rPr>
                <w:rFonts w:ascii="Century Gothic" w:hAnsi="Century Gothic" w:cs="Calibri"/>
                <w:sz w:val="19"/>
                <w:szCs w:val="19"/>
              </w:rPr>
            </w:pPr>
          </w:p>
          <w:p w14:paraId="4517A18E" w14:textId="5599AD22" w:rsidR="00841818" w:rsidRPr="00A828BE" w:rsidRDefault="00841818" w:rsidP="00841818">
            <w:pPr>
              <w:snapToGrid w:val="0"/>
              <w:spacing w:before="40" w:after="0"/>
              <w:rPr>
                <w:rFonts w:ascii="Century Gothic" w:hAnsi="Century Gothic" w:cs="Century Gothic"/>
                <w:b/>
                <w:color w:val="FF0000"/>
                <w:sz w:val="19"/>
                <w:szCs w:val="19"/>
              </w:rPr>
            </w:pPr>
            <w:r w:rsidRPr="00FE3EF4">
              <w:rPr>
                <w:rFonts w:ascii="Century Gothic" w:hAnsi="Century Gothic" w:cs="Calibri"/>
                <w:sz w:val="19"/>
                <w:szCs w:val="19"/>
              </w:rPr>
              <w:t xml:space="preserve">Cilj </w:t>
            </w:r>
            <w:r>
              <w:rPr>
                <w:rFonts w:ascii="Century Gothic" w:hAnsi="Century Gothic" w:cs="Calibri"/>
                <w:sz w:val="19"/>
                <w:szCs w:val="19"/>
              </w:rPr>
              <w:t>je osnaživanje učenika za razvoj njihovog odgovornog ponašanja značajnog u prevenciji ponašajnih ovisnosti i rizičnih ponašanja u virtualnom okruženju i ostvarivanje pozitivnih razvojnih ishoda.</w:t>
            </w:r>
            <w:r w:rsidRPr="00FE3EF4">
              <w:rPr>
                <w:rFonts w:ascii="Century Gothic" w:hAnsi="Century Gothic" w:cs="Calibri"/>
                <w:sz w:val="19"/>
                <w:szCs w:val="19"/>
              </w:rPr>
              <w:t xml:space="preserve"> </w:t>
            </w:r>
          </w:p>
        </w:tc>
        <w:tc>
          <w:tcPr>
            <w:tcW w:w="2696" w:type="dxa"/>
            <w:gridSpan w:val="2"/>
            <w:tcBorders>
              <w:top w:val="single" w:sz="4" w:space="0" w:color="auto"/>
              <w:left w:val="single" w:sz="4" w:space="0" w:color="auto"/>
              <w:bottom w:val="single" w:sz="4" w:space="0" w:color="auto"/>
              <w:right w:val="single" w:sz="4" w:space="0" w:color="auto"/>
            </w:tcBorders>
          </w:tcPr>
          <w:p w14:paraId="0393DF33" w14:textId="77777777" w:rsidR="00841818" w:rsidRDefault="00841818" w:rsidP="00841818">
            <w:pPr>
              <w:spacing w:before="40" w:after="0"/>
              <w:rPr>
                <w:rFonts w:ascii="Century Gothic" w:hAnsi="Century Gothic" w:cs="Calibri"/>
                <w:sz w:val="19"/>
                <w:szCs w:val="19"/>
              </w:rPr>
            </w:pPr>
          </w:p>
          <w:p w14:paraId="369D9BBA" w14:textId="7E6C9CB3" w:rsidR="00841818" w:rsidRPr="00A828BE" w:rsidRDefault="00841818" w:rsidP="00841818">
            <w:pPr>
              <w:spacing w:before="40" w:after="0"/>
              <w:rPr>
                <w:rFonts w:ascii="Century Gothic" w:hAnsi="Century Gothic" w:cs="Century Gothic"/>
                <w:color w:val="FF0000"/>
                <w:sz w:val="19"/>
                <w:szCs w:val="19"/>
              </w:rPr>
            </w:pPr>
            <w:r>
              <w:rPr>
                <w:rFonts w:ascii="Century Gothic" w:hAnsi="Century Gothic" w:cs="Calibri"/>
                <w:sz w:val="19"/>
                <w:szCs w:val="19"/>
              </w:rPr>
              <w:t>Učenici će razvijati socijalno-emocion</w:t>
            </w:r>
            <w:r w:rsidR="00ED16DF">
              <w:rPr>
                <w:rFonts w:ascii="Century Gothic" w:hAnsi="Century Gothic" w:cs="Calibri"/>
                <w:sz w:val="19"/>
                <w:szCs w:val="19"/>
              </w:rPr>
              <w:t>alne vještine važne za razvoj od</w:t>
            </w:r>
            <w:r>
              <w:rPr>
                <w:rFonts w:ascii="Century Gothic" w:hAnsi="Century Gothic" w:cs="Calibri"/>
                <w:sz w:val="19"/>
                <w:szCs w:val="19"/>
              </w:rPr>
              <w:t>govornog ponašanja u virtualnom okruženju, odnosno prevenciju rizičnih ponašanja.</w:t>
            </w:r>
          </w:p>
        </w:tc>
        <w:tc>
          <w:tcPr>
            <w:tcW w:w="2554" w:type="dxa"/>
            <w:tcBorders>
              <w:top w:val="single" w:sz="4" w:space="0" w:color="auto"/>
              <w:left w:val="single" w:sz="4" w:space="0" w:color="auto"/>
              <w:bottom w:val="single" w:sz="4" w:space="0" w:color="auto"/>
              <w:right w:val="single" w:sz="4" w:space="0" w:color="auto"/>
            </w:tcBorders>
          </w:tcPr>
          <w:p w14:paraId="53E1B427" w14:textId="77777777" w:rsidR="00841818" w:rsidRPr="009F439E" w:rsidRDefault="00841818" w:rsidP="00841818">
            <w:pPr>
              <w:spacing w:before="40" w:after="0"/>
              <w:rPr>
                <w:rFonts w:ascii="Century Gothic" w:hAnsi="Century Gothic" w:cs="Calibri"/>
                <w:sz w:val="19"/>
                <w:szCs w:val="19"/>
              </w:rPr>
            </w:pPr>
          </w:p>
          <w:p w14:paraId="031E883A" w14:textId="51AF5404" w:rsidR="00841818" w:rsidRDefault="00ED16DF" w:rsidP="00841818">
            <w:pPr>
              <w:spacing w:before="40" w:after="0"/>
              <w:rPr>
                <w:rFonts w:ascii="Century Gothic" w:hAnsi="Century Gothic"/>
                <w:sz w:val="19"/>
                <w:szCs w:val="19"/>
              </w:rPr>
            </w:pPr>
            <w:r>
              <w:rPr>
                <w:rFonts w:ascii="Century Gothic" w:hAnsi="Century Gothic"/>
                <w:sz w:val="19"/>
                <w:szCs w:val="19"/>
              </w:rPr>
              <w:t xml:space="preserve">- 11 </w:t>
            </w:r>
            <w:r w:rsidR="00841818">
              <w:rPr>
                <w:rFonts w:ascii="Century Gothic" w:hAnsi="Century Gothic"/>
                <w:sz w:val="19"/>
                <w:szCs w:val="19"/>
              </w:rPr>
              <w:t>radionica s učenicima</w:t>
            </w:r>
          </w:p>
          <w:p w14:paraId="576C11ED" w14:textId="1220026D" w:rsidR="00841818" w:rsidRPr="00A828BE" w:rsidRDefault="00841818" w:rsidP="00841818">
            <w:pPr>
              <w:spacing w:before="40" w:after="0"/>
              <w:rPr>
                <w:rFonts w:ascii="Century Gothic" w:hAnsi="Century Gothic" w:cs="Calibri"/>
                <w:color w:val="FF0000"/>
                <w:sz w:val="19"/>
                <w:szCs w:val="19"/>
              </w:rPr>
            </w:pPr>
          </w:p>
        </w:tc>
        <w:tc>
          <w:tcPr>
            <w:tcW w:w="2130" w:type="dxa"/>
            <w:tcBorders>
              <w:top w:val="single" w:sz="4" w:space="0" w:color="auto"/>
              <w:left w:val="single" w:sz="4" w:space="0" w:color="auto"/>
              <w:bottom w:val="single" w:sz="4" w:space="0" w:color="auto"/>
              <w:right w:val="single" w:sz="4" w:space="0" w:color="auto"/>
            </w:tcBorders>
          </w:tcPr>
          <w:p w14:paraId="7B9D68E5" w14:textId="77777777" w:rsidR="00841818" w:rsidRPr="009F439E" w:rsidRDefault="00841818" w:rsidP="00841818">
            <w:pPr>
              <w:spacing w:before="40" w:after="0"/>
              <w:rPr>
                <w:rFonts w:ascii="Century Gothic" w:hAnsi="Century Gothic" w:cs="Calibri"/>
                <w:sz w:val="19"/>
                <w:szCs w:val="19"/>
              </w:rPr>
            </w:pPr>
          </w:p>
          <w:p w14:paraId="67F88564" w14:textId="60CE0A8E" w:rsidR="00841818" w:rsidRPr="00A828BE" w:rsidRDefault="00841818" w:rsidP="00841818">
            <w:pPr>
              <w:spacing w:before="40" w:after="0"/>
              <w:rPr>
                <w:rFonts w:ascii="Century Gothic" w:hAnsi="Century Gothic" w:cs="Calibri"/>
                <w:color w:val="FF0000"/>
                <w:sz w:val="19"/>
                <w:szCs w:val="19"/>
              </w:rPr>
            </w:pPr>
            <w:r>
              <w:rPr>
                <w:rFonts w:ascii="Century Gothic" w:hAnsi="Century Gothic" w:cs="Calibri"/>
                <w:sz w:val="19"/>
                <w:szCs w:val="19"/>
              </w:rPr>
              <w:t>- programski paket (Priručnik, radne bilježnice, edukativni materijal s prezentacijama) koji osigurava ERF, Centra za cjeloživotno učenje</w:t>
            </w:r>
          </w:p>
        </w:tc>
        <w:tc>
          <w:tcPr>
            <w:tcW w:w="2551" w:type="dxa"/>
            <w:tcBorders>
              <w:top w:val="single" w:sz="4" w:space="0" w:color="auto"/>
              <w:left w:val="single" w:sz="4" w:space="0" w:color="auto"/>
              <w:bottom w:val="single" w:sz="4" w:space="0" w:color="auto"/>
              <w:right w:val="single" w:sz="4" w:space="0" w:color="auto"/>
            </w:tcBorders>
          </w:tcPr>
          <w:p w14:paraId="5B77E30B" w14:textId="77777777" w:rsidR="00841818" w:rsidRPr="009F439E" w:rsidRDefault="00841818" w:rsidP="00841818">
            <w:pPr>
              <w:spacing w:before="40" w:after="0"/>
              <w:rPr>
                <w:rFonts w:ascii="Century Gothic" w:hAnsi="Century Gothic" w:cs="Calibri"/>
                <w:sz w:val="19"/>
                <w:szCs w:val="19"/>
              </w:rPr>
            </w:pPr>
          </w:p>
          <w:p w14:paraId="214E07B2" w14:textId="77777777" w:rsidR="00841818" w:rsidRDefault="00841818" w:rsidP="00841818">
            <w:pPr>
              <w:spacing w:before="40" w:after="0"/>
              <w:rPr>
                <w:rFonts w:ascii="Century Gothic" w:hAnsi="Century Gothic" w:cs="Calibri"/>
                <w:sz w:val="19"/>
                <w:szCs w:val="19"/>
              </w:rPr>
            </w:pPr>
            <w:r w:rsidRPr="009F439E">
              <w:rPr>
                <w:rFonts w:ascii="Century Gothic" w:hAnsi="Century Gothic" w:cs="Calibri"/>
                <w:sz w:val="19"/>
                <w:szCs w:val="19"/>
              </w:rPr>
              <w:t xml:space="preserve">- </w:t>
            </w:r>
            <w:r>
              <w:rPr>
                <w:rFonts w:ascii="Century Gothic" w:hAnsi="Century Gothic" w:cs="Calibri"/>
                <w:sz w:val="19"/>
                <w:szCs w:val="19"/>
              </w:rPr>
              <w:t>upitnici za evaluaciju učinka s učenicima (</w:t>
            </w:r>
            <w:proofErr w:type="spellStart"/>
            <w:r>
              <w:rPr>
                <w:rFonts w:ascii="Century Gothic" w:hAnsi="Century Gothic" w:cs="Calibri"/>
                <w:sz w:val="19"/>
                <w:szCs w:val="19"/>
              </w:rPr>
              <w:t>predtest</w:t>
            </w:r>
            <w:proofErr w:type="spellEnd"/>
            <w:r>
              <w:rPr>
                <w:rFonts w:ascii="Century Gothic" w:hAnsi="Century Gothic" w:cs="Calibri"/>
                <w:sz w:val="19"/>
                <w:szCs w:val="19"/>
              </w:rPr>
              <w:t xml:space="preserve"> i </w:t>
            </w:r>
            <w:proofErr w:type="spellStart"/>
            <w:r>
              <w:rPr>
                <w:rFonts w:ascii="Century Gothic" w:hAnsi="Century Gothic" w:cs="Calibri"/>
                <w:sz w:val="19"/>
                <w:szCs w:val="19"/>
              </w:rPr>
              <w:t>posttest</w:t>
            </w:r>
            <w:proofErr w:type="spellEnd"/>
            <w:r>
              <w:rPr>
                <w:rFonts w:ascii="Century Gothic" w:hAnsi="Century Gothic" w:cs="Calibri"/>
                <w:sz w:val="19"/>
                <w:szCs w:val="19"/>
              </w:rPr>
              <w:t xml:space="preserve">  upitnici)</w:t>
            </w:r>
          </w:p>
          <w:p w14:paraId="4422346E" w14:textId="498A0451" w:rsidR="00841818" w:rsidRPr="00A828BE" w:rsidRDefault="00841818" w:rsidP="00841818">
            <w:pPr>
              <w:spacing w:before="40" w:after="0"/>
              <w:rPr>
                <w:rFonts w:ascii="Century Gothic" w:hAnsi="Century Gothic" w:cs="Calibri"/>
                <w:color w:val="FF0000"/>
                <w:sz w:val="19"/>
                <w:szCs w:val="19"/>
              </w:rPr>
            </w:pPr>
            <w:r>
              <w:rPr>
                <w:rFonts w:ascii="Century Gothic" w:hAnsi="Century Gothic" w:cs="Calibri"/>
                <w:sz w:val="19"/>
                <w:szCs w:val="19"/>
              </w:rPr>
              <w:t>- upitnici za evaluaciju procesa implementacije</w:t>
            </w:r>
          </w:p>
        </w:tc>
        <w:tc>
          <w:tcPr>
            <w:tcW w:w="2996" w:type="dxa"/>
            <w:gridSpan w:val="2"/>
            <w:tcBorders>
              <w:top w:val="single" w:sz="4" w:space="0" w:color="auto"/>
              <w:left w:val="single" w:sz="4" w:space="0" w:color="auto"/>
              <w:bottom w:val="single" w:sz="4" w:space="0" w:color="auto"/>
              <w:right w:val="single" w:sz="4" w:space="0" w:color="auto"/>
            </w:tcBorders>
          </w:tcPr>
          <w:p w14:paraId="4ED46A4C" w14:textId="77777777" w:rsidR="00841818" w:rsidRPr="009F439E" w:rsidRDefault="00841818" w:rsidP="00841818">
            <w:pPr>
              <w:spacing w:before="40" w:after="0"/>
              <w:rPr>
                <w:rFonts w:ascii="Century Gothic" w:hAnsi="Century Gothic" w:cs="Calibri"/>
                <w:sz w:val="19"/>
                <w:szCs w:val="19"/>
              </w:rPr>
            </w:pPr>
          </w:p>
          <w:p w14:paraId="45FEBB67" w14:textId="77777777" w:rsidR="00841818" w:rsidRPr="00664652" w:rsidRDefault="00841818" w:rsidP="00841818">
            <w:pPr>
              <w:spacing w:before="40" w:after="0"/>
              <w:rPr>
                <w:rFonts w:ascii="Century Gothic" w:hAnsi="Century Gothic" w:cs="Calibri"/>
                <w:sz w:val="19"/>
                <w:szCs w:val="19"/>
              </w:rPr>
            </w:pPr>
            <w:r w:rsidRPr="00664652">
              <w:rPr>
                <w:rFonts w:ascii="Century Gothic" w:hAnsi="Century Gothic" w:cs="Calibri"/>
                <w:sz w:val="19"/>
                <w:szCs w:val="19"/>
              </w:rPr>
              <w:t>- poboljšanje znanja učenika o rizičnim ponašanjima odnosno ponašanjima ovisnika ( u domeni kockanja i korištenja društvenih mreža i video igara)</w:t>
            </w:r>
          </w:p>
          <w:p w14:paraId="5868376E" w14:textId="77777777" w:rsidR="00841818" w:rsidRPr="00664652" w:rsidRDefault="00841818" w:rsidP="00841818">
            <w:pPr>
              <w:spacing w:before="40" w:after="0"/>
              <w:rPr>
                <w:rFonts w:ascii="Century Gothic" w:hAnsi="Century Gothic" w:cs="Calibri"/>
                <w:sz w:val="19"/>
                <w:szCs w:val="19"/>
              </w:rPr>
            </w:pPr>
            <w:r w:rsidRPr="00664652">
              <w:rPr>
                <w:rFonts w:ascii="Century Gothic" w:hAnsi="Century Gothic" w:cs="Calibri"/>
                <w:sz w:val="19"/>
                <w:szCs w:val="19"/>
              </w:rPr>
              <w:t>- poboljšano kritičko razmišljanje o vlastitim izborima ponašanja (uključujući rizična ponašanja) te posljedice tih izbora</w:t>
            </w:r>
          </w:p>
          <w:p w14:paraId="31236F12" w14:textId="77777777" w:rsidR="00841818" w:rsidRPr="00664652" w:rsidRDefault="00841818" w:rsidP="00841818">
            <w:pPr>
              <w:spacing w:before="40" w:after="0"/>
              <w:rPr>
                <w:rFonts w:ascii="Century Gothic" w:hAnsi="Century Gothic" w:cs="Calibri"/>
                <w:sz w:val="19"/>
                <w:szCs w:val="19"/>
              </w:rPr>
            </w:pPr>
            <w:r w:rsidRPr="00664652">
              <w:rPr>
                <w:rFonts w:ascii="Century Gothic" w:hAnsi="Century Gothic" w:cs="Calibri"/>
                <w:sz w:val="19"/>
                <w:szCs w:val="19"/>
              </w:rPr>
              <w:t>-unapređenje vještine postavljanja ciljeva i donošenje odluka, rješavanje problema, nošenja sa stresnim događajima, odolijevanju vršnjačkom pritisku te analiza i nošenje sa socijalnim  utjecajima</w:t>
            </w:r>
          </w:p>
          <w:p w14:paraId="6B955C58" w14:textId="77777777" w:rsidR="00841818" w:rsidRDefault="00841818" w:rsidP="00841818">
            <w:pPr>
              <w:spacing w:before="40" w:after="0"/>
              <w:rPr>
                <w:rFonts w:ascii="Century Gothic" w:hAnsi="Century Gothic" w:cs="Calibri"/>
                <w:sz w:val="19"/>
                <w:szCs w:val="19"/>
              </w:rPr>
            </w:pPr>
            <w:r w:rsidRPr="00664652">
              <w:rPr>
                <w:rFonts w:ascii="Century Gothic" w:hAnsi="Century Gothic" w:cs="Calibri"/>
                <w:sz w:val="19"/>
                <w:szCs w:val="19"/>
              </w:rPr>
              <w:t xml:space="preserve">- osnažen osjećaj generalne </w:t>
            </w:r>
            <w:proofErr w:type="spellStart"/>
            <w:r w:rsidRPr="00664652">
              <w:rPr>
                <w:rFonts w:ascii="Century Gothic" w:hAnsi="Century Gothic" w:cs="Calibri"/>
                <w:sz w:val="19"/>
                <w:szCs w:val="19"/>
              </w:rPr>
              <w:t>samoefikasnosti</w:t>
            </w:r>
            <w:proofErr w:type="spellEnd"/>
            <w:r w:rsidRPr="00664652">
              <w:rPr>
                <w:rFonts w:ascii="Century Gothic" w:hAnsi="Century Gothic" w:cs="Calibri"/>
                <w:sz w:val="19"/>
                <w:szCs w:val="19"/>
              </w:rPr>
              <w:t xml:space="preserve"> učenika</w:t>
            </w:r>
          </w:p>
          <w:p w14:paraId="6F423766" w14:textId="72C430E9" w:rsidR="00841818" w:rsidRPr="00A828BE" w:rsidRDefault="00841818" w:rsidP="00841818">
            <w:pPr>
              <w:spacing w:before="40" w:after="0"/>
              <w:rPr>
                <w:rFonts w:ascii="Century Gothic" w:hAnsi="Century Gothic" w:cs="Calibri"/>
                <w:color w:val="FF0000"/>
                <w:sz w:val="19"/>
                <w:szCs w:val="19"/>
              </w:rPr>
            </w:pPr>
          </w:p>
        </w:tc>
      </w:tr>
    </w:tbl>
    <w:p w14:paraId="77C2FB74" w14:textId="77777777" w:rsidR="003E51F5" w:rsidRDefault="003E51F5" w:rsidP="00A46D9A">
      <w:pPr>
        <w:spacing w:before="40" w:after="0"/>
        <w:jc w:val="center"/>
        <w:rPr>
          <w:rFonts w:ascii="Century Gothic" w:hAnsi="Century Gothic" w:cs="Century Gothic"/>
          <w:b/>
          <w:sz w:val="21"/>
          <w:szCs w:val="21"/>
        </w:rPr>
        <w:sectPr w:rsidR="003E51F5">
          <w:pgSz w:w="16838" w:h="11906" w:orient="landscape"/>
          <w:pgMar w:top="1418" w:right="1418" w:bottom="1135" w:left="1418" w:header="720" w:footer="709" w:gutter="0"/>
          <w:cols w:space="720"/>
          <w:docGrid w:linePitch="360"/>
        </w:sectPr>
      </w:pPr>
    </w:p>
    <w:tbl>
      <w:tblPr>
        <w:tblW w:w="16043" w:type="dxa"/>
        <w:tblInd w:w="-895" w:type="dxa"/>
        <w:tblLayout w:type="fixed"/>
        <w:tblLook w:val="0000" w:firstRow="0" w:lastRow="0" w:firstColumn="0" w:lastColumn="0" w:noHBand="0" w:noVBand="0"/>
      </w:tblPr>
      <w:tblGrid>
        <w:gridCol w:w="3158"/>
        <w:gridCol w:w="2656"/>
        <w:gridCol w:w="2554"/>
        <w:gridCol w:w="2127"/>
        <w:gridCol w:w="2586"/>
        <w:gridCol w:w="2962"/>
      </w:tblGrid>
      <w:tr w:rsidR="003E51F5" w:rsidRPr="00BB5CD0" w14:paraId="0B9A7CDD" w14:textId="77777777" w:rsidTr="003E51F5">
        <w:trPr>
          <w:trHeight w:val="737"/>
        </w:trPr>
        <w:tc>
          <w:tcPr>
            <w:tcW w:w="3158" w:type="dxa"/>
            <w:tcBorders>
              <w:top w:val="single" w:sz="4" w:space="0" w:color="000000"/>
              <w:left w:val="single" w:sz="4" w:space="0" w:color="000000"/>
              <w:bottom w:val="single" w:sz="4" w:space="0" w:color="auto"/>
            </w:tcBorders>
            <w:shd w:val="clear" w:color="auto" w:fill="auto"/>
            <w:vAlign w:val="center"/>
          </w:tcPr>
          <w:p w14:paraId="7DCD0108" w14:textId="40B4EBB3" w:rsidR="003E51F5" w:rsidRPr="00C6624D" w:rsidRDefault="003E51F5" w:rsidP="00A46D9A">
            <w:pPr>
              <w:spacing w:before="40" w:after="0"/>
              <w:jc w:val="center"/>
            </w:pPr>
            <w:r w:rsidRPr="00C6624D">
              <w:rPr>
                <w:rFonts w:ascii="Century Gothic" w:hAnsi="Century Gothic" w:cs="Century Gothic"/>
                <w:b/>
                <w:sz w:val="21"/>
                <w:szCs w:val="21"/>
              </w:rPr>
              <w:lastRenderedPageBreak/>
              <w:t>CILJ AKTIVNOSTI</w:t>
            </w:r>
          </w:p>
        </w:tc>
        <w:tc>
          <w:tcPr>
            <w:tcW w:w="2656" w:type="dxa"/>
            <w:tcBorders>
              <w:top w:val="single" w:sz="4" w:space="0" w:color="000000"/>
              <w:left w:val="single" w:sz="4" w:space="0" w:color="000000"/>
              <w:bottom w:val="single" w:sz="4" w:space="0" w:color="auto"/>
            </w:tcBorders>
            <w:shd w:val="clear" w:color="auto" w:fill="auto"/>
            <w:vAlign w:val="center"/>
          </w:tcPr>
          <w:p w14:paraId="3CAD8180" w14:textId="77777777" w:rsidR="003E51F5" w:rsidRPr="00C6624D" w:rsidRDefault="003E51F5" w:rsidP="00A46D9A">
            <w:pPr>
              <w:spacing w:before="40" w:after="0"/>
              <w:jc w:val="center"/>
            </w:pPr>
            <w:r w:rsidRPr="00C6624D">
              <w:rPr>
                <w:rFonts w:ascii="Century Gothic" w:hAnsi="Century Gothic" w:cs="Century Gothic"/>
                <w:b/>
                <w:sz w:val="21"/>
                <w:szCs w:val="21"/>
              </w:rPr>
              <w:t>NAMJENA</w:t>
            </w:r>
          </w:p>
        </w:tc>
        <w:tc>
          <w:tcPr>
            <w:tcW w:w="2554" w:type="dxa"/>
            <w:tcBorders>
              <w:top w:val="single" w:sz="4" w:space="0" w:color="000000"/>
              <w:left w:val="single" w:sz="4" w:space="0" w:color="000000"/>
              <w:bottom w:val="single" w:sz="4" w:space="0" w:color="auto"/>
            </w:tcBorders>
            <w:shd w:val="clear" w:color="auto" w:fill="auto"/>
            <w:vAlign w:val="center"/>
          </w:tcPr>
          <w:p w14:paraId="674DCD0F" w14:textId="77777777" w:rsidR="003E51F5" w:rsidRPr="00C6624D" w:rsidRDefault="003E51F5" w:rsidP="00A46D9A">
            <w:pPr>
              <w:spacing w:before="40" w:after="0"/>
              <w:jc w:val="center"/>
            </w:pPr>
            <w:r w:rsidRPr="00C6624D">
              <w:rPr>
                <w:rFonts w:ascii="Century Gothic" w:hAnsi="Century Gothic" w:cs="Century Gothic"/>
                <w:b/>
                <w:sz w:val="21"/>
                <w:szCs w:val="21"/>
              </w:rPr>
              <w:t>NAČIN REALIZACIJE</w:t>
            </w:r>
          </w:p>
        </w:tc>
        <w:tc>
          <w:tcPr>
            <w:tcW w:w="2127" w:type="dxa"/>
            <w:tcBorders>
              <w:top w:val="single" w:sz="4" w:space="0" w:color="000000"/>
              <w:left w:val="single" w:sz="4" w:space="0" w:color="000000"/>
              <w:bottom w:val="single" w:sz="4" w:space="0" w:color="auto"/>
            </w:tcBorders>
            <w:shd w:val="clear" w:color="auto" w:fill="auto"/>
            <w:vAlign w:val="center"/>
          </w:tcPr>
          <w:p w14:paraId="2EC0B62E" w14:textId="77777777" w:rsidR="003E51F5" w:rsidRPr="00C6624D" w:rsidRDefault="003E51F5" w:rsidP="00A46D9A">
            <w:pPr>
              <w:spacing w:before="40" w:after="0"/>
              <w:jc w:val="center"/>
            </w:pPr>
            <w:r w:rsidRPr="00C6624D">
              <w:rPr>
                <w:rFonts w:ascii="Century Gothic" w:hAnsi="Century Gothic" w:cs="Century Gothic"/>
                <w:b/>
                <w:sz w:val="21"/>
                <w:szCs w:val="21"/>
              </w:rPr>
              <w:t>TROŠKOVNIK</w:t>
            </w:r>
          </w:p>
        </w:tc>
        <w:tc>
          <w:tcPr>
            <w:tcW w:w="2586" w:type="dxa"/>
            <w:tcBorders>
              <w:top w:val="single" w:sz="4" w:space="0" w:color="000000"/>
              <w:left w:val="single" w:sz="4" w:space="0" w:color="000000"/>
              <w:bottom w:val="single" w:sz="4" w:space="0" w:color="auto"/>
            </w:tcBorders>
            <w:shd w:val="clear" w:color="auto" w:fill="auto"/>
            <w:vAlign w:val="center"/>
          </w:tcPr>
          <w:p w14:paraId="3219D49C" w14:textId="77777777" w:rsidR="003E51F5" w:rsidRPr="00C6624D" w:rsidRDefault="003E51F5" w:rsidP="00A46D9A">
            <w:pPr>
              <w:spacing w:before="40" w:after="0"/>
              <w:jc w:val="center"/>
            </w:pPr>
            <w:r w:rsidRPr="00C6624D">
              <w:rPr>
                <w:rFonts w:ascii="Century Gothic" w:hAnsi="Century Gothic" w:cs="Century Gothic"/>
                <w:b/>
                <w:sz w:val="21"/>
                <w:szCs w:val="21"/>
              </w:rPr>
              <w:t>NAČIN VREDNOVANJA</w:t>
            </w:r>
          </w:p>
        </w:tc>
        <w:tc>
          <w:tcPr>
            <w:tcW w:w="2962" w:type="dxa"/>
            <w:tcBorders>
              <w:top w:val="single" w:sz="4" w:space="0" w:color="000000"/>
              <w:left w:val="single" w:sz="4" w:space="0" w:color="000000"/>
              <w:bottom w:val="single" w:sz="4" w:space="0" w:color="auto"/>
              <w:right w:val="single" w:sz="4" w:space="0" w:color="000000"/>
            </w:tcBorders>
            <w:shd w:val="clear" w:color="auto" w:fill="auto"/>
            <w:vAlign w:val="center"/>
          </w:tcPr>
          <w:p w14:paraId="23FE2C9B" w14:textId="77777777" w:rsidR="003E51F5" w:rsidRPr="00BB5CD0" w:rsidRDefault="003E51F5" w:rsidP="00A46D9A">
            <w:pPr>
              <w:spacing w:before="40" w:after="0"/>
              <w:jc w:val="center"/>
            </w:pPr>
            <w:r w:rsidRPr="00BB5CD0">
              <w:rPr>
                <w:rFonts w:ascii="Century Gothic" w:hAnsi="Century Gothic" w:cs="Century Gothic"/>
                <w:b/>
                <w:sz w:val="21"/>
                <w:szCs w:val="21"/>
              </w:rPr>
              <w:t xml:space="preserve">NAČIN KORIŠTENJA </w:t>
            </w:r>
          </w:p>
          <w:p w14:paraId="6901F82B" w14:textId="77777777" w:rsidR="003E51F5" w:rsidRPr="00BB5CD0" w:rsidRDefault="003E51F5" w:rsidP="00A46D9A">
            <w:pPr>
              <w:spacing w:before="40" w:after="0"/>
              <w:jc w:val="center"/>
            </w:pPr>
            <w:r w:rsidRPr="00BB5CD0">
              <w:rPr>
                <w:rFonts w:ascii="Century Gothic" w:hAnsi="Century Gothic" w:cs="Century Gothic"/>
                <w:b/>
                <w:sz w:val="21"/>
                <w:szCs w:val="21"/>
              </w:rPr>
              <w:t>REZULTATA VREDNOVANJA</w:t>
            </w:r>
          </w:p>
        </w:tc>
      </w:tr>
      <w:tr w:rsidR="003E51F5" w:rsidRPr="00BB5CD0" w14:paraId="450AA11D" w14:textId="77777777" w:rsidTr="003B5F40">
        <w:trPr>
          <w:trHeight w:val="737"/>
        </w:trPr>
        <w:tc>
          <w:tcPr>
            <w:tcW w:w="10495" w:type="dxa"/>
            <w:gridSpan w:val="4"/>
            <w:tcBorders>
              <w:top w:val="single" w:sz="4" w:space="0" w:color="auto"/>
              <w:left w:val="single" w:sz="4" w:space="0" w:color="auto"/>
              <w:bottom w:val="single" w:sz="4" w:space="0" w:color="auto"/>
              <w:right w:val="single" w:sz="4" w:space="0" w:color="auto"/>
            </w:tcBorders>
            <w:vAlign w:val="center"/>
          </w:tcPr>
          <w:p w14:paraId="75848436" w14:textId="0C175291" w:rsidR="003E51F5" w:rsidRPr="00C6624D" w:rsidRDefault="003E51F5" w:rsidP="003B5F40">
            <w:pPr>
              <w:spacing w:before="40" w:after="40"/>
              <w:rPr>
                <w:rFonts w:ascii="Century Gothic" w:hAnsi="Century Gothic" w:cs="Calibri"/>
                <w:b/>
                <w:i/>
                <w:iCs/>
                <w:sz w:val="20"/>
                <w:szCs w:val="20"/>
                <w:u w:val="single"/>
                <w:lang w:bidi="en-US"/>
              </w:rPr>
            </w:pPr>
            <w:r w:rsidRPr="00C6624D">
              <w:rPr>
                <w:rFonts w:ascii="Century Gothic" w:hAnsi="Century Gothic" w:cs="Calibri"/>
                <w:b/>
                <w:sz w:val="20"/>
                <w:szCs w:val="20"/>
              </w:rPr>
              <w:t xml:space="preserve">NAZIV AKTIVNOSTI: </w:t>
            </w:r>
            <w:r w:rsidRPr="00C6624D">
              <w:rPr>
                <w:rFonts w:ascii="Century Gothic" w:hAnsi="Century Gothic" w:cs="Calibri"/>
                <w:b/>
                <w:iCs/>
                <w:sz w:val="20"/>
                <w:szCs w:val="20"/>
                <w:lang w:bidi="en-US"/>
              </w:rPr>
              <w:t xml:space="preserve">SNEP 2 - Junior program (Seksualno Nasilje – </w:t>
            </w:r>
            <w:r w:rsidR="00747B8D" w:rsidRPr="00C6624D">
              <w:rPr>
                <w:rFonts w:ascii="Century Gothic" w:hAnsi="Century Gothic" w:cs="Calibri"/>
                <w:b/>
                <w:iCs/>
                <w:sz w:val="20"/>
                <w:szCs w:val="20"/>
                <w:lang w:bidi="en-US"/>
              </w:rPr>
              <w:t>e</w:t>
            </w:r>
            <w:r w:rsidRPr="00C6624D">
              <w:rPr>
                <w:rFonts w:ascii="Century Gothic" w:hAnsi="Century Gothic" w:cs="Calibri"/>
                <w:b/>
                <w:iCs/>
                <w:sz w:val="20"/>
                <w:szCs w:val="20"/>
                <w:lang w:bidi="en-US"/>
              </w:rPr>
              <w:t xml:space="preserve">dukacijski i </w:t>
            </w:r>
            <w:r w:rsidR="00747B8D" w:rsidRPr="00C6624D">
              <w:rPr>
                <w:rFonts w:ascii="Century Gothic" w:hAnsi="Century Gothic" w:cs="Calibri"/>
                <w:b/>
                <w:iCs/>
                <w:sz w:val="20"/>
                <w:szCs w:val="20"/>
                <w:lang w:bidi="en-US"/>
              </w:rPr>
              <w:t>p</w:t>
            </w:r>
            <w:r w:rsidRPr="00C6624D">
              <w:rPr>
                <w:rFonts w:ascii="Century Gothic" w:hAnsi="Century Gothic" w:cs="Calibri"/>
                <w:b/>
                <w:iCs/>
                <w:sz w:val="20"/>
                <w:szCs w:val="20"/>
                <w:lang w:bidi="en-US"/>
              </w:rPr>
              <w:t>reventivni program)</w:t>
            </w:r>
          </w:p>
          <w:p w14:paraId="23999F12" w14:textId="6579BBF0" w:rsidR="003E51F5" w:rsidRPr="00C6624D" w:rsidRDefault="003E51F5" w:rsidP="003B5F40">
            <w:pPr>
              <w:spacing w:before="40" w:after="40"/>
              <w:rPr>
                <w:rFonts w:ascii="Century Gothic" w:hAnsi="Century Gothic" w:cs="Calibri"/>
                <w:b/>
                <w:sz w:val="20"/>
                <w:szCs w:val="20"/>
              </w:rPr>
            </w:pPr>
            <w:r w:rsidRPr="00C6624D">
              <w:rPr>
                <w:rFonts w:ascii="Century Gothic" w:hAnsi="Century Gothic" w:cs="Calibri"/>
                <w:b/>
                <w:sz w:val="20"/>
                <w:szCs w:val="20"/>
              </w:rPr>
              <w:t xml:space="preserve">NOSITELJI:  Jasmina </w:t>
            </w:r>
            <w:proofErr w:type="spellStart"/>
            <w:r w:rsidRPr="00C6624D">
              <w:rPr>
                <w:rFonts w:ascii="Century Gothic" w:hAnsi="Century Gothic" w:cs="Calibri"/>
                <w:b/>
                <w:sz w:val="20"/>
                <w:szCs w:val="20"/>
              </w:rPr>
              <w:t>Bićanić</w:t>
            </w:r>
            <w:proofErr w:type="spellEnd"/>
            <w:r w:rsidRPr="00C6624D">
              <w:rPr>
                <w:rFonts w:ascii="Century Gothic" w:hAnsi="Century Gothic" w:cs="Calibri"/>
                <w:b/>
                <w:sz w:val="20"/>
                <w:szCs w:val="20"/>
              </w:rPr>
              <w:t xml:space="preserve">, socijalna pedagoginja i Suzana </w:t>
            </w:r>
            <w:proofErr w:type="spellStart"/>
            <w:r w:rsidRPr="00C6624D">
              <w:rPr>
                <w:rFonts w:ascii="Century Gothic" w:hAnsi="Century Gothic" w:cs="Calibri"/>
                <w:b/>
                <w:sz w:val="20"/>
                <w:szCs w:val="20"/>
              </w:rPr>
              <w:t>Bandalo</w:t>
            </w:r>
            <w:proofErr w:type="spellEnd"/>
            <w:r w:rsidRPr="00C6624D">
              <w:rPr>
                <w:rFonts w:ascii="Century Gothic" w:hAnsi="Century Gothic" w:cs="Calibri"/>
                <w:b/>
                <w:sz w:val="20"/>
                <w:szCs w:val="20"/>
              </w:rPr>
              <w:t>, učiteljica fizike</w:t>
            </w:r>
            <w:r w:rsidRPr="00C6624D">
              <w:rPr>
                <w:rFonts w:ascii="Century Gothic" w:hAnsi="Century Gothic" w:cs="Calibri"/>
                <w:sz w:val="20"/>
                <w:szCs w:val="20"/>
              </w:rPr>
              <w:t xml:space="preserve">         </w:t>
            </w:r>
          </w:p>
        </w:tc>
        <w:tc>
          <w:tcPr>
            <w:tcW w:w="5548" w:type="dxa"/>
            <w:gridSpan w:val="2"/>
            <w:tcBorders>
              <w:top w:val="single" w:sz="4" w:space="0" w:color="auto"/>
              <w:left w:val="single" w:sz="4" w:space="0" w:color="auto"/>
              <w:bottom w:val="single" w:sz="4" w:space="0" w:color="auto"/>
              <w:right w:val="single" w:sz="4" w:space="0" w:color="auto"/>
            </w:tcBorders>
            <w:vAlign w:val="center"/>
          </w:tcPr>
          <w:p w14:paraId="24042B28" w14:textId="1D2D69A2" w:rsidR="003E51F5" w:rsidRPr="00C6624D" w:rsidRDefault="003E51F5" w:rsidP="003B5F40">
            <w:pPr>
              <w:spacing w:before="40" w:after="40"/>
              <w:rPr>
                <w:rFonts w:ascii="Century Gothic" w:hAnsi="Century Gothic" w:cs="Calibri"/>
                <w:b/>
                <w:sz w:val="20"/>
                <w:szCs w:val="20"/>
              </w:rPr>
            </w:pPr>
            <w:r w:rsidRPr="00C6624D">
              <w:rPr>
                <w:rFonts w:ascii="Century Gothic" w:hAnsi="Century Gothic" w:cs="Calibri"/>
                <w:b/>
                <w:sz w:val="20"/>
                <w:szCs w:val="20"/>
              </w:rPr>
              <w:t>VREMENIK: tijekom školske</w:t>
            </w:r>
            <w:r w:rsidR="006937A5" w:rsidRPr="00C6624D">
              <w:rPr>
                <w:rFonts w:ascii="Century Gothic" w:hAnsi="Century Gothic" w:cs="Calibri"/>
                <w:b/>
                <w:sz w:val="20"/>
                <w:szCs w:val="20"/>
              </w:rPr>
              <w:t xml:space="preserve"> godine</w:t>
            </w:r>
            <w:r w:rsidRPr="00C6624D">
              <w:rPr>
                <w:rFonts w:ascii="Century Gothic" w:hAnsi="Century Gothic" w:cs="Calibri"/>
                <w:b/>
                <w:sz w:val="20"/>
                <w:szCs w:val="20"/>
              </w:rPr>
              <w:t xml:space="preserve"> </w:t>
            </w:r>
          </w:p>
          <w:p w14:paraId="3D53705E" w14:textId="1C81884A" w:rsidR="003E51F5" w:rsidRPr="00C6624D" w:rsidRDefault="003E51F5" w:rsidP="003B5F40">
            <w:pPr>
              <w:spacing w:before="40" w:after="40"/>
              <w:rPr>
                <w:rFonts w:ascii="Century Gothic" w:hAnsi="Century Gothic" w:cs="Calibri"/>
                <w:sz w:val="19"/>
                <w:szCs w:val="19"/>
              </w:rPr>
            </w:pPr>
            <w:r w:rsidRPr="00C6624D">
              <w:rPr>
                <w:rFonts w:ascii="Century Gothic" w:hAnsi="Century Gothic" w:cs="Calibri"/>
                <w:b/>
                <w:sz w:val="20"/>
                <w:szCs w:val="20"/>
              </w:rPr>
              <w:t>RAZRED: 5.- 8. razred</w:t>
            </w:r>
            <w:r w:rsidR="00747B8D" w:rsidRPr="00C6624D">
              <w:rPr>
                <w:rFonts w:ascii="Century Gothic" w:hAnsi="Century Gothic" w:cs="Calibri"/>
                <w:b/>
                <w:sz w:val="20"/>
                <w:szCs w:val="20"/>
              </w:rPr>
              <w:t>i</w:t>
            </w:r>
            <w:r w:rsidRPr="00C6624D">
              <w:rPr>
                <w:rFonts w:ascii="Century Gothic" w:hAnsi="Century Gothic" w:cs="Calibri"/>
                <w:b/>
                <w:sz w:val="20"/>
                <w:szCs w:val="20"/>
              </w:rPr>
              <w:t xml:space="preserve"> matične i područn</w:t>
            </w:r>
            <w:r w:rsidR="00747B8D" w:rsidRPr="00C6624D">
              <w:rPr>
                <w:rFonts w:ascii="Century Gothic" w:hAnsi="Century Gothic" w:cs="Calibri"/>
                <w:b/>
                <w:sz w:val="20"/>
                <w:szCs w:val="20"/>
              </w:rPr>
              <w:t>ih</w:t>
            </w:r>
            <w:r w:rsidRPr="00C6624D">
              <w:rPr>
                <w:rFonts w:ascii="Century Gothic" w:hAnsi="Century Gothic" w:cs="Calibri"/>
                <w:b/>
                <w:sz w:val="20"/>
                <w:szCs w:val="20"/>
              </w:rPr>
              <w:t xml:space="preserve"> škol</w:t>
            </w:r>
            <w:r w:rsidR="00747B8D" w:rsidRPr="00C6624D">
              <w:rPr>
                <w:rFonts w:ascii="Century Gothic" w:hAnsi="Century Gothic" w:cs="Calibri"/>
                <w:b/>
                <w:sz w:val="20"/>
                <w:szCs w:val="20"/>
              </w:rPr>
              <w:t>a</w:t>
            </w:r>
            <w:r w:rsidRPr="00C6624D">
              <w:rPr>
                <w:rFonts w:ascii="Century Gothic" w:hAnsi="Century Gothic" w:cs="Calibri"/>
                <w:b/>
                <w:sz w:val="20"/>
                <w:szCs w:val="20"/>
              </w:rPr>
              <w:t xml:space="preserve"> </w:t>
            </w:r>
          </w:p>
        </w:tc>
      </w:tr>
      <w:tr w:rsidR="003E51F5" w:rsidRPr="00BB5CD0" w14:paraId="123866DB" w14:textId="77777777" w:rsidTr="003E51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83"/>
        </w:trPr>
        <w:tc>
          <w:tcPr>
            <w:tcW w:w="3158" w:type="dxa"/>
          </w:tcPr>
          <w:p w14:paraId="57688303" w14:textId="77777777" w:rsidR="003E51F5" w:rsidRPr="00747B8D" w:rsidRDefault="003E51F5" w:rsidP="00B22435">
            <w:pPr>
              <w:spacing w:before="40" w:after="0"/>
              <w:rPr>
                <w:rFonts w:ascii="Century Gothic" w:hAnsi="Century Gothic"/>
                <w:sz w:val="19"/>
                <w:szCs w:val="19"/>
              </w:rPr>
            </w:pPr>
          </w:p>
          <w:p w14:paraId="34998202" w14:textId="4E103EB5" w:rsidR="003E51F5" w:rsidRPr="00747B8D" w:rsidRDefault="003E51F5" w:rsidP="00B22435">
            <w:pPr>
              <w:spacing w:before="40" w:after="0"/>
              <w:rPr>
                <w:rFonts w:ascii="Century Gothic" w:hAnsi="Century Gothic" w:cs="Calibri"/>
                <w:sz w:val="19"/>
                <w:szCs w:val="19"/>
              </w:rPr>
            </w:pPr>
            <w:r w:rsidRPr="00747B8D">
              <w:rPr>
                <w:rFonts w:ascii="Century Gothic" w:hAnsi="Century Gothic" w:cs="Calibri"/>
                <w:sz w:val="19"/>
                <w:szCs w:val="19"/>
              </w:rPr>
              <w:t>Prevencija seksualnog nasilja nad djecom</w:t>
            </w:r>
          </w:p>
        </w:tc>
        <w:tc>
          <w:tcPr>
            <w:tcW w:w="2656" w:type="dxa"/>
          </w:tcPr>
          <w:p w14:paraId="09DDAB1A" w14:textId="77777777" w:rsidR="003E51F5" w:rsidRPr="00747B8D" w:rsidRDefault="003E51F5" w:rsidP="00B22435">
            <w:pPr>
              <w:pStyle w:val="Odlomakpopisa"/>
              <w:spacing w:before="40" w:after="0"/>
              <w:ind w:left="0"/>
              <w:rPr>
                <w:rFonts w:ascii="Century Gothic" w:hAnsi="Century Gothic" w:cs="Calibri"/>
                <w:sz w:val="19"/>
                <w:szCs w:val="19"/>
              </w:rPr>
            </w:pPr>
          </w:p>
          <w:p w14:paraId="604281B0" w14:textId="66A9598F" w:rsidR="003E51F5" w:rsidRPr="00747B8D" w:rsidRDefault="003E51F5" w:rsidP="00B22435">
            <w:pPr>
              <w:pStyle w:val="Odlomakpopisa"/>
              <w:spacing w:before="40" w:after="0"/>
              <w:ind w:left="0"/>
              <w:rPr>
                <w:rFonts w:ascii="Century Gothic" w:hAnsi="Century Gothic" w:cs="Calibri"/>
                <w:sz w:val="19"/>
                <w:szCs w:val="19"/>
              </w:rPr>
            </w:pPr>
            <w:r w:rsidRPr="00747B8D">
              <w:rPr>
                <w:rFonts w:ascii="Century Gothic" w:hAnsi="Century Gothic" w:cs="Calibri"/>
                <w:sz w:val="19"/>
                <w:szCs w:val="19"/>
              </w:rPr>
              <w:t xml:space="preserve">- 2 radionice za 5. razrede: seksualno nasilje općenito i predrasude o seksualnom nasilju </w:t>
            </w:r>
          </w:p>
          <w:p w14:paraId="72763844" w14:textId="77777777" w:rsidR="003E51F5" w:rsidRPr="00747B8D" w:rsidRDefault="003E51F5" w:rsidP="00B22435">
            <w:pPr>
              <w:pStyle w:val="Odlomakpopisa"/>
              <w:spacing w:before="40" w:after="0"/>
              <w:ind w:left="0"/>
              <w:rPr>
                <w:rFonts w:ascii="Century Gothic" w:hAnsi="Century Gothic" w:cs="Calibri"/>
                <w:sz w:val="19"/>
                <w:szCs w:val="19"/>
              </w:rPr>
            </w:pPr>
            <w:r w:rsidRPr="00747B8D">
              <w:rPr>
                <w:rFonts w:ascii="Century Gothic" w:hAnsi="Century Gothic" w:cs="Calibri"/>
                <w:sz w:val="19"/>
                <w:szCs w:val="19"/>
              </w:rPr>
              <w:t xml:space="preserve">- 2 radionice za 6. razrede: seksualno nasilje i seksualno nasilje u obitelji </w:t>
            </w:r>
          </w:p>
          <w:p w14:paraId="3C598828" w14:textId="77777777" w:rsidR="003E51F5" w:rsidRPr="00747B8D" w:rsidRDefault="003E51F5" w:rsidP="00B22435">
            <w:pPr>
              <w:pStyle w:val="Odlomakpopisa"/>
              <w:spacing w:before="40" w:after="0"/>
              <w:ind w:left="0"/>
              <w:rPr>
                <w:rFonts w:ascii="Century Gothic" w:hAnsi="Century Gothic" w:cs="Calibri"/>
                <w:sz w:val="19"/>
                <w:szCs w:val="19"/>
              </w:rPr>
            </w:pPr>
            <w:r w:rsidRPr="00747B8D">
              <w:rPr>
                <w:rFonts w:ascii="Century Gothic" w:hAnsi="Century Gothic" w:cs="Calibri"/>
                <w:sz w:val="19"/>
                <w:szCs w:val="19"/>
              </w:rPr>
              <w:t xml:space="preserve">- 2 radionice za 7. razrede: seksualno nasilje i elektroničko seksualno nasilje </w:t>
            </w:r>
          </w:p>
          <w:p w14:paraId="51C93F52" w14:textId="77777777" w:rsidR="003E51F5" w:rsidRPr="00747B8D" w:rsidRDefault="003E51F5" w:rsidP="00B22435">
            <w:pPr>
              <w:pStyle w:val="Odlomakpopisa"/>
              <w:spacing w:before="40" w:after="0"/>
              <w:ind w:left="0"/>
              <w:rPr>
                <w:rFonts w:ascii="Century Gothic" w:hAnsi="Century Gothic" w:cs="Calibri"/>
                <w:sz w:val="19"/>
                <w:szCs w:val="19"/>
              </w:rPr>
            </w:pPr>
            <w:r w:rsidRPr="00747B8D">
              <w:rPr>
                <w:rFonts w:ascii="Century Gothic" w:hAnsi="Century Gothic" w:cs="Calibri"/>
                <w:sz w:val="19"/>
                <w:szCs w:val="19"/>
              </w:rPr>
              <w:t>- 2 radionice za 8. razrede: seksualno nasilje i seksualno nasilje u mladenačkim vezama</w:t>
            </w:r>
          </w:p>
          <w:p w14:paraId="001D5196" w14:textId="77777777" w:rsidR="003E51F5" w:rsidRPr="00747B8D" w:rsidRDefault="003E51F5" w:rsidP="00B22435">
            <w:pPr>
              <w:spacing w:before="40" w:after="0"/>
              <w:rPr>
                <w:rFonts w:ascii="Century Gothic" w:hAnsi="Century Gothic" w:cs="Calibri"/>
                <w:sz w:val="19"/>
                <w:szCs w:val="19"/>
              </w:rPr>
            </w:pPr>
          </w:p>
        </w:tc>
        <w:tc>
          <w:tcPr>
            <w:tcW w:w="2554" w:type="dxa"/>
          </w:tcPr>
          <w:p w14:paraId="308F0FFF" w14:textId="77777777" w:rsidR="003E51F5" w:rsidRPr="00747B8D" w:rsidRDefault="003E51F5" w:rsidP="00B22435">
            <w:pPr>
              <w:spacing w:before="40" w:after="0"/>
              <w:rPr>
                <w:rFonts w:ascii="Century Gothic" w:hAnsi="Century Gothic" w:cs="Calibri"/>
                <w:sz w:val="19"/>
                <w:szCs w:val="19"/>
              </w:rPr>
            </w:pPr>
          </w:p>
          <w:p w14:paraId="7D86529D" w14:textId="488A7716" w:rsidR="003E51F5" w:rsidRPr="00747B8D" w:rsidRDefault="003E51F5" w:rsidP="00B22435">
            <w:pPr>
              <w:spacing w:before="40" w:after="0"/>
              <w:rPr>
                <w:rFonts w:ascii="Century Gothic" w:hAnsi="Century Gothic" w:cs="Calibri"/>
                <w:sz w:val="19"/>
                <w:szCs w:val="19"/>
              </w:rPr>
            </w:pPr>
            <w:r w:rsidRPr="00747B8D">
              <w:rPr>
                <w:rFonts w:ascii="Century Gothic" w:hAnsi="Century Gothic" w:cs="Calibri"/>
                <w:sz w:val="19"/>
                <w:szCs w:val="19"/>
              </w:rPr>
              <w:t xml:space="preserve">- radionice za učenike 5.- 8. razreda </w:t>
            </w:r>
          </w:p>
          <w:p w14:paraId="251C4E3E" w14:textId="77777777" w:rsidR="003E51F5" w:rsidRPr="00747B8D" w:rsidRDefault="003E51F5" w:rsidP="00B22435">
            <w:pPr>
              <w:spacing w:before="40" w:after="0"/>
              <w:rPr>
                <w:rFonts w:ascii="Century Gothic" w:hAnsi="Century Gothic" w:cs="Calibri"/>
                <w:sz w:val="19"/>
                <w:szCs w:val="19"/>
              </w:rPr>
            </w:pPr>
          </w:p>
          <w:p w14:paraId="49F26814" w14:textId="77777777" w:rsidR="003E51F5" w:rsidRPr="00747B8D" w:rsidRDefault="003E51F5" w:rsidP="00B22435">
            <w:pPr>
              <w:spacing w:before="40" w:after="0"/>
              <w:rPr>
                <w:rFonts w:ascii="Century Gothic" w:hAnsi="Century Gothic" w:cs="Calibri"/>
                <w:sz w:val="19"/>
                <w:szCs w:val="19"/>
              </w:rPr>
            </w:pPr>
          </w:p>
          <w:p w14:paraId="738FB302" w14:textId="77777777" w:rsidR="003E51F5" w:rsidRPr="00747B8D" w:rsidRDefault="003E51F5" w:rsidP="00B22435">
            <w:pPr>
              <w:spacing w:before="40" w:after="0"/>
              <w:rPr>
                <w:rFonts w:ascii="Century Gothic" w:hAnsi="Century Gothic" w:cs="Calibri"/>
                <w:sz w:val="19"/>
                <w:szCs w:val="19"/>
              </w:rPr>
            </w:pPr>
          </w:p>
          <w:p w14:paraId="7FCF8636" w14:textId="77777777" w:rsidR="003E51F5" w:rsidRPr="00747B8D" w:rsidRDefault="003E51F5" w:rsidP="00B22435">
            <w:pPr>
              <w:spacing w:before="40" w:after="0"/>
              <w:rPr>
                <w:rFonts w:ascii="Century Gothic" w:hAnsi="Century Gothic" w:cs="Calibri"/>
                <w:sz w:val="19"/>
                <w:szCs w:val="19"/>
              </w:rPr>
            </w:pPr>
          </w:p>
        </w:tc>
        <w:tc>
          <w:tcPr>
            <w:tcW w:w="2127" w:type="dxa"/>
          </w:tcPr>
          <w:p w14:paraId="6AD35B92" w14:textId="77777777" w:rsidR="003E51F5" w:rsidRPr="00747B8D" w:rsidRDefault="003E51F5" w:rsidP="00B22435">
            <w:pPr>
              <w:spacing w:before="40" w:after="0"/>
              <w:rPr>
                <w:rFonts w:ascii="Century Gothic" w:hAnsi="Century Gothic" w:cs="Calibri"/>
                <w:sz w:val="19"/>
                <w:szCs w:val="19"/>
              </w:rPr>
            </w:pPr>
          </w:p>
          <w:p w14:paraId="496CD604" w14:textId="77777777" w:rsidR="003E51F5" w:rsidRPr="00747B8D" w:rsidRDefault="003E51F5" w:rsidP="00B22435">
            <w:pPr>
              <w:spacing w:before="40" w:after="0"/>
              <w:rPr>
                <w:rFonts w:ascii="Century Gothic" w:hAnsi="Century Gothic" w:cs="Calibri"/>
                <w:sz w:val="19"/>
                <w:szCs w:val="19"/>
              </w:rPr>
            </w:pPr>
            <w:r w:rsidRPr="00747B8D">
              <w:rPr>
                <w:rFonts w:ascii="Century Gothic" w:hAnsi="Century Gothic" w:cs="Calibri"/>
                <w:sz w:val="19"/>
                <w:szCs w:val="19"/>
              </w:rPr>
              <w:t>Uredski materijal  (</w:t>
            </w:r>
            <w:proofErr w:type="spellStart"/>
            <w:r w:rsidRPr="00747B8D">
              <w:rPr>
                <w:rFonts w:ascii="Century Gothic" w:hAnsi="Century Gothic" w:cs="Calibri"/>
                <w:sz w:val="19"/>
                <w:szCs w:val="19"/>
              </w:rPr>
              <w:t>hamer</w:t>
            </w:r>
            <w:proofErr w:type="spellEnd"/>
            <w:r w:rsidRPr="00747B8D">
              <w:rPr>
                <w:rFonts w:ascii="Century Gothic" w:hAnsi="Century Gothic" w:cs="Calibri"/>
                <w:sz w:val="19"/>
                <w:szCs w:val="19"/>
              </w:rPr>
              <w:t xml:space="preserve"> papiri, papiri  A4 bijeli i u boji, olovke, flomasteri…)</w:t>
            </w:r>
          </w:p>
          <w:p w14:paraId="6F5B3988" w14:textId="77777777" w:rsidR="003E51F5" w:rsidRPr="00747B8D" w:rsidRDefault="003E51F5" w:rsidP="00B22435">
            <w:pPr>
              <w:spacing w:before="40" w:after="0"/>
              <w:rPr>
                <w:rFonts w:ascii="Century Gothic" w:hAnsi="Century Gothic" w:cs="Calibri"/>
                <w:sz w:val="19"/>
                <w:szCs w:val="19"/>
              </w:rPr>
            </w:pPr>
            <w:r w:rsidRPr="00747B8D">
              <w:rPr>
                <w:rFonts w:ascii="Century Gothic" w:hAnsi="Century Gothic" w:cs="Calibri"/>
                <w:sz w:val="19"/>
                <w:szCs w:val="19"/>
              </w:rPr>
              <w:t>Projektor, laptop</w:t>
            </w:r>
          </w:p>
          <w:p w14:paraId="575CB197" w14:textId="77777777" w:rsidR="003E51F5" w:rsidRPr="00747B8D" w:rsidRDefault="003E51F5" w:rsidP="00B22435">
            <w:pPr>
              <w:spacing w:before="40" w:after="0"/>
              <w:rPr>
                <w:rFonts w:ascii="Century Gothic" w:hAnsi="Century Gothic" w:cs="Calibri"/>
                <w:sz w:val="19"/>
                <w:szCs w:val="19"/>
              </w:rPr>
            </w:pPr>
          </w:p>
        </w:tc>
        <w:tc>
          <w:tcPr>
            <w:tcW w:w="2586" w:type="dxa"/>
          </w:tcPr>
          <w:p w14:paraId="19BB0DB2" w14:textId="77777777" w:rsidR="003E51F5" w:rsidRPr="00747B8D" w:rsidRDefault="003E51F5" w:rsidP="00B22435">
            <w:pPr>
              <w:spacing w:before="40" w:after="0"/>
              <w:rPr>
                <w:rFonts w:ascii="Century Gothic" w:hAnsi="Century Gothic" w:cs="Calibri"/>
                <w:sz w:val="19"/>
                <w:szCs w:val="19"/>
              </w:rPr>
            </w:pPr>
          </w:p>
          <w:p w14:paraId="38091FBC" w14:textId="77777777" w:rsidR="003E51F5" w:rsidRPr="00747B8D" w:rsidRDefault="003E51F5" w:rsidP="00B22435">
            <w:pPr>
              <w:spacing w:before="40" w:after="0"/>
              <w:rPr>
                <w:rFonts w:ascii="Century Gothic" w:hAnsi="Century Gothic" w:cs="Calibri"/>
                <w:sz w:val="19"/>
                <w:szCs w:val="19"/>
              </w:rPr>
            </w:pPr>
            <w:r w:rsidRPr="00747B8D">
              <w:rPr>
                <w:rFonts w:ascii="Century Gothic" w:hAnsi="Century Gothic" w:cs="Calibri"/>
                <w:sz w:val="19"/>
                <w:szCs w:val="19"/>
              </w:rPr>
              <w:t>Evaluacijski upitnici na početku i završetku programa.</w:t>
            </w:r>
          </w:p>
          <w:p w14:paraId="1A15CC58" w14:textId="5113405E" w:rsidR="003E51F5" w:rsidRPr="00747B8D" w:rsidRDefault="003E51F5" w:rsidP="00B22435">
            <w:pPr>
              <w:spacing w:before="40" w:after="0"/>
              <w:rPr>
                <w:rFonts w:ascii="Century Gothic" w:hAnsi="Century Gothic" w:cs="Calibri"/>
                <w:sz w:val="19"/>
                <w:szCs w:val="19"/>
              </w:rPr>
            </w:pPr>
            <w:r w:rsidRPr="00747B8D">
              <w:rPr>
                <w:rFonts w:ascii="Century Gothic" w:hAnsi="Century Gothic" w:cs="Calibri"/>
                <w:sz w:val="19"/>
                <w:szCs w:val="19"/>
              </w:rPr>
              <w:t xml:space="preserve"> </w:t>
            </w:r>
          </w:p>
        </w:tc>
        <w:tc>
          <w:tcPr>
            <w:tcW w:w="2962" w:type="dxa"/>
          </w:tcPr>
          <w:p w14:paraId="6A994484" w14:textId="77777777" w:rsidR="003E51F5" w:rsidRPr="00747B8D" w:rsidRDefault="003E51F5" w:rsidP="00B22435">
            <w:pPr>
              <w:spacing w:before="40" w:after="0"/>
              <w:rPr>
                <w:rFonts w:ascii="Century Gothic" w:hAnsi="Century Gothic" w:cs="Calibri"/>
                <w:sz w:val="19"/>
                <w:szCs w:val="19"/>
              </w:rPr>
            </w:pPr>
          </w:p>
          <w:p w14:paraId="514D0151" w14:textId="14E66B26" w:rsidR="003E51F5" w:rsidRPr="00747B8D" w:rsidRDefault="003E51F5" w:rsidP="00B22435">
            <w:pPr>
              <w:spacing w:before="40" w:after="0"/>
              <w:rPr>
                <w:rFonts w:ascii="Century Gothic" w:hAnsi="Century Gothic" w:cs="Calibri"/>
                <w:sz w:val="19"/>
                <w:szCs w:val="19"/>
              </w:rPr>
            </w:pPr>
            <w:r w:rsidRPr="00747B8D">
              <w:rPr>
                <w:rFonts w:ascii="Century Gothic" w:hAnsi="Century Gothic" w:cs="Calibri"/>
                <w:sz w:val="19"/>
                <w:szCs w:val="19"/>
              </w:rPr>
              <w:t>Pokazatelji kvalitete projekta je usvajanje socijalnih vještina.</w:t>
            </w:r>
          </w:p>
        </w:tc>
      </w:tr>
    </w:tbl>
    <w:p w14:paraId="526A5E2E" w14:textId="77777777" w:rsidR="00B43058" w:rsidRDefault="00B43058" w:rsidP="003E51F5">
      <w:pPr>
        <w:spacing w:before="40" w:after="0"/>
        <w:jc w:val="center"/>
        <w:rPr>
          <w:rFonts w:ascii="Century Gothic" w:hAnsi="Century Gothic" w:cs="Century Gothic"/>
          <w:b/>
          <w:sz w:val="21"/>
          <w:szCs w:val="21"/>
        </w:rPr>
        <w:sectPr w:rsidR="00B43058">
          <w:pgSz w:w="16838" w:h="11906" w:orient="landscape"/>
          <w:pgMar w:top="1418" w:right="1418" w:bottom="1135" w:left="1418" w:header="720" w:footer="709" w:gutter="0"/>
          <w:cols w:space="720"/>
          <w:docGrid w:linePitch="360"/>
        </w:sectPr>
      </w:pPr>
    </w:p>
    <w:tbl>
      <w:tblPr>
        <w:tblW w:w="16043" w:type="dxa"/>
        <w:tblInd w:w="-895" w:type="dxa"/>
        <w:tblLayout w:type="fixed"/>
        <w:tblLook w:val="0000" w:firstRow="0" w:lastRow="0" w:firstColumn="0" w:lastColumn="0" w:noHBand="0" w:noVBand="0"/>
      </w:tblPr>
      <w:tblGrid>
        <w:gridCol w:w="3158"/>
        <w:gridCol w:w="2656"/>
        <w:gridCol w:w="2554"/>
        <w:gridCol w:w="2127"/>
        <w:gridCol w:w="2586"/>
        <w:gridCol w:w="2962"/>
      </w:tblGrid>
      <w:tr w:rsidR="003E51F5" w:rsidRPr="00BB5CD0" w14:paraId="43F9724B" w14:textId="77777777" w:rsidTr="003E51F5">
        <w:trPr>
          <w:trHeight w:val="737"/>
        </w:trPr>
        <w:tc>
          <w:tcPr>
            <w:tcW w:w="3158" w:type="dxa"/>
            <w:tcBorders>
              <w:top w:val="single" w:sz="4" w:space="0" w:color="000000"/>
              <w:left w:val="single" w:sz="4" w:space="0" w:color="000000"/>
              <w:bottom w:val="single" w:sz="4" w:space="0" w:color="000000"/>
            </w:tcBorders>
            <w:shd w:val="clear" w:color="auto" w:fill="auto"/>
            <w:vAlign w:val="center"/>
          </w:tcPr>
          <w:p w14:paraId="305E6BBF" w14:textId="686A55CC" w:rsidR="003E51F5" w:rsidRPr="00BB5CD0" w:rsidRDefault="003E51F5" w:rsidP="003E51F5">
            <w:pPr>
              <w:spacing w:before="40" w:after="0"/>
              <w:jc w:val="center"/>
            </w:pPr>
            <w:r w:rsidRPr="00BB5CD0">
              <w:rPr>
                <w:rFonts w:ascii="Century Gothic" w:hAnsi="Century Gothic" w:cs="Century Gothic"/>
                <w:b/>
                <w:sz w:val="21"/>
                <w:szCs w:val="21"/>
              </w:rPr>
              <w:lastRenderedPageBreak/>
              <w:t>CILJ AKTIVNOSTI</w:t>
            </w:r>
          </w:p>
        </w:tc>
        <w:tc>
          <w:tcPr>
            <w:tcW w:w="2656" w:type="dxa"/>
            <w:tcBorders>
              <w:top w:val="single" w:sz="4" w:space="0" w:color="000000"/>
              <w:left w:val="single" w:sz="4" w:space="0" w:color="000000"/>
              <w:bottom w:val="single" w:sz="4" w:space="0" w:color="000000"/>
            </w:tcBorders>
            <w:shd w:val="clear" w:color="auto" w:fill="auto"/>
            <w:vAlign w:val="center"/>
          </w:tcPr>
          <w:p w14:paraId="31584EB6" w14:textId="77777777" w:rsidR="003E51F5" w:rsidRPr="00BB5CD0" w:rsidRDefault="003E51F5" w:rsidP="003E51F5">
            <w:pPr>
              <w:spacing w:before="40" w:after="0"/>
              <w:jc w:val="center"/>
            </w:pPr>
            <w:r w:rsidRPr="00BB5CD0">
              <w:rPr>
                <w:rFonts w:ascii="Century Gothic" w:hAnsi="Century Gothic" w:cs="Century Gothic"/>
                <w:b/>
                <w:sz w:val="21"/>
                <w:szCs w:val="21"/>
              </w:rPr>
              <w:t>NAMJENA</w:t>
            </w:r>
          </w:p>
        </w:tc>
        <w:tc>
          <w:tcPr>
            <w:tcW w:w="2554" w:type="dxa"/>
            <w:tcBorders>
              <w:top w:val="single" w:sz="4" w:space="0" w:color="000000"/>
              <w:left w:val="single" w:sz="4" w:space="0" w:color="000000"/>
              <w:bottom w:val="single" w:sz="4" w:space="0" w:color="000000"/>
            </w:tcBorders>
            <w:shd w:val="clear" w:color="auto" w:fill="auto"/>
            <w:vAlign w:val="center"/>
          </w:tcPr>
          <w:p w14:paraId="23D06B2B" w14:textId="77777777" w:rsidR="003E51F5" w:rsidRPr="00BB5CD0" w:rsidRDefault="003E51F5" w:rsidP="003E51F5">
            <w:pPr>
              <w:spacing w:before="40" w:after="0"/>
              <w:jc w:val="center"/>
            </w:pPr>
            <w:r w:rsidRPr="00BB5CD0">
              <w:rPr>
                <w:rFonts w:ascii="Century Gothic" w:hAnsi="Century Gothic" w:cs="Century Gothic"/>
                <w:b/>
                <w:sz w:val="21"/>
                <w:szCs w:val="21"/>
              </w:rPr>
              <w:t>NAČIN REALIZACIJE</w:t>
            </w:r>
          </w:p>
        </w:tc>
        <w:tc>
          <w:tcPr>
            <w:tcW w:w="2127" w:type="dxa"/>
            <w:tcBorders>
              <w:top w:val="single" w:sz="4" w:space="0" w:color="000000"/>
              <w:left w:val="single" w:sz="4" w:space="0" w:color="000000"/>
              <w:bottom w:val="single" w:sz="4" w:space="0" w:color="000000"/>
            </w:tcBorders>
            <w:shd w:val="clear" w:color="auto" w:fill="auto"/>
            <w:vAlign w:val="center"/>
          </w:tcPr>
          <w:p w14:paraId="0DAC1C4D" w14:textId="77777777" w:rsidR="003E51F5" w:rsidRPr="00BB5CD0" w:rsidRDefault="003E51F5" w:rsidP="003E51F5">
            <w:pPr>
              <w:spacing w:before="40" w:after="0"/>
              <w:jc w:val="center"/>
            </w:pPr>
            <w:r w:rsidRPr="00BB5CD0">
              <w:rPr>
                <w:rFonts w:ascii="Century Gothic" w:hAnsi="Century Gothic" w:cs="Century Gothic"/>
                <w:b/>
                <w:sz w:val="21"/>
                <w:szCs w:val="21"/>
              </w:rPr>
              <w:t>TROŠKOVNIK</w:t>
            </w:r>
          </w:p>
        </w:tc>
        <w:tc>
          <w:tcPr>
            <w:tcW w:w="2586" w:type="dxa"/>
            <w:tcBorders>
              <w:top w:val="single" w:sz="4" w:space="0" w:color="000000"/>
              <w:left w:val="single" w:sz="4" w:space="0" w:color="000000"/>
              <w:bottom w:val="single" w:sz="4" w:space="0" w:color="000000"/>
            </w:tcBorders>
            <w:shd w:val="clear" w:color="auto" w:fill="auto"/>
            <w:vAlign w:val="center"/>
          </w:tcPr>
          <w:p w14:paraId="1EC67AFC" w14:textId="77777777" w:rsidR="003E51F5" w:rsidRPr="00BB5CD0" w:rsidRDefault="003E51F5" w:rsidP="003E51F5">
            <w:pPr>
              <w:spacing w:before="40" w:after="0"/>
              <w:jc w:val="center"/>
            </w:pPr>
            <w:r w:rsidRPr="00BB5CD0">
              <w:rPr>
                <w:rFonts w:ascii="Century Gothic" w:hAnsi="Century Gothic" w:cs="Century Gothic"/>
                <w:b/>
                <w:sz w:val="21"/>
                <w:szCs w:val="21"/>
              </w:rPr>
              <w:t>NAČIN VREDNOVANJA</w:t>
            </w:r>
          </w:p>
        </w:tc>
        <w:tc>
          <w:tcPr>
            <w:tcW w:w="2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8D430" w14:textId="77777777" w:rsidR="003E51F5" w:rsidRPr="00BB5CD0" w:rsidRDefault="003E51F5" w:rsidP="003E51F5">
            <w:pPr>
              <w:spacing w:before="40" w:after="0"/>
              <w:jc w:val="center"/>
            </w:pPr>
            <w:r w:rsidRPr="00BB5CD0">
              <w:rPr>
                <w:rFonts w:ascii="Century Gothic" w:hAnsi="Century Gothic" w:cs="Century Gothic"/>
                <w:b/>
                <w:sz w:val="21"/>
                <w:szCs w:val="21"/>
              </w:rPr>
              <w:t xml:space="preserve">NAČIN KORIŠTENJA </w:t>
            </w:r>
          </w:p>
          <w:p w14:paraId="33A10995" w14:textId="77777777" w:rsidR="003E51F5" w:rsidRPr="00BB5CD0" w:rsidRDefault="003E51F5" w:rsidP="003E51F5">
            <w:pPr>
              <w:spacing w:before="40" w:after="0"/>
              <w:jc w:val="center"/>
            </w:pPr>
            <w:r w:rsidRPr="00BB5CD0">
              <w:rPr>
                <w:rFonts w:ascii="Century Gothic" w:hAnsi="Century Gothic" w:cs="Century Gothic"/>
                <w:b/>
                <w:sz w:val="21"/>
                <w:szCs w:val="21"/>
              </w:rPr>
              <w:t>REZULTATA VREDNOVANJA</w:t>
            </w:r>
          </w:p>
        </w:tc>
      </w:tr>
      <w:tr w:rsidR="003E51F5" w:rsidRPr="00BB5CD0" w14:paraId="0CB12A72" w14:textId="77777777" w:rsidTr="00266F7D">
        <w:trPr>
          <w:trHeight w:val="737"/>
        </w:trPr>
        <w:tc>
          <w:tcPr>
            <w:tcW w:w="10495" w:type="dxa"/>
            <w:gridSpan w:val="4"/>
            <w:tcBorders>
              <w:top w:val="single" w:sz="4" w:space="0" w:color="000000"/>
              <w:left w:val="single" w:sz="4" w:space="0" w:color="000000"/>
              <w:bottom w:val="single" w:sz="4" w:space="0" w:color="000000"/>
            </w:tcBorders>
            <w:shd w:val="clear" w:color="auto" w:fill="auto"/>
            <w:vAlign w:val="center"/>
          </w:tcPr>
          <w:p w14:paraId="53A286EE" w14:textId="164E8993" w:rsidR="003E51F5" w:rsidRPr="00EF46DF" w:rsidRDefault="003E51F5" w:rsidP="003E51F5">
            <w:pPr>
              <w:spacing w:before="40" w:after="40"/>
            </w:pPr>
            <w:r w:rsidRPr="00EF46DF">
              <w:rPr>
                <w:rFonts w:ascii="Century Gothic" w:hAnsi="Century Gothic" w:cs="Century Gothic"/>
                <w:b/>
                <w:sz w:val="20"/>
                <w:szCs w:val="20"/>
              </w:rPr>
              <w:t>NAZIV AKTIVNOSTI: Međunarodni dan plesa</w:t>
            </w:r>
          </w:p>
          <w:p w14:paraId="1D1F3094" w14:textId="2919EDCC" w:rsidR="003E51F5" w:rsidRPr="00EF46DF" w:rsidRDefault="003E51F5" w:rsidP="003E51F5">
            <w:pPr>
              <w:spacing w:before="40" w:after="40"/>
            </w:pPr>
            <w:r w:rsidRPr="00EF46DF">
              <w:rPr>
                <w:rFonts w:ascii="Century Gothic" w:hAnsi="Century Gothic" w:cs="Century Gothic"/>
                <w:b/>
                <w:sz w:val="20"/>
                <w:szCs w:val="20"/>
              </w:rPr>
              <w:t>NOSITELJI:  Željka Goluža, učitelji predmetne nastave</w:t>
            </w:r>
          </w:p>
        </w:tc>
        <w:tc>
          <w:tcPr>
            <w:tcW w:w="5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97689E" w14:textId="77777777" w:rsidR="003E51F5" w:rsidRPr="00EF46DF" w:rsidRDefault="003E51F5" w:rsidP="003E51F5">
            <w:pPr>
              <w:spacing w:before="40" w:after="40"/>
            </w:pPr>
            <w:r w:rsidRPr="00EF46DF">
              <w:rPr>
                <w:rFonts w:ascii="Century Gothic" w:hAnsi="Century Gothic" w:cs="Century Gothic"/>
                <w:b/>
                <w:sz w:val="20"/>
                <w:szCs w:val="20"/>
              </w:rPr>
              <w:t xml:space="preserve">VREMENIK: 29. travnja </w:t>
            </w:r>
          </w:p>
          <w:p w14:paraId="5B9560D8" w14:textId="77777777" w:rsidR="003E51F5" w:rsidRPr="00EF46DF" w:rsidRDefault="003E51F5" w:rsidP="003E51F5">
            <w:pPr>
              <w:spacing w:before="40" w:after="40"/>
            </w:pPr>
            <w:r w:rsidRPr="00EF46DF">
              <w:rPr>
                <w:rFonts w:ascii="Century Gothic" w:hAnsi="Century Gothic" w:cs="Century Gothic"/>
                <w:b/>
                <w:sz w:val="20"/>
                <w:szCs w:val="20"/>
              </w:rPr>
              <w:t>RAZRED: 5.- 8. razredi</w:t>
            </w:r>
          </w:p>
        </w:tc>
      </w:tr>
      <w:tr w:rsidR="003E51F5" w:rsidRPr="00BB5CD0" w14:paraId="0AE01698" w14:textId="77777777" w:rsidTr="003E51F5">
        <w:trPr>
          <w:trHeight w:val="737"/>
        </w:trPr>
        <w:tc>
          <w:tcPr>
            <w:tcW w:w="3158" w:type="dxa"/>
            <w:tcBorders>
              <w:top w:val="single" w:sz="4" w:space="0" w:color="000000"/>
              <w:left w:val="single" w:sz="4" w:space="0" w:color="000000"/>
              <w:bottom w:val="single" w:sz="4" w:space="0" w:color="000000"/>
            </w:tcBorders>
            <w:shd w:val="clear" w:color="auto" w:fill="auto"/>
          </w:tcPr>
          <w:p w14:paraId="03B60114" w14:textId="77777777" w:rsidR="003E51F5" w:rsidRPr="00DB606E" w:rsidRDefault="003E51F5" w:rsidP="003E51F5">
            <w:pPr>
              <w:spacing w:before="40" w:after="40"/>
              <w:rPr>
                <w:rFonts w:ascii="Century Gothic" w:hAnsi="Century Gothic" w:cs="Century Gothic"/>
                <w:sz w:val="19"/>
                <w:szCs w:val="19"/>
              </w:rPr>
            </w:pPr>
          </w:p>
          <w:p w14:paraId="78540F70" w14:textId="77777777" w:rsidR="003E51F5" w:rsidRPr="00DB606E" w:rsidRDefault="003E51F5" w:rsidP="003E51F5">
            <w:pPr>
              <w:spacing w:before="40" w:after="40"/>
              <w:rPr>
                <w:sz w:val="19"/>
                <w:szCs w:val="19"/>
              </w:rPr>
            </w:pPr>
            <w:r w:rsidRPr="00DB606E">
              <w:rPr>
                <w:rFonts w:ascii="Century Gothic" w:hAnsi="Century Gothic" w:cs="Century Gothic"/>
                <w:sz w:val="19"/>
                <w:szCs w:val="19"/>
              </w:rPr>
              <w:t>Razvoj stabilnosti, motorike, samopouzdanja i</w:t>
            </w:r>
          </w:p>
          <w:p w14:paraId="4BE13E36" w14:textId="77777777" w:rsidR="003E51F5" w:rsidRPr="00DB606E" w:rsidRDefault="003E51F5" w:rsidP="003E51F5">
            <w:pPr>
              <w:spacing w:before="40" w:after="40"/>
              <w:rPr>
                <w:sz w:val="19"/>
                <w:szCs w:val="19"/>
              </w:rPr>
            </w:pPr>
            <w:r w:rsidRPr="00DB606E">
              <w:rPr>
                <w:rFonts w:ascii="Century Gothic" w:hAnsi="Century Gothic" w:cs="Century Gothic"/>
                <w:sz w:val="19"/>
                <w:szCs w:val="19"/>
              </w:rPr>
              <w:t xml:space="preserve">antropoloških karakteristika kod učenika. </w:t>
            </w:r>
          </w:p>
          <w:p w14:paraId="1B1C87A5" w14:textId="77777777" w:rsidR="003E51F5" w:rsidRPr="00DB606E" w:rsidRDefault="003E51F5" w:rsidP="003E51F5">
            <w:pPr>
              <w:spacing w:before="40" w:after="40"/>
              <w:rPr>
                <w:sz w:val="19"/>
                <w:szCs w:val="19"/>
              </w:rPr>
            </w:pPr>
            <w:r w:rsidRPr="00DB606E">
              <w:rPr>
                <w:rFonts w:ascii="Century Gothic" w:hAnsi="Century Gothic" w:cs="Century Gothic"/>
                <w:sz w:val="19"/>
                <w:szCs w:val="19"/>
              </w:rPr>
              <w:t>Vježbanjem plesnih struktura uz glazbu razvijati kod učenika stvaralaštvo, ritmičnost, dinamičnost, harmoničnost, ljepotu i izražajnost pokreta kao i pravilno i lijepo držanje tijela.  Uvesti učenike u svijet narodnog, društvenog, umjetničkog plesa i estetske gimnastike.</w:t>
            </w:r>
          </w:p>
          <w:p w14:paraId="308C793E" w14:textId="77777777" w:rsidR="003E51F5" w:rsidRPr="00DB606E" w:rsidRDefault="003E51F5" w:rsidP="003E51F5">
            <w:pPr>
              <w:spacing w:before="40" w:after="40"/>
              <w:rPr>
                <w:sz w:val="19"/>
                <w:szCs w:val="19"/>
              </w:rPr>
            </w:pPr>
            <w:r w:rsidRPr="00DB606E">
              <w:rPr>
                <w:rFonts w:ascii="Century Gothic" w:hAnsi="Century Gothic" w:cs="Century Gothic"/>
                <w:sz w:val="19"/>
                <w:szCs w:val="19"/>
              </w:rPr>
              <w:t>Jačanje povezanosti i druženje s vršnjacima.</w:t>
            </w:r>
          </w:p>
          <w:p w14:paraId="18141120" w14:textId="77777777" w:rsidR="003E51F5" w:rsidRPr="00DB606E" w:rsidRDefault="003E51F5" w:rsidP="003E51F5">
            <w:pPr>
              <w:spacing w:before="40" w:after="40"/>
              <w:rPr>
                <w:sz w:val="19"/>
                <w:szCs w:val="19"/>
              </w:rPr>
            </w:pPr>
            <w:r w:rsidRPr="00DB606E">
              <w:rPr>
                <w:rFonts w:ascii="Century Gothic" w:hAnsi="Century Gothic" w:cs="Century Gothic"/>
                <w:sz w:val="19"/>
                <w:szCs w:val="19"/>
              </w:rPr>
              <w:t>Terapeutski učinci plesa.</w:t>
            </w:r>
          </w:p>
          <w:p w14:paraId="54E1A4AF" w14:textId="77777777" w:rsidR="003E51F5" w:rsidRPr="00DB606E" w:rsidRDefault="003E51F5" w:rsidP="003E51F5">
            <w:pPr>
              <w:spacing w:before="40" w:after="40"/>
              <w:rPr>
                <w:rFonts w:ascii="Century Gothic" w:hAnsi="Century Gothic" w:cs="Century Gothic"/>
                <w:sz w:val="19"/>
                <w:szCs w:val="19"/>
              </w:rPr>
            </w:pPr>
          </w:p>
        </w:tc>
        <w:tc>
          <w:tcPr>
            <w:tcW w:w="2656" w:type="dxa"/>
            <w:tcBorders>
              <w:top w:val="single" w:sz="4" w:space="0" w:color="000000"/>
              <w:left w:val="single" w:sz="4" w:space="0" w:color="000000"/>
              <w:bottom w:val="single" w:sz="4" w:space="0" w:color="000000"/>
            </w:tcBorders>
            <w:shd w:val="clear" w:color="auto" w:fill="auto"/>
          </w:tcPr>
          <w:p w14:paraId="6F779FEB" w14:textId="77777777" w:rsidR="003E51F5" w:rsidRPr="00E234A4" w:rsidRDefault="003E51F5" w:rsidP="003E51F5">
            <w:pPr>
              <w:snapToGrid w:val="0"/>
              <w:spacing w:before="40" w:after="40"/>
              <w:rPr>
                <w:rFonts w:ascii="Century Gothic" w:hAnsi="Century Gothic" w:cs="Century Gothic"/>
                <w:sz w:val="19"/>
                <w:szCs w:val="19"/>
              </w:rPr>
            </w:pPr>
          </w:p>
          <w:p w14:paraId="5B3EEC1C" w14:textId="77777777" w:rsidR="003E51F5" w:rsidRPr="00E234A4" w:rsidRDefault="003E51F5" w:rsidP="003E51F5">
            <w:pPr>
              <w:spacing w:before="40" w:after="40"/>
              <w:rPr>
                <w:sz w:val="19"/>
                <w:szCs w:val="19"/>
              </w:rPr>
            </w:pPr>
            <w:r w:rsidRPr="00E234A4">
              <w:rPr>
                <w:rFonts w:ascii="Century Gothic" w:hAnsi="Century Gothic" w:cs="Century Gothic"/>
                <w:sz w:val="19"/>
                <w:szCs w:val="19"/>
              </w:rPr>
              <w:t>Održavanje tjelesne kondicije kroz ples. Poticanje životnog zadovoljstva.</w:t>
            </w:r>
          </w:p>
          <w:p w14:paraId="17F4E430" w14:textId="77777777" w:rsidR="003E51F5" w:rsidRPr="00E234A4" w:rsidRDefault="003E51F5" w:rsidP="003E51F5">
            <w:pPr>
              <w:spacing w:before="40" w:after="40"/>
              <w:rPr>
                <w:sz w:val="19"/>
                <w:szCs w:val="19"/>
              </w:rPr>
            </w:pPr>
            <w:r w:rsidRPr="00E234A4">
              <w:rPr>
                <w:rFonts w:ascii="Century Gothic" w:hAnsi="Century Gothic" w:cs="Century Gothic"/>
                <w:sz w:val="19"/>
                <w:szCs w:val="19"/>
              </w:rPr>
              <w:t xml:space="preserve">Razvoj pozitivne slike o sebi kroz pokret i ples. </w:t>
            </w:r>
          </w:p>
          <w:p w14:paraId="28E2BC23" w14:textId="77777777" w:rsidR="003E51F5" w:rsidRPr="00E234A4" w:rsidRDefault="003E51F5" w:rsidP="003E51F5">
            <w:pPr>
              <w:spacing w:before="40" w:after="40"/>
              <w:rPr>
                <w:sz w:val="19"/>
                <w:szCs w:val="19"/>
              </w:rPr>
            </w:pPr>
            <w:r w:rsidRPr="00E234A4">
              <w:rPr>
                <w:rFonts w:ascii="Century Gothic" w:hAnsi="Century Gothic" w:cs="Century Gothic"/>
                <w:sz w:val="19"/>
                <w:szCs w:val="19"/>
              </w:rPr>
              <w:t>Stimulirati dječju želju i sposobnost za izražavanjem kroz pokret. Poticati dječju maštu i kreativnost u izražavanju emocija, raspoloženja, ideja...</w:t>
            </w:r>
          </w:p>
          <w:p w14:paraId="1D58551F" w14:textId="77777777" w:rsidR="003E51F5" w:rsidRPr="00E234A4" w:rsidRDefault="003E51F5" w:rsidP="003E51F5">
            <w:pPr>
              <w:spacing w:before="40" w:after="40"/>
              <w:rPr>
                <w:sz w:val="19"/>
                <w:szCs w:val="19"/>
              </w:rPr>
            </w:pPr>
            <w:r w:rsidRPr="00E234A4">
              <w:rPr>
                <w:rFonts w:ascii="Century Gothic" w:hAnsi="Century Gothic" w:cs="Century Gothic"/>
                <w:sz w:val="19"/>
                <w:szCs w:val="19"/>
              </w:rPr>
              <w:t xml:space="preserve">Kombinirati druge forme umjetnosti (književnost, slikarstvo...) s plesom i pokretom. </w:t>
            </w:r>
          </w:p>
        </w:tc>
        <w:tc>
          <w:tcPr>
            <w:tcW w:w="2554" w:type="dxa"/>
            <w:tcBorders>
              <w:top w:val="single" w:sz="4" w:space="0" w:color="000000"/>
              <w:left w:val="single" w:sz="4" w:space="0" w:color="000000"/>
              <w:bottom w:val="single" w:sz="4" w:space="0" w:color="000000"/>
            </w:tcBorders>
            <w:shd w:val="clear" w:color="auto" w:fill="auto"/>
          </w:tcPr>
          <w:p w14:paraId="60C647E6" w14:textId="77777777" w:rsidR="003E51F5" w:rsidRPr="00E234A4" w:rsidRDefault="003E51F5" w:rsidP="003E51F5">
            <w:pPr>
              <w:snapToGrid w:val="0"/>
              <w:spacing w:before="40" w:after="40"/>
              <w:rPr>
                <w:rFonts w:ascii="Century Gothic" w:hAnsi="Century Gothic" w:cs="Century Gothic"/>
                <w:sz w:val="19"/>
                <w:szCs w:val="19"/>
              </w:rPr>
            </w:pPr>
          </w:p>
          <w:p w14:paraId="31C120E4" w14:textId="77777777" w:rsidR="003E51F5" w:rsidRPr="00E234A4" w:rsidRDefault="003E51F5" w:rsidP="003E51F5">
            <w:pPr>
              <w:spacing w:before="40" w:after="40"/>
              <w:rPr>
                <w:sz w:val="19"/>
                <w:szCs w:val="19"/>
              </w:rPr>
            </w:pPr>
            <w:r w:rsidRPr="00E234A4">
              <w:rPr>
                <w:rFonts w:ascii="Century Gothic" w:hAnsi="Century Gothic" w:cs="Century Gothic"/>
                <w:sz w:val="19"/>
                <w:szCs w:val="19"/>
              </w:rPr>
              <w:t>S učenicima kreirati i realizirati koreografiju.</w:t>
            </w:r>
          </w:p>
        </w:tc>
        <w:tc>
          <w:tcPr>
            <w:tcW w:w="2127" w:type="dxa"/>
            <w:tcBorders>
              <w:top w:val="single" w:sz="4" w:space="0" w:color="000000"/>
              <w:left w:val="single" w:sz="4" w:space="0" w:color="000000"/>
              <w:bottom w:val="single" w:sz="4" w:space="0" w:color="000000"/>
            </w:tcBorders>
            <w:shd w:val="clear" w:color="auto" w:fill="auto"/>
          </w:tcPr>
          <w:p w14:paraId="5917989A" w14:textId="77777777" w:rsidR="003E51F5" w:rsidRPr="00E234A4" w:rsidRDefault="003E51F5" w:rsidP="003E51F5">
            <w:pPr>
              <w:snapToGrid w:val="0"/>
              <w:spacing w:before="40" w:after="40"/>
              <w:rPr>
                <w:rFonts w:ascii="Century Gothic" w:hAnsi="Century Gothic" w:cs="Century Gothic"/>
                <w:sz w:val="19"/>
                <w:szCs w:val="19"/>
              </w:rPr>
            </w:pPr>
          </w:p>
          <w:p w14:paraId="79463A9C" w14:textId="77777777" w:rsidR="003E51F5" w:rsidRPr="00E234A4" w:rsidRDefault="003E51F5" w:rsidP="003E51F5">
            <w:pPr>
              <w:spacing w:before="40" w:after="40"/>
              <w:rPr>
                <w:rFonts w:ascii="Century Gothic" w:hAnsi="Century Gothic" w:cs="Century Gothic"/>
                <w:sz w:val="19"/>
                <w:szCs w:val="19"/>
              </w:rPr>
            </w:pPr>
          </w:p>
        </w:tc>
        <w:tc>
          <w:tcPr>
            <w:tcW w:w="2586" w:type="dxa"/>
            <w:tcBorders>
              <w:top w:val="single" w:sz="4" w:space="0" w:color="000000"/>
              <w:left w:val="single" w:sz="4" w:space="0" w:color="000000"/>
              <w:bottom w:val="single" w:sz="4" w:space="0" w:color="000000"/>
            </w:tcBorders>
            <w:shd w:val="clear" w:color="auto" w:fill="auto"/>
          </w:tcPr>
          <w:p w14:paraId="16437DBE" w14:textId="77777777" w:rsidR="003E51F5" w:rsidRPr="00E234A4" w:rsidRDefault="003E51F5" w:rsidP="003E51F5">
            <w:pPr>
              <w:spacing w:before="40" w:after="40"/>
              <w:rPr>
                <w:rFonts w:ascii="Century Gothic" w:hAnsi="Century Gothic" w:cs="Century Gothic"/>
                <w:sz w:val="19"/>
                <w:szCs w:val="19"/>
              </w:rPr>
            </w:pPr>
          </w:p>
          <w:p w14:paraId="363B9A4C" w14:textId="77777777" w:rsidR="003E51F5" w:rsidRPr="00E234A4" w:rsidRDefault="003E51F5" w:rsidP="003E51F5">
            <w:pPr>
              <w:spacing w:before="40" w:after="40"/>
              <w:rPr>
                <w:sz w:val="19"/>
                <w:szCs w:val="19"/>
              </w:rPr>
            </w:pPr>
            <w:r w:rsidRPr="00E234A4">
              <w:rPr>
                <w:rFonts w:ascii="Century Gothic" w:hAnsi="Century Gothic" w:cs="Century Gothic"/>
                <w:sz w:val="19"/>
                <w:szCs w:val="19"/>
              </w:rPr>
              <w:t>Javni scenski nastup.</w:t>
            </w:r>
          </w:p>
        </w:tc>
        <w:tc>
          <w:tcPr>
            <w:tcW w:w="2962" w:type="dxa"/>
            <w:tcBorders>
              <w:top w:val="single" w:sz="4" w:space="0" w:color="000000"/>
              <w:left w:val="single" w:sz="4" w:space="0" w:color="000000"/>
              <w:bottom w:val="single" w:sz="4" w:space="0" w:color="000000"/>
              <w:right w:val="single" w:sz="4" w:space="0" w:color="000000"/>
            </w:tcBorders>
            <w:shd w:val="clear" w:color="auto" w:fill="auto"/>
          </w:tcPr>
          <w:p w14:paraId="279B18E6" w14:textId="77777777" w:rsidR="003E51F5" w:rsidRPr="00DB606E" w:rsidRDefault="003E51F5" w:rsidP="003E51F5">
            <w:pPr>
              <w:snapToGrid w:val="0"/>
              <w:spacing w:before="40" w:after="40"/>
              <w:rPr>
                <w:rFonts w:ascii="Century Gothic" w:hAnsi="Century Gothic" w:cs="Century Gothic"/>
                <w:sz w:val="19"/>
                <w:szCs w:val="19"/>
              </w:rPr>
            </w:pPr>
          </w:p>
          <w:p w14:paraId="0416E761" w14:textId="77777777" w:rsidR="003E51F5" w:rsidRPr="00DB606E" w:rsidRDefault="003E51F5" w:rsidP="003E51F5">
            <w:pPr>
              <w:spacing w:before="40" w:after="40"/>
              <w:rPr>
                <w:sz w:val="19"/>
                <w:szCs w:val="19"/>
              </w:rPr>
            </w:pPr>
            <w:r w:rsidRPr="00DB606E">
              <w:rPr>
                <w:rFonts w:ascii="Century Gothic" w:hAnsi="Century Gothic" w:cs="Century Gothic"/>
                <w:sz w:val="19"/>
                <w:szCs w:val="19"/>
              </w:rPr>
              <w:t>Kreativni ples zadovoljit će potrebe svih koji žele unaprijediti svoja znanja i vještine u dosadašnjem radu.</w:t>
            </w:r>
          </w:p>
          <w:p w14:paraId="7DB73413" w14:textId="77777777" w:rsidR="003E51F5" w:rsidRPr="00DB606E" w:rsidRDefault="003E51F5" w:rsidP="003E51F5">
            <w:pPr>
              <w:spacing w:before="40" w:after="40"/>
              <w:rPr>
                <w:sz w:val="19"/>
                <w:szCs w:val="19"/>
              </w:rPr>
            </w:pPr>
            <w:r w:rsidRPr="00DB606E">
              <w:rPr>
                <w:rFonts w:ascii="Century Gothic" w:hAnsi="Century Gothic" w:cs="Century Gothic"/>
                <w:sz w:val="19"/>
                <w:szCs w:val="19"/>
              </w:rPr>
              <w:t>Održavanje tjelesne kondicije kroz ples.</w:t>
            </w:r>
          </w:p>
          <w:p w14:paraId="7855B3CF" w14:textId="77777777" w:rsidR="003E51F5" w:rsidRPr="00DB606E" w:rsidRDefault="003E51F5" w:rsidP="003E51F5">
            <w:pPr>
              <w:spacing w:before="40" w:after="40"/>
              <w:rPr>
                <w:sz w:val="19"/>
                <w:szCs w:val="19"/>
              </w:rPr>
            </w:pPr>
            <w:r w:rsidRPr="00DB606E">
              <w:rPr>
                <w:rFonts w:ascii="Century Gothic" w:hAnsi="Century Gothic" w:cs="Century Gothic"/>
                <w:sz w:val="19"/>
                <w:szCs w:val="19"/>
              </w:rPr>
              <w:t>Izgradnja samopouzdanja kroz plesne nastupe.</w:t>
            </w:r>
          </w:p>
        </w:tc>
      </w:tr>
    </w:tbl>
    <w:p w14:paraId="51CF8B93" w14:textId="77777777" w:rsidR="00BA143E" w:rsidRPr="00BB5CD0" w:rsidRDefault="00BA143E">
      <w:pPr>
        <w:spacing w:after="0"/>
        <w:rPr>
          <w:vanish/>
        </w:rPr>
      </w:pPr>
    </w:p>
    <w:p w14:paraId="222A75BF" w14:textId="77777777" w:rsidR="00BA143E" w:rsidRPr="00BB5CD0" w:rsidRDefault="00950B97" w:rsidP="009F6F58">
      <w:pPr>
        <w:rPr>
          <w:rFonts w:ascii="Century Gothic" w:hAnsi="Century Gothic" w:cs="Century Gothic"/>
          <w:b/>
          <w:sz w:val="20"/>
          <w:szCs w:val="20"/>
        </w:rPr>
      </w:pPr>
      <w:r w:rsidRPr="00BB5CD0">
        <w:br w:type="page"/>
      </w:r>
    </w:p>
    <w:tbl>
      <w:tblPr>
        <w:tblW w:w="16040" w:type="dxa"/>
        <w:tblInd w:w="-895" w:type="dxa"/>
        <w:tblLayout w:type="fixed"/>
        <w:tblLook w:val="0000" w:firstRow="0" w:lastRow="0" w:firstColumn="0" w:lastColumn="0" w:noHBand="0" w:noVBand="0"/>
      </w:tblPr>
      <w:tblGrid>
        <w:gridCol w:w="2988"/>
        <w:gridCol w:w="170"/>
        <w:gridCol w:w="2653"/>
        <w:gridCol w:w="2554"/>
        <w:gridCol w:w="2127"/>
        <w:gridCol w:w="2551"/>
        <w:gridCol w:w="15"/>
        <w:gridCol w:w="2982"/>
      </w:tblGrid>
      <w:tr w:rsidR="00BA143E" w:rsidRPr="00BB5CD0" w14:paraId="61E28527" w14:textId="77777777" w:rsidTr="0067084F">
        <w:trPr>
          <w:trHeight w:val="737"/>
        </w:trPr>
        <w:tc>
          <w:tcPr>
            <w:tcW w:w="2988" w:type="dxa"/>
            <w:tcBorders>
              <w:top w:val="single" w:sz="4" w:space="0" w:color="000000"/>
              <w:left w:val="single" w:sz="4" w:space="0" w:color="000000"/>
              <w:bottom w:val="single" w:sz="4" w:space="0" w:color="000000"/>
            </w:tcBorders>
            <w:shd w:val="clear" w:color="auto" w:fill="auto"/>
            <w:vAlign w:val="center"/>
          </w:tcPr>
          <w:p w14:paraId="51F3F714" w14:textId="77777777" w:rsidR="00BA143E" w:rsidRPr="00BB5CD0" w:rsidRDefault="00BA143E">
            <w:pPr>
              <w:spacing w:before="40" w:after="0"/>
              <w:jc w:val="center"/>
            </w:pPr>
            <w:r w:rsidRPr="00BB5CD0">
              <w:rPr>
                <w:rFonts w:ascii="Century Gothic" w:hAnsi="Century Gothic" w:cs="Century Gothic"/>
                <w:b/>
                <w:sz w:val="21"/>
                <w:szCs w:val="21"/>
              </w:rPr>
              <w:lastRenderedPageBreak/>
              <w:t>CILJ AKTIVNOSTI</w:t>
            </w:r>
          </w:p>
        </w:tc>
        <w:tc>
          <w:tcPr>
            <w:tcW w:w="2823" w:type="dxa"/>
            <w:gridSpan w:val="2"/>
            <w:tcBorders>
              <w:top w:val="single" w:sz="4" w:space="0" w:color="000000"/>
              <w:left w:val="single" w:sz="4" w:space="0" w:color="000000"/>
              <w:bottom w:val="single" w:sz="4" w:space="0" w:color="000000"/>
            </w:tcBorders>
            <w:shd w:val="clear" w:color="auto" w:fill="auto"/>
            <w:vAlign w:val="center"/>
          </w:tcPr>
          <w:p w14:paraId="175A9A2D" w14:textId="77777777" w:rsidR="00BA143E" w:rsidRPr="00BB5CD0" w:rsidRDefault="00BA143E">
            <w:pPr>
              <w:spacing w:before="40" w:after="0"/>
              <w:jc w:val="center"/>
            </w:pPr>
            <w:r w:rsidRPr="00BB5CD0">
              <w:rPr>
                <w:rFonts w:ascii="Century Gothic" w:hAnsi="Century Gothic" w:cs="Century Gothic"/>
                <w:b/>
                <w:sz w:val="21"/>
                <w:szCs w:val="21"/>
              </w:rPr>
              <w:t>NAMJENA</w:t>
            </w:r>
          </w:p>
        </w:tc>
        <w:tc>
          <w:tcPr>
            <w:tcW w:w="2554" w:type="dxa"/>
            <w:tcBorders>
              <w:top w:val="single" w:sz="4" w:space="0" w:color="000000"/>
              <w:left w:val="single" w:sz="4" w:space="0" w:color="000000"/>
              <w:bottom w:val="single" w:sz="4" w:space="0" w:color="000000"/>
            </w:tcBorders>
            <w:shd w:val="clear" w:color="auto" w:fill="auto"/>
            <w:vAlign w:val="center"/>
          </w:tcPr>
          <w:p w14:paraId="09D97702" w14:textId="77777777" w:rsidR="00BA143E" w:rsidRPr="00BB5CD0" w:rsidRDefault="00BA143E">
            <w:pPr>
              <w:spacing w:before="40" w:after="0"/>
              <w:jc w:val="center"/>
            </w:pPr>
            <w:r w:rsidRPr="00BB5CD0">
              <w:rPr>
                <w:rFonts w:ascii="Century Gothic" w:hAnsi="Century Gothic" w:cs="Century Gothic"/>
                <w:b/>
                <w:sz w:val="21"/>
                <w:szCs w:val="21"/>
              </w:rPr>
              <w:t>NAČIN REALIZACIJE</w:t>
            </w:r>
          </w:p>
        </w:tc>
        <w:tc>
          <w:tcPr>
            <w:tcW w:w="2127" w:type="dxa"/>
            <w:tcBorders>
              <w:top w:val="single" w:sz="4" w:space="0" w:color="000000"/>
              <w:left w:val="single" w:sz="4" w:space="0" w:color="000000"/>
              <w:bottom w:val="single" w:sz="4" w:space="0" w:color="000000"/>
            </w:tcBorders>
            <w:shd w:val="clear" w:color="auto" w:fill="auto"/>
            <w:vAlign w:val="center"/>
          </w:tcPr>
          <w:p w14:paraId="76B74637" w14:textId="77777777" w:rsidR="00BA143E" w:rsidRPr="00BB5CD0" w:rsidRDefault="00BA143E">
            <w:pPr>
              <w:spacing w:before="40" w:after="0"/>
              <w:jc w:val="center"/>
            </w:pPr>
            <w:r w:rsidRPr="00BB5CD0">
              <w:rPr>
                <w:rFonts w:ascii="Century Gothic" w:hAnsi="Century Gothic" w:cs="Century Gothic"/>
                <w:b/>
                <w:sz w:val="21"/>
                <w:szCs w:val="21"/>
              </w:rPr>
              <w:t>TROŠKOVNIK</w:t>
            </w:r>
          </w:p>
        </w:tc>
        <w:tc>
          <w:tcPr>
            <w:tcW w:w="2566" w:type="dxa"/>
            <w:gridSpan w:val="2"/>
            <w:tcBorders>
              <w:top w:val="single" w:sz="4" w:space="0" w:color="000000"/>
              <w:left w:val="single" w:sz="4" w:space="0" w:color="000000"/>
              <w:bottom w:val="single" w:sz="4" w:space="0" w:color="000000"/>
            </w:tcBorders>
            <w:shd w:val="clear" w:color="auto" w:fill="auto"/>
            <w:vAlign w:val="center"/>
          </w:tcPr>
          <w:p w14:paraId="700D988D" w14:textId="77777777" w:rsidR="00BA143E" w:rsidRPr="00BB5CD0" w:rsidRDefault="00BA143E">
            <w:pPr>
              <w:spacing w:before="40" w:after="0"/>
              <w:jc w:val="center"/>
            </w:pPr>
            <w:r w:rsidRPr="00BB5CD0">
              <w:rPr>
                <w:rFonts w:ascii="Century Gothic" w:hAnsi="Century Gothic" w:cs="Century Gothic"/>
                <w:b/>
                <w:sz w:val="21"/>
                <w:szCs w:val="21"/>
              </w:rPr>
              <w:t>NAČIN VREDNOVANJA</w:t>
            </w:r>
          </w:p>
        </w:tc>
        <w:tc>
          <w:tcPr>
            <w:tcW w:w="2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23AB4" w14:textId="77777777" w:rsidR="00BA143E" w:rsidRPr="00BB5CD0" w:rsidRDefault="00BA143E">
            <w:pPr>
              <w:spacing w:before="40" w:after="0"/>
              <w:jc w:val="center"/>
            </w:pPr>
            <w:r w:rsidRPr="00BB5CD0">
              <w:rPr>
                <w:rFonts w:ascii="Century Gothic" w:hAnsi="Century Gothic" w:cs="Century Gothic"/>
                <w:b/>
                <w:sz w:val="21"/>
                <w:szCs w:val="21"/>
              </w:rPr>
              <w:t xml:space="preserve">NAČIN KORIŠTENJA </w:t>
            </w:r>
          </w:p>
          <w:p w14:paraId="6EB2F15E" w14:textId="77777777" w:rsidR="00BA143E" w:rsidRPr="00BB5CD0" w:rsidRDefault="00BA143E">
            <w:pPr>
              <w:spacing w:before="40" w:after="0"/>
              <w:jc w:val="center"/>
            </w:pPr>
            <w:r w:rsidRPr="00BB5CD0">
              <w:rPr>
                <w:rFonts w:ascii="Century Gothic" w:hAnsi="Century Gothic" w:cs="Century Gothic"/>
                <w:b/>
                <w:sz w:val="21"/>
                <w:szCs w:val="21"/>
              </w:rPr>
              <w:t>REZULTATA VREDNOVANJA</w:t>
            </w:r>
          </w:p>
        </w:tc>
      </w:tr>
      <w:tr w:rsidR="00F8500E" w:rsidRPr="00BB5CD0" w14:paraId="7A950398" w14:textId="77777777" w:rsidTr="00F8500E">
        <w:trPr>
          <w:trHeight w:val="680"/>
        </w:trPr>
        <w:tc>
          <w:tcPr>
            <w:tcW w:w="10492" w:type="dxa"/>
            <w:gridSpan w:val="5"/>
            <w:tcBorders>
              <w:top w:val="single" w:sz="4" w:space="0" w:color="000000"/>
              <w:left w:val="single" w:sz="4" w:space="0" w:color="000000"/>
              <w:bottom w:val="single" w:sz="4" w:space="0" w:color="000000"/>
              <w:right w:val="nil"/>
            </w:tcBorders>
            <w:shd w:val="clear" w:color="auto" w:fill="auto"/>
            <w:vAlign w:val="center"/>
          </w:tcPr>
          <w:p w14:paraId="40A26C97" w14:textId="2BBF38A2" w:rsidR="00F8500E" w:rsidRPr="00F8500E" w:rsidRDefault="00F8500E" w:rsidP="00F8500E">
            <w:pPr>
              <w:suppressAutoHyphens/>
              <w:spacing w:after="0" w:line="240" w:lineRule="auto"/>
              <w:rPr>
                <w:rFonts w:ascii="Century Gothic" w:hAnsi="Century Gothic" w:cstheme="minorHAnsi"/>
                <w:b/>
                <w:bCs/>
                <w:color w:val="000000"/>
                <w:sz w:val="20"/>
                <w:szCs w:val="20"/>
              </w:rPr>
            </w:pPr>
            <w:r w:rsidRPr="00F8500E">
              <w:rPr>
                <w:rFonts w:ascii="Century Gothic" w:hAnsi="Century Gothic" w:cstheme="minorHAnsi"/>
                <w:b/>
                <w:bCs/>
                <w:color w:val="000000"/>
                <w:sz w:val="20"/>
                <w:szCs w:val="20"/>
              </w:rPr>
              <w:t xml:space="preserve">NAZIV AKTIVNOSTI: </w:t>
            </w:r>
            <w:r w:rsidRPr="00F8500E">
              <w:rPr>
                <w:rFonts w:ascii="Century Gothic" w:hAnsi="Century Gothic"/>
                <w:b/>
                <w:bCs/>
                <w:sz w:val="20"/>
                <w:szCs w:val="20"/>
              </w:rPr>
              <w:t>ESG junior program</w:t>
            </w:r>
          </w:p>
          <w:p w14:paraId="004CE8AB" w14:textId="322CB400" w:rsidR="00F8500E" w:rsidRPr="00F8500E" w:rsidRDefault="00F8500E" w:rsidP="00F8500E">
            <w:pPr>
              <w:spacing w:before="40" w:after="40"/>
              <w:rPr>
                <w:rFonts w:ascii="Century Gothic" w:hAnsi="Century Gothic"/>
                <w:b/>
                <w:bCs/>
                <w:sz w:val="20"/>
                <w:szCs w:val="20"/>
              </w:rPr>
            </w:pPr>
            <w:r w:rsidRPr="00F8500E">
              <w:rPr>
                <w:rFonts w:ascii="Century Gothic" w:hAnsi="Century Gothic" w:cstheme="minorHAnsi"/>
                <w:b/>
                <w:bCs/>
                <w:color w:val="000000"/>
                <w:sz w:val="20"/>
                <w:szCs w:val="20"/>
              </w:rPr>
              <w:t xml:space="preserve">NOSITELJI: Suzana </w:t>
            </w:r>
            <w:proofErr w:type="spellStart"/>
            <w:r w:rsidRPr="00F8500E">
              <w:rPr>
                <w:rFonts w:ascii="Century Gothic" w:hAnsi="Century Gothic" w:cstheme="minorHAnsi"/>
                <w:b/>
                <w:bCs/>
                <w:color w:val="000000"/>
                <w:sz w:val="20"/>
                <w:szCs w:val="20"/>
              </w:rPr>
              <w:t>Bandalo</w:t>
            </w:r>
            <w:proofErr w:type="spellEnd"/>
          </w:p>
        </w:tc>
        <w:tc>
          <w:tcPr>
            <w:tcW w:w="55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80220FD" w14:textId="17689E26" w:rsidR="00F8500E" w:rsidRPr="00F8500E" w:rsidRDefault="00F8500E" w:rsidP="00F8500E">
            <w:pPr>
              <w:suppressAutoHyphens/>
              <w:spacing w:before="40" w:after="40" w:line="240" w:lineRule="auto"/>
              <w:rPr>
                <w:rFonts w:ascii="Century Gothic" w:hAnsi="Century Gothic" w:cs="Calibri"/>
                <w:b/>
                <w:bCs/>
                <w:sz w:val="20"/>
                <w:szCs w:val="20"/>
              </w:rPr>
            </w:pPr>
            <w:r w:rsidRPr="00F8500E">
              <w:rPr>
                <w:rFonts w:ascii="Century Gothic" w:hAnsi="Century Gothic" w:cs="Calibri"/>
                <w:b/>
                <w:bCs/>
                <w:sz w:val="20"/>
                <w:szCs w:val="20"/>
              </w:rPr>
              <w:t xml:space="preserve">VREMENIK: tijekom školske godine </w:t>
            </w:r>
          </w:p>
          <w:p w14:paraId="41266F9F" w14:textId="04B88492" w:rsidR="00F8500E" w:rsidRPr="00F8500E" w:rsidRDefault="00F8500E" w:rsidP="00F8500E">
            <w:pPr>
              <w:spacing w:before="40" w:after="40"/>
              <w:rPr>
                <w:rFonts w:ascii="Century Gothic" w:hAnsi="Century Gothic"/>
                <w:b/>
                <w:bCs/>
                <w:sz w:val="20"/>
                <w:szCs w:val="20"/>
              </w:rPr>
            </w:pPr>
            <w:r w:rsidRPr="00F8500E">
              <w:rPr>
                <w:rFonts w:ascii="Century Gothic" w:hAnsi="Century Gothic" w:cs="Calibri"/>
                <w:b/>
                <w:bCs/>
                <w:sz w:val="20"/>
                <w:szCs w:val="20"/>
              </w:rPr>
              <w:t>RAZRED: 7. i 8. razredi</w:t>
            </w:r>
          </w:p>
        </w:tc>
      </w:tr>
      <w:tr w:rsidR="006256F0" w:rsidRPr="00BB5CD0" w14:paraId="55826BD7" w14:textId="77777777" w:rsidTr="00165D1C">
        <w:trPr>
          <w:trHeight w:val="566"/>
        </w:trPr>
        <w:tc>
          <w:tcPr>
            <w:tcW w:w="3158" w:type="dxa"/>
            <w:gridSpan w:val="2"/>
            <w:tcBorders>
              <w:top w:val="single" w:sz="4" w:space="0" w:color="000000"/>
              <w:left w:val="single" w:sz="4" w:space="0" w:color="000000"/>
              <w:bottom w:val="single" w:sz="4" w:space="0" w:color="000000"/>
              <w:right w:val="nil"/>
            </w:tcBorders>
            <w:shd w:val="clear" w:color="auto" w:fill="auto"/>
          </w:tcPr>
          <w:p w14:paraId="2C5B76F2" w14:textId="77777777" w:rsidR="00D532E9" w:rsidRDefault="00D532E9" w:rsidP="00165D1C">
            <w:pPr>
              <w:suppressAutoHyphens/>
              <w:spacing w:after="0"/>
              <w:rPr>
                <w:rFonts w:ascii="Century Gothic" w:hAnsi="Century Gothic" w:cstheme="minorHAnsi"/>
                <w:color w:val="000000"/>
                <w:sz w:val="19"/>
                <w:szCs w:val="19"/>
              </w:rPr>
            </w:pPr>
          </w:p>
          <w:p w14:paraId="6A938585" w14:textId="65669B2A" w:rsidR="006256F0" w:rsidRPr="006256F0" w:rsidRDefault="006256F0" w:rsidP="00165D1C">
            <w:pPr>
              <w:suppressAutoHyphens/>
              <w:spacing w:after="0"/>
              <w:rPr>
                <w:rFonts w:ascii="Century Gothic" w:hAnsi="Century Gothic" w:cstheme="minorHAnsi"/>
                <w:color w:val="000000"/>
                <w:sz w:val="19"/>
                <w:szCs w:val="19"/>
              </w:rPr>
            </w:pPr>
            <w:r w:rsidRPr="006256F0">
              <w:rPr>
                <w:rFonts w:ascii="Century Gothic" w:hAnsi="Century Gothic" w:cstheme="minorHAnsi"/>
                <w:color w:val="000000"/>
                <w:sz w:val="19"/>
                <w:szCs w:val="19"/>
              </w:rPr>
              <w:t>Cilj projekta</w:t>
            </w:r>
            <w:r w:rsidR="00D532E9">
              <w:rPr>
                <w:rFonts w:ascii="Century Gothic" w:hAnsi="Century Gothic" w:cstheme="minorHAnsi"/>
                <w:color w:val="000000"/>
                <w:sz w:val="19"/>
                <w:szCs w:val="19"/>
              </w:rPr>
              <w:t xml:space="preserve"> </w:t>
            </w:r>
            <w:r w:rsidRPr="006256F0">
              <w:rPr>
                <w:rFonts w:ascii="Century Gothic" w:hAnsi="Century Gothic" w:cstheme="minorHAnsi"/>
                <w:color w:val="000000"/>
                <w:sz w:val="19"/>
                <w:szCs w:val="19"/>
              </w:rPr>
              <w:t>izvaninstitucionalnog odgoja i obrazovanja u školskoj godini 2025./2026. je osnažiti obrazovni sustav kroz integraciju ESG (</w:t>
            </w:r>
            <w:proofErr w:type="spellStart"/>
            <w:r w:rsidRPr="006256F0">
              <w:rPr>
                <w:rFonts w:ascii="Century Gothic" w:hAnsi="Century Gothic" w:cstheme="minorHAnsi"/>
                <w:color w:val="000000"/>
                <w:sz w:val="19"/>
                <w:szCs w:val="19"/>
              </w:rPr>
              <w:t>Environmental</w:t>
            </w:r>
            <w:proofErr w:type="spellEnd"/>
            <w:r w:rsidRPr="006256F0">
              <w:rPr>
                <w:rFonts w:ascii="Century Gothic" w:hAnsi="Century Gothic" w:cstheme="minorHAnsi"/>
                <w:color w:val="000000"/>
                <w:sz w:val="19"/>
                <w:szCs w:val="19"/>
              </w:rPr>
              <w:t xml:space="preserve">, </w:t>
            </w:r>
            <w:proofErr w:type="spellStart"/>
            <w:r w:rsidRPr="006256F0">
              <w:rPr>
                <w:rFonts w:ascii="Century Gothic" w:hAnsi="Century Gothic" w:cstheme="minorHAnsi"/>
                <w:color w:val="000000"/>
                <w:sz w:val="19"/>
                <w:szCs w:val="19"/>
              </w:rPr>
              <w:t>Social</w:t>
            </w:r>
            <w:proofErr w:type="spellEnd"/>
            <w:r w:rsidRPr="006256F0">
              <w:rPr>
                <w:rFonts w:ascii="Century Gothic" w:hAnsi="Century Gothic" w:cstheme="minorHAnsi"/>
                <w:color w:val="000000"/>
                <w:sz w:val="19"/>
                <w:szCs w:val="19"/>
              </w:rPr>
              <w:t xml:space="preserve">, </w:t>
            </w:r>
            <w:proofErr w:type="spellStart"/>
            <w:r w:rsidRPr="006256F0">
              <w:rPr>
                <w:rFonts w:ascii="Century Gothic" w:hAnsi="Century Gothic" w:cstheme="minorHAnsi"/>
                <w:color w:val="000000"/>
                <w:sz w:val="19"/>
                <w:szCs w:val="19"/>
              </w:rPr>
              <w:t>and</w:t>
            </w:r>
            <w:proofErr w:type="spellEnd"/>
            <w:r w:rsidRPr="006256F0">
              <w:rPr>
                <w:rFonts w:ascii="Century Gothic" w:hAnsi="Century Gothic" w:cstheme="minorHAnsi"/>
                <w:color w:val="000000"/>
                <w:sz w:val="19"/>
                <w:szCs w:val="19"/>
              </w:rPr>
              <w:t xml:space="preserve"> </w:t>
            </w:r>
            <w:proofErr w:type="spellStart"/>
            <w:r w:rsidRPr="006256F0">
              <w:rPr>
                <w:rFonts w:ascii="Century Gothic" w:hAnsi="Century Gothic" w:cstheme="minorHAnsi"/>
                <w:color w:val="000000"/>
                <w:sz w:val="19"/>
                <w:szCs w:val="19"/>
              </w:rPr>
              <w:t>Governance</w:t>
            </w:r>
            <w:proofErr w:type="spellEnd"/>
            <w:r w:rsidRPr="006256F0">
              <w:rPr>
                <w:rFonts w:ascii="Century Gothic" w:hAnsi="Century Gothic" w:cstheme="minorHAnsi"/>
                <w:color w:val="000000"/>
                <w:sz w:val="19"/>
                <w:szCs w:val="19"/>
              </w:rPr>
              <w:t>) regulativa i smjernica u školske kurikulume, čime se nastoji stvoriti održivi, odgovorni i učinkoviti obrazovni sustav koji će biti u skladu s potrebama i potencijalima hrvatskog gospodarstva i tržišta rada. Projekt će doprinijeti razvoju i održivosti škola i lokalnih zajednica kroz društveno odgovorno djelovanje, što će u konačnici poboljšati ugled škola, potaknuti odgovorno ponašanje među učenicima te pozitivno doprinijeti društvu.</w:t>
            </w:r>
          </w:p>
          <w:p w14:paraId="41B7E072" w14:textId="687F7D76" w:rsidR="006256F0" w:rsidRPr="006256F0" w:rsidRDefault="006256F0" w:rsidP="00165D1C">
            <w:pPr>
              <w:spacing w:after="0"/>
              <w:rPr>
                <w:rFonts w:ascii="Century Gothic" w:hAnsi="Century Gothic"/>
                <w:sz w:val="19"/>
                <w:szCs w:val="19"/>
              </w:rPr>
            </w:pPr>
          </w:p>
        </w:tc>
        <w:tc>
          <w:tcPr>
            <w:tcW w:w="2653" w:type="dxa"/>
            <w:tcBorders>
              <w:top w:val="single" w:sz="4" w:space="0" w:color="000000"/>
              <w:left w:val="single" w:sz="4" w:space="0" w:color="000000"/>
              <w:bottom w:val="single" w:sz="4" w:space="0" w:color="000000"/>
              <w:right w:val="nil"/>
            </w:tcBorders>
            <w:shd w:val="clear" w:color="auto" w:fill="auto"/>
          </w:tcPr>
          <w:p w14:paraId="2873E15A" w14:textId="77777777" w:rsidR="00D532E9" w:rsidRDefault="00D532E9" w:rsidP="00165D1C">
            <w:pPr>
              <w:spacing w:after="0"/>
              <w:rPr>
                <w:rFonts w:ascii="Century Gothic" w:hAnsi="Century Gothic" w:cstheme="minorHAnsi"/>
                <w:sz w:val="19"/>
                <w:szCs w:val="19"/>
              </w:rPr>
            </w:pPr>
          </w:p>
          <w:p w14:paraId="3876376D" w14:textId="4BEEEFD7" w:rsidR="006256F0" w:rsidRPr="006256F0" w:rsidRDefault="006256F0" w:rsidP="00165D1C">
            <w:pPr>
              <w:spacing w:after="0"/>
              <w:rPr>
                <w:rFonts w:ascii="Century Gothic" w:hAnsi="Century Gothic" w:cstheme="minorHAnsi"/>
                <w:sz w:val="19"/>
                <w:szCs w:val="19"/>
              </w:rPr>
            </w:pPr>
            <w:r w:rsidRPr="006256F0">
              <w:rPr>
                <w:rFonts w:ascii="Century Gothic" w:hAnsi="Century Gothic" w:cstheme="minorHAnsi"/>
                <w:sz w:val="19"/>
                <w:szCs w:val="19"/>
              </w:rPr>
              <w:t>Projekt je namijenjen učenicima osnovnih škola diljem Hrvatske, nastavnicima i školskim upravama, te širem obrazovnom sektoru. Njegova je svrha pružiti školama alate i strategije za integraciju ESG principa, čime se obrazovni sustav usklađuje s modernim tržištem rada te potiče razvoj kompetencija potrebnih za održivi razvoj.</w:t>
            </w:r>
          </w:p>
          <w:p w14:paraId="5E6ED675" w14:textId="41E39665" w:rsidR="006256F0" w:rsidRPr="006256F0" w:rsidRDefault="006256F0" w:rsidP="00165D1C">
            <w:pPr>
              <w:spacing w:after="0"/>
              <w:rPr>
                <w:rFonts w:ascii="Century Gothic" w:hAnsi="Century Gothic"/>
                <w:sz w:val="19"/>
                <w:szCs w:val="19"/>
              </w:rPr>
            </w:pPr>
          </w:p>
        </w:tc>
        <w:tc>
          <w:tcPr>
            <w:tcW w:w="2554" w:type="dxa"/>
            <w:tcBorders>
              <w:top w:val="single" w:sz="4" w:space="0" w:color="000000"/>
              <w:left w:val="single" w:sz="4" w:space="0" w:color="000000"/>
              <w:bottom w:val="single" w:sz="4" w:space="0" w:color="000000"/>
              <w:right w:val="nil"/>
            </w:tcBorders>
            <w:shd w:val="clear" w:color="auto" w:fill="auto"/>
          </w:tcPr>
          <w:p w14:paraId="06341E22" w14:textId="77777777" w:rsidR="00D532E9" w:rsidRDefault="00D532E9" w:rsidP="00165D1C">
            <w:pPr>
              <w:spacing w:after="0"/>
              <w:rPr>
                <w:rFonts w:ascii="Century Gothic" w:hAnsi="Century Gothic" w:cstheme="minorHAnsi"/>
                <w:sz w:val="19"/>
                <w:szCs w:val="19"/>
              </w:rPr>
            </w:pPr>
          </w:p>
          <w:p w14:paraId="2A3930F5" w14:textId="0098EFCC" w:rsidR="006256F0" w:rsidRPr="006256F0" w:rsidRDefault="006256F0" w:rsidP="00165D1C">
            <w:pPr>
              <w:spacing w:after="0"/>
              <w:rPr>
                <w:rFonts w:ascii="Century Gothic" w:hAnsi="Century Gothic" w:cstheme="minorHAnsi"/>
                <w:sz w:val="19"/>
                <w:szCs w:val="19"/>
              </w:rPr>
            </w:pPr>
            <w:r w:rsidRPr="006256F0">
              <w:rPr>
                <w:rFonts w:ascii="Century Gothic" w:hAnsi="Century Gothic" w:cstheme="minorHAnsi"/>
                <w:sz w:val="19"/>
                <w:szCs w:val="19"/>
              </w:rPr>
              <w:t>Projekt će se realizirati kroz sljedeće aktivnosti:</w:t>
            </w:r>
          </w:p>
          <w:p w14:paraId="6F17F11B" w14:textId="77777777" w:rsidR="006256F0" w:rsidRPr="006256F0" w:rsidRDefault="006256F0" w:rsidP="00165D1C">
            <w:pPr>
              <w:pBdr>
                <w:top w:val="nil"/>
                <w:left w:val="nil"/>
                <w:bottom w:val="nil"/>
                <w:right w:val="nil"/>
                <w:between w:val="nil"/>
              </w:pBdr>
              <w:spacing w:after="0"/>
              <w:rPr>
                <w:rFonts w:ascii="Century Gothic" w:hAnsi="Century Gothic" w:cstheme="minorHAnsi"/>
                <w:sz w:val="19"/>
                <w:szCs w:val="19"/>
              </w:rPr>
            </w:pPr>
            <w:r w:rsidRPr="006256F0">
              <w:rPr>
                <w:rFonts w:ascii="Century Gothic" w:hAnsi="Century Gothic" w:cstheme="minorHAnsi"/>
                <w:sz w:val="19"/>
                <w:szCs w:val="19"/>
              </w:rPr>
              <w:t xml:space="preserve">Izrada i prilagodba kurikuluma – Razvijanje i implementacija obrazovnih modula koji integriraju ESG regulative u postojeći školski kurikulum – primjena u okviru CDŠ </w:t>
            </w:r>
          </w:p>
          <w:p w14:paraId="04898B4E" w14:textId="77777777" w:rsidR="006256F0" w:rsidRPr="006256F0" w:rsidRDefault="006256F0" w:rsidP="00165D1C">
            <w:pPr>
              <w:pBdr>
                <w:top w:val="nil"/>
                <w:left w:val="nil"/>
                <w:bottom w:val="nil"/>
                <w:right w:val="nil"/>
                <w:between w:val="nil"/>
              </w:pBdr>
              <w:spacing w:after="0"/>
              <w:rPr>
                <w:rFonts w:ascii="Century Gothic" w:hAnsi="Century Gothic" w:cstheme="minorHAnsi"/>
                <w:sz w:val="19"/>
                <w:szCs w:val="19"/>
              </w:rPr>
            </w:pPr>
            <w:r w:rsidRPr="006256F0">
              <w:rPr>
                <w:rFonts w:ascii="Century Gothic" w:hAnsi="Century Gothic" w:cstheme="minorHAnsi"/>
                <w:sz w:val="19"/>
                <w:szCs w:val="19"/>
              </w:rPr>
              <w:t>Radionice i edukacije – Organizacija radionica za nastavnike i učenike o ESG principima, njihovoj primjeni i važnosti.</w:t>
            </w:r>
          </w:p>
          <w:p w14:paraId="2BB1D16E" w14:textId="77777777" w:rsidR="006256F0" w:rsidRPr="006256F0" w:rsidRDefault="006256F0" w:rsidP="00165D1C">
            <w:pPr>
              <w:pBdr>
                <w:top w:val="nil"/>
                <w:left w:val="nil"/>
                <w:bottom w:val="nil"/>
                <w:right w:val="nil"/>
                <w:between w:val="nil"/>
              </w:pBdr>
              <w:spacing w:after="0"/>
              <w:rPr>
                <w:rFonts w:ascii="Century Gothic" w:hAnsi="Century Gothic" w:cstheme="minorHAnsi"/>
                <w:sz w:val="19"/>
                <w:szCs w:val="19"/>
              </w:rPr>
            </w:pPr>
            <w:r w:rsidRPr="006256F0">
              <w:rPr>
                <w:rFonts w:ascii="Century Gothic" w:hAnsi="Century Gothic" w:cstheme="minorHAnsi"/>
                <w:sz w:val="19"/>
                <w:szCs w:val="19"/>
              </w:rPr>
              <w:t>Suradnja s partnerima – Aktivno uključivanje partnera kao što su Odjel za fiziku Sveučilišta Josipa Jurja Strossmayera u Osijeku, Javna ustanova „Park prirode Lastovsko otočje“ i partnerske osnovne škole diljem Republike Hrvatske.</w:t>
            </w:r>
          </w:p>
          <w:p w14:paraId="5FBC353D" w14:textId="77777777" w:rsidR="006256F0" w:rsidRPr="006256F0" w:rsidRDefault="006256F0" w:rsidP="00165D1C">
            <w:pPr>
              <w:pBdr>
                <w:top w:val="nil"/>
                <w:left w:val="nil"/>
                <w:bottom w:val="nil"/>
                <w:right w:val="nil"/>
                <w:between w:val="nil"/>
              </w:pBdr>
              <w:spacing w:after="0"/>
              <w:rPr>
                <w:rFonts w:ascii="Century Gothic" w:hAnsi="Century Gothic" w:cstheme="minorHAnsi"/>
                <w:sz w:val="19"/>
                <w:szCs w:val="19"/>
              </w:rPr>
            </w:pPr>
            <w:r w:rsidRPr="006256F0">
              <w:rPr>
                <w:rFonts w:ascii="Century Gothic" w:hAnsi="Century Gothic" w:cstheme="minorHAnsi"/>
                <w:sz w:val="19"/>
                <w:szCs w:val="19"/>
              </w:rPr>
              <w:t xml:space="preserve">Izrada obrasca </w:t>
            </w:r>
            <w:proofErr w:type="spellStart"/>
            <w:r w:rsidRPr="006256F0">
              <w:rPr>
                <w:rFonts w:ascii="Century Gothic" w:hAnsi="Century Gothic" w:cstheme="minorHAnsi"/>
                <w:sz w:val="19"/>
                <w:szCs w:val="19"/>
              </w:rPr>
              <w:t>samovrednovanja</w:t>
            </w:r>
            <w:proofErr w:type="spellEnd"/>
            <w:r w:rsidRPr="006256F0">
              <w:rPr>
                <w:rFonts w:ascii="Century Gothic" w:hAnsi="Century Gothic" w:cstheme="minorHAnsi"/>
                <w:sz w:val="19"/>
                <w:szCs w:val="19"/>
              </w:rPr>
              <w:t xml:space="preserve"> škola u okviru ESG normi i principa.</w:t>
            </w:r>
          </w:p>
          <w:p w14:paraId="4DE4CE2E" w14:textId="77777777" w:rsidR="006256F0" w:rsidRDefault="006256F0" w:rsidP="00165D1C">
            <w:pPr>
              <w:pBdr>
                <w:top w:val="nil"/>
                <w:left w:val="nil"/>
                <w:bottom w:val="nil"/>
                <w:right w:val="nil"/>
                <w:between w:val="nil"/>
              </w:pBdr>
              <w:spacing w:after="0"/>
              <w:rPr>
                <w:rFonts w:ascii="Century Gothic" w:hAnsi="Century Gothic"/>
                <w:color w:val="000000"/>
                <w:sz w:val="19"/>
                <w:szCs w:val="19"/>
              </w:rPr>
            </w:pPr>
            <w:r w:rsidRPr="006256F0">
              <w:rPr>
                <w:rFonts w:ascii="Century Gothic" w:hAnsi="Century Gothic" w:cstheme="minorHAnsi"/>
                <w:sz w:val="19"/>
                <w:szCs w:val="19"/>
              </w:rPr>
              <w:lastRenderedPageBreak/>
              <w:t>Evaluacija i izvještavanje  – Redovito praćenje i evaluacija napretka te izvještavanje o postignutim rezultatima u skladu s ESG smjernicama</w:t>
            </w:r>
            <w:r w:rsidRPr="006256F0">
              <w:rPr>
                <w:rFonts w:ascii="Century Gothic" w:hAnsi="Century Gothic"/>
                <w:color w:val="000000"/>
                <w:sz w:val="19"/>
                <w:szCs w:val="19"/>
              </w:rPr>
              <w:t>.</w:t>
            </w:r>
          </w:p>
          <w:p w14:paraId="5D263CF7" w14:textId="63083BA3" w:rsidR="00D532E9" w:rsidRPr="006256F0" w:rsidRDefault="00D532E9" w:rsidP="00165D1C">
            <w:pPr>
              <w:pBdr>
                <w:top w:val="nil"/>
                <w:left w:val="nil"/>
                <w:bottom w:val="nil"/>
                <w:right w:val="nil"/>
                <w:between w:val="nil"/>
              </w:pBdr>
              <w:spacing w:after="0"/>
              <w:rPr>
                <w:rFonts w:ascii="Century Gothic" w:hAnsi="Century Gothic"/>
                <w:color w:val="000000"/>
                <w:sz w:val="19"/>
                <w:szCs w:val="19"/>
              </w:rPr>
            </w:pPr>
          </w:p>
        </w:tc>
        <w:tc>
          <w:tcPr>
            <w:tcW w:w="2127" w:type="dxa"/>
            <w:tcBorders>
              <w:top w:val="single" w:sz="4" w:space="0" w:color="000000"/>
              <w:left w:val="single" w:sz="4" w:space="0" w:color="000000"/>
              <w:bottom w:val="single" w:sz="4" w:space="0" w:color="000000"/>
              <w:right w:val="nil"/>
            </w:tcBorders>
            <w:shd w:val="clear" w:color="auto" w:fill="auto"/>
          </w:tcPr>
          <w:p w14:paraId="5127400D" w14:textId="77777777" w:rsidR="00D532E9" w:rsidRDefault="00D532E9" w:rsidP="00165D1C">
            <w:pPr>
              <w:pBdr>
                <w:top w:val="nil"/>
                <w:left w:val="nil"/>
                <w:bottom w:val="nil"/>
                <w:right w:val="nil"/>
                <w:between w:val="nil"/>
              </w:pBdr>
              <w:spacing w:after="0"/>
              <w:rPr>
                <w:rFonts w:ascii="Century Gothic" w:hAnsi="Century Gothic" w:cstheme="minorHAnsi"/>
                <w:sz w:val="19"/>
                <w:szCs w:val="19"/>
              </w:rPr>
            </w:pPr>
          </w:p>
          <w:p w14:paraId="1F0CFCE8" w14:textId="1874BA99" w:rsidR="006256F0" w:rsidRPr="006256F0" w:rsidRDefault="006256F0" w:rsidP="00165D1C">
            <w:pPr>
              <w:pBdr>
                <w:top w:val="nil"/>
                <w:left w:val="nil"/>
                <w:bottom w:val="nil"/>
                <w:right w:val="nil"/>
                <w:between w:val="nil"/>
              </w:pBdr>
              <w:spacing w:after="0"/>
              <w:rPr>
                <w:rFonts w:ascii="Century Gothic" w:hAnsi="Century Gothic" w:cstheme="minorHAnsi"/>
                <w:sz w:val="19"/>
                <w:szCs w:val="19"/>
              </w:rPr>
            </w:pPr>
            <w:r w:rsidRPr="006256F0">
              <w:rPr>
                <w:rFonts w:ascii="Century Gothic" w:hAnsi="Century Gothic" w:cstheme="minorHAnsi"/>
                <w:sz w:val="19"/>
                <w:szCs w:val="19"/>
              </w:rPr>
              <w:t>Razvoj kurikuluma i edukativnih materijala: iz sredstava projekta.</w:t>
            </w:r>
          </w:p>
          <w:p w14:paraId="504F0D46" w14:textId="77777777" w:rsidR="006256F0" w:rsidRPr="006256F0" w:rsidRDefault="006256F0" w:rsidP="00165D1C">
            <w:pPr>
              <w:pBdr>
                <w:top w:val="nil"/>
                <w:left w:val="nil"/>
                <w:bottom w:val="nil"/>
                <w:right w:val="nil"/>
                <w:between w:val="nil"/>
              </w:pBdr>
              <w:spacing w:after="0"/>
              <w:rPr>
                <w:rFonts w:ascii="Century Gothic" w:hAnsi="Century Gothic" w:cstheme="minorHAnsi"/>
                <w:sz w:val="19"/>
                <w:szCs w:val="19"/>
              </w:rPr>
            </w:pPr>
            <w:r w:rsidRPr="006256F0">
              <w:rPr>
                <w:rFonts w:ascii="Century Gothic" w:hAnsi="Century Gothic" w:cstheme="minorHAnsi"/>
                <w:sz w:val="19"/>
                <w:szCs w:val="19"/>
              </w:rPr>
              <w:t>Edukacije i radionice: iz sredstava projekta.</w:t>
            </w:r>
          </w:p>
          <w:p w14:paraId="03BD0ABA" w14:textId="77777777" w:rsidR="006256F0" w:rsidRPr="006256F0" w:rsidRDefault="006256F0" w:rsidP="00165D1C">
            <w:pPr>
              <w:pBdr>
                <w:top w:val="nil"/>
                <w:left w:val="nil"/>
                <w:bottom w:val="nil"/>
                <w:right w:val="nil"/>
                <w:between w:val="nil"/>
              </w:pBdr>
              <w:spacing w:after="0"/>
              <w:rPr>
                <w:rFonts w:ascii="Century Gothic" w:hAnsi="Century Gothic" w:cstheme="minorHAnsi"/>
                <w:sz w:val="19"/>
                <w:szCs w:val="19"/>
              </w:rPr>
            </w:pPr>
            <w:r w:rsidRPr="006256F0">
              <w:rPr>
                <w:rFonts w:ascii="Century Gothic" w:hAnsi="Century Gothic" w:cstheme="minorHAnsi"/>
                <w:sz w:val="19"/>
                <w:szCs w:val="19"/>
              </w:rPr>
              <w:t>Suradnja s partnerima: iz sredstava projekta.</w:t>
            </w:r>
          </w:p>
          <w:p w14:paraId="06514250" w14:textId="77777777" w:rsidR="006256F0" w:rsidRPr="006256F0" w:rsidRDefault="006256F0" w:rsidP="00165D1C">
            <w:pPr>
              <w:pBdr>
                <w:top w:val="nil"/>
                <w:left w:val="nil"/>
                <w:bottom w:val="nil"/>
                <w:right w:val="nil"/>
                <w:between w:val="nil"/>
              </w:pBdr>
              <w:spacing w:after="0"/>
              <w:rPr>
                <w:rFonts w:ascii="Century Gothic" w:hAnsi="Century Gothic" w:cstheme="minorHAnsi"/>
                <w:sz w:val="19"/>
                <w:szCs w:val="19"/>
              </w:rPr>
            </w:pPr>
            <w:r w:rsidRPr="006256F0">
              <w:rPr>
                <w:rFonts w:ascii="Century Gothic" w:hAnsi="Century Gothic" w:cstheme="minorHAnsi"/>
                <w:sz w:val="19"/>
                <w:szCs w:val="19"/>
              </w:rPr>
              <w:t>Evaluacija i izvještavanje: iz sredstava projekta.</w:t>
            </w:r>
          </w:p>
          <w:p w14:paraId="7669A823" w14:textId="77777777" w:rsidR="006256F0" w:rsidRPr="006256F0" w:rsidRDefault="006256F0" w:rsidP="00165D1C">
            <w:pPr>
              <w:pBdr>
                <w:top w:val="nil"/>
                <w:left w:val="nil"/>
                <w:bottom w:val="nil"/>
                <w:right w:val="nil"/>
                <w:between w:val="nil"/>
              </w:pBdr>
              <w:spacing w:after="0"/>
              <w:rPr>
                <w:rFonts w:ascii="Century Gothic" w:hAnsi="Century Gothic" w:cstheme="minorHAnsi"/>
                <w:sz w:val="19"/>
                <w:szCs w:val="19"/>
              </w:rPr>
            </w:pPr>
            <w:r w:rsidRPr="006256F0">
              <w:rPr>
                <w:rFonts w:ascii="Century Gothic" w:hAnsi="Century Gothic" w:cstheme="minorHAnsi"/>
                <w:sz w:val="19"/>
                <w:szCs w:val="19"/>
              </w:rPr>
              <w:t>Administrativni troškovi: iz sredstava projekta.</w:t>
            </w:r>
          </w:p>
          <w:p w14:paraId="055EEC34" w14:textId="311B905C" w:rsidR="006256F0" w:rsidRPr="006256F0" w:rsidRDefault="006256F0" w:rsidP="00165D1C">
            <w:pPr>
              <w:spacing w:after="0"/>
              <w:rPr>
                <w:rFonts w:ascii="Century Gothic" w:hAnsi="Century Gothic"/>
                <w:sz w:val="19"/>
                <w:szCs w:val="19"/>
              </w:rPr>
            </w:pPr>
          </w:p>
        </w:tc>
        <w:tc>
          <w:tcPr>
            <w:tcW w:w="2551" w:type="dxa"/>
            <w:tcBorders>
              <w:top w:val="single" w:sz="4" w:space="0" w:color="000000"/>
              <w:left w:val="single" w:sz="4" w:space="0" w:color="000000"/>
              <w:bottom w:val="single" w:sz="4" w:space="0" w:color="000000"/>
              <w:right w:val="nil"/>
            </w:tcBorders>
            <w:shd w:val="clear" w:color="auto" w:fill="auto"/>
          </w:tcPr>
          <w:p w14:paraId="17534214" w14:textId="77777777" w:rsidR="00D532E9" w:rsidRDefault="00D532E9" w:rsidP="00165D1C">
            <w:pPr>
              <w:spacing w:after="0"/>
              <w:rPr>
                <w:rFonts w:ascii="Century Gothic" w:hAnsi="Century Gothic" w:cstheme="minorHAnsi"/>
                <w:sz w:val="19"/>
                <w:szCs w:val="19"/>
              </w:rPr>
            </w:pPr>
          </w:p>
          <w:p w14:paraId="4E6445F1" w14:textId="69D123B2" w:rsidR="006256F0" w:rsidRPr="006256F0" w:rsidRDefault="006256F0" w:rsidP="00165D1C">
            <w:pPr>
              <w:spacing w:after="0"/>
              <w:rPr>
                <w:rFonts w:ascii="Century Gothic" w:hAnsi="Century Gothic" w:cstheme="minorHAnsi"/>
                <w:sz w:val="19"/>
                <w:szCs w:val="19"/>
              </w:rPr>
            </w:pPr>
            <w:r w:rsidRPr="006256F0">
              <w:rPr>
                <w:rFonts w:ascii="Century Gothic" w:hAnsi="Century Gothic" w:cstheme="minorHAnsi"/>
                <w:sz w:val="19"/>
                <w:szCs w:val="19"/>
              </w:rPr>
              <w:t xml:space="preserve">Vrednovanje će se provoditi kontinuirano kroz praćenje postignuća učenika i nastavnika u primjeni ESG principa. U evaluaciju će biti uključeni svi relevantni dionici, uključujući partnere projekta, školske uprave i učenike. </w:t>
            </w:r>
          </w:p>
          <w:p w14:paraId="25984AC7" w14:textId="02667ED0" w:rsidR="006256F0" w:rsidRPr="006256F0" w:rsidRDefault="006256F0" w:rsidP="00165D1C">
            <w:pPr>
              <w:spacing w:after="0"/>
              <w:rPr>
                <w:rFonts w:ascii="Century Gothic" w:hAnsi="Century Gothic"/>
                <w:sz w:val="19"/>
                <w:szCs w:val="19"/>
              </w:rPr>
            </w:pPr>
          </w:p>
        </w:tc>
        <w:tc>
          <w:tcPr>
            <w:tcW w:w="2997" w:type="dxa"/>
            <w:gridSpan w:val="2"/>
            <w:tcBorders>
              <w:top w:val="single" w:sz="4" w:space="0" w:color="000000"/>
              <w:left w:val="single" w:sz="4" w:space="0" w:color="000000"/>
              <w:bottom w:val="single" w:sz="4" w:space="0" w:color="000000"/>
              <w:right w:val="single" w:sz="4" w:space="0" w:color="000000"/>
            </w:tcBorders>
            <w:shd w:val="clear" w:color="auto" w:fill="auto"/>
          </w:tcPr>
          <w:p w14:paraId="499E4F7D" w14:textId="77777777" w:rsidR="00D532E9" w:rsidRDefault="00D532E9" w:rsidP="00165D1C">
            <w:pPr>
              <w:spacing w:after="0"/>
              <w:rPr>
                <w:rFonts w:ascii="Century Gothic" w:hAnsi="Century Gothic" w:cstheme="minorHAnsi"/>
                <w:sz w:val="19"/>
                <w:szCs w:val="19"/>
              </w:rPr>
            </w:pPr>
          </w:p>
          <w:p w14:paraId="77DC18DF" w14:textId="701AA7A5" w:rsidR="006256F0" w:rsidRPr="006256F0" w:rsidRDefault="006256F0" w:rsidP="00165D1C">
            <w:pPr>
              <w:spacing w:after="0"/>
              <w:rPr>
                <w:rFonts w:ascii="Century Gothic" w:hAnsi="Century Gothic" w:cstheme="minorHAnsi"/>
                <w:sz w:val="19"/>
                <w:szCs w:val="19"/>
              </w:rPr>
            </w:pPr>
            <w:r w:rsidRPr="006256F0">
              <w:rPr>
                <w:rFonts w:ascii="Century Gothic" w:hAnsi="Century Gothic" w:cstheme="minorHAnsi"/>
                <w:sz w:val="19"/>
                <w:szCs w:val="19"/>
              </w:rPr>
              <w:t>Rezultati vrednovanja koristit će se za daljnje prilagodbe i unaprjeđenje kurikuluma, kao i za izradu preporuka za širu primjenu ESG principa u obrazovanju. Time će se osigurati da se postignuti rezultati reflektiraju na cijeli obrazovni sustav te da se stvore dugoročne i održive poveznice između obrazovanja i tržišta rada, što je ključno za budući razvoj i uspjeh hrvatskog gospodarstva i demografije.</w:t>
            </w:r>
          </w:p>
          <w:p w14:paraId="75D05CBB" w14:textId="7B7CEB94" w:rsidR="006256F0" w:rsidRPr="006256F0" w:rsidRDefault="006256F0" w:rsidP="00165D1C">
            <w:pPr>
              <w:spacing w:after="0"/>
              <w:rPr>
                <w:rFonts w:ascii="Century Gothic" w:hAnsi="Century Gothic"/>
                <w:sz w:val="19"/>
                <w:szCs w:val="19"/>
              </w:rPr>
            </w:pPr>
          </w:p>
        </w:tc>
      </w:tr>
      <w:tr w:rsidR="00BA143E" w:rsidRPr="00BB5CD0" w14:paraId="5D93EB84" w14:textId="77777777" w:rsidTr="00AA5E3D">
        <w:trPr>
          <w:trHeight w:val="283"/>
        </w:trPr>
        <w:tc>
          <w:tcPr>
            <w:tcW w:w="10492" w:type="dxa"/>
            <w:gridSpan w:val="5"/>
            <w:tcBorders>
              <w:top w:val="single" w:sz="4" w:space="0" w:color="000000"/>
              <w:left w:val="single" w:sz="4" w:space="0" w:color="000000"/>
              <w:bottom w:val="single" w:sz="4" w:space="0" w:color="000000"/>
            </w:tcBorders>
            <w:shd w:val="clear" w:color="auto" w:fill="auto"/>
          </w:tcPr>
          <w:p w14:paraId="76A36621" w14:textId="77777777" w:rsidR="00BA143E" w:rsidRPr="00E234A4" w:rsidRDefault="00BA143E" w:rsidP="000604F5">
            <w:pPr>
              <w:spacing w:before="40" w:after="40"/>
            </w:pPr>
            <w:bookmarkStart w:id="92" w:name="_Hlk20133271"/>
            <w:bookmarkStart w:id="93" w:name="_Hlk83805984"/>
            <w:bookmarkEnd w:id="92"/>
            <w:r w:rsidRPr="00E234A4">
              <w:rPr>
                <w:rFonts w:ascii="Century Gothic" w:hAnsi="Century Gothic" w:cs="Century Gothic"/>
                <w:b/>
                <w:sz w:val="20"/>
                <w:szCs w:val="20"/>
              </w:rPr>
              <w:t xml:space="preserve">NAZIV AKTIVNOSTI: </w:t>
            </w:r>
            <w:r w:rsidR="007A6532" w:rsidRPr="00E234A4">
              <w:rPr>
                <w:rFonts w:ascii="Century Gothic" w:hAnsi="Century Gothic" w:cs="Century Gothic"/>
                <w:b/>
                <w:sz w:val="20"/>
                <w:szCs w:val="20"/>
              </w:rPr>
              <w:t>Dan/ t</w:t>
            </w:r>
            <w:r w:rsidRPr="00E234A4">
              <w:rPr>
                <w:rFonts w:ascii="Century Gothic" w:hAnsi="Century Gothic" w:cs="Century Gothic"/>
                <w:b/>
                <w:sz w:val="20"/>
                <w:szCs w:val="20"/>
              </w:rPr>
              <w:t xml:space="preserve">jedan sigurnijeg interneta         </w:t>
            </w:r>
          </w:p>
          <w:p w14:paraId="7591F34D" w14:textId="1465F056" w:rsidR="00BA143E" w:rsidRPr="00E234A4" w:rsidRDefault="00BA143E" w:rsidP="00AA5E3D">
            <w:pPr>
              <w:spacing w:before="40" w:after="40"/>
            </w:pPr>
            <w:r w:rsidRPr="00E234A4">
              <w:rPr>
                <w:rFonts w:ascii="Century Gothic" w:hAnsi="Century Gothic" w:cs="Century Gothic"/>
                <w:b/>
                <w:sz w:val="20"/>
                <w:szCs w:val="20"/>
              </w:rPr>
              <w:t>NOSITELJI</w:t>
            </w:r>
            <w:r w:rsidR="00A7331D" w:rsidRPr="00E234A4">
              <w:rPr>
                <w:rFonts w:ascii="Century Gothic" w:hAnsi="Century Gothic" w:cs="Century Gothic"/>
                <w:b/>
                <w:sz w:val="20"/>
                <w:szCs w:val="20"/>
              </w:rPr>
              <w:t>:  u</w:t>
            </w:r>
            <w:r w:rsidRPr="00E234A4">
              <w:rPr>
                <w:rFonts w:ascii="Century Gothic" w:hAnsi="Century Gothic" w:cs="Century Gothic"/>
                <w:b/>
                <w:sz w:val="20"/>
                <w:szCs w:val="20"/>
              </w:rPr>
              <w:t>čitelji informatike</w:t>
            </w:r>
            <w:r w:rsidR="007A6532" w:rsidRPr="00E234A4">
              <w:rPr>
                <w:rFonts w:ascii="Century Gothic" w:hAnsi="Century Gothic" w:cs="Century Gothic"/>
                <w:b/>
                <w:sz w:val="20"/>
                <w:szCs w:val="20"/>
              </w:rPr>
              <w:t>, učiteljice stranih jezika</w:t>
            </w:r>
            <w:r w:rsidR="008B5C11" w:rsidRPr="00E234A4">
              <w:rPr>
                <w:rFonts w:ascii="Century Gothic" w:hAnsi="Century Gothic" w:cs="Century Gothic"/>
                <w:b/>
                <w:sz w:val="20"/>
                <w:szCs w:val="20"/>
              </w:rPr>
              <w:t>, stručne su</w:t>
            </w:r>
            <w:r w:rsidR="00AA5E3D" w:rsidRPr="00E234A4">
              <w:rPr>
                <w:rFonts w:ascii="Century Gothic" w:hAnsi="Century Gothic" w:cs="Century Gothic"/>
                <w:b/>
                <w:sz w:val="20"/>
                <w:szCs w:val="20"/>
              </w:rPr>
              <w:t>radnice</w:t>
            </w:r>
          </w:p>
        </w:tc>
        <w:tc>
          <w:tcPr>
            <w:tcW w:w="5548" w:type="dxa"/>
            <w:gridSpan w:val="3"/>
            <w:tcBorders>
              <w:top w:val="single" w:sz="4" w:space="0" w:color="000000"/>
              <w:left w:val="single" w:sz="4" w:space="0" w:color="000000"/>
              <w:bottom w:val="single" w:sz="4" w:space="0" w:color="000000"/>
              <w:right w:val="single" w:sz="4" w:space="0" w:color="000000"/>
            </w:tcBorders>
            <w:shd w:val="clear" w:color="auto" w:fill="auto"/>
          </w:tcPr>
          <w:p w14:paraId="7B2FBFCA" w14:textId="77777777" w:rsidR="00BA143E" w:rsidRPr="00E234A4" w:rsidRDefault="00BA143E" w:rsidP="000604F5">
            <w:pPr>
              <w:spacing w:before="40" w:after="40"/>
            </w:pPr>
            <w:r w:rsidRPr="00E234A4">
              <w:rPr>
                <w:rFonts w:ascii="Century Gothic" w:hAnsi="Century Gothic" w:cs="Century Gothic"/>
                <w:b/>
                <w:sz w:val="20"/>
                <w:szCs w:val="20"/>
              </w:rPr>
              <w:t xml:space="preserve">VREMENIK: veljača </w:t>
            </w:r>
          </w:p>
          <w:p w14:paraId="71DD9B18" w14:textId="1C50E28F" w:rsidR="00BA143E" w:rsidRPr="00E234A4" w:rsidRDefault="00BA143E" w:rsidP="00A828BE">
            <w:pPr>
              <w:spacing w:before="40" w:after="40"/>
            </w:pPr>
            <w:r w:rsidRPr="00E234A4">
              <w:rPr>
                <w:rFonts w:ascii="Century Gothic" w:hAnsi="Century Gothic" w:cs="Century Gothic"/>
                <w:b/>
                <w:sz w:val="20"/>
                <w:szCs w:val="20"/>
              </w:rPr>
              <w:t xml:space="preserve">RAZRED: 5.- 8. razredi </w:t>
            </w:r>
          </w:p>
        </w:tc>
      </w:tr>
      <w:tr w:rsidR="00BA143E" w:rsidRPr="00BB5CD0" w14:paraId="5775E053" w14:textId="77777777" w:rsidTr="00165D1C">
        <w:trPr>
          <w:trHeight w:val="880"/>
        </w:trPr>
        <w:tc>
          <w:tcPr>
            <w:tcW w:w="3158" w:type="dxa"/>
            <w:gridSpan w:val="2"/>
            <w:tcBorders>
              <w:top w:val="single" w:sz="4" w:space="0" w:color="000000"/>
              <w:left w:val="single" w:sz="4" w:space="0" w:color="000000"/>
              <w:bottom w:val="single" w:sz="4" w:space="0" w:color="000000"/>
            </w:tcBorders>
            <w:shd w:val="clear" w:color="auto" w:fill="auto"/>
          </w:tcPr>
          <w:p w14:paraId="0EBF1447" w14:textId="77777777" w:rsidR="00595EC7" w:rsidRPr="00E234A4" w:rsidRDefault="00595EC7">
            <w:pPr>
              <w:spacing w:after="0"/>
              <w:rPr>
                <w:rFonts w:ascii="Century Gothic" w:hAnsi="Century Gothic" w:cs="Century Gothic"/>
                <w:sz w:val="19"/>
                <w:szCs w:val="19"/>
              </w:rPr>
            </w:pPr>
          </w:p>
          <w:p w14:paraId="53799BCB" w14:textId="79C7DD50" w:rsidR="00F408F6" w:rsidRPr="00E234A4" w:rsidRDefault="00BA143E">
            <w:pPr>
              <w:spacing w:after="0"/>
              <w:rPr>
                <w:sz w:val="19"/>
                <w:szCs w:val="19"/>
              </w:rPr>
            </w:pPr>
            <w:r w:rsidRPr="00E234A4">
              <w:rPr>
                <w:rFonts w:ascii="Century Gothic" w:hAnsi="Century Gothic" w:cs="Century Gothic"/>
                <w:sz w:val="19"/>
                <w:szCs w:val="19"/>
              </w:rPr>
              <w:t>Primjereno, odgovorno i sigurno korištenje interneta i mobilnih tehnologija</w:t>
            </w:r>
          </w:p>
          <w:p w14:paraId="448B1FE4" w14:textId="77777777" w:rsidR="00F408F6" w:rsidRPr="00E234A4" w:rsidRDefault="00F408F6" w:rsidP="00F408F6">
            <w:pPr>
              <w:rPr>
                <w:sz w:val="19"/>
                <w:szCs w:val="19"/>
              </w:rPr>
            </w:pPr>
          </w:p>
          <w:p w14:paraId="03824EA9" w14:textId="28533B88" w:rsidR="00F408F6" w:rsidRPr="00E234A4" w:rsidRDefault="00F408F6" w:rsidP="00F408F6">
            <w:pPr>
              <w:rPr>
                <w:sz w:val="19"/>
                <w:szCs w:val="19"/>
              </w:rPr>
            </w:pPr>
          </w:p>
          <w:p w14:paraId="1C1F91BF" w14:textId="16FEFC33" w:rsidR="00BA143E" w:rsidRPr="00E234A4" w:rsidRDefault="00BA143E" w:rsidP="00F408F6">
            <w:pPr>
              <w:rPr>
                <w:sz w:val="19"/>
                <w:szCs w:val="19"/>
              </w:rPr>
            </w:pPr>
          </w:p>
        </w:tc>
        <w:tc>
          <w:tcPr>
            <w:tcW w:w="2653" w:type="dxa"/>
            <w:tcBorders>
              <w:top w:val="single" w:sz="4" w:space="0" w:color="000000"/>
              <w:left w:val="single" w:sz="4" w:space="0" w:color="000000"/>
              <w:bottom w:val="single" w:sz="4" w:space="0" w:color="000000"/>
            </w:tcBorders>
            <w:shd w:val="clear" w:color="auto" w:fill="auto"/>
          </w:tcPr>
          <w:p w14:paraId="7B5A96D4" w14:textId="77777777" w:rsidR="00595EC7" w:rsidRPr="00E234A4" w:rsidRDefault="00595EC7">
            <w:pPr>
              <w:spacing w:after="0" w:line="240" w:lineRule="auto"/>
              <w:rPr>
                <w:rFonts w:ascii="Century Gothic" w:hAnsi="Century Gothic" w:cs="Century Gothic"/>
                <w:sz w:val="19"/>
                <w:szCs w:val="19"/>
              </w:rPr>
            </w:pPr>
          </w:p>
          <w:p w14:paraId="5D594C48" w14:textId="77777777" w:rsidR="00BA143E" w:rsidRPr="00E234A4" w:rsidRDefault="00BA143E">
            <w:pPr>
              <w:spacing w:after="0" w:line="240" w:lineRule="auto"/>
              <w:rPr>
                <w:sz w:val="19"/>
                <w:szCs w:val="19"/>
              </w:rPr>
            </w:pPr>
            <w:r w:rsidRPr="00E234A4">
              <w:rPr>
                <w:rFonts w:ascii="Century Gothic" w:hAnsi="Century Gothic" w:cs="Century Gothic"/>
                <w:sz w:val="19"/>
                <w:szCs w:val="19"/>
              </w:rPr>
              <w:t>Poboljšati digitalne kompetencije učenika i razviti kritički stav prema odgovornoj uporabi IKT-a.</w:t>
            </w:r>
          </w:p>
          <w:p w14:paraId="5372D86F" w14:textId="77777777" w:rsidR="00BA143E" w:rsidRDefault="00BA143E">
            <w:pPr>
              <w:spacing w:after="0"/>
              <w:rPr>
                <w:rFonts w:ascii="Century Gothic" w:hAnsi="Century Gothic" w:cs="Century Gothic"/>
                <w:sz w:val="19"/>
                <w:szCs w:val="19"/>
              </w:rPr>
            </w:pPr>
            <w:r w:rsidRPr="00E234A4">
              <w:rPr>
                <w:rFonts w:ascii="Century Gothic" w:hAnsi="Century Gothic" w:cs="Century Gothic"/>
                <w:sz w:val="19"/>
                <w:szCs w:val="19"/>
              </w:rPr>
              <w:t>Podići razinu svijesti učenika, učitelja, roditelja i opće javnosti za pitanja koja se odnose na dječju sigurnost online</w:t>
            </w:r>
          </w:p>
          <w:p w14:paraId="45D05D5E" w14:textId="1E5F920E" w:rsidR="000E689A" w:rsidRPr="00E234A4" w:rsidRDefault="000E689A">
            <w:pPr>
              <w:spacing w:after="0"/>
              <w:rPr>
                <w:sz w:val="19"/>
                <w:szCs w:val="19"/>
              </w:rPr>
            </w:pPr>
          </w:p>
        </w:tc>
        <w:tc>
          <w:tcPr>
            <w:tcW w:w="2554" w:type="dxa"/>
            <w:tcBorders>
              <w:top w:val="single" w:sz="4" w:space="0" w:color="000000"/>
              <w:left w:val="single" w:sz="4" w:space="0" w:color="000000"/>
              <w:bottom w:val="single" w:sz="4" w:space="0" w:color="000000"/>
            </w:tcBorders>
            <w:shd w:val="clear" w:color="auto" w:fill="auto"/>
          </w:tcPr>
          <w:p w14:paraId="659AB89C" w14:textId="77777777" w:rsidR="00595EC7" w:rsidRPr="00E234A4" w:rsidRDefault="00595EC7" w:rsidP="00AC1A93">
            <w:pPr>
              <w:spacing w:after="0"/>
              <w:rPr>
                <w:rFonts w:ascii="Century Gothic" w:hAnsi="Century Gothic" w:cs="Century Gothic"/>
                <w:sz w:val="19"/>
                <w:szCs w:val="19"/>
              </w:rPr>
            </w:pPr>
          </w:p>
          <w:p w14:paraId="7BA9343A" w14:textId="77777777" w:rsidR="00BA143E" w:rsidRPr="00E234A4" w:rsidRDefault="00BA143E" w:rsidP="00AC1A93">
            <w:pPr>
              <w:spacing w:after="0"/>
              <w:rPr>
                <w:sz w:val="19"/>
                <w:szCs w:val="19"/>
              </w:rPr>
            </w:pPr>
            <w:r w:rsidRPr="00E234A4">
              <w:rPr>
                <w:rFonts w:ascii="Century Gothic" w:hAnsi="Century Gothic" w:cs="Century Gothic"/>
                <w:sz w:val="19"/>
                <w:szCs w:val="19"/>
              </w:rPr>
              <w:t>Povodom Dana sigurni</w:t>
            </w:r>
            <w:r w:rsidR="007A6532" w:rsidRPr="00E234A4">
              <w:rPr>
                <w:rFonts w:ascii="Century Gothic" w:hAnsi="Century Gothic" w:cs="Century Gothic"/>
                <w:sz w:val="19"/>
                <w:szCs w:val="19"/>
              </w:rPr>
              <w:t xml:space="preserve">jeg interneta </w:t>
            </w:r>
            <w:r w:rsidRPr="00E234A4">
              <w:rPr>
                <w:rFonts w:ascii="Century Gothic" w:hAnsi="Century Gothic" w:cs="Century Gothic"/>
                <w:sz w:val="19"/>
                <w:szCs w:val="19"/>
              </w:rPr>
              <w:t xml:space="preserve">tijekom cijelog tjedna održat ćemo predavanja i radionice </w:t>
            </w:r>
          </w:p>
        </w:tc>
        <w:tc>
          <w:tcPr>
            <w:tcW w:w="2127" w:type="dxa"/>
            <w:tcBorders>
              <w:top w:val="single" w:sz="4" w:space="0" w:color="000000"/>
              <w:left w:val="single" w:sz="4" w:space="0" w:color="000000"/>
              <w:bottom w:val="single" w:sz="4" w:space="0" w:color="000000"/>
            </w:tcBorders>
            <w:shd w:val="clear" w:color="auto" w:fill="auto"/>
          </w:tcPr>
          <w:p w14:paraId="25458311" w14:textId="77777777" w:rsidR="00BA143E" w:rsidRPr="00E234A4" w:rsidRDefault="00BA143E">
            <w:pPr>
              <w:snapToGrid w:val="0"/>
              <w:spacing w:after="0"/>
              <w:rPr>
                <w:rFonts w:ascii="Century Gothic" w:hAnsi="Century Gothic" w:cs="Century Gothic"/>
                <w:sz w:val="19"/>
                <w:szCs w:val="19"/>
              </w:rPr>
            </w:pPr>
          </w:p>
        </w:tc>
        <w:tc>
          <w:tcPr>
            <w:tcW w:w="2551" w:type="dxa"/>
            <w:tcBorders>
              <w:top w:val="single" w:sz="4" w:space="0" w:color="000000"/>
              <w:left w:val="single" w:sz="4" w:space="0" w:color="000000"/>
              <w:bottom w:val="single" w:sz="4" w:space="0" w:color="000000"/>
            </w:tcBorders>
            <w:shd w:val="clear" w:color="auto" w:fill="auto"/>
          </w:tcPr>
          <w:p w14:paraId="76C1EF86" w14:textId="77777777" w:rsidR="00595EC7" w:rsidRPr="00E234A4" w:rsidRDefault="00595EC7">
            <w:pPr>
              <w:spacing w:after="0"/>
              <w:rPr>
                <w:rFonts w:ascii="Century Gothic" w:hAnsi="Century Gothic" w:cs="Century Gothic"/>
                <w:sz w:val="19"/>
                <w:szCs w:val="19"/>
              </w:rPr>
            </w:pPr>
          </w:p>
          <w:p w14:paraId="090EEB68" w14:textId="77777777" w:rsidR="00BA143E" w:rsidRPr="00E234A4" w:rsidRDefault="00BA143E">
            <w:pPr>
              <w:spacing w:after="0"/>
              <w:rPr>
                <w:sz w:val="19"/>
                <w:szCs w:val="19"/>
              </w:rPr>
            </w:pPr>
            <w:r w:rsidRPr="00E234A4">
              <w:rPr>
                <w:rFonts w:ascii="Century Gothic" w:hAnsi="Century Gothic" w:cs="Century Gothic"/>
                <w:sz w:val="19"/>
                <w:szCs w:val="19"/>
              </w:rPr>
              <w:t>Pismeno i usmeno</w:t>
            </w:r>
          </w:p>
        </w:tc>
        <w:tc>
          <w:tcPr>
            <w:tcW w:w="2997" w:type="dxa"/>
            <w:gridSpan w:val="2"/>
            <w:tcBorders>
              <w:top w:val="single" w:sz="4" w:space="0" w:color="000000"/>
              <w:left w:val="single" w:sz="4" w:space="0" w:color="000000"/>
              <w:bottom w:val="single" w:sz="4" w:space="0" w:color="000000"/>
              <w:right w:val="single" w:sz="4" w:space="0" w:color="000000"/>
            </w:tcBorders>
            <w:shd w:val="clear" w:color="auto" w:fill="auto"/>
          </w:tcPr>
          <w:p w14:paraId="1C69B4D9" w14:textId="77777777" w:rsidR="00595EC7" w:rsidRPr="00E234A4" w:rsidRDefault="00595EC7">
            <w:pPr>
              <w:spacing w:after="0"/>
              <w:rPr>
                <w:rFonts w:ascii="Century Gothic" w:hAnsi="Century Gothic" w:cs="Century Gothic"/>
                <w:sz w:val="19"/>
                <w:szCs w:val="19"/>
              </w:rPr>
            </w:pPr>
          </w:p>
          <w:p w14:paraId="1E4BA7ED" w14:textId="77777777" w:rsidR="00BA143E" w:rsidRPr="00E234A4" w:rsidRDefault="00BA143E">
            <w:pPr>
              <w:spacing w:after="0"/>
              <w:rPr>
                <w:sz w:val="19"/>
                <w:szCs w:val="19"/>
              </w:rPr>
            </w:pPr>
            <w:r w:rsidRPr="00E234A4">
              <w:rPr>
                <w:rFonts w:ascii="Century Gothic" w:hAnsi="Century Gothic" w:cs="Century Gothic"/>
                <w:sz w:val="19"/>
                <w:szCs w:val="19"/>
              </w:rPr>
              <w:t>Radovi učenika kojima oni objašnjavaju online prava i odgovornosti, upozoravaju vršnjake na moguće opasnosti na internetu i daju savjete kako ih izbjeći</w:t>
            </w:r>
          </w:p>
        </w:tc>
      </w:tr>
      <w:tr w:rsidR="00BA143E" w:rsidRPr="00BB5CD0" w14:paraId="3ED0D3E7" w14:textId="77777777" w:rsidTr="00AA5E3D">
        <w:trPr>
          <w:trHeight w:val="624"/>
        </w:trPr>
        <w:tc>
          <w:tcPr>
            <w:tcW w:w="10492" w:type="dxa"/>
            <w:gridSpan w:val="5"/>
            <w:tcBorders>
              <w:top w:val="single" w:sz="4" w:space="0" w:color="000000"/>
              <w:left w:val="single" w:sz="4" w:space="0" w:color="000000"/>
              <w:bottom w:val="single" w:sz="4" w:space="0" w:color="000000"/>
            </w:tcBorders>
            <w:shd w:val="clear" w:color="auto" w:fill="auto"/>
            <w:vAlign w:val="center"/>
          </w:tcPr>
          <w:p w14:paraId="602BB6F4" w14:textId="77777777" w:rsidR="00BA143E" w:rsidRPr="009C3B39" w:rsidRDefault="00BA143E" w:rsidP="000604F5">
            <w:pPr>
              <w:spacing w:before="40" w:after="40"/>
              <w:rPr>
                <w:b/>
              </w:rPr>
            </w:pPr>
            <w:r w:rsidRPr="009C3B39">
              <w:rPr>
                <w:rFonts w:ascii="Century Gothic" w:hAnsi="Century Gothic" w:cs="Century Gothic"/>
                <w:b/>
                <w:sz w:val="20"/>
                <w:szCs w:val="20"/>
              </w:rPr>
              <w:t xml:space="preserve">NAZIV AKTIVNOSTI: Europski tjedan programiranja         </w:t>
            </w:r>
          </w:p>
          <w:p w14:paraId="08169093" w14:textId="7791E458" w:rsidR="00BA143E" w:rsidRPr="009C3B39" w:rsidRDefault="00BA143E" w:rsidP="00E273B5">
            <w:pPr>
              <w:spacing w:before="40" w:after="40"/>
              <w:rPr>
                <w:b/>
              </w:rPr>
            </w:pPr>
            <w:r w:rsidRPr="009C3B39">
              <w:rPr>
                <w:rFonts w:ascii="Century Gothic" w:hAnsi="Century Gothic" w:cs="Century Gothic"/>
                <w:b/>
                <w:sz w:val="20"/>
                <w:szCs w:val="20"/>
              </w:rPr>
              <w:t xml:space="preserve">NOSITELJ:  </w:t>
            </w:r>
            <w:r w:rsidR="00A7331D" w:rsidRPr="009C3B39">
              <w:rPr>
                <w:rFonts w:ascii="Century Gothic" w:hAnsi="Century Gothic" w:cs="Century Gothic"/>
                <w:b/>
                <w:sz w:val="20"/>
                <w:szCs w:val="20"/>
              </w:rPr>
              <w:t>u</w:t>
            </w:r>
            <w:r w:rsidR="003844B3" w:rsidRPr="009C3B39">
              <w:rPr>
                <w:rFonts w:ascii="Century Gothic" w:hAnsi="Century Gothic" w:cs="Century Gothic"/>
                <w:b/>
                <w:sz w:val="20"/>
                <w:szCs w:val="20"/>
              </w:rPr>
              <w:t>čitelji informatike</w:t>
            </w:r>
          </w:p>
        </w:tc>
        <w:tc>
          <w:tcPr>
            <w:tcW w:w="55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4B51A63" w14:textId="77777777" w:rsidR="00261311" w:rsidRPr="009C3B39" w:rsidRDefault="00BA143E" w:rsidP="000604F5">
            <w:pPr>
              <w:spacing w:before="40" w:after="40"/>
              <w:rPr>
                <w:rFonts w:ascii="Century Gothic" w:hAnsi="Century Gothic" w:cs="Century Gothic"/>
                <w:b/>
                <w:sz w:val="20"/>
                <w:szCs w:val="20"/>
              </w:rPr>
            </w:pPr>
            <w:r w:rsidRPr="009C3B39">
              <w:rPr>
                <w:rFonts w:ascii="Century Gothic" w:hAnsi="Century Gothic" w:cs="Century Gothic"/>
                <w:b/>
                <w:sz w:val="20"/>
                <w:szCs w:val="20"/>
              </w:rPr>
              <w:t xml:space="preserve">VREMENIK: listopad </w:t>
            </w:r>
          </w:p>
          <w:p w14:paraId="12C230A5" w14:textId="3810E1F8" w:rsidR="00BA143E" w:rsidRPr="009C3B39" w:rsidRDefault="00E273B5" w:rsidP="000604F5">
            <w:pPr>
              <w:spacing w:before="40" w:after="40"/>
              <w:rPr>
                <w:b/>
              </w:rPr>
            </w:pPr>
            <w:r w:rsidRPr="009C3B39">
              <w:rPr>
                <w:rFonts w:ascii="Century Gothic" w:hAnsi="Century Gothic" w:cs="Century Gothic"/>
                <w:b/>
                <w:sz w:val="20"/>
                <w:szCs w:val="20"/>
              </w:rPr>
              <w:t>RAZRED: 5., 6.</w:t>
            </w:r>
            <w:r w:rsidR="00F408F6" w:rsidRPr="009C3B39">
              <w:rPr>
                <w:rFonts w:ascii="Century Gothic" w:hAnsi="Century Gothic" w:cs="Century Gothic"/>
                <w:b/>
                <w:sz w:val="20"/>
                <w:szCs w:val="20"/>
              </w:rPr>
              <w:t>, 7.</w:t>
            </w:r>
            <w:r w:rsidRPr="009C3B39">
              <w:rPr>
                <w:rFonts w:ascii="Century Gothic" w:hAnsi="Century Gothic" w:cs="Century Gothic"/>
                <w:b/>
                <w:sz w:val="20"/>
                <w:szCs w:val="20"/>
              </w:rPr>
              <w:t xml:space="preserve"> i </w:t>
            </w:r>
            <w:r w:rsidR="00BA143E" w:rsidRPr="009C3B39">
              <w:rPr>
                <w:rFonts w:ascii="Century Gothic" w:hAnsi="Century Gothic" w:cs="Century Gothic"/>
                <w:b/>
                <w:sz w:val="20"/>
                <w:szCs w:val="20"/>
              </w:rPr>
              <w:t xml:space="preserve">8. razredi MŠ </w:t>
            </w:r>
          </w:p>
        </w:tc>
      </w:tr>
      <w:tr w:rsidR="00BA143E" w:rsidRPr="00BB5CD0" w14:paraId="08AA92BD" w14:textId="77777777" w:rsidTr="00165D1C">
        <w:trPr>
          <w:trHeight w:val="880"/>
        </w:trPr>
        <w:tc>
          <w:tcPr>
            <w:tcW w:w="3158" w:type="dxa"/>
            <w:gridSpan w:val="2"/>
            <w:tcBorders>
              <w:top w:val="single" w:sz="4" w:space="0" w:color="000000"/>
              <w:left w:val="single" w:sz="4" w:space="0" w:color="000000"/>
              <w:bottom w:val="single" w:sz="4" w:space="0" w:color="000000"/>
            </w:tcBorders>
            <w:shd w:val="clear" w:color="auto" w:fill="auto"/>
          </w:tcPr>
          <w:p w14:paraId="6C5E13F7" w14:textId="77777777" w:rsidR="00595EC7" w:rsidRDefault="00595EC7" w:rsidP="006747EE">
            <w:pPr>
              <w:spacing w:after="0"/>
              <w:rPr>
                <w:rFonts w:ascii="Century Gothic" w:hAnsi="Century Gothic" w:cs="Century Gothic"/>
                <w:sz w:val="19"/>
                <w:szCs w:val="19"/>
              </w:rPr>
            </w:pPr>
          </w:p>
          <w:p w14:paraId="7030DCC5" w14:textId="77777777" w:rsidR="00BA143E" w:rsidRPr="00BB5CD0" w:rsidRDefault="00BA143E" w:rsidP="006747EE">
            <w:pPr>
              <w:spacing w:after="0"/>
            </w:pPr>
            <w:r w:rsidRPr="00BB5CD0">
              <w:rPr>
                <w:rFonts w:ascii="Century Gothic" w:hAnsi="Century Gothic" w:cs="Century Gothic"/>
                <w:sz w:val="19"/>
                <w:szCs w:val="19"/>
              </w:rPr>
              <w:t>- popularizacija programiranja kod učenika</w:t>
            </w:r>
          </w:p>
        </w:tc>
        <w:tc>
          <w:tcPr>
            <w:tcW w:w="2653" w:type="dxa"/>
            <w:tcBorders>
              <w:top w:val="single" w:sz="4" w:space="0" w:color="000000"/>
              <w:left w:val="single" w:sz="4" w:space="0" w:color="000000"/>
              <w:bottom w:val="single" w:sz="4" w:space="0" w:color="000000"/>
            </w:tcBorders>
            <w:shd w:val="clear" w:color="auto" w:fill="auto"/>
          </w:tcPr>
          <w:p w14:paraId="1D925D17" w14:textId="77777777" w:rsidR="00595EC7" w:rsidRDefault="00595EC7" w:rsidP="006747EE">
            <w:pPr>
              <w:spacing w:after="0"/>
              <w:rPr>
                <w:rFonts w:ascii="Century Gothic" w:hAnsi="Century Gothic" w:cs="Century Gothic"/>
                <w:sz w:val="19"/>
                <w:szCs w:val="19"/>
              </w:rPr>
            </w:pPr>
          </w:p>
          <w:p w14:paraId="130A0803" w14:textId="77777777" w:rsidR="00BA143E" w:rsidRPr="00BB5CD0" w:rsidRDefault="00BA143E" w:rsidP="006747EE">
            <w:pPr>
              <w:spacing w:after="0"/>
            </w:pPr>
            <w:r w:rsidRPr="00BB5CD0">
              <w:rPr>
                <w:rFonts w:ascii="Century Gothic" w:hAnsi="Century Gothic" w:cs="Century Gothic"/>
                <w:sz w:val="19"/>
                <w:szCs w:val="19"/>
              </w:rPr>
              <w:t>-upoznati učenike s primjenom programiranja</w:t>
            </w:r>
          </w:p>
        </w:tc>
        <w:tc>
          <w:tcPr>
            <w:tcW w:w="2554" w:type="dxa"/>
            <w:tcBorders>
              <w:top w:val="single" w:sz="4" w:space="0" w:color="000000"/>
              <w:left w:val="single" w:sz="4" w:space="0" w:color="000000"/>
              <w:bottom w:val="single" w:sz="4" w:space="0" w:color="000000"/>
            </w:tcBorders>
            <w:shd w:val="clear" w:color="auto" w:fill="auto"/>
          </w:tcPr>
          <w:p w14:paraId="02E2079A" w14:textId="77777777" w:rsidR="00595EC7" w:rsidRDefault="00595EC7" w:rsidP="006747EE">
            <w:pPr>
              <w:spacing w:after="0"/>
              <w:rPr>
                <w:rFonts w:ascii="Century Gothic" w:hAnsi="Century Gothic" w:cs="Century Gothic"/>
                <w:sz w:val="19"/>
                <w:szCs w:val="19"/>
              </w:rPr>
            </w:pPr>
          </w:p>
          <w:p w14:paraId="4ADF2683" w14:textId="77777777" w:rsidR="00BA143E" w:rsidRDefault="00BA143E" w:rsidP="006747EE">
            <w:pPr>
              <w:spacing w:after="0"/>
              <w:rPr>
                <w:rFonts w:ascii="Century Gothic" w:hAnsi="Century Gothic" w:cs="Century Gothic"/>
                <w:sz w:val="19"/>
                <w:szCs w:val="19"/>
              </w:rPr>
            </w:pPr>
            <w:r w:rsidRPr="00BB5CD0">
              <w:rPr>
                <w:rFonts w:ascii="Century Gothic" w:hAnsi="Century Gothic" w:cs="Century Gothic"/>
                <w:sz w:val="19"/>
                <w:szCs w:val="19"/>
              </w:rPr>
              <w:t>Sudjelovanje u interaktivnim radionicama – učenici će otkriti koje programe trebaju koristiti da bi izradili jednostavnu aplikaciju ili igricu.</w:t>
            </w:r>
          </w:p>
          <w:p w14:paraId="344A4E60" w14:textId="40A9BDB2" w:rsidR="00165D1C" w:rsidRPr="00BB5CD0" w:rsidRDefault="00165D1C" w:rsidP="006747EE">
            <w:pPr>
              <w:spacing w:after="0"/>
            </w:pPr>
          </w:p>
        </w:tc>
        <w:tc>
          <w:tcPr>
            <w:tcW w:w="2127" w:type="dxa"/>
            <w:tcBorders>
              <w:top w:val="single" w:sz="4" w:space="0" w:color="000000"/>
              <w:left w:val="single" w:sz="4" w:space="0" w:color="000000"/>
              <w:bottom w:val="single" w:sz="4" w:space="0" w:color="000000"/>
            </w:tcBorders>
            <w:shd w:val="clear" w:color="auto" w:fill="auto"/>
          </w:tcPr>
          <w:p w14:paraId="21AD91E5" w14:textId="77777777" w:rsidR="00BA143E" w:rsidRPr="00BB5CD0" w:rsidRDefault="00BA143E" w:rsidP="006747EE">
            <w:pPr>
              <w:snapToGrid w:val="0"/>
              <w:spacing w:after="0"/>
              <w:rPr>
                <w:rFonts w:ascii="Century Gothic" w:hAnsi="Century Gothic" w:cs="Century Gothic"/>
                <w:sz w:val="19"/>
                <w:szCs w:val="19"/>
              </w:rPr>
            </w:pPr>
          </w:p>
        </w:tc>
        <w:tc>
          <w:tcPr>
            <w:tcW w:w="2551" w:type="dxa"/>
            <w:tcBorders>
              <w:top w:val="single" w:sz="4" w:space="0" w:color="000000"/>
              <w:left w:val="single" w:sz="4" w:space="0" w:color="000000"/>
              <w:bottom w:val="single" w:sz="4" w:space="0" w:color="000000"/>
            </w:tcBorders>
            <w:shd w:val="clear" w:color="auto" w:fill="auto"/>
          </w:tcPr>
          <w:p w14:paraId="1AC2C095" w14:textId="77777777" w:rsidR="00595EC7" w:rsidRDefault="00595EC7" w:rsidP="006747EE">
            <w:pPr>
              <w:spacing w:after="0"/>
              <w:rPr>
                <w:rFonts w:ascii="Century Gothic" w:hAnsi="Century Gothic" w:cs="Century Gothic"/>
                <w:sz w:val="19"/>
                <w:szCs w:val="19"/>
              </w:rPr>
            </w:pPr>
          </w:p>
          <w:p w14:paraId="3C62C50F" w14:textId="77777777" w:rsidR="00BA143E" w:rsidRPr="00BB5CD0" w:rsidRDefault="00BA143E" w:rsidP="006747EE">
            <w:pPr>
              <w:spacing w:after="0"/>
            </w:pPr>
            <w:r w:rsidRPr="00BB5CD0">
              <w:rPr>
                <w:rFonts w:ascii="Century Gothic" w:hAnsi="Century Gothic" w:cs="Century Gothic"/>
                <w:sz w:val="19"/>
                <w:szCs w:val="19"/>
              </w:rPr>
              <w:t>Praćenje sposobnosti i vještina.</w:t>
            </w:r>
          </w:p>
        </w:tc>
        <w:tc>
          <w:tcPr>
            <w:tcW w:w="2997" w:type="dxa"/>
            <w:gridSpan w:val="2"/>
            <w:tcBorders>
              <w:top w:val="single" w:sz="4" w:space="0" w:color="000000"/>
              <w:left w:val="single" w:sz="4" w:space="0" w:color="000000"/>
              <w:bottom w:val="single" w:sz="4" w:space="0" w:color="000000"/>
              <w:right w:val="single" w:sz="4" w:space="0" w:color="000000"/>
            </w:tcBorders>
            <w:shd w:val="clear" w:color="auto" w:fill="auto"/>
          </w:tcPr>
          <w:p w14:paraId="342E9B61" w14:textId="77777777" w:rsidR="00595EC7" w:rsidRDefault="00595EC7" w:rsidP="006747EE">
            <w:pPr>
              <w:spacing w:after="0"/>
              <w:rPr>
                <w:rFonts w:ascii="Century Gothic" w:hAnsi="Century Gothic" w:cs="Century Gothic"/>
                <w:sz w:val="19"/>
                <w:szCs w:val="19"/>
              </w:rPr>
            </w:pPr>
          </w:p>
          <w:p w14:paraId="7B0BA44A" w14:textId="77777777" w:rsidR="00BA143E" w:rsidRPr="00BB5CD0" w:rsidRDefault="00BA143E" w:rsidP="006747EE">
            <w:pPr>
              <w:spacing w:after="0"/>
            </w:pPr>
            <w:r w:rsidRPr="00BB5CD0">
              <w:rPr>
                <w:rFonts w:ascii="Century Gothic" w:hAnsi="Century Gothic" w:cs="Century Gothic"/>
                <w:sz w:val="19"/>
                <w:szCs w:val="19"/>
              </w:rPr>
              <w:t>Stečena znanja i vještine primijeniti u svakodnevnom životu i radu.</w:t>
            </w:r>
          </w:p>
        </w:tc>
      </w:tr>
      <w:bookmarkEnd w:id="93"/>
    </w:tbl>
    <w:p w14:paraId="12CC06D9" w14:textId="77777777" w:rsidR="00BA143E" w:rsidRPr="00BB5CD0" w:rsidRDefault="00BA143E">
      <w:pPr>
        <w:sectPr w:rsidR="00BA143E" w:rsidRPr="00BB5CD0">
          <w:headerReference w:type="even" r:id="rId121"/>
          <w:headerReference w:type="default" r:id="rId122"/>
          <w:footerReference w:type="even" r:id="rId123"/>
          <w:footerReference w:type="default" r:id="rId124"/>
          <w:headerReference w:type="first" r:id="rId125"/>
          <w:footerReference w:type="first" r:id="rId126"/>
          <w:pgSz w:w="16838" w:h="11906" w:orient="landscape"/>
          <w:pgMar w:top="1276" w:right="1418" w:bottom="1135" w:left="1418" w:header="720" w:footer="709" w:gutter="0"/>
          <w:cols w:space="720"/>
          <w:docGrid w:linePitch="360"/>
        </w:sectPr>
      </w:pPr>
    </w:p>
    <w:tbl>
      <w:tblPr>
        <w:tblW w:w="16043" w:type="dxa"/>
        <w:tblInd w:w="-895" w:type="dxa"/>
        <w:tblLayout w:type="fixed"/>
        <w:tblLook w:val="0000" w:firstRow="0" w:lastRow="0" w:firstColumn="0" w:lastColumn="0" w:noHBand="0" w:noVBand="0"/>
      </w:tblPr>
      <w:tblGrid>
        <w:gridCol w:w="3104"/>
        <w:gridCol w:w="14"/>
        <w:gridCol w:w="2694"/>
        <w:gridCol w:w="2554"/>
        <w:gridCol w:w="2130"/>
        <w:gridCol w:w="2551"/>
        <w:gridCol w:w="2996"/>
      </w:tblGrid>
      <w:tr w:rsidR="00BA143E" w:rsidRPr="00BB5CD0" w14:paraId="7D7673C8" w14:textId="77777777" w:rsidTr="00007F0E">
        <w:trPr>
          <w:trHeight w:val="737"/>
        </w:trPr>
        <w:tc>
          <w:tcPr>
            <w:tcW w:w="3104" w:type="dxa"/>
            <w:tcBorders>
              <w:top w:val="single" w:sz="4" w:space="0" w:color="000000"/>
              <w:left w:val="single" w:sz="4" w:space="0" w:color="000000"/>
              <w:bottom w:val="single" w:sz="4" w:space="0" w:color="000000"/>
            </w:tcBorders>
            <w:shd w:val="clear" w:color="auto" w:fill="auto"/>
            <w:vAlign w:val="center"/>
          </w:tcPr>
          <w:p w14:paraId="382F706D" w14:textId="3CAEB869" w:rsidR="00007F0E" w:rsidRPr="00007F0E" w:rsidRDefault="00BA143E" w:rsidP="00007F0E">
            <w:pPr>
              <w:spacing w:before="40" w:after="0"/>
              <w:jc w:val="center"/>
              <w:rPr>
                <w:rFonts w:ascii="Century Gothic" w:hAnsi="Century Gothic" w:cs="Century Gothic"/>
                <w:b/>
                <w:sz w:val="21"/>
                <w:szCs w:val="21"/>
              </w:rPr>
            </w:pPr>
            <w:r w:rsidRPr="00BB5CD0">
              <w:rPr>
                <w:rFonts w:ascii="Century Gothic" w:hAnsi="Century Gothic" w:cs="Century Gothic"/>
                <w:b/>
                <w:sz w:val="21"/>
                <w:szCs w:val="21"/>
              </w:rPr>
              <w:lastRenderedPageBreak/>
              <w:t>CILJ AKTIVNOSTI</w:t>
            </w:r>
          </w:p>
        </w:tc>
        <w:tc>
          <w:tcPr>
            <w:tcW w:w="2708" w:type="dxa"/>
            <w:gridSpan w:val="2"/>
            <w:tcBorders>
              <w:top w:val="single" w:sz="4" w:space="0" w:color="000000"/>
              <w:left w:val="single" w:sz="4" w:space="0" w:color="000000"/>
              <w:bottom w:val="single" w:sz="4" w:space="0" w:color="000000"/>
            </w:tcBorders>
            <w:shd w:val="clear" w:color="auto" w:fill="auto"/>
            <w:vAlign w:val="center"/>
          </w:tcPr>
          <w:p w14:paraId="0EF8C4EA" w14:textId="77777777" w:rsidR="00BA143E" w:rsidRPr="00BB5CD0" w:rsidRDefault="00BA143E">
            <w:pPr>
              <w:spacing w:before="40" w:after="0"/>
              <w:jc w:val="center"/>
            </w:pPr>
            <w:r w:rsidRPr="00BB5CD0">
              <w:rPr>
                <w:rFonts w:ascii="Century Gothic" w:hAnsi="Century Gothic" w:cs="Century Gothic"/>
                <w:b/>
                <w:sz w:val="21"/>
                <w:szCs w:val="21"/>
              </w:rPr>
              <w:t>NAMJENA</w:t>
            </w:r>
          </w:p>
        </w:tc>
        <w:tc>
          <w:tcPr>
            <w:tcW w:w="2554" w:type="dxa"/>
            <w:tcBorders>
              <w:top w:val="single" w:sz="4" w:space="0" w:color="000000"/>
              <w:left w:val="single" w:sz="4" w:space="0" w:color="000000"/>
              <w:bottom w:val="single" w:sz="4" w:space="0" w:color="000000"/>
            </w:tcBorders>
            <w:shd w:val="clear" w:color="auto" w:fill="auto"/>
            <w:vAlign w:val="center"/>
          </w:tcPr>
          <w:p w14:paraId="78A70B23" w14:textId="77777777" w:rsidR="00BA143E" w:rsidRPr="00BB5CD0" w:rsidRDefault="00BA143E">
            <w:pPr>
              <w:spacing w:before="40" w:after="0"/>
              <w:jc w:val="center"/>
            </w:pPr>
            <w:r w:rsidRPr="00BB5CD0">
              <w:rPr>
                <w:rFonts w:ascii="Century Gothic" w:hAnsi="Century Gothic" w:cs="Century Gothic"/>
                <w:b/>
                <w:sz w:val="21"/>
                <w:szCs w:val="21"/>
              </w:rPr>
              <w:t>NAČIN REALIZACIJE</w:t>
            </w:r>
          </w:p>
        </w:tc>
        <w:tc>
          <w:tcPr>
            <w:tcW w:w="2130" w:type="dxa"/>
            <w:tcBorders>
              <w:top w:val="single" w:sz="4" w:space="0" w:color="000000"/>
              <w:left w:val="single" w:sz="4" w:space="0" w:color="000000"/>
              <w:bottom w:val="single" w:sz="4" w:space="0" w:color="000000"/>
            </w:tcBorders>
            <w:shd w:val="clear" w:color="auto" w:fill="auto"/>
            <w:vAlign w:val="center"/>
          </w:tcPr>
          <w:p w14:paraId="3B633E84" w14:textId="77777777" w:rsidR="00BA143E" w:rsidRPr="00BB5CD0" w:rsidRDefault="00BA143E">
            <w:pPr>
              <w:spacing w:before="40" w:after="0"/>
              <w:jc w:val="center"/>
            </w:pPr>
            <w:r w:rsidRPr="00BB5CD0">
              <w:rPr>
                <w:rFonts w:ascii="Century Gothic" w:hAnsi="Century Gothic" w:cs="Century Gothic"/>
                <w:b/>
                <w:sz w:val="21"/>
                <w:szCs w:val="21"/>
              </w:rPr>
              <w:t>TROŠKOVNIK</w:t>
            </w:r>
          </w:p>
        </w:tc>
        <w:tc>
          <w:tcPr>
            <w:tcW w:w="2551" w:type="dxa"/>
            <w:tcBorders>
              <w:top w:val="single" w:sz="4" w:space="0" w:color="000000"/>
              <w:left w:val="single" w:sz="4" w:space="0" w:color="000000"/>
              <w:bottom w:val="single" w:sz="4" w:space="0" w:color="000000"/>
            </w:tcBorders>
            <w:shd w:val="clear" w:color="auto" w:fill="auto"/>
            <w:vAlign w:val="center"/>
          </w:tcPr>
          <w:p w14:paraId="69623115" w14:textId="77777777" w:rsidR="00BA143E" w:rsidRPr="00BB5CD0" w:rsidRDefault="00BA143E">
            <w:pPr>
              <w:spacing w:before="40" w:after="0"/>
              <w:jc w:val="center"/>
            </w:pPr>
            <w:r w:rsidRPr="00BB5CD0">
              <w:rPr>
                <w:rFonts w:ascii="Century Gothic" w:hAnsi="Century Gothic" w:cs="Century Gothic"/>
                <w:b/>
                <w:sz w:val="21"/>
                <w:szCs w:val="21"/>
              </w:rPr>
              <w:t>NAČIN VREDNOVANJA</w:t>
            </w:r>
          </w:p>
        </w:tc>
        <w:tc>
          <w:tcPr>
            <w:tcW w:w="2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1D861" w14:textId="77777777" w:rsidR="00BA143E" w:rsidRPr="00BB5CD0" w:rsidRDefault="00BA143E">
            <w:pPr>
              <w:spacing w:before="40" w:after="0"/>
              <w:jc w:val="center"/>
            </w:pPr>
            <w:r w:rsidRPr="00BB5CD0">
              <w:rPr>
                <w:rFonts w:ascii="Century Gothic" w:hAnsi="Century Gothic" w:cs="Century Gothic"/>
                <w:b/>
                <w:sz w:val="21"/>
                <w:szCs w:val="21"/>
              </w:rPr>
              <w:t xml:space="preserve">NAČIN KORIŠTENJA </w:t>
            </w:r>
          </w:p>
          <w:p w14:paraId="1CD6F4B5" w14:textId="77777777" w:rsidR="00BA143E" w:rsidRPr="00BB5CD0" w:rsidRDefault="00BA143E">
            <w:pPr>
              <w:spacing w:before="40" w:after="0"/>
              <w:jc w:val="center"/>
            </w:pPr>
            <w:r w:rsidRPr="00BB5CD0">
              <w:rPr>
                <w:rFonts w:ascii="Century Gothic" w:hAnsi="Century Gothic" w:cs="Century Gothic"/>
                <w:b/>
                <w:sz w:val="21"/>
                <w:szCs w:val="21"/>
              </w:rPr>
              <w:t>REZULTATA VREDNOVANJA</w:t>
            </w:r>
          </w:p>
        </w:tc>
      </w:tr>
      <w:tr w:rsidR="00007F0E" w:rsidRPr="00E234A4" w14:paraId="24CBA331" w14:textId="77777777" w:rsidTr="00007F0E">
        <w:trPr>
          <w:trHeight w:val="680"/>
        </w:trPr>
        <w:tc>
          <w:tcPr>
            <w:tcW w:w="10496" w:type="dxa"/>
            <w:gridSpan w:val="5"/>
            <w:tcBorders>
              <w:top w:val="single" w:sz="4" w:space="0" w:color="000000"/>
              <w:left w:val="single" w:sz="4" w:space="0" w:color="000000"/>
              <w:bottom w:val="single" w:sz="4" w:space="0" w:color="000000"/>
            </w:tcBorders>
            <w:shd w:val="clear" w:color="auto" w:fill="auto"/>
            <w:vAlign w:val="center"/>
          </w:tcPr>
          <w:p w14:paraId="6BB176A4" w14:textId="77777777" w:rsidR="00007F0E" w:rsidRPr="00E234A4" w:rsidRDefault="00007F0E" w:rsidP="00D03090">
            <w:pPr>
              <w:spacing w:before="40" w:after="40"/>
            </w:pPr>
            <w:r w:rsidRPr="00E234A4">
              <w:rPr>
                <w:rFonts w:ascii="Century Gothic" w:hAnsi="Century Gothic" w:cs="Century Gothic"/>
                <w:b/>
                <w:sz w:val="20"/>
                <w:szCs w:val="20"/>
              </w:rPr>
              <w:t>NAZIV AKTIVNOSTI:  Volim hrvatski/Pravopisni odred (Dan hrvatskog jezika)</w:t>
            </w:r>
          </w:p>
          <w:p w14:paraId="12215BE8" w14:textId="77777777" w:rsidR="00007F0E" w:rsidRPr="00E234A4" w:rsidRDefault="00007F0E" w:rsidP="00D03090">
            <w:pPr>
              <w:spacing w:before="40" w:after="40"/>
            </w:pPr>
            <w:r w:rsidRPr="00E234A4">
              <w:rPr>
                <w:rFonts w:ascii="Century Gothic" w:hAnsi="Century Gothic" w:cs="Century Gothic"/>
                <w:b/>
                <w:sz w:val="20"/>
                <w:szCs w:val="20"/>
              </w:rPr>
              <w:t xml:space="preserve">NOSITELJ: </w:t>
            </w:r>
            <w:r w:rsidRPr="00E234A4">
              <w:rPr>
                <w:rFonts w:ascii="Century Gothic" w:hAnsi="Century Gothic" w:cs="Century Gothic"/>
                <w:sz w:val="20"/>
                <w:szCs w:val="20"/>
              </w:rPr>
              <w:t xml:space="preserve"> </w:t>
            </w:r>
            <w:r w:rsidRPr="00E234A4">
              <w:rPr>
                <w:rFonts w:ascii="Century Gothic" w:hAnsi="Century Gothic" w:cs="Century Gothic"/>
                <w:b/>
                <w:sz w:val="20"/>
                <w:szCs w:val="20"/>
              </w:rPr>
              <w:t>učitelji hrvatskog jezika</w:t>
            </w:r>
          </w:p>
        </w:tc>
        <w:tc>
          <w:tcPr>
            <w:tcW w:w="55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CF7D2B" w14:textId="77777777" w:rsidR="00007F0E" w:rsidRDefault="00007F0E" w:rsidP="00D03090">
            <w:pPr>
              <w:spacing w:before="40" w:after="40"/>
              <w:rPr>
                <w:rFonts w:ascii="Century Gothic" w:hAnsi="Century Gothic" w:cs="Century Gothic"/>
                <w:b/>
                <w:sz w:val="20"/>
                <w:szCs w:val="20"/>
              </w:rPr>
            </w:pPr>
            <w:r w:rsidRPr="00E234A4">
              <w:rPr>
                <w:rFonts w:ascii="Century Gothic" w:hAnsi="Century Gothic" w:cs="Century Gothic"/>
                <w:b/>
                <w:sz w:val="20"/>
                <w:szCs w:val="20"/>
              </w:rPr>
              <w:t xml:space="preserve">VREMENIK: </w:t>
            </w:r>
            <w:r>
              <w:rPr>
                <w:rFonts w:ascii="Century Gothic" w:hAnsi="Century Gothic" w:cs="Century Gothic"/>
                <w:b/>
                <w:sz w:val="20"/>
                <w:szCs w:val="20"/>
              </w:rPr>
              <w:t>tijekom školske godine</w:t>
            </w:r>
          </w:p>
          <w:p w14:paraId="4701A2B4" w14:textId="77777777" w:rsidR="00007F0E" w:rsidRPr="00E234A4" w:rsidRDefault="00007F0E" w:rsidP="00D03090">
            <w:pPr>
              <w:spacing w:before="40" w:after="40"/>
            </w:pPr>
            <w:r w:rsidRPr="00E234A4">
              <w:rPr>
                <w:rFonts w:ascii="Century Gothic" w:hAnsi="Century Gothic" w:cs="Century Gothic"/>
                <w:b/>
                <w:sz w:val="20"/>
                <w:szCs w:val="20"/>
              </w:rPr>
              <w:t>RAZRED: 5. – 8. razredi</w:t>
            </w:r>
          </w:p>
        </w:tc>
      </w:tr>
      <w:tr w:rsidR="00007F0E" w:rsidRPr="00BB5CD0" w14:paraId="7A5A4561" w14:textId="77777777" w:rsidTr="00007F0E">
        <w:tc>
          <w:tcPr>
            <w:tcW w:w="3118" w:type="dxa"/>
            <w:gridSpan w:val="2"/>
            <w:tcBorders>
              <w:top w:val="single" w:sz="4" w:space="0" w:color="000000"/>
              <w:left w:val="single" w:sz="4" w:space="0" w:color="000000"/>
              <w:bottom w:val="single" w:sz="4" w:space="0" w:color="000000"/>
            </w:tcBorders>
            <w:shd w:val="clear" w:color="auto" w:fill="auto"/>
          </w:tcPr>
          <w:p w14:paraId="3B780BF9" w14:textId="77777777" w:rsidR="00007F0E" w:rsidRPr="00BB5CD0" w:rsidRDefault="00007F0E" w:rsidP="00D03090">
            <w:pPr>
              <w:snapToGrid w:val="0"/>
              <w:spacing w:before="40" w:after="0"/>
              <w:rPr>
                <w:rFonts w:ascii="Century Gothic" w:hAnsi="Century Gothic" w:cs="Century Gothic"/>
                <w:sz w:val="19"/>
                <w:szCs w:val="19"/>
              </w:rPr>
            </w:pPr>
          </w:p>
          <w:p w14:paraId="0770257A" w14:textId="77777777" w:rsidR="00007F0E" w:rsidRPr="00BB5CD0" w:rsidRDefault="00007F0E" w:rsidP="00D03090">
            <w:pPr>
              <w:spacing w:before="40" w:after="0"/>
            </w:pPr>
            <w:r w:rsidRPr="00BB5CD0">
              <w:rPr>
                <w:rFonts w:ascii="Century Gothic" w:hAnsi="Century Gothic" w:cs="Century Gothic"/>
                <w:sz w:val="19"/>
                <w:szCs w:val="19"/>
              </w:rPr>
              <w:t>- shvaćanje važnosti hrvatskog jezika i razloga zašto ga treba učiti i njegovati</w:t>
            </w:r>
          </w:p>
          <w:p w14:paraId="745A80E0" w14:textId="77777777" w:rsidR="00007F0E" w:rsidRPr="00BB5CD0" w:rsidRDefault="00007F0E" w:rsidP="00D03090">
            <w:pPr>
              <w:spacing w:before="40" w:after="0"/>
            </w:pPr>
            <w:r w:rsidRPr="00BB5CD0">
              <w:rPr>
                <w:rFonts w:ascii="Century Gothic" w:hAnsi="Century Gothic" w:cs="Century Gothic"/>
                <w:sz w:val="19"/>
                <w:szCs w:val="19"/>
              </w:rPr>
              <w:t>-  razvijanje  jezične kulture</w:t>
            </w:r>
          </w:p>
          <w:p w14:paraId="4F0EFD1F" w14:textId="77777777" w:rsidR="00007F0E" w:rsidRPr="00BB5CD0" w:rsidRDefault="00007F0E" w:rsidP="00D03090">
            <w:pPr>
              <w:spacing w:before="40" w:after="0"/>
            </w:pPr>
            <w:r w:rsidRPr="00BB5CD0">
              <w:rPr>
                <w:rFonts w:ascii="Century Gothic" w:hAnsi="Century Gothic" w:cs="Century Gothic"/>
                <w:sz w:val="19"/>
                <w:szCs w:val="19"/>
              </w:rPr>
              <w:t xml:space="preserve">- razumjeti utjecaj političkih i povijesnih zbivanja u Hrvatskoj na razvoj hrvatskog  jezika </w:t>
            </w:r>
          </w:p>
          <w:p w14:paraId="0D116FE6" w14:textId="77777777" w:rsidR="00007F0E" w:rsidRPr="00BB5CD0" w:rsidRDefault="00007F0E" w:rsidP="00D03090">
            <w:pPr>
              <w:spacing w:before="40" w:after="0"/>
            </w:pPr>
            <w:r w:rsidRPr="00BB5CD0">
              <w:rPr>
                <w:rFonts w:ascii="Century Gothic" w:hAnsi="Century Gothic" w:cs="Century Gothic"/>
                <w:sz w:val="19"/>
                <w:szCs w:val="19"/>
              </w:rPr>
              <w:t>- njegovanje ljubavi prema svom jeziku i narodu</w:t>
            </w:r>
          </w:p>
          <w:p w14:paraId="70FE71AA" w14:textId="77777777" w:rsidR="00007F0E" w:rsidRPr="00BB5CD0" w:rsidRDefault="00007F0E" w:rsidP="00D03090">
            <w:pPr>
              <w:spacing w:before="40" w:after="0"/>
            </w:pPr>
            <w:r w:rsidRPr="00BB5CD0">
              <w:rPr>
                <w:rFonts w:ascii="Century Gothic" w:hAnsi="Century Gothic" w:cs="Century Gothic"/>
                <w:sz w:val="19"/>
                <w:szCs w:val="19"/>
              </w:rPr>
              <w:t>- razvijanje spoznaja o povezanosti  domovine, naroda  i jezika</w:t>
            </w:r>
          </w:p>
          <w:p w14:paraId="6C5B7FEA" w14:textId="77777777" w:rsidR="00007F0E" w:rsidRPr="00BB5CD0" w:rsidRDefault="00007F0E" w:rsidP="00D03090">
            <w:pPr>
              <w:spacing w:before="40" w:after="0"/>
              <w:rPr>
                <w:rFonts w:ascii="Century Gothic" w:hAnsi="Century Gothic" w:cs="Century Gothic"/>
                <w:sz w:val="19"/>
                <w:szCs w:val="19"/>
              </w:rPr>
            </w:pPr>
          </w:p>
          <w:p w14:paraId="0D472946" w14:textId="77777777" w:rsidR="00007F0E" w:rsidRPr="00BB5CD0" w:rsidRDefault="00007F0E" w:rsidP="00D03090">
            <w:pPr>
              <w:spacing w:before="40" w:after="0"/>
              <w:rPr>
                <w:rFonts w:ascii="Century Gothic" w:hAnsi="Century Gothic" w:cs="Century Gothic"/>
                <w:sz w:val="19"/>
                <w:szCs w:val="19"/>
              </w:rPr>
            </w:pPr>
          </w:p>
        </w:tc>
        <w:tc>
          <w:tcPr>
            <w:tcW w:w="2694" w:type="dxa"/>
            <w:tcBorders>
              <w:top w:val="single" w:sz="4" w:space="0" w:color="000000"/>
              <w:left w:val="single" w:sz="4" w:space="0" w:color="000000"/>
              <w:bottom w:val="single" w:sz="4" w:space="0" w:color="000000"/>
            </w:tcBorders>
            <w:shd w:val="clear" w:color="auto" w:fill="auto"/>
          </w:tcPr>
          <w:p w14:paraId="7E07203E" w14:textId="77777777" w:rsidR="00007F0E" w:rsidRPr="00BB5CD0" w:rsidRDefault="00007F0E" w:rsidP="00D03090">
            <w:pPr>
              <w:snapToGrid w:val="0"/>
              <w:spacing w:before="40" w:after="0"/>
              <w:rPr>
                <w:rFonts w:ascii="Century Gothic" w:hAnsi="Century Gothic" w:cs="Century Gothic"/>
                <w:sz w:val="19"/>
                <w:szCs w:val="19"/>
              </w:rPr>
            </w:pPr>
          </w:p>
          <w:p w14:paraId="726CE51A" w14:textId="77777777" w:rsidR="00007F0E" w:rsidRPr="00BB5CD0" w:rsidRDefault="00007F0E" w:rsidP="00D03090">
            <w:pPr>
              <w:spacing w:before="40" w:after="0"/>
            </w:pPr>
            <w:r w:rsidRPr="00BB5CD0">
              <w:rPr>
                <w:rFonts w:ascii="Century Gothic" w:hAnsi="Century Gothic" w:cs="Century Gothic"/>
                <w:sz w:val="19"/>
                <w:szCs w:val="19"/>
              </w:rPr>
              <w:t>Učenici će razvijati svoju  jezičnu kulturu,  razvijat će ljubav prema materinjem jeziku te zauzimati kritički stav prema uporabi jezičnih nepravilnosti u vlastitom okruženju</w:t>
            </w:r>
          </w:p>
        </w:tc>
        <w:tc>
          <w:tcPr>
            <w:tcW w:w="2554" w:type="dxa"/>
            <w:tcBorders>
              <w:top w:val="single" w:sz="4" w:space="0" w:color="000000"/>
              <w:left w:val="single" w:sz="4" w:space="0" w:color="000000"/>
              <w:bottom w:val="single" w:sz="4" w:space="0" w:color="000000"/>
            </w:tcBorders>
            <w:shd w:val="clear" w:color="auto" w:fill="auto"/>
          </w:tcPr>
          <w:p w14:paraId="569E1CF1" w14:textId="77777777" w:rsidR="00007F0E" w:rsidRPr="00BB5CD0" w:rsidRDefault="00007F0E" w:rsidP="00D03090">
            <w:pPr>
              <w:snapToGrid w:val="0"/>
              <w:spacing w:before="40" w:after="0"/>
              <w:rPr>
                <w:rFonts w:ascii="Century Gothic" w:hAnsi="Century Gothic" w:cs="Century Gothic"/>
                <w:sz w:val="19"/>
                <w:szCs w:val="19"/>
              </w:rPr>
            </w:pPr>
          </w:p>
          <w:p w14:paraId="0AC92531" w14:textId="77777777" w:rsidR="00007F0E" w:rsidRPr="00BB5CD0" w:rsidRDefault="00007F0E" w:rsidP="00D03090">
            <w:pPr>
              <w:pStyle w:val="Odlomakpopisa"/>
              <w:spacing w:before="40" w:after="0"/>
              <w:ind w:left="0"/>
            </w:pPr>
            <w:r w:rsidRPr="00BB5CD0">
              <w:rPr>
                <w:rFonts w:ascii="Century Gothic" w:hAnsi="Century Gothic" w:cs="Century Gothic"/>
                <w:sz w:val="19"/>
                <w:szCs w:val="19"/>
              </w:rPr>
              <w:t>- osmišljavanje i pripremanje pitanja</w:t>
            </w:r>
          </w:p>
          <w:p w14:paraId="61A481E5" w14:textId="77777777" w:rsidR="00007F0E" w:rsidRPr="00BB5CD0" w:rsidRDefault="00007F0E" w:rsidP="00D03090">
            <w:pPr>
              <w:pStyle w:val="Odlomakpopisa"/>
              <w:spacing w:before="40" w:after="0"/>
              <w:ind w:left="0"/>
            </w:pPr>
            <w:r w:rsidRPr="00BB5CD0">
              <w:rPr>
                <w:rFonts w:ascii="Century Gothic" w:hAnsi="Century Gothic" w:cs="Century Gothic"/>
                <w:sz w:val="19"/>
                <w:szCs w:val="19"/>
              </w:rPr>
              <w:t>- provedba kviza koji će biti sastavljen od niza zadatak različitog tipa (objasni značenje riječi, pronađi uljeza,  kutija znanja, pogodi pjesmu, pogodi autora i sl.)</w:t>
            </w:r>
          </w:p>
          <w:p w14:paraId="7F1817C3" w14:textId="77777777" w:rsidR="00007F0E" w:rsidRPr="00BB5CD0" w:rsidRDefault="00007F0E" w:rsidP="00D03090">
            <w:pPr>
              <w:spacing w:before="40" w:after="40"/>
              <w:rPr>
                <w:sz w:val="19"/>
                <w:szCs w:val="19"/>
              </w:rPr>
            </w:pPr>
            <w:r w:rsidRPr="00BB5CD0">
              <w:rPr>
                <w:rFonts w:ascii="Century Gothic" w:hAnsi="Century Gothic" w:cs="Century Gothic"/>
                <w:sz w:val="19"/>
                <w:szCs w:val="19"/>
              </w:rPr>
              <w:t>Fotografiranje pogrešno napisanih javnih natpisa, nepotrebna zastupljenost anglizama i inih tuđica, opisivanje pogrešaka, a zatim ispravljanje</w:t>
            </w:r>
          </w:p>
          <w:p w14:paraId="5A54916B" w14:textId="77777777" w:rsidR="00007F0E" w:rsidRPr="00BB5CD0" w:rsidRDefault="00007F0E" w:rsidP="00D03090">
            <w:pPr>
              <w:spacing w:before="40" w:after="40"/>
              <w:rPr>
                <w:sz w:val="19"/>
                <w:szCs w:val="19"/>
              </w:rPr>
            </w:pPr>
            <w:r w:rsidRPr="00BB5CD0">
              <w:rPr>
                <w:rFonts w:ascii="Century Gothic" w:hAnsi="Century Gothic" w:cs="Century Gothic"/>
                <w:sz w:val="19"/>
                <w:szCs w:val="19"/>
              </w:rPr>
              <w:t xml:space="preserve">Izrada PP prezentacije Snimanje filma </w:t>
            </w:r>
          </w:p>
          <w:p w14:paraId="795BA031" w14:textId="77777777" w:rsidR="00007F0E" w:rsidRDefault="00007F0E" w:rsidP="00D03090">
            <w:pPr>
              <w:spacing w:before="40" w:after="40"/>
              <w:rPr>
                <w:rFonts w:ascii="Century Gothic" w:hAnsi="Century Gothic" w:cs="Century Gothic"/>
                <w:sz w:val="19"/>
                <w:szCs w:val="19"/>
              </w:rPr>
            </w:pPr>
            <w:r w:rsidRPr="00BB5CD0">
              <w:rPr>
                <w:rFonts w:ascii="Century Gothic" w:hAnsi="Century Gothic" w:cs="Century Gothic"/>
                <w:sz w:val="19"/>
                <w:szCs w:val="19"/>
              </w:rPr>
              <w:t xml:space="preserve">Izrada plakata </w:t>
            </w:r>
          </w:p>
          <w:p w14:paraId="4B1D6E56" w14:textId="77777777" w:rsidR="00007F0E" w:rsidRPr="00BB5CD0" w:rsidRDefault="00007F0E" w:rsidP="00D03090">
            <w:pPr>
              <w:pStyle w:val="Odlomakpopisa"/>
              <w:spacing w:before="40" w:after="0"/>
              <w:rPr>
                <w:rFonts w:ascii="Century Gothic" w:hAnsi="Century Gothic" w:cs="Century Gothic"/>
                <w:sz w:val="19"/>
                <w:szCs w:val="19"/>
              </w:rPr>
            </w:pPr>
          </w:p>
        </w:tc>
        <w:tc>
          <w:tcPr>
            <w:tcW w:w="2130" w:type="dxa"/>
            <w:tcBorders>
              <w:top w:val="single" w:sz="4" w:space="0" w:color="000000"/>
              <w:left w:val="single" w:sz="4" w:space="0" w:color="000000"/>
              <w:bottom w:val="single" w:sz="4" w:space="0" w:color="000000"/>
            </w:tcBorders>
            <w:shd w:val="clear" w:color="auto" w:fill="auto"/>
          </w:tcPr>
          <w:p w14:paraId="431EC0DE" w14:textId="77777777" w:rsidR="00007F0E" w:rsidRPr="00BB5CD0" w:rsidRDefault="00007F0E" w:rsidP="00D03090">
            <w:pPr>
              <w:snapToGrid w:val="0"/>
              <w:spacing w:before="40" w:after="0"/>
              <w:rPr>
                <w:rFonts w:ascii="Century Gothic" w:hAnsi="Century Gothic" w:cs="Century Gothic"/>
                <w:sz w:val="19"/>
                <w:szCs w:val="19"/>
              </w:rPr>
            </w:pPr>
          </w:p>
          <w:p w14:paraId="0DD9E682" w14:textId="77777777" w:rsidR="00007F0E" w:rsidRPr="00BB5CD0" w:rsidRDefault="00007F0E" w:rsidP="00D03090">
            <w:pPr>
              <w:spacing w:before="40" w:after="0"/>
            </w:pPr>
            <w:r w:rsidRPr="00BB5CD0">
              <w:rPr>
                <w:rFonts w:ascii="Century Gothic" w:hAnsi="Century Gothic" w:cs="Century Gothic"/>
                <w:sz w:val="19"/>
                <w:szCs w:val="19"/>
              </w:rPr>
              <w:t>- papir za ispisivanje</w:t>
            </w:r>
          </w:p>
          <w:p w14:paraId="7B6CC53E" w14:textId="77777777" w:rsidR="00007F0E" w:rsidRPr="00BB5CD0" w:rsidRDefault="00007F0E" w:rsidP="00D03090">
            <w:pPr>
              <w:spacing w:before="40" w:after="0"/>
            </w:pPr>
            <w:r w:rsidRPr="00BB5CD0">
              <w:rPr>
                <w:rFonts w:ascii="Century Gothic" w:hAnsi="Century Gothic" w:cs="Century Gothic"/>
                <w:sz w:val="19"/>
                <w:szCs w:val="19"/>
              </w:rPr>
              <w:t>- kutija</w:t>
            </w:r>
          </w:p>
          <w:p w14:paraId="16D7C852" w14:textId="77777777" w:rsidR="00007F0E" w:rsidRPr="00BB5CD0" w:rsidRDefault="00007F0E" w:rsidP="00D03090">
            <w:pPr>
              <w:spacing w:before="40" w:after="0"/>
            </w:pPr>
            <w:r w:rsidRPr="00BB5CD0">
              <w:rPr>
                <w:rFonts w:ascii="Century Gothic" w:hAnsi="Century Gothic" w:cs="Century Gothic"/>
                <w:sz w:val="19"/>
                <w:szCs w:val="19"/>
              </w:rPr>
              <w:t>- nagrada za najuspješnijeg učenika ili / i najuspješniji tim</w:t>
            </w:r>
          </w:p>
          <w:p w14:paraId="6F2CC1BC" w14:textId="77777777" w:rsidR="00007F0E" w:rsidRPr="00BB5CD0" w:rsidRDefault="00007F0E" w:rsidP="00D03090">
            <w:pPr>
              <w:spacing w:before="40" w:after="0"/>
              <w:rPr>
                <w:rFonts w:ascii="Century Gothic" w:hAnsi="Century Gothic" w:cs="Century Gothic"/>
                <w:sz w:val="19"/>
                <w:szCs w:val="19"/>
              </w:rPr>
            </w:pPr>
          </w:p>
        </w:tc>
        <w:tc>
          <w:tcPr>
            <w:tcW w:w="2551" w:type="dxa"/>
            <w:tcBorders>
              <w:top w:val="single" w:sz="4" w:space="0" w:color="000000"/>
              <w:left w:val="single" w:sz="4" w:space="0" w:color="000000"/>
              <w:bottom w:val="single" w:sz="4" w:space="0" w:color="000000"/>
            </w:tcBorders>
            <w:shd w:val="clear" w:color="auto" w:fill="auto"/>
          </w:tcPr>
          <w:p w14:paraId="2311423C" w14:textId="77777777" w:rsidR="00007F0E" w:rsidRPr="00BB5CD0" w:rsidRDefault="00007F0E" w:rsidP="00D03090">
            <w:pPr>
              <w:snapToGrid w:val="0"/>
              <w:spacing w:before="40" w:after="0"/>
              <w:rPr>
                <w:rFonts w:ascii="Century Gothic" w:hAnsi="Century Gothic" w:cs="Century Gothic"/>
                <w:sz w:val="19"/>
                <w:szCs w:val="19"/>
              </w:rPr>
            </w:pPr>
          </w:p>
          <w:p w14:paraId="6826B1DD" w14:textId="77777777" w:rsidR="00007F0E" w:rsidRPr="00BB5CD0" w:rsidRDefault="00007F0E" w:rsidP="00D03090">
            <w:pPr>
              <w:pStyle w:val="Odlomakpopisa"/>
              <w:spacing w:before="40" w:after="0"/>
              <w:ind w:left="0"/>
            </w:pPr>
            <w:r w:rsidRPr="00BB5CD0">
              <w:rPr>
                <w:rFonts w:ascii="Century Gothic" w:hAnsi="Century Gothic" w:cs="Century Gothic"/>
                <w:sz w:val="19"/>
                <w:szCs w:val="19"/>
              </w:rPr>
              <w:t>- usmena pohvala najuspješnijih učenika i/ili timova</w:t>
            </w:r>
          </w:p>
          <w:p w14:paraId="2F8262B9" w14:textId="77777777" w:rsidR="00007F0E" w:rsidRPr="00BB5CD0" w:rsidRDefault="00007F0E" w:rsidP="00D03090">
            <w:pPr>
              <w:pStyle w:val="Odlomakpopisa"/>
              <w:spacing w:before="40" w:after="0"/>
              <w:ind w:left="0"/>
            </w:pPr>
            <w:r w:rsidRPr="00BB5CD0">
              <w:rPr>
                <w:rFonts w:ascii="Century Gothic" w:hAnsi="Century Gothic" w:cs="Century Gothic"/>
                <w:sz w:val="19"/>
                <w:szCs w:val="19"/>
              </w:rPr>
              <w:t xml:space="preserve">- simbolične nagrade </w:t>
            </w:r>
          </w:p>
          <w:p w14:paraId="38121B37" w14:textId="77777777" w:rsidR="00007F0E" w:rsidRPr="00BB5CD0" w:rsidRDefault="00007F0E" w:rsidP="00D03090">
            <w:pPr>
              <w:pStyle w:val="Odlomakpopisa"/>
              <w:spacing w:before="40" w:after="0"/>
              <w:ind w:left="0"/>
            </w:pPr>
            <w:r w:rsidRPr="00BB5CD0">
              <w:rPr>
                <w:rFonts w:ascii="Century Gothic" w:hAnsi="Century Gothic" w:cs="Century Gothic"/>
                <w:sz w:val="19"/>
                <w:szCs w:val="19"/>
              </w:rPr>
              <w:t>- ocjenjivanje najboljih</w:t>
            </w:r>
          </w:p>
        </w:tc>
        <w:tc>
          <w:tcPr>
            <w:tcW w:w="2996" w:type="dxa"/>
            <w:tcBorders>
              <w:top w:val="single" w:sz="4" w:space="0" w:color="000000"/>
              <w:left w:val="single" w:sz="4" w:space="0" w:color="000000"/>
              <w:bottom w:val="single" w:sz="4" w:space="0" w:color="000000"/>
              <w:right w:val="single" w:sz="4" w:space="0" w:color="000000"/>
            </w:tcBorders>
            <w:shd w:val="clear" w:color="auto" w:fill="auto"/>
          </w:tcPr>
          <w:p w14:paraId="29AAD5D0" w14:textId="77777777" w:rsidR="00007F0E" w:rsidRPr="00BB5CD0" w:rsidRDefault="00007F0E" w:rsidP="00D03090">
            <w:pPr>
              <w:snapToGrid w:val="0"/>
              <w:spacing w:before="40" w:after="0"/>
              <w:rPr>
                <w:rFonts w:ascii="Century Gothic" w:hAnsi="Century Gothic" w:cs="Century Gothic"/>
                <w:sz w:val="19"/>
                <w:szCs w:val="19"/>
              </w:rPr>
            </w:pPr>
          </w:p>
          <w:p w14:paraId="19D95552" w14:textId="77777777" w:rsidR="00007F0E" w:rsidRDefault="00007F0E" w:rsidP="00D03090">
            <w:pPr>
              <w:spacing w:before="40" w:after="0"/>
              <w:rPr>
                <w:rFonts w:ascii="Century Gothic" w:hAnsi="Century Gothic" w:cs="Century Gothic"/>
                <w:sz w:val="19"/>
                <w:szCs w:val="19"/>
              </w:rPr>
            </w:pPr>
            <w:r w:rsidRPr="00BB5CD0">
              <w:rPr>
                <w:rFonts w:ascii="Century Gothic" w:hAnsi="Century Gothic" w:cs="Century Gothic"/>
                <w:sz w:val="19"/>
                <w:szCs w:val="19"/>
              </w:rPr>
              <w:t>- obilježavanje Dana hrvatskog jezika</w:t>
            </w:r>
          </w:p>
          <w:p w14:paraId="41AAEC94" w14:textId="77777777" w:rsidR="00007F0E" w:rsidRPr="00B20B49" w:rsidRDefault="00007F0E" w:rsidP="00D03090">
            <w:pPr>
              <w:spacing w:before="40" w:after="0"/>
              <w:rPr>
                <w:rFonts w:ascii="Century Gothic" w:hAnsi="Century Gothic" w:cs="Century Gothic"/>
                <w:sz w:val="19"/>
                <w:szCs w:val="19"/>
              </w:rPr>
            </w:pPr>
            <w:r>
              <w:rPr>
                <w:rFonts w:ascii="Century Gothic" w:hAnsi="Century Gothic" w:cs="Century Gothic"/>
                <w:sz w:val="19"/>
                <w:szCs w:val="19"/>
              </w:rPr>
              <w:t>- u</w:t>
            </w:r>
            <w:r w:rsidRPr="00BB5CD0">
              <w:rPr>
                <w:rFonts w:ascii="Century Gothic" w:hAnsi="Century Gothic" w:cs="Century Gothic"/>
                <w:sz w:val="19"/>
                <w:szCs w:val="19"/>
              </w:rPr>
              <w:t>ređivanje školskih i razrednih panoa</w:t>
            </w:r>
          </w:p>
          <w:p w14:paraId="5542AFAC" w14:textId="77777777" w:rsidR="00007F0E" w:rsidRPr="00BB5CD0" w:rsidRDefault="00007F0E" w:rsidP="00D03090">
            <w:pPr>
              <w:spacing w:before="40" w:after="0"/>
              <w:rPr>
                <w:rFonts w:ascii="Century Gothic" w:hAnsi="Century Gothic" w:cs="Century Gothic"/>
                <w:sz w:val="19"/>
                <w:szCs w:val="19"/>
              </w:rPr>
            </w:pPr>
          </w:p>
        </w:tc>
      </w:tr>
    </w:tbl>
    <w:p w14:paraId="555F4D03" w14:textId="77777777" w:rsidR="00BA143E" w:rsidRPr="00BB5CD0" w:rsidRDefault="00BA143E">
      <w:pPr>
        <w:spacing w:before="40" w:after="0" w:line="360" w:lineRule="auto"/>
        <w:rPr>
          <w:rFonts w:ascii="Century Gothic" w:hAnsi="Century Gothic" w:cs="Century Gothic"/>
          <w:sz w:val="24"/>
          <w:szCs w:val="24"/>
        </w:rPr>
      </w:pPr>
    </w:p>
    <w:p w14:paraId="441A6194" w14:textId="77777777" w:rsidR="00BA143E" w:rsidRPr="00BB5CD0" w:rsidRDefault="00BA143E">
      <w:pPr>
        <w:spacing w:before="40" w:after="0" w:line="360" w:lineRule="auto"/>
      </w:pPr>
      <w:r w:rsidRPr="00BB5CD0">
        <w:rPr>
          <w:rFonts w:ascii="Century Gothic" w:eastAsia="Century Gothic" w:hAnsi="Century Gothic" w:cs="Century Gothic"/>
          <w:sz w:val="24"/>
          <w:szCs w:val="24"/>
        </w:rPr>
        <w:t xml:space="preserve">    </w:t>
      </w:r>
    </w:p>
    <w:p w14:paraId="431E3D69" w14:textId="77777777" w:rsidR="00BA143E" w:rsidRPr="00BB5CD0" w:rsidRDefault="00BA143E">
      <w:pPr>
        <w:spacing w:before="40" w:after="0" w:line="360" w:lineRule="auto"/>
        <w:rPr>
          <w:rFonts w:ascii="Century Gothic" w:hAnsi="Century Gothic" w:cs="Century Gothic"/>
          <w:sz w:val="24"/>
          <w:szCs w:val="24"/>
        </w:rPr>
      </w:pPr>
    </w:p>
    <w:p w14:paraId="7A26CC64" w14:textId="77777777" w:rsidR="00BA143E" w:rsidRPr="00BB5CD0" w:rsidRDefault="00BA143E">
      <w:pPr>
        <w:spacing w:before="40" w:after="0" w:line="360" w:lineRule="auto"/>
        <w:rPr>
          <w:rFonts w:ascii="Century Gothic" w:hAnsi="Century Gothic" w:cs="Century Gothic"/>
          <w:sz w:val="24"/>
          <w:szCs w:val="24"/>
        </w:rPr>
      </w:pPr>
    </w:p>
    <w:p w14:paraId="1BCB0A02" w14:textId="2D4D13D2" w:rsidR="00E02634" w:rsidRPr="00BB5CD0" w:rsidRDefault="00E02634"/>
    <w:tbl>
      <w:tblPr>
        <w:tblW w:w="16040" w:type="dxa"/>
        <w:tblInd w:w="-895" w:type="dxa"/>
        <w:tblLayout w:type="fixed"/>
        <w:tblLook w:val="0000" w:firstRow="0" w:lastRow="0" w:firstColumn="0" w:lastColumn="0" w:noHBand="0" w:noVBand="0"/>
      </w:tblPr>
      <w:tblGrid>
        <w:gridCol w:w="3120"/>
        <w:gridCol w:w="2693"/>
        <w:gridCol w:w="2551"/>
        <w:gridCol w:w="2127"/>
        <w:gridCol w:w="2551"/>
        <w:gridCol w:w="2998"/>
      </w:tblGrid>
      <w:tr w:rsidR="00AC7E01" w:rsidRPr="00BB5CD0" w14:paraId="2871D2D5" w14:textId="77777777" w:rsidTr="002178C2">
        <w:trPr>
          <w:trHeight w:val="737"/>
        </w:trPr>
        <w:tc>
          <w:tcPr>
            <w:tcW w:w="3120" w:type="dxa"/>
            <w:tcBorders>
              <w:top w:val="single" w:sz="4" w:space="0" w:color="000000"/>
              <w:left w:val="single" w:sz="4" w:space="0" w:color="000000"/>
              <w:bottom w:val="single" w:sz="4" w:space="0" w:color="000000"/>
            </w:tcBorders>
            <w:shd w:val="clear" w:color="auto" w:fill="auto"/>
            <w:vAlign w:val="center"/>
          </w:tcPr>
          <w:p w14:paraId="574BB888" w14:textId="77777777" w:rsidR="00AC7E01" w:rsidRPr="00BB5CD0" w:rsidRDefault="00AC7E01" w:rsidP="00266F7D">
            <w:pPr>
              <w:spacing w:before="40" w:after="0"/>
              <w:jc w:val="center"/>
            </w:pPr>
            <w:r w:rsidRPr="00BB5CD0">
              <w:rPr>
                <w:rFonts w:ascii="Century Gothic" w:hAnsi="Century Gothic" w:cs="Century Gothic"/>
                <w:b/>
                <w:sz w:val="21"/>
                <w:szCs w:val="21"/>
              </w:rPr>
              <w:lastRenderedPageBreak/>
              <w:t>CILJ AKTIVNOSTI</w:t>
            </w:r>
          </w:p>
        </w:tc>
        <w:tc>
          <w:tcPr>
            <w:tcW w:w="2693" w:type="dxa"/>
            <w:tcBorders>
              <w:top w:val="single" w:sz="4" w:space="0" w:color="000000"/>
              <w:left w:val="single" w:sz="4" w:space="0" w:color="000000"/>
              <w:bottom w:val="single" w:sz="4" w:space="0" w:color="000000"/>
            </w:tcBorders>
            <w:shd w:val="clear" w:color="auto" w:fill="auto"/>
            <w:vAlign w:val="center"/>
          </w:tcPr>
          <w:p w14:paraId="0EF31007" w14:textId="77777777" w:rsidR="00FA0907" w:rsidRPr="00BB5CD0" w:rsidRDefault="00AC7E01" w:rsidP="00FA0907">
            <w:pPr>
              <w:spacing w:before="40" w:after="0"/>
              <w:jc w:val="center"/>
              <w:rPr>
                <w:rFonts w:ascii="Century Gothic" w:hAnsi="Century Gothic" w:cs="Century Gothic"/>
                <w:b/>
                <w:sz w:val="21"/>
                <w:szCs w:val="21"/>
              </w:rPr>
            </w:pPr>
            <w:r w:rsidRPr="00BB5CD0">
              <w:rPr>
                <w:rFonts w:ascii="Century Gothic" w:hAnsi="Century Gothic" w:cs="Century Gothic"/>
                <w:b/>
                <w:sz w:val="21"/>
                <w:szCs w:val="21"/>
              </w:rPr>
              <w:t>NAMJENA</w:t>
            </w:r>
          </w:p>
        </w:tc>
        <w:tc>
          <w:tcPr>
            <w:tcW w:w="2551" w:type="dxa"/>
            <w:tcBorders>
              <w:top w:val="single" w:sz="4" w:space="0" w:color="000000"/>
              <w:left w:val="single" w:sz="4" w:space="0" w:color="000000"/>
              <w:bottom w:val="single" w:sz="4" w:space="0" w:color="000000"/>
            </w:tcBorders>
            <w:shd w:val="clear" w:color="auto" w:fill="auto"/>
            <w:vAlign w:val="center"/>
          </w:tcPr>
          <w:p w14:paraId="1DBA8F1F" w14:textId="77777777" w:rsidR="00AC7E01" w:rsidRPr="00BB5CD0" w:rsidRDefault="00AC7E01" w:rsidP="00266F7D">
            <w:pPr>
              <w:spacing w:before="40" w:after="0"/>
              <w:jc w:val="center"/>
            </w:pPr>
            <w:r w:rsidRPr="00BB5CD0">
              <w:rPr>
                <w:rFonts w:ascii="Century Gothic" w:hAnsi="Century Gothic" w:cs="Century Gothic"/>
                <w:b/>
                <w:sz w:val="21"/>
                <w:szCs w:val="21"/>
              </w:rPr>
              <w:t>NAČIN REALIZACIJE</w:t>
            </w:r>
          </w:p>
        </w:tc>
        <w:tc>
          <w:tcPr>
            <w:tcW w:w="2127" w:type="dxa"/>
            <w:tcBorders>
              <w:top w:val="single" w:sz="4" w:space="0" w:color="000000"/>
              <w:left w:val="single" w:sz="4" w:space="0" w:color="000000"/>
              <w:bottom w:val="single" w:sz="4" w:space="0" w:color="000000"/>
            </w:tcBorders>
            <w:shd w:val="clear" w:color="auto" w:fill="auto"/>
            <w:vAlign w:val="center"/>
          </w:tcPr>
          <w:p w14:paraId="1911630B" w14:textId="77777777" w:rsidR="00AC7E01" w:rsidRPr="00BB5CD0" w:rsidRDefault="00AC7E01" w:rsidP="00266F7D">
            <w:pPr>
              <w:spacing w:before="40" w:after="0"/>
              <w:jc w:val="center"/>
            </w:pPr>
            <w:r w:rsidRPr="00BB5CD0">
              <w:rPr>
                <w:rFonts w:ascii="Century Gothic" w:hAnsi="Century Gothic" w:cs="Century Gothic"/>
                <w:b/>
                <w:sz w:val="21"/>
                <w:szCs w:val="21"/>
              </w:rPr>
              <w:t>TROŠKOVNIK</w:t>
            </w:r>
          </w:p>
        </w:tc>
        <w:tc>
          <w:tcPr>
            <w:tcW w:w="2551" w:type="dxa"/>
            <w:tcBorders>
              <w:top w:val="single" w:sz="4" w:space="0" w:color="000000"/>
              <w:left w:val="single" w:sz="4" w:space="0" w:color="000000"/>
              <w:bottom w:val="single" w:sz="4" w:space="0" w:color="000000"/>
            </w:tcBorders>
            <w:shd w:val="clear" w:color="auto" w:fill="auto"/>
            <w:vAlign w:val="center"/>
          </w:tcPr>
          <w:p w14:paraId="4B115B1C" w14:textId="77777777" w:rsidR="00AC7E01" w:rsidRPr="00BB5CD0" w:rsidRDefault="00AC7E01" w:rsidP="00266F7D">
            <w:pPr>
              <w:spacing w:before="40" w:after="0"/>
              <w:jc w:val="center"/>
            </w:pPr>
            <w:r w:rsidRPr="00BB5CD0">
              <w:rPr>
                <w:rFonts w:ascii="Century Gothic" w:hAnsi="Century Gothic" w:cs="Century Gothic"/>
                <w:b/>
                <w:sz w:val="21"/>
                <w:szCs w:val="21"/>
              </w:rPr>
              <w:t>NAČIN VREDNOVANJA</w:t>
            </w:r>
          </w:p>
        </w:tc>
        <w:tc>
          <w:tcPr>
            <w:tcW w:w="2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13143" w14:textId="77777777" w:rsidR="00AC7E01" w:rsidRPr="00BB5CD0" w:rsidRDefault="00AC7E01" w:rsidP="00266F7D">
            <w:pPr>
              <w:spacing w:before="40" w:after="0"/>
              <w:jc w:val="center"/>
            </w:pPr>
            <w:r w:rsidRPr="00BB5CD0">
              <w:rPr>
                <w:rFonts w:ascii="Century Gothic" w:hAnsi="Century Gothic" w:cs="Century Gothic"/>
                <w:b/>
                <w:sz w:val="21"/>
                <w:szCs w:val="21"/>
              </w:rPr>
              <w:t xml:space="preserve">NAČIN KORIŠTENJA </w:t>
            </w:r>
          </w:p>
          <w:p w14:paraId="212BCD5B" w14:textId="77777777" w:rsidR="00AC7E01" w:rsidRPr="00BB5CD0" w:rsidRDefault="00AC7E01" w:rsidP="00266F7D">
            <w:pPr>
              <w:spacing w:before="40" w:after="0"/>
              <w:jc w:val="center"/>
            </w:pPr>
            <w:r w:rsidRPr="00BB5CD0">
              <w:rPr>
                <w:rFonts w:ascii="Century Gothic" w:hAnsi="Century Gothic" w:cs="Century Gothic"/>
                <w:b/>
                <w:sz w:val="21"/>
                <w:szCs w:val="21"/>
              </w:rPr>
              <w:t>REZULTATA VREDNOVANJA</w:t>
            </w:r>
          </w:p>
        </w:tc>
      </w:tr>
      <w:tr w:rsidR="00FA0907" w:rsidRPr="00BB5CD0" w14:paraId="2CD332B9" w14:textId="77777777" w:rsidTr="00C35D0C">
        <w:tc>
          <w:tcPr>
            <w:tcW w:w="10491" w:type="dxa"/>
            <w:gridSpan w:val="4"/>
            <w:tcBorders>
              <w:top w:val="single" w:sz="4" w:space="0" w:color="000000"/>
              <w:left w:val="single" w:sz="4" w:space="0" w:color="000000"/>
              <w:bottom w:val="single" w:sz="4" w:space="0" w:color="000000"/>
            </w:tcBorders>
            <w:shd w:val="clear" w:color="auto" w:fill="auto"/>
          </w:tcPr>
          <w:p w14:paraId="31B206C1" w14:textId="77777777" w:rsidR="00FA0907" w:rsidRPr="00E234A4" w:rsidRDefault="00FA0907" w:rsidP="00FA0907">
            <w:pPr>
              <w:spacing w:before="40" w:after="40"/>
              <w:rPr>
                <w:rFonts w:ascii="Century Gothic" w:hAnsi="Century Gothic" w:cs="Calibri"/>
                <w:b/>
                <w:sz w:val="20"/>
                <w:szCs w:val="20"/>
              </w:rPr>
            </w:pPr>
            <w:r w:rsidRPr="00E234A4">
              <w:rPr>
                <w:rFonts w:ascii="Century Gothic" w:hAnsi="Century Gothic" w:cs="Calibri"/>
                <w:b/>
                <w:sz w:val="20"/>
                <w:szCs w:val="20"/>
              </w:rPr>
              <w:t>NAZIV AKTIVNOSTI: Biciklom sigurno u prometu</w:t>
            </w:r>
          </w:p>
          <w:p w14:paraId="15B9D7A2" w14:textId="7D95EB80" w:rsidR="00FA0907" w:rsidRPr="00E234A4" w:rsidRDefault="00FA0907" w:rsidP="00536154">
            <w:pPr>
              <w:spacing w:before="40" w:after="40"/>
              <w:rPr>
                <w:rFonts w:ascii="Century Gothic" w:hAnsi="Century Gothic" w:cs="Calibri"/>
                <w:sz w:val="20"/>
                <w:szCs w:val="20"/>
              </w:rPr>
            </w:pPr>
            <w:r w:rsidRPr="00E234A4">
              <w:rPr>
                <w:rFonts w:ascii="Century Gothic" w:hAnsi="Century Gothic" w:cs="Calibri"/>
                <w:b/>
                <w:sz w:val="20"/>
                <w:szCs w:val="20"/>
              </w:rPr>
              <w:t>NOSITELJI:  Sonja Sabo</w:t>
            </w:r>
            <w:r w:rsidR="00536154">
              <w:rPr>
                <w:rFonts w:ascii="Century Gothic" w:hAnsi="Century Gothic" w:cs="Calibri"/>
                <w:b/>
                <w:sz w:val="20"/>
                <w:szCs w:val="20"/>
              </w:rPr>
              <w:t xml:space="preserve"> i Alen </w:t>
            </w:r>
            <w:proofErr w:type="spellStart"/>
            <w:r w:rsidR="00536154">
              <w:rPr>
                <w:rFonts w:ascii="Century Gothic" w:hAnsi="Century Gothic" w:cs="Calibri"/>
                <w:b/>
                <w:sz w:val="20"/>
                <w:szCs w:val="20"/>
              </w:rPr>
              <w:t>Rajzl</w:t>
            </w:r>
            <w:proofErr w:type="spellEnd"/>
          </w:p>
        </w:tc>
        <w:tc>
          <w:tcPr>
            <w:tcW w:w="5549" w:type="dxa"/>
            <w:gridSpan w:val="2"/>
            <w:tcBorders>
              <w:top w:val="single" w:sz="4" w:space="0" w:color="000000"/>
              <w:left w:val="single" w:sz="4" w:space="0" w:color="000000"/>
              <w:bottom w:val="single" w:sz="4" w:space="0" w:color="000000"/>
              <w:right w:val="single" w:sz="4" w:space="0" w:color="000000"/>
            </w:tcBorders>
            <w:shd w:val="clear" w:color="auto" w:fill="auto"/>
          </w:tcPr>
          <w:p w14:paraId="15921A33" w14:textId="77777777" w:rsidR="00FA0907" w:rsidRPr="00E234A4" w:rsidRDefault="00FA0907" w:rsidP="00FA0907">
            <w:pPr>
              <w:spacing w:before="40" w:after="40"/>
              <w:rPr>
                <w:rFonts w:ascii="Century Gothic" w:hAnsi="Century Gothic" w:cs="Calibri"/>
                <w:b/>
                <w:sz w:val="20"/>
                <w:szCs w:val="20"/>
              </w:rPr>
            </w:pPr>
            <w:r w:rsidRPr="00E234A4">
              <w:rPr>
                <w:rFonts w:ascii="Century Gothic" w:hAnsi="Century Gothic" w:cs="Calibri"/>
                <w:b/>
                <w:sz w:val="20"/>
                <w:szCs w:val="20"/>
              </w:rPr>
              <w:t>VREMENIK:  tijekom školske godine</w:t>
            </w:r>
          </w:p>
          <w:p w14:paraId="2103E0C9" w14:textId="5776E5B1" w:rsidR="00FA0907" w:rsidRPr="00E234A4" w:rsidRDefault="006937A5" w:rsidP="00FA0907">
            <w:pPr>
              <w:spacing w:before="40" w:after="40"/>
              <w:rPr>
                <w:rFonts w:ascii="Century Gothic" w:hAnsi="Century Gothic" w:cs="Calibri"/>
                <w:sz w:val="20"/>
                <w:szCs w:val="20"/>
              </w:rPr>
            </w:pPr>
            <w:r>
              <w:rPr>
                <w:rFonts w:ascii="Century Gothic" w:hAnsi="Century Gothic" w:cs="Calibri"/>
                <w:b/>
                <w:sz w:val="20"/>
                <w:szCs w:val="20"/>
              </w:rPr>
              <w:t>RAZRED: 5.</w:t>
            </w:r>
            <w:r w:rsidR="00FE30E7">
              <w:rPr>
                <w:rFonts w:ascii="Century Gothic" w:hAnsi="Century Gothic" w:cs="Calibri"/>
                <w:b/>
                <w:sz w:val="20"/>
                <w:szCs w:val="20"/>
              </w:rPr>
              <w:t xml:space="preserve"> – 8.</w:t>
            </w:r>
            <w:r>
              <w:rPr>
                <w:rFonts w:ascii="Century Gothic" w:hAnsi="Century Gothic" w:cs="Calibri"/>
                <w:b/>
                <w:sz w:val="20"/>
                <w:szCs w:val="20"/>
              </w:rPr>
              <w:t xml:space="preserve"> </w:t>
            </w:r>
            <w:r w:rsidR="00FA0907" w:rsidRPr="00E234A4">
              <w:rPr>
                <w:rFonts w:ascii="Century Gothic" w:hAnsi="Century Gothic" w:cs="Calibri"/>
                <w:b/>
                <w:sz w:val="20"/>
                <w:szCs w:val="20"/>
              </w:rPr>
              <w:t>razredi</w:t>
            </w:r>
          </w:p>
        </w:tc>
      </w:tr>
      <w:tr w:rsidR="00FA0907" w:rsidRPr="00BB5CD0" w14:paraId="5BBCCC9F" w14:textId="77777777" w:rsidTr="00C35D0C">
        <w:tc>
          <w:tcPr>
            <w:tcW w:w="3120" w:type="dxa"/>
            <w:tcBorders>
              <w:top w:val="single" w:sz="4" w:space="0" w:color="000000"/>
              <w:left w:val="single" w:sz="4" w:space="0" w:color="000000"/>
              <w:bottom w:val="single" w:sz="4" w:space="0" w:color="000000"/>
            </w:tcBorders>
            <w:shd w:val="clear" w:color="auto" w:fill="auto"/>
          </w:tcPr>
          <w:p w14:paraId="3D4DA36C" w14:textId="77777777" w:rsidR="002E75F0" w:rsidRDefault="002E75F0" w:rsidP="00FA0907">
            <w:pPr>
              <w:spacing w:before="40" w:after="40"/>
              <w:rPr>
                <w:rFonts w:ascii="Century Gothic" w:hAnsi="Century Gothic" w:cs="Calibri"/>
                <w:sz w:val="19"/>
                <w:szCs w:val="19"/>
              </w:rPr>
            </w:pPr>
          </w:p>
          <w:p w14:paraId="66833342" w14:textId="77777777" w:rsidR="00FA0907" w:rsidRPr="00BB5CD0" w:rsidRDefault="00FA0907" w:rsidP="00FA0907">
            <w:pPr>
              <w:spacing w:before="40" w:after="40"/>
              <w:rPr>
                <w:rFonts w:ascii="Century Gothic" w:hAnsi="Century Gothic" w:cs="Calibri"/>
                <w:sz w:val="19"/>
                <w:szCs w:val="19"/>
              </w:rPr>
            </w:pPr>
            <w:r w:rsidRPr="00BB5CD0">
              <w:rPr>
                <w:rFonts w:ascii="Century Gothic" w:hAnsi="Century Gothic" w:cs="Calibri"/>
                <w:sz w:val="19"/>
                <w:szCs w:val="19"/>
              </w:rPr>
              <w:t>Savladati vožnju bicikla na pravilan način, naučiti prometne znakove i prometna pravila neophodna za samostalno upravljanje biciklom u prometu.</w:t>
            </w:r>
          </w:p>
        </w:tc>
        <w:tc>
          <w:tcPr>
            <w:tcW w:w="2693" w:type="dxa"/>
            <w:tcBorders>
              <w:top w:val="single" w:sz="4" w:space="0" w:color="000000"/>
              <w:left w:val="single" w:sz="4" w:space="0" w:color="000000"/>
              <w:bottom w:val="single" w:sz="4" w:space="0" w:color="000000"/>
            </w:tcBorders>
            <w:shd w:val="clear" w:color="auto" w:fill="auto"/>
          </w:tcPr>
          <w:p w14:paraId="525260B0" w14:textId="77777777" w:rsidR="002E75F0" w:rsidRPr="00E234A4" w:rsidRDefault="002E75F0" w:rsidP="00FA0907">
            <w:pPr>
              <w:spacing w:before="40" w:after="40"/>
              <w:rPr>
                <w:rFonts w:ascii="Century Gothic" w:hAnsi="Century Gothic" w:cs="Calibri"/>
                <w:sz w:val="19"/>
                <w:szCs w:val="19"/>
              </w:rPr>
            </w:pPr>
          </w:p>
          <w:p w14:paraId="3D54277D" w14:textId="77777777" w:rsidR="00FA0907" w:rsidRPr="00E234A4" w:rsidRDefault="00FA0907" w:rsidP="00FA0907">
            <w:pPr>
              <w:spacing w:before="40" w:after="40"/>
              <w:rPr>
                <w:rFonts w:ascii="Century Gothic" w:hAnsi="Century Gothic" w:cs="Calibri"/>
                <w:sz w:val="19"/>
                <w:szCs w:val="19"/>
              </w:rPr>
            </w:pPr>
            <w:r w:rsidRPr="00E234A4">
              <w:rPr>
                <w:rFonts w:ascii="Century Gothic" w:hAnsi="Century Gothic" w:cs="Calibri"/>
                <w:sz w:val="19"/>
                <w:szCs w:val="19"/>
              </w:rPr>
              <w:t>Djeca mlađa od 16 godina po zakonu moraju polagati za dobivanje vozačke dozvole za bicikl kako bi smjeli samostalno sudjelovati u prometu te ovim projektom želimo osposobiti učenike za sigurno sudjelovanje biciklom u prometu</w:t>
            </w:r>
          </w:p>
        </w:tc>
        <w:tc>
          <w:tcPr>
            <w:tcW w:w="2551" w:type="dxa"/>
            <w:tcBorders>
              <w:top w:val="single" w:sz="4" w:space="0" w:color="000000"/>
              <w:left w:val="single" w:sz="4" w:space="0" w:color="000000"/>
              <w:bottom w:val="single" w:sz="4" w:space="0" w:color="000000"/>
            </w:tcBorders>
            <w:shd w:val="clear" w:color="auto" w:fill="auto"/>
          </w:tcPr>
          <w:p w14:paraId="607BC14C" w14:textId="77777777" w:rsidR="002E75F0" w:rsidRPr="00E234A4" w:rsidRDefault="002E75F0" w:rsidP="00FA0907">
            <w:pPr>
              <w:spacing w:before="40" w:after="40"/>
              <w:rPr>
                <w:rFonts w:ascii="Century Gothic" w:hAnsi="Century Gothic" w:cs="Calibri"/>
                <w:sz w:val="19"/>
                <w:szCs w:val="19"/>
              </w:rPr>
            </w:pPr>
          </w:p>
          <w:p w14:paraId="06B3671D" w14:textId="77777777" w:rsidR="00FA0907" w:rsidRPr="00E234A4" w:rsidRDefault="00FA0907" w:rsidP="00FA0907">
            <w:pPr>
              <w:spacing w:before="40" w:after="40"/>
              <w:rPr>
                <w:rFonts w:ascii="Century Gothic" w:hAnsi="Century Gothic" w:cs="Calibri"/>
                <w:sz w:val="19"/>
                <w:szCs w:val="19"/>
              </w:rPr>
            </w:pPr>
            <w:r w:rsidRPr="00E234A4">
              <w:rPr>
                <w:rFonts w:ascii="Century Gothic" w:hAnsi="Century Gothic" w:cs="Calibri"/>
                <w:sz w:val="19"/>
                <w:szCs w:val="19"/>
              </w:rPr>
              <w:t>Projekt se sastoji od 8 sati teoretskih predavanja i 8 sati vožnja bicikla po poligonu na školskom igralištu</w:t>
            </w:r>
          </w:p>
          <w:p w14:paraId="2B878998" w14:textId="77777777" w:rsidR="00FA0907" w:rsidRPr="00E234A4" w:rsidRDefault="00FA0907" w:rsidP="00FA0907">
            <w:pPr>
              <w:spacing w:before="40" w:after="40"/>
              <w:rPr>
                <w:rFonts w:ascii="Century Gothic" w:hAnsi="Century Gothic" w:cs="Calibri"/>
                <w:sz w:val="19"/>
                <w:szCs w:val="19"/>
              </w:rPr>
            </w:pPr>
          </w:p>
        </w:tc>
        <w:tc>
          <w:tcPr>
            <w:tcW w:w="2127" w:type="dxa"/>
            <w:tcBorders>
              <w:top w:val="single" w:sz="4" w:space="0" w:color="000000"/>
              <w:left w:val="single" w:sz="4" w:space="0" w:color="000000"/>
              <w:bottom w:val="single" w:sz="4" w:space="0" w:color="000000"/>
              <w:right w:val="single" w:sz="4" w:space="0" w:color="000000"/>
            </w:tcBorders>
          </w:tcPr>
          <w:p w14:paraId="09B65FB1" w14:textId="77777777" w:rsidR="002E75F0" w:rsidRPr="00E234A4" w:rsidRDefault="002E75F0" w:rsidP="00FA0907">
            <w:pPr>
              <w:spacing w:before="40" w:after="40"/>
              <w:rPr>
                <w:rFonts w:ascii="Century Gothic" w:hAnsi="Century Gothic" w:cs="Calibri"/>
                <w:sz w:val="19"/>
                <w:szCs w:val="19"/>
              </w:rPr>
            </w:pPr>
          </w:p>
          <w:p w14:paraId="3481CA1D" w14:textId="77777777" w:rsidR="00FA0907" w:rsidRPr="00E234A4" w:rsidRDefault="00FA0907" w:rsidP="00FA0907">
            <w:pPr>
              <w:spacing w:before="40" w:after="40"/>
              <w:rPr>
                <w:rFonts w:ascii="Century Gothic" w:hAnsi="Century Gothic" w:cs="Calibri"/>
                <w:sz w:val="19"/>
                <w:szCs w:val="19"/>
              </w:rPr>
            </w:pPr>
            <w:r w:rsidRPr="00E234A4">
              <w:rPr>
                <w:rFonts w:ascii="Century Gothic" w:hAnsi="Century Gothic" w:cs="Calibri"/>
                <w:sz w:val="19"/>
                <w:szCs w:val="19"/>
              </w:rPr>
              <w:t>Nema dodatnih troškova</w:t>
            </w:r>
          </w:p>
        </w:tc>
        <w:tc>
          <w:tcPr>
            <w:tcW w:w="2551" w:type="dxa"/>
            <w:tcBorders>
              <w:top w:val="single" w:sz="4" w:space="0" w:color="000000"/>
              <w:left w:val="single" w:sz="4" w:space="0" w:color="000000"/>
              <w:bottom w:val="single" w:sz="4" w:space="0" w:color="000000"/>
              <w:right w:val="single" w:sz="4" w:space="0" w:color="000000"/>
            </w:tcBorders>
          </w:tcPr>
          <w:p w14:paraId="723398F1" w14:textId="77777777" w:rsidR="002E75F0" w:rsidRPr="00E234A4" w:rsidRDefault="002E75F0" w:rsidP="00FA0907">
            <w:pPr>
              <w:spacing w:before="40" w:after="40"/>
              <w:rPr>
                <w:rFonts w:ascii="Century Gothic" w:hAnsi="Century Gothic" w:cs="Calibri"/>
                <w:sz w:val="19"/>
                <w:szCs w:val="19"/>
              </w:rPr>
            </w:pPr>
          </w:p>
          <w:p w14:paraId="407F50A9" w14:textId="77777777" w:rsidR="00FA0907" w:rsidRPr="00E234A4" w:rsidRDefault="00FA0907" w:rsidP="00FA0907">
            <w:pPr>
              <w:spacing w:before="40" w:after="40"/>
              <w:rPr>
                <w:rFonts w:ascii="Century Gothic" w:hAnsi="Century Gothic" w:cs="Calibri"/>
                <w:sz w:val="19"/>
                <w:szCs w:val="19"/>
              </w:rPr>
            </w:pPr>
            <w:r w:rsidRPr="00E234A4">
              <w:rPr>
                <w:rFonts w:ascii="Century Gothic" w:hAnsi="Century Gothic" w:cs="Calibri"/>
                <w:sz w:val="19"/>
                <w:szCs w:val="19"/>
              </w:rPr>
              <w:t xml:space="preserve">Polaganje teoretskog i praktičnog dijela za dobivanje vozačke dozvole za bicikl </w:t>
            </w:r>
          </w:p>
        </w:tc>
        <w:tc>
          <w:tcPr>
            <w:tcW w:w="2998" w:type="dxa"/>
            <w:tcBorders>
              <w:top w:val="single" w:sz="4" w:space="0" w:color="000000"/>
              <w:left w:val="single" w:sz="4" w:space="0" w:color="000000"/>
              <w:bottom w:val="single" w:sz="4" w:space="0" w:color="000000"/>
              <w:right w:val="single" w:sz="4" w:space="0" w:color="000000"/>
            </w:tcBorders>
          </w:tcPr>
          <w:p w14:paraId="6F4627A7" w14:textId="77777777" w:rsidR="002E75F0" w:rsidRPr="00E234A4" w:rsidRDefault="002E75F0" w:rsidP="00FA0907">
            <w:pPr>
              <w:spacing w:before="40" w:after="40"/>
              <w:rPr>
                <w:rFonts w:ascii="Century Gothic" w:hAnsi="Century Gothic" w:cs="Calibri"/>
                <w:sz w:val="19"/>
                <w:szCs w:val="19"/>
              </w:rPr>
            </w:pPr>
          </w:p>
          <w:p w14:paraId="716C1DB6" w14:textId="77777777" w:rsidR="00FA0907" w:rsidRPr="00E234A4" w:rsidRDefault="00FA0907" w:rsidP="00FA0907">
            <w:pPr>
              <w:spacing w:before="40" w:after="40"/>
              <w:rPr>
                <w:rFonts w:ascii="Century Gothic" w:hAnsi="Century Gothic" w:cs="Calibri"/>
                <w:sz w:val="19"/>
                <w:szCs w:val="19"/>
              </w:rPr>
            </w:pPr>
            <w:r w:rsidRPr="00E234A4">
              <w:rPr>
                <w:rFonts w:ascii="Century Gothic" w:hAnsi="Century Gothic" w:cs="Calibri"/>
                <w:sz w:val="19"/>
                <w:szCs w:val="19"/>
              </w:rPr>
              <w:t>S dobivenom vozačkom dozvolom učenici će biti osposobljeni za samostalno upravljanje biciklom u prometu</w:t>
            </w:r>
          </w:p>
        </w:tc>
      </w:tr>
      <w:tr w:rsidR="001A249E" w:rsidRPr="00BB5CD0" w14:paraId="04C710BC" w14:textId="77777777" w:rsidTr="003B1E93">
        <w:trPr>
          <w:trHeight w:val="680"/>
        </w:trPr>
        <w:tc>
          <w:tcPr>
            <w:tcW w:w="8364" w:type="dxa"/>
            <w:gridSpan w:val="3"/>
            <w:tcBorders>
              <w:top w:val="single" w:sz="4" w:space="0" w:color="000000"/>
              <w:left w:val="single" w:sz="4" w:space="0" w:color="000000"/>
              <w:bottom w:val="single" w:sz="4" w:space="0" w:color="000000"/>
            </w:tcBorders>
            <w:shd w:val="clear" w:color="auto" w:fill="auto"/>
          </w:tcPr>
          <w:p w14:paraId="72A02E07" w14:textId="1AFC1C9E" w:rsidR="001A249E" w:rsidRPr="00007F0E" w:rsidRDefault="001A249E" w:rsidP="001A249E">
            <w:pPr>
              <w:spacing w:before="40" w:after="40"/>
            </w:pPr>
            <w:r w:rsidRPr="00007F0E">
              <w:rPr>
                <w:rFonts w:ascii="Century Gothic" w:hAnsi="Century Gothic" w:cs="Century Gothic"/>
                <w:b/>
                <w:sz w:val="20"/>
                <w:szCs w:val="20"/>
              </w:rPr>
              <w:t xml:space="preserve">NAZIV AKTIVNOSTI:  </w:t>
            </w:r>
            <w:r w:rsidR="00C6624D" w:rsidRPr="00007F0E">
              <w:rPr>
                <w:rFonts w:ascii="Century Gothic" w:hAnsi="Century Gothic" w:cs="Century Gothic"/>
                <w:b/>
                <w:sz w:val="20"/>
                <w:szCs w:val="20"/>
              </w:rPr>
              <w:t>Božićni kilometri</w:t>
            </w:r>
            <w:r w:rsidRPr="00007F0E">
              <w:rPr>
                <w:rFonts w:ascii="Century Gothic" w:hAnsi="Century Gothic" w:cs="Century Gothic"/>
                <w:b/>
                <w:sz w:val="20"/>
                <w:szCs w:val="20"/>
              </w:rPr>
              <w:t xml:space="preserve">     </w:t>
            </w:r>
          </w:p>
          <w:p w14:paraId="028C9B70" w14:textId="36B1F948" w:rsidR="001A249E" w:rsidRPr="00007F0E" w:rsidRDefault="00C6624D" w:rsidP="00C6624D">
            <w:pPr>
              <w:spacing w:before="40" w:after="40"/>
              <w:rPr>
                <w:rFonts w:ascii="Century Gothic" w:hAnsi="Century Gothic" w:cs="Calibri"/>
                <w:sz w:val="19"/>
                <w:szCs w:val="19"/>
              </w:rPr>
            </w:pPr>
            <w:r w:rsidRPr="00007F0E">
              <w:rPr>
                <w:rFonts w:ascii="Century Gothic" w:hAnsi="Century Gothic" w:cs="Century Gothic"/>
                <w:b/>
                <w:sz w:val="20"/>
                <w:szCs w:val="20"/>
              </w:rPr>
              <w:t>NOSITELJ</w:t>
            </w:r>
            <w:r w:rsidR="001A249E" w:rsidRPr="00007F0E">
              <w:rPr>
                <w:rFonts w:ascii="Century Gothic" w:hAnsi="Century Gothic" w:cs="Century Gothic"/>
                <w:b/>
                <w:sz w:val="20"/>
                <w:szCs w:val="20"/>
              </w:rPr>
              <w:t xml:space="preserve">: </w:t>
            </w:r>
            <w:r w:rsidRPr="00007F0E">
              <w:rPr>
                <w:rFonts w:ascii="Century Gothic" w:hAnsi="Century Gothic" w:cs="Century Gothic"/>
                <w:b/>
                <w:sz w:val="20"/>
                <w:szCs w:val="20"/>
              </w:rPr>
              <w:t>Sonja Sabo</w:t>
            </w:r>
          </w:p>
        </w:tc>
        <w:tc>
          <w:tcPr>
            <w:tcW w:w="7676" w:type="dxa"/>
            <w:gridSpan w:val="3"/>
            <w:tcBorders>
              <w:top w:val="single" w:sz="4" w:space="0" w:color="000000"/>
              <w:left w:val="single" w:sz="4" w:space="0" w:color="000000"/>
              <w:bottom w:val="single" w:sz="4" w:space="0" w:color="000000"/>
              <w:right w:val="single" w:sz="4" w:space="0" w:color="000000"/>
            </w:tcBorders>
            <w:shd w:val="clear" w:color="auto" w:fill="auto"/>
          </w:tcPr>
          <w:p w14:paraId="156A71BB" w14:textId="33591D45" w:rsidR="001A249E" w:rsidRPr="00007F0E" w:rsidRDefault="001A249E" w:rsidP="001A249E">
            <w:pPr>
              <w:spacing w:before="40" w:after="40"/>
            </w:pPr>
            <w:r w:rsidRPr="00007F0E">
              <w:rPr>
                <w:rFonts w:ascii="Century Gothic" w:hAnsi="Century Gothic" w:cs="Century Gothic"/>
                <w:b/>
                <w:sz w:val="20"/>
                <w:szCs w:val="20"/>
              </w:rPr>
              <w:t xml:space="preserve">VREMENIK: </w:t>
            </w:r>
            <w:r w:rsidR="00C6624D" w:rsidRPr="00007F0E">
              <w:rPr>
                <w:rFonts w:ascii="Century Gothic" w:hAnsi="Century Gothic" w:cs="Century Gothic"/>
                <w:b/>
                <w:sz w:val="20"/>
                <w:szCs w:val="20"/>
              </w:rPr>
              <w:t>prosinac</w:t>
            </w:r>
          </w:p>
          <w:p w14:paraId="2E837909" w14:textId="1E83D4FC" w:rsidR="001A249E" w:rsidRPr="00007F0E" w:rsidRDefault="006937A5" w:rsidP="001A249E">
            <w:pPr>
              <w:spacing w:before="40" w:after="40"/>
              <w:rPr>
                <w:rFonts w:ascii="Century Gothic" w:hAnsi="Century Gothic" w:cs="Calibri"/>
                <w:sz w:val="19"/>
                <w:szCs w:val="19"/>
              </w:rPr>
            </w:pPr>
            <w:r w:rsidRPr="00007F0E">
              <w:rPr>
                <w:rFonts w:ascii="Century Gothic" w:hAnsi="Century Gothic" w:cs="Century Gothic"/>
                <w:b/>
                <w:sz w:val="20"/>
                <w:szCs w:val="20"/>
              </w:rPr>
              <w:t>RAZRED: 5</w:t>
            </w:r>
            <w:r w:rsidR="001A249E" w:rsidRPr="00007F0E">
              <w:rPr>
                <w:rFonts w:ascii="Century Gothic" w:hAnsi="Century Gothic" w:cs="Century Gothic"/>
                <w:b/>
                <w:sz w:val="20"/>
                <w:szCs w:val="20"/>
              </w:rPr>
              <w:t>.</w:t>
            </w:r>
            <w:r w:rsidR="00C6624D" w:rsidRPr="00007F0E">
              <w:rPr>
                <w:rFonts w:ascii="Century Gothic" w:hAnsi="Century Gothic" w:cs="Century Gothic"/>
                <w:b/>
                <w:sz w:val="20"/>
                <w:szCs w:val="20"/>
              </w:rPr>
              <w:t xml:space="preserve"> – 8.</w:t>
            </w:r>
            <w:r w:rsidR="001A249E" w:rsidRPr="00007F0E">
              <w:rPr>
                <w:rFonts w:ascii="Century Gothic" w:hAnsi="Century Gothic" w:cs="Century Gothic"/>
                <w:b/>
                <w:sz w:val="20"/>
                <w:szCs w:val="20"/>
              </w:rPr>
              <w:t xml:space="preserve"> razredi</w:t>
            </w:r>
          </w:p>
        </w:tc>
      </w:tr>
      <w:tr w:rsidR="00007F0E" w:rsidRPr="00BB5CD0" w14:paraId="584FD3E8" w14:textId="77777777" w:rsidTr="00007F0E">
        <w:tc>
          <w:tcPr>
            <w:tcW w:w="3120" w:type="dxa"/>
            <w:tcBorders>
              <w:top w:val="single" w:sz="4" w:space="0" w:color="000000"/>
              <w:left w:val="single" w:sz="4" w:space="0" w:color="000000"/>
              <w:bottom w:val="single" w:sz="4" w:space="0" w:color="000000"/>
            </w:tcBorders>
            <w:shd w:val="clear" w:color="auto" w:fill="auto"/>
          </w:tcPr>
          <w:p w14:paraId="2B1E2718" w14:textId="77777777" w:rsidR="00007F0E" w:rsidRDefault="00007F0E" w:rsidP="00007F0E">
            <w:pPr>
              <w:snapToGrid w:val="0"/>
              <w:spacing w:before="40" w:after="0"/>
              <w:rPr>
                <w:rFonts w:ascii="Century Gothic" w:hAnsi="Century Gothic" w:cs="Century Gothic"/>
                <w:b/>
                <w:bCs/>
                <w:sz w:val="19"/>
                <w:szCs w:val="19"/>
                <w:lang w:eastAsia="hr-HR"/>
              </w:rPr>
            </w:pPr>
          </w:p>
          <w:p w14:paraId="428C5BB2" w14:textId="3ECE96D1" w:rsidR="00007F0E" w:rsidRDefault="00007F0E" w:rsidP="00007F0E">
            <w:pPr>
              <w:spacing w:before="40" w:after="40"/>
              <w:rPr>
                <w:rFonts w:ascii="Century Gothic" w:hAnsi="Century Gothic" w:cs="Calibri"/>
                <w:sz w:val="19"/>
                <w:szCs w:val="19"/>
              </w:rPr>
            </w:pPr>
            <w:r>
              <w:rPr>
                <w:rFonts w:ascii="Century Gothic" w:hAnsi="Century Gothic" w:cs="Century Gothic"/>
                <w:bCs/>
                <w:sz w:val="19"/>
                <w:szCs w:val="19"/>
                <w:lang w:eastAsia="hr-HR"/>
              </w:rPr>
              <w:t xml:space="preserve">Potaknuti učenike, učitelje i sve zaposlenike škole na aktivno provođenje slobodnog vremena s ciljem unapređenja zdravlja. </w:t>
            </w:r>
          </w:p>
        </w:tc>
        <w:tc>
          <w:tcPr>
            <w:tcW w:w="2693" w:type="dxa"/>
            <w:tcBorders>
              <w:top w:val="single" w:sz="4" w:space="0" w:color="000000"/>
              <w:left w:val="single" w:sz="4" w:space="0" w:color="000000"/>
              <w:bottom w:val="single" w:sz="4" w:space="0" w:color="000000"/>
            </w:tcBorders>
            <w:shd w:val="clear" w:color="auto" w:fill="auto"/>
          </w:tcPr>
          <w:p w14:paraId="167C9443" w14:textId="77777777" w:rsidR="00007F0E" w:rsidRDefault="00007F0E" w:rsidP="00007F0E">
            <w:pPr>
              <w:snapToGrid w:val="0"/>
              <w:spacing w:before="40" w:after="0"/>
              <w:rPr>
                <w:rFonts w:ascii="Century Gothic" w:hAnsi="Century Gothic" w:cs="Century Gothic"/>
                <w:bCs/>
                <w:sz w:val="19"/>
                <w:szCs w:val="19"/>
                <w:lang w:eastAsia="hr-HR"/>
              </w:rPr>
            </w:pPr>
          </w:p>
          <w:p w14:paraId="1DA68D1D" w14:textId="44509AFE" w:rsidR="00007F0E" w:rsidRDefault="00007F0E" w:rsidP="00007F0E">
            <w:pPr>
              <w:spacing w:before="40" w:after="40"/>
              <w:rPr>
                <w:rFonts w:ascii="Century Gothic" w:hAnsi="Century Gothic" w:cs="Calibri"/>
                <w:sz w:val="19"/>
                <w:szCs w:val="19"/>
              </w:rPr>
            </w:pPr>
            <w:r>
              <w:rPr>
                <w:rFonts w:ascii="Century Gothic" w:hAnsi="Century Gothic" w:cs="Century Gothic"/>
                <w:bCs/>
                <w:sz w:val="19"/>
                <w:szCs w:val="19"/>
              </w:rPr>
              <w:t>Osvijestiti učenike o dobrobiti kretanja te ih potaknuti da i nakon projekta dolaze u školu pješice ili biciklom.</w:t>
            </w:r>
          </w:p>
        </w:tc>
        <w:tc>
          <w:tcPr>
            <w:tcW w:w="2551" w:type="dxa"/>
            <w:tcBorders>
              <w:top w:val="single" w:sz="4" w:space="0" w:color="000000"/>
              <w:left w:val="single" w:sz="4" w:space="0" w:color="000000"/>
              <w:bottom w:val="single" w:sz="4" w:space="0" w:color="000000"/>
            </w:tcBorders>
            <w:shd w:val="clear" w:color="auto" w:fill="auto"/>
          </w:tcPr>
          <w:p w14:paraId="6356D524" w14:textId="77777777" w:rsidR="00007F0E" w:rsidRDefault="00007F0E" w:rsidP="00007F0E">
            <w:pPr>
              <w:snapToGrid w:val="0"/>
              <w:spacing w:before="40" w:after="0"/>
              <w:rPr>
                <w:rFonts w:ascii="Century Gothic" w:hAnsi="Century Gothic" w:cs="Century Gothic"/>
                <w:bCs/>
                <w:sz w:val="19"/>
                <w:szCs w:val="19"/>
                <w:lang w:eastAsia="hr-HR"/>
              </w:rPr>
            </w:pPr>
          </w:p>
          <w:p w14:paraId="3CC3C429" w14:textId="77777777" w:rsidR="00007F0E" w:rsidRDefault="00007F0E" w:rsidP="00007F0E">
            <w:pPr>
              <w:spacing w:before="40" w:after="40"/>
              <w:rPr>
                <w:rFonts w:ascii="Century Gothic" w:hAnsi="Century Gothic" w:cs="Century Gothic"/>
                <w:bCs/>
                <w:sz w:val="19"/>
                <w:szCs w:val="19"/>
                <w:lang w:eastAsia="hr-HR"/>
              </w:rPr>
            </w:pPr>
            <w:r>
              <w:rPr>
                <w:rFonts w:ascii="Century Gothic" w:hAnsi="Century Gothic" w:cs="Century Gothic"/>
                <w:bCs/>
                <w:sz w:val="19"/>
                <w:szCs w:val="19"/>
                <w:lang w:eastAsia="hr-HR"/>
              </w:rPr>
              <w:t>Praćenje aktivnosti (hodanje, vožnja bicikla) putem aplikacije te skupljanje kilometara u periodu od 1. do 19.12. 2025. Svakog petka bit će javno prikazana trenutna lista te će na kraju 10 najaktivnijih biti nagrađeni medaljama.</w:t>
            </w:r>
          </w:p>
          <w:p w14:paraId="19805606" w14:textId="3B5EBEA0" w:rsidR="00007F0E" w:rsidRDefault="00007F0E" w:rsidP="00007F0E">
            <w:pPr>
              <w:spacing w:before="40" w:after="40"/>
              <w:rPr>
                <w:rFonts w:ascii="Century Gothic" w:hAnsi="Century Gothic" w:cs="Calibri"/>
                <w:sz w:val="19"/>
                <w:szCs w:val="19"/>
              </w:rPr>
            </w:pPr>
          </w:p>
        </w:tc>
        <w:tc>
          <w:tcPr>
            <w:tcW w:w="2127" w:type="dxa"/>
            <w:tcBorders>
              <w:top w:val="single" w:sz="4" w:space="0" w:color="000000"/>
              <w:left w:val="single" w:sz="4" w:space="0" w:color="000000"/>
              <w:bottom w:val="single" w:sz="4" w:space="0" w:color="000000"/>
            </w:tcBorders>
            <w:shd w:val="clear" w:color="auto" w:fill="auto"/>
            <w:vAlign w:val="center"/>
          </w:tcPr>
          <w:p w14:paraId="309750D0" w14:textId="77777777" w:rsidR="00007F0E" w:rsidRDefault="00007F0E" w:rsidP="00007F0E">
            <w:pPr>
              <w:spacing w:before="40" w:after="0"/>
              <w:jc w:val="center"/>
              <w:rPr>
                <w:rFonts w:ascii="Century Gothic" w:hAnsi="Century Gothic" w:cs="Century Gothic"/>
                <w:bCs/>
                <w:sz w:val="19"/>
                <w:szCs w:val="19"/>
              </w:rPr>
            </w:pPr>
          </w:p>
          <w:p w14:paraId="6B70D867" w14:textId="38040D4F" w:rsidR="00007F0E" w:rsidRDefault="00007F0E" w:rsidP="00007F0E">
            <w:pPr>
              <w:spacing w:before="40" w:after="40"/>
              <w:jc w:val="center"/>
              <w:rPr>
                <w:rFonts w:ascii="Century Gothic" w:hAnsi="Century Gothic" w:cs="Calibri"/>
                <w:sz w:val="19"/>
                <w:szCs w:val="19"/>
              </w:rPr>
            </w:pPr>
            <w:r>
              <w:rPr>
                <w:rFonts w:ascii="Century Gothic" w:hAnsi="Century Gothic" w:cs="Century Gothic"/>
                <w:bCs/>
                <w:sz w:val="19"/>
                <w:szCs w:val="19"/>
              </w:rPr>
              <w:t>-</w:t>
            </w:r>
          </w:p>
        </w:tc>
        <w:tc>
          <w:tcPr>
            <w:tcW w:w="2551" w:type="dxa"/>
            <w:tcBorders>
              <w:top w:val="single" w:sz="4" w:space="0" w:color="000000"/>
              <w:left w:val="single" w:sz="4" w:space="0" w:color="000000"/>
              <w:bottom w:val="single" w:sz="4" w:space="0" w:color="000000"/>
            </w:tcBorders>
            <w:shd w:val="clear" w:color="auto" w:fill="auto"/>
          </w:tcPr>
          <w:p w14:paraId="0E7F700F" w14:textId="77777777" w:rsidR="00007F0E" w:rsidRDefault="00007F0E" w:rsidP="00007F0E">
            <w:pPr>
              <w:snapToGrid w:val="0"/>
              <w:spacing w:before="40" w:after="0"/>
              <w:rPr>
                <w:rFonts w:ascii="Century Gothic" w:hAnsi="Century Gothic" w:cs="Century Gothic"/>
                <w:bCs/>
                <w:sz w:val="19"/>
                <w:szCs w:val="19"/>
                <w:lang w:eastAsia="hr-HR"/>
              </w:rPr>
            </w:pPr>
          </w:p>
          <w:p w14:paraId="49FAB98E" w14:textId="77777777" w:rsidR="00007F0E" w:rsidRPr="00504C79" w:rsidRDefault="00007F0E" w:rsidP="00007F0E">
            <w:pPr>
              <w:spacing w:before="40" w:after="0"/>
              <w:rPr>
                <w:rFonts w:ascii="Century Gothic" w:hAnsi="Century Gothic" w:cs="Century Gothic"/>
                <w:bCs/>
                <w:sz w:val="19"/>
                <w:szCs w:val="19"/>
                <w:lang w:eastAsia="hr-HR"/>
              </w:rPr>
            </w:pPr>
            <w:r>
              <w:rPr>
                <w:rFonts w:ascii="Century Gothic" w:hAnsi="Century Gothic" w:cs="Century Gothic"/>
                <w:bCs/>
                <w:sz w:val="19"/>
                <w:szCs w:val="19"/>
                <w:lang w:eastAsia="hr-HR"/>
              </w:rPr>
              <w:t>Prikaz prijeđenih kilometara putem jedne od predloženih aplikacija.</w:t>
            </w:r>
          </w:p>
          <w:p w14:paraId="32AD48B7" w14:textId="77777777" w:rsidR="00007F0E" w:rsidRPr="00504C79" w:rsidRDefault="00007F0E" w:rsidP="00007F0E">
            <w:pPr>
              <w:spacing w:before="40" w:after="0"/>
              <w:rPr>
                <w:rFonts w:ascii="Century Gothic" w:hAnsi="Century Gothic" w:cs="Century Gothic"/>
                <w:bCs/>
                <w:sz w:val="19"/>
                <w:szCs w:val="19"/>
                <w:lang w:eastAsia="hr-HR"/>
              </w:rPr>
            </w:pPr>
          </w:p>
          <w:p w14:paraId="632AD868" w14:textId="77777777" w:rsidR="00007F0E" w:rsidRDefault="00007F0E" w:rsidP="00007F0E">
            <w:pPr>
              <w:spacing w:before="40" w:after="40"/>
              <w:rPr>
                <w:rFonts w:ascii="Century Gothic" w:hAnsi="Century Gothic" w:cs="Calibri"/>
                <w:sz w:val="19"/>
                <w:szCs w:val="19"/>
              </w:rPr>
            </w:pPr>
          </w:p>
        </w:tc>
        <w:tc>
          <w:tcPr>
            <w:tcW w:w="2998" w:type="dxa"/>
            <w:tcBorders>
              <w:top w:val="single" w:sz="4" w:space="0" w:color="000000"/>
              <w:left w:val="single" w:sz="4" w:space="0" w:color="000000"/>
              <w:bottom w:val="single" w:sz="4" w:space="0" w:color="000000"/>
              <w:right w:val="single" w:sz="4" w:space="0" w:color="000000"/>
            </w:tcBorders>
            <w:shd w:val="clear" w:color="auto" w:fill="auto"/>
          </w:tcPr>
          <w:p w14:paraId="3CCB5CF0" w14:textId="77777777" w:rsidR="00007F0E" w:rsidRDefault="00007F0E" w:rsidP="00007F0E">
            <w:pPr>
              <w:snapToGrid w:val="0"/>
              <w:spacing w:before="40" w:after="0"/>
              <w:rPr>
                <w:rFonts w:ascii="Century Gothic" w:hAnsi="Century Gothic" w:cs="Century Gothic"/>
                <w:bCs/>
                <w:sz w:val="19"/>
                <w:szCs w:val="19"/>
              </w:rPr>
            </w:pPr>
          </w:p>
          <w:p w14:paraId="7DBD0AAF" w14:textId="60B92F76" w:rsidR="00007F0E" w:rsidRDefault="00007F0E" w:rsidP="00007F0E">
            <w:pPr>
              <w:spacing w:before="40" w:after="40"/>
              <w:rPr>
                <w:rFonts w:ascii="Century Gothic" w:hAnsi="Century Gothic" w:cs="Calibri"/>
                <w:sz w:val="19"/>
                <w:szCs w:val="19"/>
              </w:rPr>
            </w:pPr>
            <w:r>
              <w:rPr>
                <w:rFonts w:ascii="Century Gothic" w:hAnsi="Century Gothic" w:cs="Century Gothic"/>
                <w:bCs/>
                <w:sz w:val="19"/>
                <w:szCs w:val="19"/>
              </w:rPr>
              <w:t>Motivacija i poticaj za kretanjem i nakon završetka projekta.</w:t>
            </w:r>
          </w:p>
        </w:tc>
      </w:tr>
    </w:tbl>
    <w:p w14:paraId="1A985CFE" w14:textId="77777777" w:rsidR="00C35D0C" w:rsidRPr="00BB5CD0" w:rsidRDefault="00C35D0C" w:rsidP="001D115D">
      <w:pPr>
        <w:snapToGrid w:val="0"/>
        <w:spacing w:before="40" w:after="0"/>
        <w:rPr>
          <w:rFonts w:ascii="Century Gothic" w:hAnsi="Century Gothic" w:cs="Century Gothic"/>
          <w:b/>
          <w:sz w:val="19"/>
          <w:szCs w:val="19"/>
        </w:rPr>
        <w:sectPr w:rsidR="00C35D0C" w:rsidRPr="00BB5CD0">
          <w:headerReference w:type="even" r:id="rId127"/>
          <w:headerReference w:type="default" r:id="rId128"/>
          <w:footerReference w:type="even" r:id="rId129"/>
          <w:footerReference w:type="default" r:id="rId130"/>
          <w:headerReference w:type="first" r:id="rId131"/>
          <w:footerReference w:type="first" r:id="rId132"/>
          <w:pgSz w:w="16838" w:h="11906" w:orient="landscape"/>
          <w:pgMar w:top="1134" w:right="1418" w:bottom="1135" w:left="1418" w:header="720" w:footer="709" w:gutter="0"/>
          <w:cols w:space="720"/>
          <w:docGrid w:linePitch="360"/>
        </w:sectPr>
      </w:pPr>
    </w:p>
    <w:tbl>
      <w:tblPr>
        <w:tblW w:w="16040" w:type="dxa"/>
        <w:tblInd w:w="-895" w:type="dxa"/>
        <w:tblLayout w:type="fixed"/>
        <w:tblLook w:val="0000" w:firstRow="0" w:lastRow="0" w:firstColumn="0" w:lastColumn="0" w:noHBand="0" w:noVBand="0"/>
      </w:tblPr>
      <w:tblGrid>
        <w:gridCol w:w="3271"/>
        <w:gridCol w:w="2268"/>
        <w:gridCol w:w="3006"/>
        <w:gridCol w:w="1956"/>
        <w:gridCol w:w="2551"/>
        <w:gridCol w:w="2988"/>
      </w:tblGrid>
      <w:tr w:rsidR="0080087A" w:rsidRPr="00BB5CD0" w14:paraId="0F641FF4" w14:textId="77777777" w:rsidTr="004772EB">
        <w:tc>
          <w:tcPr>
            <w:tcW w:w="3271" w:type="dxa"/>
            <w:tcBorders>
              <w:top w:val="single" w:sz="4" w:space="0" w:color="000000"/>
              <w:left w:val="single" w:sz="4" w:space="0" w:color="000000"/>
              <w:bottom w:val="single" w:sz="4" w:space="0" w:color="000000"/>
            </w:tcBorders>
            <w:shd w:val="clear" w:color="auto" w:fill="auto"/>
            <w:vAlign w:val="center"/>
          </w:tcPr>
          <w:p w14:paraId="061EC0EA" w14:textId="77777777" w:rsidR="0080087A" w:rsidRPr="00BB5CD0" w:rsidRDefault="0080087A" w:rsidP="0080087A">
            <w:pPr>
              <w:spacing w:before="40" w:after="0"/>
              <w:jc w:val="center"/>
            </w:pPr>
            <w:r w:rsidRPr="00BB5CD0">
              <w:rPr>
                <w:rFonts w:ascii="Century Gothic" w:hAnsi="Century Gothic" w:cs="Century Gothic"/>
                <w:b/>
                <w:sz w:val="21"/>
                <w:szCs w:val="21"/>
              </w:rPr>
              <w:lastRenderedPageBreak/>
              <w:t>CILJ AKTIVNOSTI</w:t>
            </w:r>
          </w:p>
        </w:tc>
        <w:tc>
          <w:tcPr>
            <w:tcW w:w="2268" w:type="dxa"/>
            <w:tcBorders>
              <w:top w:val="single" w:sz="4" w:space="0" w:color="000000"/>
              <w:left w:val="single" w:sz="4" w:space="0" w:color="000000"/>
              <w:bottom w:val="single" w:sz="4" w:space="0" w:color="000000"/>
            </w:tcBorders>
            <w:shd w:val="clear" w:color="auto" w:fill="auto"/>
            <w:vAlign w:val="center"/>
          </w:tcPr>
          <w:p w14:paraId="64DB883A" w14:textId="77777777" w:rsidR="0080087A" w:rsidRPr="00BB5CD0" w:rsidRDefault="0080087A" w:rsidP="0080087A">
            <w:pPr>
              <w:spacing w:before="40" w:after="0"/>
              <w:jc w:val="center"/>
              <w:rPr>
                <w:rFonts w:ascii="Century Gothic" w:hAnsi="Century Gothic" w:cs="Century Gothic"/>
                <w:b/>
                <w:sz w:val="21"/>
                <w:szCs w:val="21"/>
              </w:rPr>
            </w:pPr>
            <w:r w:rsidRPr="00BB5CD0">
              <w:rPr>
                <w:rFonts w:ascii="Century Gothic" w:hAnsi="Century Gothic" w:cs="Century Gothic"/>
                <w:b/>
                <w:sz w:val="21"/>
                <w:szCs w:val="21"/>
              </w:rPr>
              <w:t>NAMJENA</w:t>
            </w:r>
          </w:p>
        </w:tc>
        <w:tc>
          <w:tcPr>
            <w:tcW w:w="3006" w:type="dxa"/>
            <w:tcBorders>
              <w:top w:val="single" w:sz="4" w:space="0" w:color="000000"/>
              <w:left w:val="single" w:sz="4" w:space="0" w:color="000000"/>
              <w:bottom w:val="single" w:sz="4" w:space="0" w:color="000000"/>
            </w:tcBorders>
            <w:shd w:val="clear" w:color="auto" w:fill="auto"/>
            <w:vAlign w:val="center"/>
          </w:tcPr>
          <w:p w14:paraId="55061440" w14:textId="77777777" w:rsidR="0080087A" w:rsidRPr="00BB5CD0" w:rsidRDefault="0080087A" w:rsidP="0080087A">
            <w:pPr>
              <w:spacing w:before="40" w:after="0"/>
              <w:jc w:val="center"/>
            </w:pPr>
            <w:r w:rsidRPr="00BB5CD0">
              <w:rPr>
                <w:rFonts w:ascii="Century Gothic" w:hAnsi="Century Gothic" w:cs="Century Gothic"/>
                <w:b/>
                <w:sz w:val="21"/>
                <w:szCs w:val="21"/>
              </w:rPr>
              <w:t>NAČIN REALIZACIJE</w:t>
            </w:r>
          </w:p>
        </w:tc>
        <w:tc>
          <w:tcPr>
            <w:tcW w:w="1956" w:type="dxa"/>
            <w:tcBorders>
              <w:top w:val="single" w:sz="4" w:space="0" w:color="000000"/>
              <w:left w:val="single" w:sz="4" w:space="0" w:color="000000"/>
              <w:bottom w:val="single" w:sz="4" w:space="0" w:color="000000"/>
            </w:tcBorders>
            <w:shd w:val="clear" w:color="auto" w:fill="auto"/>
            <w:vAlign w:val="center"/>
          </w:tcPr>
          <w:p w14:paraId="6543CCC4" w14:textId="77777777" w:rsidR="0080087A" w:rsidRPr="00BB5CD0" w:rsidRDefault="0080087A" w:rsidP="0080087A">
            <w:pPr>
              <w:spacing w:before="40" w:after="0"/>
              <w:jc w:val="center"/>
            </w:pPr>
            <w:r w:rsidRPr="00BB5CD0">
              <w:rPr>
                <w:rFonts w:ascii="Century Gothic" w:hAnsi="Century Gothic" w:cs="Century Gothic"/>
                <w:b/>
                <w:sz w:val="21"/>
                <w:szCs w:val="21"/>
              </w:rPr>
              <w:t>TROŠKOVNIK</w:t>
            </w:r>
          </w:p>
        </w:tc>
        <w:tc>
          <w:tcPr>
            <w:tcW w:w="2551" w:type="dxa"/>
            <w:tcBorders>
              <w:top w:val="single" w:sz="4" w:space="0" w:color="000000"/>
              <w:left w:val="single" w:sz="4" w:space="0" w:color="000000"/>
              <w:bottom w:val="single" w:sz="4" w:space="0" w:color="000000"/>
            </w:tcBorders>
            <w:shd w:val="clear" w:color="auto" w:fill="auto"/>
            <w:vAlign w:val="center"/>
          </w:tcPr>
          <w:p w14:paraId="75135C28" w14:textId="77777777" w:rsidR="0080087A" w:rsidRPr="00BB5CD0" w:rsidRDefault="0080087A" w:rsidP="0080087A">
            <w:pPr>
              <w:spacing w:before="40" w:after="0"/>
              <w:jc w:val="center"/>
            </w:pPr>
            <w:r w:rsidRPr="00BB5CD0">
              <w:rPr>
                <w:rFonts w:ascii="Century Gothic" w:hAnsi="Century Gothic" w:cs="Century Gothic"/>
                <w:b/>
                <w:sz w:val="21"/>
                <w:szCs w:val="21"/>
              </w:rPr>
              <w:t>NAČIN VREDNOVANJA</w:t>
            </w:r>
          </w:p>
        </w:tc>
        <w:tc>
          <w:tcPr>
            <w:tcW w:w="2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36C63" w14:textId="77777777" w:rsidR="0080087A" w:rsidRPr="00BB5CD0" w:rsidRDefault="0080087A" w:rsidP="0080087A">
            <w:pPr>
              <w:spacing w:before="40" w:after="0"/>
              <w:jc w:val="center"/>
            </w:pPr>
            <w:r w:rsidRPr="00BB5CD0">
              <w:rPr>
                <w:rFonts w:ascii="Century Gothic" w:hAnsi="Century Gothic" w:cs="Century Gothic"/>
                <w:b/>
                <w:sz w:val="21"/>
                <w:szCs w:val="21"/>
              </w:rPr>
              <w:t xml:space="preserve">NAČIN KORIŠTENJA </w:t>
            </w:r>
          </w:p>
          <w:p w14:paraId="1E21BD33" w14:textId="77777777" w:rsidR="0080087A" w:rsidRPr="00BB5CD0" w:rsidRDefault="0080087A" w:rsidP="0080087A">
            <w:pPr>
              <w:spacing w:before="40" w:after="0"/>
              <w:jc w:val="center"/>
            </w:pPr>
            <w:r w:rsidRPr="00BB5CD0">
              <w:rPr>
                <w:rFonts w:ascii="Century Gothic" w:hAnsi="Century Gothic" w:cs="Century Gothic"/>
                <w:b/>
                <w:sz w:val="21"/>
                <w:szCs w:val="21"/>
              </w:rPr>
              <w:t>REZULTATA VREDNOVANJA</w:t>
            </w:r>
          </w:p>
        </w:tc>
      </w:tr>
      <w:tr w:rsidR="003B422F" w:rsidRPr="00BB5CD0" w14:paraId="3D37D593" w14:textId="77777777" w:rsidTr="003B422F">
        <w:trPr>
          <w:trHeight w:val="680"/>
        </w:trPr>
        <w:tc>
          <w:tcPr>
            <w:tcW w:w="10501" w:type="dxa"/>
            <w:gridSpan w:val="4"/>
            <w:tcBorders>
              <w:top w:val="single" w:sz="4" w:space="0" w:color="000000"/>
              <w:left w:val="single" w:sz="4" w:space="0" w:color="000000"/>
              <w:bottom w:val="single" w:sz="4" w:space="0" w:color="000000"/>
            </w:tcBorders>
            <w:vAlign w:val="center"/>
          </w:tcPr>
          <w:p w14:paraId="341370FB" w14:textId="77777777" w:rsidR="003B422F" w:rsidRPr="003A3B0F" w:rsidRDefault="003B422F" w:rsidP="003B422F">
            <w:pPr>
              <w:spacing w:before="40" w:after="40"/>
              <w:rPr>
                <w:rFonts w:ascii="Century Gothic" w:hAnsi="Century Gothic" w:cs="Calibri"/>
                <w:b/>
                <w:sz w:val="20"/>
                <w:szCs w:val="20"/>
              </w:rPr>
            </w:pPr>
            <w:r w:rsidRPr="003A3B0F">
              <w:rPr>
                <w:rFonts w:ascii="Century Gothic" w:hAnsi="Century Gothic" w:cs="Calibri"/>
                <w:b/>
                <w:sz w:val="20"/>
                <w:szCs w:val="20"/>
              </w:rPr>
              <w:t xml:space="preserve">NAZIV AKTIVNOSTI: </w:t>
            </w:r>
            <w:proofErr w:type="spellStart"/>
            <w:r>
              <w:rPr>
                <w:rFonts w:ascii="Century Gothic" w:hAnsi="Century Gothic" w:cs="Calibri"/>
                <w:b/>
                <w:sz w:val="20"/>
                <w:szCs w:val="20"/>
              </w:rPr>
              <w:t>Briefe</w:t>
            </w:r>
            <w:proofErr w:type="spellEnd"/>
            <w:r>
              <w:rPr>
                <w:rFonts w:ascii="Century Gothic" w:hAnsi="Century Gothic" w:cs="Calibri"/>
                <w:b/>
                <w:sz w:val="20"/>
                <w:szCs w:val="20"/>
              </w:rPr>
              <w:t xml:space="preserve"> </w:t>
            </w:r>
            <w:proofErr w:type="spellStart"/>
            <w:r>
              <w:rPr>
                <w:rFonts w:ascii="Century Gothic" w:hAnsi="Century Gothic" w:cs="Calibri"/>
                <w:b/>
                <w:sz w:val="20"/>
                <w:szCs w:val="20"/>
              </w:rPr>
              <w:t>aus</w:t>
            </w:r>
            <w:proofErr w:type="spellEnd"/>
            <w:r>
              <w:rPr>
                <w:rFonts w:ascii="Century Gothic" w:hAnsi="Century Gothic" w:cs="Calibri"/>
                <w:b/>
                <w:sz w:val="20"/>
                <w:szCs w:val="20"/>
              </w:rPr>
              <w:t xml:space="preserve"> </w:t>
            </w:r>
            <w:proofErr w:type="spellStart"/>
            <w:r>
              <w:rPr>
                <w:rFonts w:ascii="Century Gothic" w:hAnsi="Century Gothic" w:cs="Calibri"/>
                <w:b/>
                <w:sz w:val="20"/>
                <w:szCs w:val="20"/>
              </w:rPr>
              <w:t>Deutschland</w:t>
            </w:r>
            <w:proofErr w:type="spellEnd"/>
          </w:p>
          <w:p w14:paraId="6FE160CC" w14:textId="68E21184" w:rsidR="003B422F" w:rsidRPr="00536154" w:rsidRDefault="003B422F" w:rsidP="003B422F">
            <w:pPr>
              <w:pStyle w:val="Standard"/>
              <w:spacing w:before="40" w:after="40"/>
              <w:rPr>
                <w:rFonts w:ascii="Century Gothic" w:hAnsi="Century Gothic" w:cs="Century Gothic"/>
                <w:b/>
                <w:color w:val="FF0000"/>
                <w:sz w:val="20"/>
                <w:szCs w:val="20"/>
              </w:rPr>
            </w:pPr>
            <w:r w:rsidRPr="003A3B0F">
              <w:rPr>
                <w:rFonts w:ascii="Century Gothic" w:hAnsi="Century Gothic" w:cs="Calibri"/>
                <w:b/>
                <w:sz w:val="20"/>
                <w:szCs w:val="20"/>
              </w:rPr>
              <w:t xml:space="preserve">NOSITELJI:  </w:t>
            </w:r>
            <w:r>
              <w:rPr>
                <w:rFonts w:ascii="Century Gothic" w:hAnsi="Century Gothic" w:cs="Calibri"/>
                <w:b/>
                <w:sz w:val="20"/>
                <w:szCs w:val="20"/>
              </w:rPr>
              <w:t xml:space="preserve">Eva </w:t>
            </w:r>
            <w:proofErr w:type="spellStart"/>
            <w:r>
              <w:rPr>
                <w:rFonts w:ascii="Century Gothic" w:hAnsi="Century Gothic" w:cs="Calibri"/>
                <w:b/>
                <w:sz w:val="20"/>
                <w:szCs w:val="20"/>
              </w:rPr>
              <w:t>Seebo</w:t>
            </w:r>
            <w:proofErr w:type="spellEnd"/>
            <w:r>
              <w:rPr>
                <w:rFonts w:ascii="Century Gothic" w:hAnsi="Century Gothic" w:cs="Calibri"/>
                <w:b/>
                <w:sz w:val="20"/>
                <w:szCs w:val="20"/>
              </w:rPr>
              <w:t xml:space="preserve">, </w:t>
            </w:r>
            <w:r w:rsidRPr="003A3B0F">
              <w:rPr>
                <w:rFonts w:ascii="Century Gothic" w:hAnsi="Century Gothic" w:cs="Calibri"/>
                <w:b/>
                <w:sz w:val="20"/>
                <w:szCs w:val="20"/>
              </w:rPr>
              <w:t xml:space="preserve">Lana </w:t>
            </w:r>
            <w:proofErr w:type="spellStart"/>
            <w:r w:rsidRPr="003A3B0F">
              <w:rPr>
                <w:rFonts w:ascii="Century Gothic" w:hAnsi="Century Gothic" w:cs="Calibri"/>
                <w:b/>
                <w:sz w:val="20"/>
                <w:szCs w:val="20"/>
              </w:rPr>
              <w:t>Matijaković</w:t>
            </w:r>
            <w:proofErr w:type="spellEnd"/>
          </w:p>
        </w:tc>
        <w:tc>
          <w:tcPr>
            <w:tcW w:w="5539" w:type="dxa"/>
            <w:gridSpan w:val="2"/>
            <w:tcBorders>
              <w:top w:val="single" w:sz="4" w:space="0" w:color="000000"/>
              <w:left w:val="single" w:sz="4" w:space="0" w:color="000000"/>
              <w:bottom w:val="single" w:sz="4" w:space="0" w:color="000000"/>
              <w:right w:val="single" w:sz="4" w:space="0" w:color="000000"/>
            </w:tcBorders>
            <w:vAlign w:val="center"/>
          </w:tcPr>
          <w:p w14:paraId="43C6E7F8" w14:textId="77777777" w:rsidR="003B422F" w:rsidRPr="003A3B0F" w:rsidRDefault="003B422F" w:rsidP="003B422F">
            <w:pPr>
              <w:spacing w:before="40" w:after="40"/>
              <w:rPr>
                <w:rFonts w:ascii="Century Gothic" w:hAnsi="Century Gothic" w:cs="Calibri"/>
                <w:b/>
                <w:sz w:val="20"/>
                <w:szCs w:val="20"/>
              </w:rPr>
            </w:pPr>
            <w:r w:rsidRPr="003A3B0F">
              <w:rPr>
                <w:rFonts w:ascii="Century Gothic" w:hAnsi="Century Gothic" w:cs="Calibri"/>
                <w:b/>
                <w:sz w:val="20"/>
                <w:szCs w:val="20"/>
              </w:rPr>
              <w:t>VREMENIK:  tijekom školske godine</w:t>
            </w:r>
          </w:p>
          <w:p w14:paraId="4C002929" w14:textId="40BDE7F7" w:rsidR="003B422F" w:rsidRPr="00536154" w:rsidRDefault="003B422F" w:rsidP="003B422F">
            <w:pPr>
              <w:pStyle w:val="Standard"/>
              <w:spacing w:before="40" w:after="40"/>
              <w:rPr>
                <w:rFonts w:ascii="Century Gothic" w:hAnsi="Century Gothic"/>
                <w:b/>
                <w:color w:val="FF0000"/>
                <w:sz w:val="20"/>
                <w:szCs w:val="20"/>
              </w:rPr>
            </w:pPr>
            <w:r w:rsidRPr="003A3B0F">
              <w:rPr>
                <w:rFonts w:ascii="Century Gothic" w:hAnsi="Century Gothic" w:cs="Calibri"/>
                <w:b/>
                <w:sz w:val="20"/>
                <w:szCs w:val="20"/>
              </w:rPr>
              <w:t xml:space="preserve">RAZRED: </w:t>
            </w:r>
            <w:r>
              <w:rPr>
                <w:rFonts w:ascii="Century Gothic" w:hAnsi="Century Gothic" w:cs="Calibri"/>
                <w:b/>
                <w:sz w:val="20"/>
                <w:szCs w:val="20"/>
              </w:rPr>
              <w:t>7</w:t>
            </w:r>
            <w:r w:rsidRPr="003A3B0F">
              <w:rPr>
                <w:rFonts w:ascii="Century Gothic" w:hAnsi="Century Gothic" w:cs="Calibri"/>
                <w:b/>
                <w:sz w:val="20"/>
                <w:szCs w:val="20"/>
              </w:rPr>
              <w:t>. razredi</w:t>
            </w:r>
          </w:p>
        </w:tc>
      </w:tr>
      <w:tr w:rsidR="003B422F" w:rsidRPr="00BB5CD0" w14:paraId="3F6C4CBB" w14:textId="77777777" w:rsidTr="00D03090">
        <w:tc>
          <w:tcPr>
            <w:tcW w:w="3271" w:type="dxa"/>
            <w:tcBorders>
              <w:top w:val="single" w:sz="4" w:space="0" w:color="auto"/>
              <w:left w:val="single" w:sz="4" w:space="0" w:color="auto"/>
              <w:bottom w:val="single" w:sz="4" w:space="0" w:color="auto"/>
              <w:right w:val="single" w:sz="4" w:space="0" w:color="auto"/>
            </w:tcBorders>
          </w:tcPr>
          <w:p w14:paraId="56284F8E" w14:textId="77777777" w:rsidR="003B422F" w:rsidRPr="003A3B0F" w:rsidRDefault="003B422F" w:rsidP="003B422F">
            <w:pPr>
              <w:spacing w:before="40" w:after="0"/>
              <w:rPr>
                <w:rFonts w:ascii="Century Gothic" w:hAnsi="Century Gothic"/>
                <w:sz w:val="19"/>
                <w:szCs w:val="19"/>
                <w:shd w:val="clear" w:color="auto" w:fill="FFFFFF"/>
              </w:rPr>
            </w:pPr>
          </w:p>
          <w:p w14:paraId="4D15CE04" w14:textId="77777777" w:rsidR="003B422F" w:rsidRDefault="003B422F" w:rsidP="003B422F">
            <w:pPr>
              <w:pStyle w:val="Standard"/>
              <w:spacing w:before="40" w:after="40" w:line="276" w:lineRule="auto"/>
              <w:rPr>
                <w:rFonts w:ascii="Century Gothic" w:hAnsi="Century Gothic"/>
                <w:sz w:val="19"/>
                <w:szCs w:val="19"/>
                <w:shd w:val="clear" w:color="auto" w:fill="FFFFFF"/>
              </w:rPr>
            </w:pPr>
            <w:r>
              <w:rPr>
                <w:rFonts w:ascii="Century Gothic" w:hAnsi="Century Gothic"/>
                <w:sz w:val="19"/>
                <w:szCs w:val="19"/>
                <w:shd w:val="clear" w:color="auto" w:fill="FFFFFF"/>
              </w:rPr>
              <w:t xml:space="preserve">Učenici će uspostaviti suradnju sa školom Paul Klee </w:t>
            </w:r>
            <w:proofErr w:type="spellStart"/>
            <w:r>
              <w:rPr>
                <w:rFonts w:ascii="Century Gothic" w:hAnsi="Century Gothic"/>
                <w:sz w:val="19"/>
                <w:szCs w:val="19"/>
                <w:shd w:val="clear" w:color="auto" w:fill="FFFFFF"/>
              </w:rPr>
              <w:t>Gymnasium</w:t>
            </w:r>
            <w:proofErr w:type="spellEnd"/>
            <w:r>
              <w:rPr>
                <w:rFonts w:ascii="Century Gothic" w:hAnsi="Century Gothic"/>
                <w:sz w:val="19"/>
                <w:szCs w:val="19"/>
                <w:shd w:val="clear" w:color="auto" w:fill="FFFFFF"/>
              </w:rPr>
              <w:t xml:space="preserve"> iz njemačkog grada </w:t>
            </w:r>
            <w:proofErr w:type="spellStart"/>
            <w:r>
              <w:rPr>
                <w:rFonts w:ascii="Century Gothic" w:hAnsi="Century Gothic"/>
                <w:sz w:val="19"/>
                <w:szCs w:val="19"/>
                <w:shd w:val="clear" w:color="auto" w:fill="FFFFFF"/>
              </w:rPr>
              <w:t>Overatha</w:t>
            </w:r>
            <w:proofErr w:type="spellEnd"/>
            <w:r>
              <w:rPr>
                <w:rFonts w:ascii="Century Gothic" w:hAnsi="Century Gothic"/>
                <w:sz w:val="19"/>
                <w:szCs w:val="19"/>
                <w:shd w:val="clear" w:color="auto" w:fill="FFFFFF"/>
              </w:rPr>
              <w:t xml:space="preserve">  te kroz međusobnu korespondenciju poboljšati vještine pisanja, čitanja i općenito komunikacije na njemačkom jeziku. </w:t>
            </w:r>
          </w:p>
          <w:p w14:paraId="27A074BC" w14:textId="7B7B87CD" w:rsidR="003B422F" w:rsidRPr="00BB5CD0" w:rsidRDefault="003B422F" w:rsidP="003B422F">
            <w:pPr>
              <w:pStyle w:val="Standard"/>
              <w:spacing w:before="40" w:after="40" w:line="276" w:lineRule="auto"/>
              <w:rPr>
                <w:rFonts w:ascii="Century Gothic" w:hAnsi="Century Gothic" w:cs="Century Gothic"/>
                <w:sz w:val="19"/>
                <w:szCs w:val="19"/>
              </w:rPr>
            </w:pPr>
          </w:p>
        </w:tc>
        <w:tc>
          <w:tcPr>
            <w:tcW w:w="2268" w:type="dxa"/>
            <w:tcBorders>
              <w:top w:val="single" w:sz="4" w:space="0" w:color="auto"/>
              <w:left w:val="single" w:sz="4" w:space="0" w:color="auto"/>
              <w:bottom w:val="single" w:sz="4" w:space="0" w:color="auto"/>
              <w:right w:val="single" w:sz="4" w:space="0" w:color="auto"/>
            </w:tcBorders>
          </w:tcPr>
          <w:p w14:paraId="60E0A594" w14:textId="77777777" w:rsidR="003B422F" w:rsidRPr="003A3B0F" w:rsidRDefault="003B422F" w:rsidP="003B422F">
            <w:pPr>
              <w:spacing w:before="40" w:after="0"/>
              <w:rPr>
                <w:rFonts w:ascii="Century Gothic" w:hAnsi="Century Gothic"/>
                <w:sz w:val="19"/>
                <w:szCs w:val="19"/>
                <w:shd w:val="clear" w:color="auto" w:fill="FFFFFF"/>
              </w:rPr>
            </w:pPr>
          </w:p>
          <w:p w14:paraId="4D12E60C" w14:textId="253D02A6" w:rsidR="003B422F" w:rsidRPr="00BB5CD0" w:rsidRDefault="003B422F" w:rsidP="003B422F">
            <w:pPr>
              <w:spacing w:before="40" w:after="40"/>
              <w:rPr>
                <w:rFonts w:ascii="Century Gothic" w:hAnsi="Century Gothic"/>
                <w:sz w:val="19"/>
                <w:szCs w:val="19"/>
              </w:rPr>
            </w:pPr>
            <w:r>
              <w:rPr>
                <w:rFonts w:ascii="Century Gothic" w:hAnsi="Century Gothic"/>
                <w:sz w:val="19"/>
                <w:szCs w:val="19"/>
                <w:shd w:val="clear" w:color="auto" w:fill="FFFFFF"/>
              </w:rPr>
              <w:t xml:space="preserve">Učenicima sedmih razreda izborne nastave njemačkog jezika. </w:t>
            </w:r>
          </w:p>
        </w:tc>
        <w:tc>
          <w:tcPr>
            <w:tcW w:w="3006" w:type="dxa"/>
            <w:tcBorders>
              <w:top w:val="single" w:sz="4" w:space="0" w:color="auto"/>
              <w:left w:val="single" w:sz="4" w:space="0" w:color="auto"/>
              <w:bottom w:val="single" w:sz="4" w:space="0" w:color="auto"/>
              <w:right w:val="single" w:sz="4" w:space="0" w:color="auto"/>
            </w:tcBorders>
          </w:tcPr>
          <w:p w14:paraId="309B52A7" w14:textId="77777777" w:rsidR="003B422F" w:rsidRPr="003A3B0F" w:rsidRDefault="003B422F" w:rsidP="003B422F">
            <w:pPr>
              <w:spacing w:before="40" w:after="0"/>
              <w:rPr>
                <w:rFonts w:ascii="Century Gothic" w:hAnsi="Century Gothic"/>
                <w:sz w:val="19"/>
                <w:szCs w:val="19"/>
                <w:shd w:val="clear" w:color="auto" w:fill="FFFFFF"/>
              </w:rPr>
            </w:pPr>
          </w:p>
          <w:p w14:paraId="5E4C3297" w14:textId="51BE9AEC" w:rsidR="003B422F" w:rsidRPr="00FE21C3" w:rsidRDefault="003B422F" w:rsidP="003B422F">
            <w:pPr>
              <w:spacing w:before="40" w:after="40"/>
              <w:rPr>
                <w:rFonts w:ascii="Century Gothic" w:hAnsi="Century Gothic" w:cs="Century Gothic"/>
                <w:bCs/>
                <w:sz w:val="19"/>
                <w:szCs w:val="19"/>
              </w:rPr>
            </w:pPr>
            <w:r>
              <w:rPr>
                <w:rFonts w:ascii="Century Gothic" w:hAnsi="Century Gothic"/>
                <w:sz w:val="19"/>
                <w:szCs w:val="19"/>
                <w:shd w:val="clear" w:color="auto" w:fill="FFFFFF"/>
              </w:rPr>
              <w:t xml:space="preserve">Tijekom godine učenici će se dopisivati na temu onoga što se obrađuje u sedmom razredu: škola, moje okruženje, prijatelji, obitelj, odjeća, prehrana i slobodno vrijeme. </w:t>
            </w:r>
          </w:p>
        </w:tc>
        <w:tc>
          <w:tcPr>
            <w:tcW w:w="1956" w:type="dxa"/>
            <w:tcBorders>
              <w:top w:val="single" w:sz="4" w:space="0" w:color="auto"/>
              <w:left w:val="single" w:sz="4" w:space="0" w:color="auto"/>
              <w:bottom w:val="single" w:sz="4" w:space="0" w:color="auto"/>
              <w:right w:val="single" w:sz="4" w:space="0" w:color="auto"/>
            </w:tcBorders>
          </w:tcPr>
          <w:p w14:paraId="184A29CD" w14:textId="77777777" w:rsidR="003B422F" w:rsidRPr="003A3B0F" w:rsidRDefault="003B422F" w:rsidP="003B422F">
            <w:pPr>
              <w:spacing w:before="40" w:after="0"/>
              <w:rPr>
                <w:rFonts w:ascii="Century Gothic" w:hAnsi="Century Gothic" w:cs="Calibri"/>
                <w:sz w:val="19"/>
                <w:szCs w:val="19"/>
              </w:rPr>
            </w:pPr>
          </w:p>
          <w:p w14:paraId="70325DAF" w14:textId="77777777" w:rsidR="003B422F" w:rsidRPr="003A3B0F" w:rsidRDefault="003B422F" w:rsidP="003B422F">
            <w:pPr>
              <w:spacing w:before="40" w:after="0"/>
              <w:rPr>
                <w:rFonts w:ascii="Century Gothic" w:hAnsi="Century Gothic" w:cs="Calibri"/>
                <w:sz w:val="19"/>
                <w:szCs w:val="19"/>
              </w:rPr>
            </w:pPr>
            <w:r w:rsidRPr="003A3B0F">
              <w:rPr>
                <w:rFonts w:ascii="Century Gothic" w:hAnsi="Century Gothic" w:cs="Calibri"/>
                <w:sz w:val="19"/>
                <w:szCs w:val="19"/>
              </w:rPr>
              <w:t>troškovi slanja i kopiranja materijala</w:t>
            </w:r>
          </w:p>
          <w:p w14:paraId="577755B0" w14:textId="26BD4C0A" w:rsidR="003B422F" w:rsidRPr="00BB5CD0" w:rsidRDefault="003B422F" w:rsidP="003B422F">
            <w:pPr>
              <w:pStyle w:val="Standard"/>
              <w:snapToGrid w:val="0"/>
              <w:spacing w:before="40" w:after="40" w:line="276" w:lineRule="auto"/>
              <w:rPr>
                <w:rFonts w:ascii="Century Gothic" w:hAnsi="Century Gothic" w:cs="Century Gothic"/>
                <w:sz w:val="19"/>
                <w:szCs w:val="19"/>
              </w:rPr>
            </w:pPr>
          </w:p>
        </w:tc>
        <w:tc>
          <w:tcPr>
            <w:tcW w:w="2551" w:type="dxa"/>
            <w:tcBorders>
              <w:top w:val="single" w:sz="4" w:space="0" w:color="auto"/>
              <w:left w:val="single" w:sz="4" w:space="0" w:color="auto"/>
              <w:bottom w:val="single" w:sz="4" w:space="0" w:color="auto"/>
              <w:right w:val="single" w:sz="4" w:space="0" w:color="auto"/>
            </w:tcBorders>
          </w:tcPr>
          <w:p w14:paraId="5740F5F6" w14:textId="77777777" w:rsidR="003B422F" w:rsidRPr="003A3B0F" w:rsidRDefault="003B422F" w:rsidP="003B422F">
            <w:pPr>
              <w:spacing w:before="40" w:after="0"/>
              <w:rPr>
                <w:rFonts w:ascii="Century Gothic" w:hAnsi="Century Gothic" w:cs="Calibri"/>
                <w:bCs/>
                <w:sz w:val="19"/>
                <w:szCs w:val="19"/>
              </w:rPr>
            </w:pPr>
          </w:p>
          <w:p w14:paraId="5628A71E" w14:textId="7228D414" w:rsidR="003B422F" w:rsidRPr="00BB5CD0" w:rsidRDefault="003B422F" w:rsidP="003B422F">
            <w:pPr>
              <w:pStyle w:val="Odlomakpopisa"/>
              <w:spacing w:before="40" w:after="40"/>
              <w:ind w:left="0"/>
              <w:rPr>
                <w:rFonts w:ascii="Century Gothic" w:hAnsi="Century Gothic" w:cs="Century Gothic"/>
                <w:sz w:val="19"/>
                <w:szCs w:val="19"/>
              </w:rPr>
            </w:pPr>
            <w:r w:rsidRPr="003A3B0F">
              <w:rPr>
                <w:rFonts w:ascii="Century Gothic" w:hAnsi="Century Gothic" w:cs="Calibri"/>
                <w:bCs/>
                <w:sz w:val="19"/>
                <w:szCs w:val="19"/>
              </w:rPr>
              <w:t>Praćenje zalaganja učenika</w:t>
            </w:r>
          </w:p>
        </w:tc>
        <w:tc>
          <w:tcPr>
            <w:tcW w:w="2988" w:type="dxa"/>
            <w:tcBorders>
              <w:top w:val="single" w:sz="4" w:space="0" w:color="auto"/>
              <w:left w:val="single" w:sz="4" w:space="0" w:color="auto"/>
              <w:bottom w:val="single" w:sz="4" w:space="0" w:color="auto"/>
              <w:right w:val="single" w:sz="4" w:space="0" w:color="auto"/>
            </w:tcBorders>
          </w:tcPr>
          <w:p w14:paraId="235CEAD2" w14:textId="77777777" w:rsidR="003B422F" w:rsidRPr="003A3B0F" w:rsidRDefault="003B422F" w:rsidP="003B422F">
            <w:pPr>
              <w:spacing w:before="40" w:after="0"/>
              <w:rPr>
                <w:rFonts w:ascii="Century Gothic" w:hAnsi="Century Gothic" w:cs="Calibri"/>
                <w:sz w:val="19"/>
                <w:szCs w:val="19"/>
              </w:rPr>
            </w:pPr>
          </w:p>
          <w:p w14:paraId="3EA92EF7" w14:textId="77777777" w:rsidR="003B422F" w:rsidRPr="003A3B0F" w:rsidRDefault="003B422F" w:rsidP="003B422F">
            <w:pPr>
              <w:spacing w:before="40" w:after="0"/>
              <w:rPr>
                <w:rFonts w:ascii="Century Gothic" w:hAnsi="Century Gothic" w:cs="Calibri"/>
                <w:sz w:val="19"/>
                <w:szCs w:val="19"/>
              </w:rPr>
            </w:pPr>
            <w:r>
              <w:rPr>
                <w:rFonts w:ascii="Century Gothic" w:hAnsi="Century Gothic" w:cs="Calibri"/>
                <w:sz w:val="19"/>
                <w:szCs w:val="19"/>
              </w:rPr>
              <w:t>P</w:t>
            </w:r>
            <w:r w:rsidRPr="003A3B0F">
              <w:rPr>
                <w:rFonts w:ascii="Century Gothic" w:hAnsi="Century Gothic" w:cs="Calibri"/>
                <w:sz w:val="19"/>
                <w:szCs w:val="19"/>
              </w:rPr>
              <w:t>rocjena projekta i samoprocjena.</w:t>
            </w:r>
          </w:p>
          <w:p w14:paraId="3C7714F8" w14:textId="674456FA" w:rsidR="003B422F" w:rsidRPr="00BB5CD0" w:rsidRDefault="003B422F" w:rsidP="003B422F">
            <w:pPr>
              <w:pStyle w:val="Standard"/>
              <w:spacing w:before="40" w:after="40" w:line="276" w:lineRule="auto"/>
              <w:rPr>
                <w:rFonts w:ascii="Century Gothic" w:hAnsi="Century Gothic" w:cs="Century Gothic"/>
                <w:sz w:val="19"/>
                <w:szCs w:val="19"/>
              </w:rPr>
            </w:pPr>
          </w:p>
        </w:tc>
      </w:tr>
      <w:tr w:rsidR="003B422F" w:rsidRPr="00BB5CD0" w14:paraId="3901E23A" w14:textId="77777777" w:rsidTr="00D03090">
        <w:trPr>
          <w:trHeight w:val="680"/>
        </w:trPr>
        <w:tc>
          <w:tcPr>
            <w:tcW w:w="10501" w:type="dxa"/>
            <w:gridSpan w:val="4"/>
            <w:tcBorders>
              <w:top w:val="single" w:sz="4" w:space="0" w:color="000000"/>
              <w:left w:val="single" w:sz="4" w:space="0" w:color="000000"/>
              <w:bottom w:val="single" w:sz="4" w:space="0" w:color="000000"/>
            </w:tcBorders>
            <w:shd w:val="clear" w:color="auto" w:fill="auto"/>
            <w:vAlign w:val="center"/>
          </w:tcPr>
          <w:p w14:paraId="37F39453" w14:textId="77777777" w:rsidR="003B422F" w:rsidRPr="00DD3363" w:rsidRDefault="003B422F" w:rsidP="003B422F">
            <w:pPr>
              <w:spacing w:before="40" w:after="40"/>
              <w:rPr>
                <w:sz w:val="20"/>
                <w:szCs w:val="20"/>
              </w:rPr>
            </w:pPr>
            <w:r w:rsidRPr="00DD3363">
              <w:rPr>
                <w:rFonts w:ascii="Century Gothic" w:hAnsi="Century Gothic" w:cs="Century Gothic"/>
                <w:b/>
                <w:sz w:val="20"/>
                <w:szCs w:val="20"/>
              </w:rPr>
              <w:t xml:space="preserve">NAZIV AKTIVNOSTI: </w:t>
            </w:r>
            <w:proofErr w:type="spellStart"/>
            <w:r w:rsidRPr="00DD3363">
              <w:rPr>
                <w:rFonts w:ascii="Century Gothic" w:hAnsi="Century Gothic" w:cs="Century Gothic"/>
                <w:b/>
                <w:sz w:val="20"/>
                <w:szCs w:val="20"/>
              </w:rPr>
              <w:t>Spelling</w:t>
            </w:r>
            <w:proofErr w:type="spellEnd"/>
            <w:r w:rsidRPr="00DD3363">
              <w:rPr>
                <w:rFonts w:ascii="Century Gothic" w:hAnsi="Century Gothic" w:cs="Century Gothic"/>
                <w:b/>
                <w:sz w:val="20"/>
                <w:szCs w:val="20"/>
              </w:rPr>
              <w:t xml:space="preserve"> Bee</w:t>
            </w:r>
            <w:r>
              <w:rPr>
                <w:rFonts w:ascii="Century Gothic" w:hAnsi="Century Gothic" w:cs="Century Gothic"/>
                <w:b/>
                <w:sz w:val="20"/>
                <w:szCs w:val="20"/>
              </w:rPr>
              <w:t xml:space="preserve"> + </w:t>
            </w:r>
            <w:proofErr w:type="spellStart"/>
            <w:r>
              <w:rPr>
                <w:rFonts w:ascii="Century Gothic" w:hAnsi="Century Gothic" w:cs="Century Gothic"/>
                <w:b/>
                <w:sz w:val="20"/>
                <w:szCs w:val="20"/>
              </w:rPr>
              <w:t>Buzz</w:t>
            </w:r>
            <w:proofErr w:type="spellEnd"/>
            <w:r>
              <w:rPr>
                <w:rFonts w:ascii="Century Gothic" w:hAnsi="Century Gothic" w:cs="Century Gothic"/>
                <w:b/>
                <w:sz w:val="20"/>
                <w:szCs w:val="20"/>
              </w:rPr>
              <w:t xml:space="preserve"> 'n' </w:t>
            </w:r>
            <w:proofErr w:type="spellStart"/>
            <w:r>
              <w:rPr>
                <w:rFonts w:ascii="Century Gothic" w:hAnsi="Century Gothic" w:cs="Century Gothic"/>
                <w:b/>
                <w:sz w:val="20"/>
                <w:szCs w:val="20"/>
              </w:rPr>
              <w:t>Spell</w:t>
            </w:r>
            <w:proofErr w:type="spellEnd"/>
            <w:r w:rsidRPr="00DD3363">
              <w:rPr>
                <w:rFonts w:ascii="Century Gothic" w:hAnsi="Century Gothic" w:cs="Century Gothic"/>
                <w:b/>
                <w:sz w:val="20"/>
                <w:szCs w:val="20"/>
              </w:rPr>
              <w:t xml:space="preserve"> natjecanje </w:t>
            </w:r>
          </w:p>
          <w:p w14:paraId="1EF813FE" w14:textId="168E0D05" w:rsidR="003B422F" w:rsidRPr="00536154" w:rsidRDefault="003B422F" w:rsidP="003B422F">
            <w:pPr>
              <w:pStyle w:val="Standard"/>
              <w:snapToGrid w:val="0"/>
              <w:spacing w:before="40" w:line="276" w:lineRule="auto"/>
              <w:rPr>
                <w:rFonts w:ascii="Century Gothic" w:hAnsi="Century Gothic" w:cs="Century Gothic"/>
                <w:b/>
                <w:bCs/>
                <w:color w:val="FF0000"/>
                <w:sz w:val="20"/>
                <w:szCs w:val="20"/>
              </w:rPr>
            </w:pPr>
            <w:r w:rsidRPr="00DD3363">
              <w:rPr>
                <w:rFonts w:ascii="Century Gothic" w:hAnsi="Century Gothic" w:cs="Century Gothic"/>
                <w:b/>
                <w:sz w:val="20"/>
                <w:szCs w:val="20"/>
              </w:rPr>
              <w:t xml:space="preserve">NOSITELJI: učiteljice engleskog jezika         </w:t>
            </w:r>
          </w:p>
        </w:tc>
        <w:tc>
          <w:tcPr>
            <w:tcW w:w="55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963CA0" w14:textId="77777777" w:rsidR="003B422F" w:rsidRPr="00DD3363" w:rsidRDefault="003B422F" w:rsidP="003B422F">
            <w:pPr>
              <w:spacing w:before="40" w:after="40"/>
              <w:rPr>
                <w:rFonts w:ascii="Century Gothic" w:hAnsi="Century Gothic" w:cs="Century Gothic"/>
                <w:b/>
                <w:sz w:val="20"/>
                <w:szCs w:val="20"/>
              </w:rPr>
            </w:pPr>
            <w:r w:rsidRPr="00DD3363">
              <w:rPr>
                <w:rFonts w:ascii="Century Gothic" w:hAnsi="Century Gothic" w:cs="Century Gothic"/>
                <w:b/>
                <w:sz w:val="20"/>
                <w:szCs w:val="20"/>
              </w:rPr>
              <w:t xml:space="preserve">VREMENIK: </w:t>
            </w:r>
            <w:r>
              <w:rPr>
                <w:rFonts w:ascii="Century Gothic" w:hAnsi="Century Gothic" w:cs="Century Gothic"/>
                <w:b/>
                <w:sz w:val="20"/>
                <w:szCs w:val="20"/>
              </w:rPr>
              <w:t>2. polugodište</w:t>
            </w:r>
          </w:p>
          <w:p w14:paraId="2BC17DBF" w14:textId="6A83FD44" w:rsidR="003B422F" w:rsidRPr="00536154" w:rsidRDefault="003B422F" w:rsidP="003B422F">
            <w:pPr>
              <w:pStyle w:val="Standard"/>
              <w:snapToGrid w:val="0"/>
              <w:spacing w:before="40" w:line="276" w:lineRule="auto"/>
              <w:rPr>
                <w:rFonts w:ascii="Century Gothic" w:hAnsi="Century Gothic" w:cs="Century Gothic"/>
                <w:b/>
                <w:bCs/>
                <w:color w:val="FF0000"/>
                <w:sz w:val="20"/>
                <w:szCs w:val="20"/>
              </w:rPr>
            </w:pPr>
            <w:r w:rsidRPr="00DD3363">
              <w:rPr>
                <w:rFonts w:ascii="Century Gothic" w:hAnsi="Century Gothic" w:cs="Century Gothic"/>
                <w:b/>
                <w:sz w:val="20"/>
                <w:szCs w:val="20"/>
              </w:rPr>
              <w:t xml:space="preserve">RAZRED:  </w:t>
            </w:r>
            <w:r>
              <w:rPr>
                <w:rFonts w:ascii="Century Gothic" w:hAnsi="Century Gothic" w:cs="Century Gothic"/>
                <w:b/>
                <w:sz w:val="20"/>
                <w:szCs w:val="20"/>
              </w:rPr>
              <w:t>5</w:t>
            </w:r>
            <w:r w:rsidRPr="00DD3363">
              <w:rPr>
                <w:rFonts w:ascii="Century Gothic" w:hAnsi="Century Gothic" w:cs="Century Gothic"/>
                <w:b/>
                <w:sz w:val="20"/>
                <w:szCs w:val="20"/>
              </w:rPr>
              <w:t>. – 8. razredi matične škole i PŠ Široko Polje</w:t>
            </w:r>
          </w:p>
        </w:tc>
      </w:tr>
      <w:tr w:rsidR="003B422F" w:rsidRPr="00BB5CD0" w14:paraId="347EE8B0" w14:textId="77777777" w:rsidTr="00D03090">
        <w:tc>
          <w:tcPr>
            <w:tcW w:w="3271" w:type="dxa"/>
            <w:tcBorders>
              <w:top w:val="single" w:sz="4" w:space="0" w:color="000000"/>
              <w:left w:val="single" w:sz="4" w:space="0" w:color="000000"/>
              <w:bottom w:val="single" w:sz="4" w:space="0" w:color="000000"/>
            </w:tcBorders>
            <w:shd w:val="clear" w:color="auto" w:fill="auto"/>
          </w:tcPr>
          <w:p w14:paraId="13CA9098" w14:textId="77777777" w:rsidR="003B422F" w:rsidRPr="00DD3363" w:rsidRDefault="003B422F" w:rsidP="003B422F">
            <w:pPr>
              <w:spacing w:before="40" w:after="0"/>
              <w:rPr>
                <w:rFonts w:ascii="Century Gothic" w:hAnsi="Century Gothic" w:cs="Century Gothic"/>
                <w:sz w:val="19"/>
                <w:szCs w:val="19"/>
              </w:rPr>
            </w:pPr>
          </w:p>
          <w:p w14:paraId="5D19D40F" w14:textId="77777777" w:rsidR="003B422F" w:rsidRPr="00DD3363" w:rsidRDefault="003B422F" w:rsidP="003B422F">
            <w:pPr>
              <w:spacing w:before="40" w:after="0"/>
              <w:rPr>
                <w:rFonts w:ascii="Century Gothic" w:hAnsi="Century Gothic" w:cs="Century Gothic"/>
                <w:sz w:val="19"/>
                <w:szCs w:val="19"/>
              </w:rPr>
            </w:pPr>
            <w:r w:rsidRPr="00DD3363">
              <w:rPr>
                <w:rFonts w:ascii="Century Gothic" w:hAnsi="Century Gothic" w:cs="Century Gothic"/>
                <w:sz w:val="19"/>
                <w:szCs w:val="19"/>
              </w:rPr>
              <w:t>Cilj je ovoga natjecanja promicati interes učenika za vježbanje i korištenje engleskog jezika kako bi se izrazili i kako bi opisali svijet koji ih okružuje. Cilj je i razviti samopouzdanje za lako govorenje engleskog jezika.</w:t>
            </w:r>
            <w:r>
              <w:rPr>
                <w:rFonts w:ascii="Century Gothic" w:hAnsi="Century Gothic" w:cs="Century Gothic"/>
                <w:sz w:val="19"/>
                <w:szCs w:val="19"/>
              </w:rPr>
              <w:t xml:space="preserve"> Ostali su ciljevi: razvijanje vještina pravopisa, izgovora i javnog nastupa; poticanje zdravog natjecanja i povezivanja škola; osnaživanje koncentracije i komunikacijskih vještina. </w:t>
            </w:r>
          </w:p>
          <w:p w14:paraId="02E7A22B" w14:textId="44C9B3DD" w:rsidR="003B422F" w:rsidRPr="0077659B" w:rsidRDefault="003B422F" w:rsidP="003B422F">
            <w:pPr>
              <w:spacing w:before="40" w:after="0"/>
              <w:rPr>
                <w:rFonts w:ascii="Century Gothic" w:hAnsi="Century Gothic"/>
                <w:sz w:val="19"/>
                <w:szCs w:val="19"/>
              </w:rPr>
            </w:pPr>
          </w:p>
        </w:tc>
        <w:tc>
          <w:tcPr>
            <w:tcW w:w="2268" w:type="dxa"/>
            <w:tcBorders>
              <w:top w:val="single" w:sz="4" w:space="0" w:color="000000"/>
              <w:left w:val="single" w:sz="4" w:space="0" w:color="000000"/>
              <w:bottom w:val="single" w:sz="4" w:space="0" w:color="000000"/>
            </w:tcBorders>
            <w:shd w:val="clear" w:color="auto" w:fill="auto"/>
          </w:tcPr>
          <w:p w14:paraId="42E9302C" w14:textId="77777777" w:rsidR="003B422F" w:rsidRPr="00DD3363" w:rsidRDefault="003B422F" w:rsidP="003B422F">
            <w:pPr>
              <w:spacing w:before="40" w:after="0"/>
              <w:rPr>
                <w:rFonts w:ascii="Century Gothic" w:hAnsi="Century Gothic" w:cs="Century Gothic"/>
                <w:sz w:val="19"/>
                <w:szCs w:val="19"/>
              </w:rPr>
            </w:pPr>
          </w:p>
          <w:p w14:paraId="0B44FAE8" w14:textId="06E9D0F8" w:rsidR="003B422F" w:rsidRPr="0077659B" w:rsidRDefault="003B422F" w:rsidP="003B422F">
            <w:pPr>
              <w:pStyle w:val="Standard"/>
              <w:spacing w:before="40" w:line="276" w:lineRule="auto"/>
              <w:rPr>
                <w:rFonts w:ascii="Century Gothic" w:hAnsi="Century Gothic" w:cs="Century Gothic"/>
                <w:sz w:val="19"/>
                <w:szCs w:val="19"/>
              </w:rPr>
            </w:pPr>
            <w:r w:rsidRPr="00DD3363">
              <w:rPr>
                <w:rFonts w:ascii="Century Gothic" w:hAnsi="Century Gothic" w:cs="Century Gothic"/>
                <w:sz w:val="19"/>
                <w:szCs w:val="19"/>
              </w:rPr>
              <w:t>Poticanje na učenje stranog jezika.</w:t>
            </w:r>
          </w:p>
        </w:tc>
        <w:tc>
          <w:tcPr>
            <w:tcW w:w="3006" w:type="dxa"/>
            <w:tcBorders>
              <w:top w:val="single" w:sz="4" w:space="0" w:color="000000"/>
              <w:left w:val="single" w:sz="4" w:space="0" w:color="000000"/>
              <w:bottom w:val="single" w:sz="4" w:space="0" w:color="000000"/>
            </w:tcBorders>
            <w:shd w:val="clear" w:color="auto" w:fill="auto"/>
          </w:tcPr>
          <w:p w14:paraId="53026A6C" w14:textId="77777777" w:rsidR="003B422F" w:rsidRPr="00DD3363" w:rsidRDefault="003B422F" w:rsidP="003B422F">
            <w:pPr>
              <w:spacing w:before="40" w:after="0"/>
              <w:rPr>
                <w:rFonts w:ascii="Century Gothic" w:hAnsi="Century Gothic" w:cs="Century Gothic"/>
                <w:sz w:val="19"/>
                <w:szCs w:val="19"/>
              </w:rPr>
            </w:pPr>
          </w:p>
          <w:p w14:paraId="705A3AFF" w14:textId="1EB99125" w:rsidR="003B422F" w:rsidRPr="0077659B" w:rsidRDefault="003B422F" w:rsidP="003B422F">
            <w:pPr>
              <w:pStyle w:val="Odlomakpopisa"/>
              <w:spacing w:before="40" w:after="0"/>
              <w:ind w:left="0"/>
              <w:rPr>
                <w:rFonts w:ascii="Century Gothic" w:hAnsi="Century Gothic" w:cs="Century Gothic"/>
                <w:sz w:val="19"/>
                <w:szCs w:val="19"/>
              </w:rPr>
            </w:pPr>
            <w:proofErr w:type="spellStart"/>
            <w:r w:rsidRPr="00DD3363">
              <w:rPr>
                <w:rFonts w:ascii="Century Gothic" w:hAnsi="Century Gothic" w:cs="Century Gothic"/>
                <w:sz w:val="19"/>
                <w:szCs w:val="19"/>
              </w:rPr>
              <w:t>Međurazredno</w:t>
            </w:r>
            <w:proofErr w:type="spellEnd"/>
            <w:r w:rsidRPr="00DD3363">
              <w:rPr>
                <w:rFonts w:ascii="Century Gothic" w:hAnsi="Century Gothic" w:cs="Century Gothic"/>
                <w:sz w:val="19"/>
                <w:szCs w:val="19"/>
              </w:rPr>
              <w:t xml:space="preserve"> natjecanje</w:t>
            </w:r>
            <w:r>
              <w:rPr>
                <w:rFonts w:ascii="Century Gothic" w:hAnsi="Century Gothic" w:cs="Century Gothic"/>
                <w:sz w:val="19"/>
                <w:szCs w:val="19"/>
              </w:rPr>
              <w:t xml:space="preserve">; natjecanje između škola Đakovštine. </w:t>
            </w:r>
          </w:p>
        </w:tc>
        <w:tc>
          <w:tcPr>
            <w:tcW w:w="1956" w:type="dxa"/>
            <w:tcBorders>
              <w:top w:val="single" w:sz="4" w:space="0" w:color="000000"/>
              <w:left w:val="single" w:sz="4" w:space="0" w:color="000000"/>
              <w:bottom w:val="single" w:sz="4" w:space="0" w:color="000000"/>
            </w:tcBorders>
            <w:shd w:val="clear" w:color="auto" w:fill="auto"/>
          </w:tcPr>
          <w:p w14:paraId="5001FF19" w14:textId="77777777" w:rsidR="003B422F" w:rsidRPr="00DD3363" w:rsidRDefault="003B422F" w:rsidP="003B422F">
            <w:pPr>
              <w:spacing w:before="40" w:after="0"/>
              <w:rPr>
                <w:rFonts w:ascii="Century Gothic" w:hAnsi="Century Gothic" w:cs="Century Gothic"/>
                <w:sz w:val="19"/>
                <w:szCs w:val="19"/>
              </w:rPr>
            </w:pPr>
          </w:p>
          <w:p w14:paraId="5096399E" w14:textId="77A446EF" w:rsidR="003B422F" w:rsidRPr="0077659B" w:rsidRDefault="003B422F" w:rsidP="003B422F">
            <w:pPr>
              <w:pStyle w:val="Standard"/>
              <w:snapToGrid w:val="0"/>
              <w:spacing w:before="40" w:line="276" w:lineRule="auto"/>
              <w:rPr>
                <w:rFonts w:ascii="Century Gothic" w:hAnsi="Century Gothic" w:cs="Century Gothic"/>
                <w:sz w:val="19"/>
                <w:szCs w:val="19"/>
              </w:rPr>
            </w:pPr>
            <w:r w:rsidRPr="00DD3363">
              <w:rPr>
                <w:rFonts w:ascii="Century Gothic" w:hAnsi="Century Gothic" w:cs="Century Gothic"/>
                <w:sz w:val="19"/>
                <w:szCs w:val="19"/>
              </w:rPr>
              <w:t>Izrada 'diploma' za pobjednike, prigodne nagrade za pobjednike.</w:t>
            </w:r>
            <w:r>
              <w:rPr>
                <w:rFonts w:ascii="Century Gothic" w:hAnsi="Century Gothic" w:cs="Century Gothic"/>
                <w:sz w:val="19"/>
                <w:szCs w:val="19"/>
              </w:rPr>
              <w:t xml:space="preserve"> Simbolične nagrade sponzora. </w:t>
            </w:r>
          </w:p>
        </w:tc>
        <w:tc>
          <w:tcPr>
            <w:tcW w:w="2551" w:type="dxa"/>
            <w:tcBorders>
              <w:top w:val="single" w:sz="4" w:space="0" w:color="000000"/>
              <w:left w:val="single" w:sz="4" w:space="0" w:color="000000"/>
              <w:bottom w:val="single" w:sz="4" w:space="0" w:color="000000"/>
            </w:tcBorders>
            <w:shd w:val="clear" w:color="auto" w:fill="auto"/>
          </w:tcPr>
          <w:p w14:paraId="74422B64" w14:textId="77777777" w:rsidR="003B422F" w:rsidRPr="00DD3363" w:rsidRDefault="003B422F" w:rsidP="003B422F">
            <w:pPr>
              <w:snapToGrid w:val="0"/>
              <w:spacing w:before="40" w:after="0"/>
              <w:rPr>
                <w:rFonts w:ascii="Century Gothic" w:hAnsi="Century Gothic" w:cs="Century Gothic"/>
                <w:sz w:val="19"/>
                <w:szCs w:val="19"/>
              </w:rPr>
            </w:pPr>
          </w:p>
          <w:p w14:paraId="2E2D502B" w14:textId="2987A32D" w:rsidR="003B422F" w:rsidRPr="0077659B" w:rsidRDefault="003B422F" w:rsidP="003B422F">
            <w:pPr>
              <w:pStyle w:val="Odlomakpopisa"/>
              <w:snapToGrid w:val="0"/>
              <w:spacing w:before="40" w:after="0"/>
              <w:ind w:left="0"/>
              <w:rPr>
                <w:rFonts w:ascii="Century Gothic" w:hAnsi="Century Gothic" w:cs="Century Gothic"/>
                <w:sz w:val="19"/>
                <w:szCs w:val="19"/>
              </w:rPr>
            </w:pPr>
            <w:r w:rsidRPr="00DD3363">
              <w:rPr>
                <w:rFonts w:ascii="Century Gothic" w:hAnsi="Century Gothic" w:cs="Century Gothic"/>
                <w:sz w:val="19"/>
                <w:szCs w:val="19"/>
              </w:rPr>
              <w:t>Odabir najuspješnijeg učenika.</w:t>
            </w:r>
          </w:p>
        </w:tc>
        <w:tc>
          <w:tcPr>
            <w:tcW w:w="2988" w:type="dxa"/>
            <w:tcBorders>
              <w:top w:val="single" w:sz="4" w:space="0" w:color="000000"/>
              <w:left w:val="single" w:sz="4" w:space="0" w:color="000000"/>
              <w:bottom w:val="single" w:sz="4" w:space="0" w:color="000000"/>
              <w:right w:val="single" w:sz="4" w:space="0" w:color="000000"/>
            </w:tcBorders>
            <w:shd w:val="clear" w:color="auto" w:fill="auto"/>
          </w:tcPr>
          <w:p w14:paraId="538BB4F6" w14:textId="77777777" w:rsidR="003B422F" w:rsidRPr="00DD3363" w:rsidRDefault="003B422F" w:rsidP="003B422F">
            <w:pPr>
              <w:spacing w:before="40" w:after="0"/>
              <w:rPr>
                <w:rFonts w:ascii="Century Gothic" w:hAnsi="Century Gothic" w:cs="Century Gothic"/>
                <w:sz w:val="19"/>
                <w:szCs w:val="19"/>
              </w:rPr>
            </w:pPr>
          </w:p>
          <w:p w14:paraId="31AA2360" w14:textId="77777777" w:rsidR="003B422F" w:rsidRPr="00DD3363" w:rsidRDefault="003B422F" w:rsidP="003B422F">
            <w:pPr>
              <w:spacing w:before="40" w:after="0"/>
            </w:pPr>
            <w:r w:rsidRPr="00DD3363">
              <w:rPr>
                <w:rFonts w:ascii="Century Gothic" w:hAnsi="Century Gothic" w:cs="Century Gothic"/>
                <w:sz w:val="19"/>
                <w:szCs w:val="19"/>
              </w:rPr>
              <w:t>Daljnje unapređenje nastave engleskog jezika.</w:t>
            </w:r>
          </w:p>
          <w:p w14:paraId="1B695F6F" w14:textId="0963C86F" w:rsidR="003B422F" w:rsidRPr="0077659B" w:rsidRDefault="003B422F" w:rsidP="003B422F">
            <w:pPr>
              <w:pStyle w:val="Standard"/>
              <w:snapToGrid w:val="0"/>
              <w:spacing w:before="40" w:line="276" w:lineRule="auto"/>
              <w:rPr>
                <w:rFonts w:ascii="Century Gothic" w:hAnsi="Century Gothic" w:cs="Century Gothic"/>
                <w:sz w:val="19"/>
                <w:szCs w:val="19"/>
              </w:rPr>
            </w:pPr>
          </w:p>
        </w:tc>
      </w:tr>
    </w:tbl>
    <w:p w14:paraId="32A18ACA" w14:textId="77777777" w:rsidR="00057048" w:rsidRDefault="00057048" w:rsidP="00CE2F61">
      <w:pPr>
        <w:spacing w:before="40" w:after="0"/>
        <w:jc w:val="center"/>
        <w:rPr>
          <w:rFonts w:ascii="Century Gothic" w:hAnsi="Century Gothic" w:cs="Century Gothic"/>
          <w:b/>
          <w:sz w:val="21"/>
          <w:szCs w:val="21"/>
        </w:rPr>
        <w:sectPr w:rsidR="00057048">
          <w:pgSz w:w="16838" w:h="11906" w:orient="landscape"/>
          <w:pgMar w:top="1134" w:right="1418" w:bottom="1135" w:left="1418" w:header="720" w:footer="709" w:gutter="0"/>
          <w:cols w:space="720"/>
          <w:docGrid w:linePitch="360"/>
        </w:sectPr>
      </w:pPr>
      <w:bookmarkStart w:id="94" w:name="_Hlk114472549"/>
    </w:p>
    <w:tbl>
      <w:tblPr>
        <w:tblW w:w="16040" w:type="dxa"/>
        <w:tblInd w:w="-895" w:type="dxa"/>
        <w:tblLayout w:type="fixed"/>
        <w:tblLook w:val="0000" w:firstRow="0" w:lastRow="0" w:firstColumn="0" w:lastColumn="0" w:noHBand="0" w:noVBand="0"/>
      </w:tblPr>
      <w:tblGrid>
        <w:gridCol w:w="2875"/>
        <w:gridCol w:w="2693"/>
        <w:gridCol w:w="2977"/>
        <w:gridCol w:w="1843"/>
        <w:gridCol w:w="2664"/>
        <w:gridCol w:w="2988"/>
      </w:tblGrid>
      <w:tr w:rsidR="009B549F" w:rsidRPr="00BB5CD0" w14:paraId="34BD6F2A" w14:textId="77777777" w:rsidTr="004C5C78">
        <w:trPr>
          <w:trHeight w:val="737"/>
        </w:trPr>
        <w:tc>
          <w:tcPr>
            <w:tcW w:w="2875" w:type="dxa"/>
            <w:tcBorders>
              <w:top w:val="single" w:sz="4" w:space="0" w:color="000000"/>
              <w:left w:val="single" w:sz="4" w:space="0" w:color="000000"/>
              <w:bottom w:val="single" w:sz="4" w:space="0" w:color="auto"/>
            </w:tcBorders>
            <w:shd w:val="clear" w:color="auto" w:fill="auto"/>
            <w:vAlign w:val="center"/>
          </w:tcPr>
          <w:bookmarkEnd w:id="94"/>
          <w:p w14:paraId="6FCB622C" w14:textId="3686A38E" w:rsidR="009B549F" w:rsidRPr="00F91A69" w:rsidRDefault="009B549F" w:rsidP="009B549F">
            <w:pPr>
              <w:spacing w:before="40" w:after="0"/>
              <w:jc w:val="center"/>
              <w:rPr>
                <w:rFonts w:ascii="Century Gothic" w:hAnsi="Century Gothic"/>
                <w:sz w:val="19"/>
                <w:szCs w:val="19"/>
                <w:shd w:val="clear" w:color="auto" w:fill="FFFFFF"/>
              </w:rPr>
            </w:pPr>
            <w:r w:rsidRPr="00BB5CD0">
              <w:rPr>
                <w:rFonts w:ascii="Century Gothic" w:hAnsi="Century Gothic" w:cs="Century Gothic"/>
                <w:b/>
                <w:sz w:val="21"/>
                <w:szCs w:val="21"/>
              </w:rPr>
              <w:lastRenderedPageBreak/>
              <w:t>CILJ AKTIVNOSTI</w:t>
            </w:r>
          </w:p>
        </w:tc>
        <w:tc>
          <w:tcPr>
            <w:tcW w:w="2693" w:type="dxa"/>
            <w:tcBorders>
              <w:top w:val="single" w:sz="4" w:space="0" w:color="000000"/>
              <w:left w:val="single" w:sz="4" w:space="0" w:color="000000"/>
              <w:bottom w:val="single" w:sz="4" w:space="0" w:color="auto"/>
            </w:tcBorders>
            <w:shd w:val="clear" w:color="auto" w:fill="auto"/>
            <w:vAlign w:val="center"/>
          </w:tcPr>
          <w:p w14:paraId="68821B2E" w14:textId="0DC5FF80" w:rsidR="009B549F" w:rsidRPr="00F91A69" w:rsidRDefault="009B549F" w:rsidP="009B549F">
            <w:pPr>
              <w:spacing w:before="40" w:after="0"/>
              <w:jc w:val="center"/>
              <w:rPr>
                <w:rFonts w:ascii="Century Gothic" w:hAnsi="Century Gothic"/>
                <w:sz w:val="19"/>
                <w:szCs w:val="19"/>
                <w:shd w:val="clear" w:color="auto" w:fill="FFFFFF"/>
              </w:rPr>
            </w:pPr>
            <w:r w:rsidRPr="00BB5CD0">
              <w:rPr>
                <w:rFonts w:ascii="Century Gothic" w:hAnsi="Century Gothic" w:cs="Century Gothic"/>
                <w:b/>
                <w:sz w:val="21"/>
                <w:szCs w:val="21"/>
              </w:rPr>
              <w:t>NAMJENA</w:t>
            </w:r>
          </w:p>
        </w:tc>
        <w:tc>
          <w:tcPr>
            <w:tcW w:w="2977" w:type="dxa"/>
            <w:tcBorders>
              <w:top w:val="single" w:sz="4" w:space="0" w:color="000000"/>
              <w:left w:val="single" w:sz="4" w:space="0" w:color="000000"/>
              <w:bottom w:val="single" w:sz="4" w:space="0" w:color="auto"/>
            </w:tcBorders>
            <w:shd w:val="clear" w:color="auto" w:fill="auto"/>
            <w:vAlign w:val="center"/>
          </w:tcPr>
          <w:p w14:paraId="6259B4D0" w14:textId="7FE79049" w:rsidR="009B549F" w:rsidRPr="00F91A69" w:rsidRDefault="009B549F" w:rsidP="009B549F">
            <w:pPr>
              <w:spacing w:before="40" w:after="0"/>
              <w:jc w:val="center"/>
              <w:rPr>
                <w:rFonts w:ascii="Century Gothic" w:hAnsi="Century Gothic"/>
                <w:sz w:val="19"/>
                <w:szCs w:val="19"/>
                <w:shd w:val="clear" w:color="auto" w:fill="FFFFFF"/>
              </w:rPr>
            </w:pPr>
            <w:r w:rsidRPr="00BB5CD0">
              <w:rPr>
                <w:rFonts w:ascii="Century Gothic" w:hAnsi="Century Gothic" w:cs="Century Gothic"/>
                <w:b/>
                <w:sz w:val="21"/>
                <w:szCs w:val="21"/>
              </w:rPr>
              <w:t>NAČIN REALIZACIJE</w:t>
            </w:r>
          </w:p>
        </w:tc>
        <w:tc>
          <w:tcPr>
            <w:tcW w:w="1843" w:type="dxa"/>
            <w:tcBorders>
              <w:top w:val="single" w:sz="4" w:space="0" w:color="000000"/>
              <w:left w:val="single" w:sz="4" w:space="0" w:color="000000"/>
              <w:bottom w:val="single" w:sz="4" w:space="0" w:color="auto"/>
            </w:tcBorders>
            <w:shd w:val="clear" w:color="auto" w:fill="auto"/>
            <w:vAlign w:val="center"/>
          </w:tcPr>
          <w:p w14:paraId="267A6821" w14:textId="719748F6" w:rsidR="009B549F" w:rsidRPr="00F91A69" w:rsidRDefault="009B549F" w:rsidP="009B549F">
            <w:pPr>
              <w:spacing w:before="40" w:after="0"/>
              <w:jc w:val="center"/>
              <w:rPr>
                <w:rFonts w:ascii="Century Gothic" w:hAnsi="Century Gothic" w:cs="Calibri"/>
                <w:sz w:val="19"/>
                <w:szCs w:val="19"/>
              </w:rPr>
            </w:pPr>
            <w:r w:rsidRPr="00BB5CD0">
              <w:rPr>
                <w:rFonts w:ascii="Century Gothic" w:hAnsi="Century Gothic" w:cs="Century Gothic"/>
                <w:b/>
                <w:sz w:val="21"/>
                <w:szCs w:val="21"/>
              </w:rPr>
              <w:t>TROŠKOVNIK</w:t>
            </w:r>
          </w:p>
        </w:tc>
        <w:tc>
          <w:tcPr>
            <w:tcW w:w="2664" w:type="dxa"/>
            <w:tcBorders>
              <w:top w:val="single" w:sz="4" w:space="0" w:color="000000"/>
              <w:left w:val="single" w:sz="4" w:space="0" w:color="000000"/>
              <w:bottom w:val="single" w:sz="4" w:space="0" w:color="auto"/>
            </w:tcBorders>
            <w:shd w:val="clear" w:color="auto" w:fill="auto"/>
            <w:vAlign w:val="center"/>
          </w:tcPr>
          <w:p w14:paraId="40F9884A" w14:textId="53D6FCBA" w:rsidR="009B549F" w:rsidRPr="00F91A69" w:rsidRDefault="009B549F" w:rsidP="009B549F">
            <w:pPr>
              <w:spacing w:before="40" w:after="0"/>
              <w:jc w:val="center"/>
              <w:rPr>
                <w:rFonts w:ascii="Century Gothic" w:hAnsi="Century Gothic" w:cs="Calibri"/>
                <w:bCs/>
                <w:sz w:val="19"/>
                <w:szCs w:val="19"/>
              </w:rPr>
            </w:pPr>
            <w:r w:rsidRPr="00BB5CD0">
              <w:rPr>
                <w:rFonts w:ascii="Century Gothic" w:hAnsi="Century Gothic" w:cs="Century Gothic"/>
                <w:b/>
                <w:sz w:val="21"/>
                <w:szCs w:val="21"/>
              </w:rPr>
              <w:t>NAČIN VREDNOVANJA</w:t>
            </w:r>
          </w:p>
        </w:tc>
        <w:tc>
          <w:tcPr>
            <w:tcW w:w="2988" w:type="dxa"/>
            <w:tcBorders>
              <w:top w:val="single" w:sz="4" w:space="0" w:color="000000"/>
              <w:left w:val="single" w:sz="4" w:space="0" w:color="000000"/>
              <w:bottom w:val="single" w:sz="4" w:space="0" w:color="auto"/>
              <w:right w:val="single" w:sz="4" w:space="0" w:color="000000"/>
            </w:tcBorders>
            <w:shd w:val="clear" w:color="auto" w:fill="auto"/>
            <w:vAlign w:val="center"/>
          </w:tcPr>
          <w:p w14:paraId="79AA530B" w14:textId="4E29D96A" w:rsidR="009B549F" w:rsidRPr="00BB5CD0" w:rsidRDefault="009B549F" w:rsidP="009B549F">
            <w:pPr>
              <w:spacing w:before="40" w:after="0"/>
              <w:jc w:val="center"/>
            </w:pPr>
            <w:r w:rsidRPr="00BB5CD0">
              <w:rPr>
                <w:rFonts w:ascii="Century Gothic" w:hAnsi="Century Gothic" w:cs="Century Gothic"/>
                <w:b/>
                <w:sz w:val="21"/>
                <w:szCs w:val="21"/>
              </w:rPr>
              <w:t>NAČIN KORIŠTENJA</w:t>
            </w:r>
          </w:p>
          <w:p w14:paraId="3FEE519B" w14:textId="1640C748" w:rsidR="009B549F" w:rsidRPr="00F91A69" w:rsidRDefault="009B549F" w:rsidP="009B549F">
            <w:pPr>
              <w:spacing w:before="40" w:after="0"/>
              <w:jc w:val="center"/>
              <w:rPr>
                <w:rFonts w:ascii="Century Gothic" w:hAnsi="Century Gothic" w:cs="Calibri"/>
                <w:sz w:val="19"/>
                <w:szCs w:val="19"/>
              </w:rPr>
            </w:pPr>
            <w:r w:rsidRPr="00BB5CD0">
              <w:rPr>
                <w:rFonts w:ascii="Century Gothic" w:hAnsi="Century Gothic" w:cs="Century Gothic"/>
                <w:b/>
                <w:sz w:val="21"/>
                <w:szCs w:val="21"/>
              </w:rPr>
              <w:t>REZULTATA VREDNOVANJA</w:t>
            </w:r>
          </w:p>
        </w:tc>
      </w:tr>
      <w:tr w:rsidR="003B422F" w:rsidRPr="00BB5CD0" w14:paraId="780C1DEC" w14:textId="77777777" w:rsidTr="00D03090">
        <w:trPr>
          <w:trHeight w:val="737"/>
        </w:trPr>
        <w:tc>
          <w:tcPr>
            <w:tcW w:w="10388" w:type="dxa"/>
            <w:gridSpan w:val="4"/>
            <w:tcBorders>
              <w:top w:val="single" w:sz="4" w:space="0" w:color="auto"/>
              <w:left w:val="single" w:sz="4" w:space="0" w:color="auto"/>
              <w:bottom w:val="single" w:sz="4" w:space="0" w:color="auto"/>
              <w:right w:val="single" w:sz="4" w:space="0" w:color="auto"/>
            </w:tcBorders>
            <w:vAlign w:val="center"/>
          </w:tcPr>
          <w:p w14:paraId="1A5FBA96" w14:textId="77777777" w:rsidR="003B422F" w:rsidRPr="00F91A69" w:rsidRDefault="003B422F" w:rsidP="003B422F">
            <w:pPr>
              <w:spacing w:before="40" w:after="40"/>
              <w:rPr>
                <w:rFonts w:ascii="Century Gothic" w:hAnsi="Century Gothic" w:cs="Calibri"/>
                <w:b/>
                <w:sz w:val="20"/>
                <w:szCs w:val="20"/>
              </w:rPr>
            </w:pPr>
            <w:r w:rsidRPr="00E234A4">
              <w:rPr>
                <w:rFonts w:ascii="Century Gothic" w:hAnsi="Century Gothic" w:cs="Calibri"/>
                <w:b/>
                <w:sz w:val="20"/>
                <w:szCs w:val="20"/>
              </w:rPr>
              <w:t>NAZIV AKTIVNOSTI:</w:t>
            </w:r>
            <w:r>
              <w:rPr>
                <w:rFonts w:ascii="Century Gothic" w:hAnsi="Century Gothic" w:cs="Calibri"/>
                <w:b/>
                <w:sz w:val="20"/>
                <w:szCs w:val="20"/>
              </w:rPr>
              <w:t xml:space="preserve"> e</w:t>
            </w:r>
            <w:r w:rsidRPr="00C12E2C">
              <w:rPr>
                <w:rFonts w:ascii="Century Gothic" w:hAnsi="Century Gothic" w:cs="Calibri"/>
                <w:b/>
                <w:sz w:val="20"/>
                <w:szCs w:val="20"/>
              </w:rPr>
              <w:t>-</w:t>
            </w:r>
            <w:proofErr w:type="spellStart"/>
            <w:r>
              <w:rPr>
                <w:rFonts w:ascii="Century Gothic" w:hAnsi="Century Gothic" w:cs="Calibri"/>
                <w:b/>
                <w:sz w:val="20"/>
                <w:szCs w:val="20"/>
              </w:rPr>
              <w:t>T</w:t>
            </w:r>
            <w:r w:rsidRPr="00C12E2C">
              <w:rPr>
                <w:rFonts w:ascii="Century Gothic" w:hAnsi="Century Gothic" w:cs="Calibri"/>
                <w:b/>
                <w:sz w:val="20"/>
                <w:szCs w:val="20"/>
              </w:rPr>
              <w:t>winning</w:t>
            </w:r>
            <w:proofErr w:type="spellEnd"/>
            <w:r w:rsidRPr="00C12E2C">
              <w:rPr>
                <w:rFonts w:ascii="Century Gothic" w:hAnsi="Century Gothic" w:cs="Calibri"/>
                <w:b/>
                <w:sz w:val="20"/>
                <w:szCs w:val="20"/>
              </w:rPr>
              <w:t xml:space="preserve"> projekt</w:t>
            </w:r>
            <w:r w:rsidRPr="00E234A4">
              <w:rPr>
                <w:rFonts w:ascii="Century Gothic" w:hAnsi="Century Gothic" w:cs="Calibri"/>
                <w:b/>
                <w:sz w:val="20"/>
                <w:szCs w:val="20"/>
              </w:rPr>
              <w:t xml:space="preserve"> </w:t>
            </w:r>
            <w:r>
              <w:rPr>
                <w:rFonts w:ascii="Century Gothic" w:hAnsi="Century Gothic" w:cs="Calibri"/>
                <w:b/>
                <w:sz w:val="20"/>
                <w:szCs w:val="20"/>
              </w:rPr>
              <w:t xml:space="preserve">United </w:t>
            </w:r>
            <w:proofErr w:type="spellStart"/>
            <w:r>
              <w:rPr>
                <w:rFonts w:ascii="Century Gothic" w:hAnsi="Century Gothic" w:cs="Calibri"/>
                <w:b/>
                <w:sz w:val="20"/>
                <w:szCs w:val="20"/>
              </w:rPr>
              <w:t>in</w:t>
            </w:r>
            <w:proofErr w:type="spellEnd"/>
            <w:r>
              <w:rPr>
                <w:rFonts w:ascii="Century Gothic" w:hAnsi="Century Gothic" w:cs="Calibri"/>
                <w:b/>
                <w:sz w:val="20"/>
                <w:szCs w:val="20"/>
              </w:rPr>
              <w:t xml:space="preserve"> </w:t>
            </w:r>
            <w:proofErr w:type="spellStart"/>
            <w:r>
              <w:rPr>
                <w:rFonts w:ascii="Century Gothic" w:hAnsi="Century Gothic" w:cs="Calibri"/>
                <w:b/>
                <w:sz w:val="20"/>
                <w:szCs w:val="20"/>
              </w:rPr>
              <w:t>diversity</w:t>
            </w:r>
            <w:proofErr w:type="spellEnd"/>
            <w:r>
              <w:rPr>
                <w:rFonts w:ascii="Century Gothic" w:hAnsi="Century Gothic" w:cs="Calibri"/>
                <w:b/>
                <w:sz w:val="20"/>
                <w:szCs w:val="20"/>
              </w:rPr>
              <w:t xml:space="preserve">, </w:t>
            </w:r>
            <w:proofErr w:type="spellStart"/>
            <w:r>
              <w:rPr>
                <w:rFonts w:ascii="Century Gothic" w:hAnsi="Century Gothic" w:cs="Calibri"/>
                <w:b/>
                <w:sz w:val="20"/>
                <w:szCs w:val="20"/>
              </w:rPr>
              <w:t>beyond</w:t>
            </w:r>
            <w:proofErr w:type="spellEnd"/>
            <w:r>
              <w:rPr>
                <w:rFonts w:ascii="Century Gothic" w:hAnsi="Century Gothic" w:cs="Calibri"/>
                <w:b/>
                <w:sz w:val="20"/>
                <w:szCs w:val="20"/>
              </w:rPr>
              <w:t xml:space="preserve"> </w:t>
            </w:r>
            <w:proofErr w:type="spellStart"/>
            <w:r>
              <w:rPr>
                <w:rFonts w:ascii="Century Gothic" w:hAnsi="Century Gothic" w:cs="Calibri"/>
                <w:b/>
                <w:sz w:val="20"/>
                <w:szCs w:val="20"/>
              </w:rPr>
              <w:t>stereotypes</w:t>
            </w:r>
            <w:proofErr w:type="spellEnd"/>
          </w:p>
          <w:p w14:paraId="79171239" w14:textId="6585D7CB" w:rsidR="003B422F" w:rsidRPr="00536154" w:rsidRDefault="003B422F" w:rsidP="003B422F">
            <w:pPr>
              <w:spacing w:before="40" w:after="0"/>
              <w:rPr>
                <w:rFonts w:ascii="Century Gothic" w:hAnsi="Century Gothic" w:cs="Century Gothic"/>
                <w:b/>
                <w:color w:val="FF0000"/>
                <w:sz w:val="21"/>
                <w:szCs w:val="21"/>
              </w:rPr>
            </w:pPr>
            <w:r w:rsidRPr="00E234A4">
              <w:rPr>
                <w:rFonts w:ascii="Century Gothic" w:hAnsi="Century Gothic" w:cs="Calibri"/>
                <w:b/>
                <w:sz w:val="20"/>
                <w:szCs w:val="20"/>
              </w:rPr>
              <w:t xml:space="preserve">NOSITELJI:  </w:t>
            </w:r>
            <w:r>
              <w:rPr>
                <w:rFonts w:ascii="Century Gothic" w:hAnsi="Century Gothic" w:cs="Calibri"/>
                <w:b/>
                <w:sz w:val="20"/>
                <w:szCs w:val="20"/>
              </w:rPr>
              <w:t xml:space="preserve">Lana </w:t>
            </w:r>
            <w:proofErr w:type="spellStart"/>
            <w:r>
              <w:rPr>
                <w:rFonts w:ascii="Century Gothic" w:hAnsi="Century Gothic" w:cs="Calibri"/>
                <w:b/>
                <w:sz w:val="20"/>
                <w:szCs w:val="20"/>
              </w:rPr>
              <w:t>Matijaković</w:t>
            </w:r>
            <w:proofErr w:type="spellEnd"/>
          </w:p>
        </w:tc>
        <w:tc>
          <w:tcPr>
            <w:tcW w:w="5652" w:type="dxa"/>
            <w:gridSpan w:val="2"/>
            <w:tcBorders>
              <w:top w:val="single" w:sz="4" w:space="0" w:color="auto"/>
              <w:left w:val="single" w:sz="4" w:space="0" w:color="auto"/>
              <w:bottom w:val="single" w:sz="4" w:space="0" w:color="auto"/>
              <w:right w:val="single" w:sz="4" w:space="0" w:color="auto"/>
            </w:tcBorders>
            <w:vAlign w:val="center"/>
          </w:tcPr>
          <w:p w14:paraId="5AB475A3" w14:textId="77777777" w:rsidR="003B422F" w:rsidRPr="00E234A4" w:rsidRDefault="003B422F" w:rsidP="003B422F">
            <w:pPr>
              <w:spacing w:before="40" w:after="40"/>
              <w:rPr>
                <w:rFonts w:ascii="Century Gothic" w:hAnsi="Century Gothic" w:cs="Calibri"/>
                <w:b/>
                <w:sz w:val="20"/>
                <w:szCs w:val="20"/>
              </w:rPr>
            </w:pPr>
            <w:r w:rsidRPr="00E234A4">
              <w:rPr>
                <w:rFonts w:ascii="Century Gothic" w:hAnsi="Century Gothic" w:cs="Calibri"/>
                <w:b/>
                <w:sz w:val="20"/>
                <w:szCs w:val="20"/>
              </w:rPr>
              <w:t>VREMENIK:  tijekom školske godine</w:t>
            </w:r>
          </w:p>
          <w:p w14:paraId="2A7C27B5" w14:textId="5811E7D3" w:rsidR="003B422F" w:rsidRPr="00536154" w:rsidRDefault="003B422F" w:rsidP="003B422F">
            <w:pPr>
              <w:spacing w:before="40" w:after="0"/>
              <w:rPr>
                <w:rFonts w:ascii="Century Gothic" w:hAnsi="Century Gothic" w:cs="Century Gothic"/>
                <w:b/>
                <w:color w:val="FF0000"/>
                <w:sz w:val="21"/>
                <w:szCs w:val="21"/>
              </w:rPr>
            </w:pPr>
            <w:r w:rsidRPr="00E234A4">
              <w:rPr>
                <w:rFonts w:ascii="Century Gothic" w:hAnsi="Century Gothic" w:cs="Calibri"/>
                <w:b/>
                <w:sz w:val="20"/>
                <w:szCs w:val="20"/>
              </w:rPr>
              <w:t xml:space="preserve">RAZRED: </w:t>
            </w:r>
            <w:r>
              <w:rPr>
                <w:rFonts w:ascii="Century Gothic" w:hAnsi="Century Gothic" w:cs="Calibri"/>
                <w:b/>
                <w:sz w:val="20"/>
                <w:szCs w:val="20"/>
              </w:rPr>
              <w:t>7</w:t>
            </w:r>
            <w:r w:rsidRPr="00E234A4">
              <w:rPr>
                <w:rFonts w:ascii="Century Gothic" w:hAnsi="Century Gothic" w:cs="Calibri"/>
                <w:b/>
                <w:sz w:val="20"/>
                <w:szCs w:val="20"/>
              </w:rPr>
              <w:t xml:space="preserve">. i </w:t>
            </w:r>
            <w:r>
              <w:rPr>
                <w:rFonts w:ascii="Century Gothic" w:hAnsi="Century Gothic" w:cs="Calibri"/>
                <w:b/>
                <w:sz w:val="20"/>
                <w:szCs w:val="20"/>
              </w:rPr>
              <w:t>8</w:t>
            </w:r>
            <w:r w:rsidRPr="00E234A4">
              <w:rPr>
                <w:rFonts w:ascii="Century Gothic" w:hAnsi="Century Gothic" w:cs="Calibri"/>
                <w:b/>
                <w:sz w:val="20"/>
                <w:szCs w:val="20"/>
              </w:rPr>
              <w:t>. razredi</w:t>
            </w:r>
          </w:p>
        </w:tc>
      </w:tr>
      <w:tr w:rsidR="003B422F" w:rsidRPr="00BB5CD0" w14:paraId="44F3F8EB" w14:textId="77777777" w:rsidTr="004C5C78">
        <w:trPr>
          <w:trHeight w:val="737"/>
        </w:trPr>
        <w:tc>
          <w:tcPr>
            <w:tcW w:w="2875" w:type="dxa"/>
            <w:tcBorders>
              <w:top w:val="single" w:sz="4" w:space="0" w:color="auto"/>
              <w:left w:val="single" w:sz="4" w:space="0" w:color="auto"/>
              <w:bottom w:val="single" w:sz="4" w:space="0" w:color="auto"/>
              <w:right w:val="single" w:sz="4" w:space="0" w:color="auto"/>
            </w:tcBorders>
          </w:tcPr>
          <w:p w14:paraId="4E9919F6" w14:textId="77777777" w:rsidR="003B422F" w:rsidRDefault="003B422F" w:rsidP="003B422F">
            <w:pPr>
              <w:spacing w:before="40" w:after="0"/>
              <w:rPr>
                <w:rFonts w:ascii="Century Gothic" w:hAnsi="Century Gothic"/>
                <w:sz w:val="19"/>
                <w:szCs w:val="19"/>
                <w:shd w:val="clear" w:color="auto" w:fill="FFFFFF"/>
              </w:rPr>
            </w:pPr>
          </w:p>
          <w:p w14:paraId="462D3AA0" w14:textId="5DD47712" w:rsidR="003B422F" w:rsidRPr="00441593" w:rsidRDefault="003B422F" w:rsidP="003B422F">
            <w:pPr>
              <w:spacing w:before="40" w:after="0"/>
              <w:rPr>
                <w:rFonts w:ascii="Century Gothic" w:hAnsi="Century Gothic"/>
                <w:sz w:val="19"/>
                <w:szCs w:val="19"/>
                <w:shd w:val="clear" w:color="auto" w:fill="FFFFFF"/>
              </w:rPr>
            </w:pPr>
            <w:r w:rsidRPr="00185231">
              <w:rPr>
                <w:rFonts w:ascii="Century Gothic" w:hAnsi="Century Gothic"/>
                <w:sz w:val="19"/>
                <w:szCs w:val="19"/>
                <w:shd w:val="clear" w:color="auto" w:fill="FFFFFF"/>
              </w:rPr>
              <w:t>Učenici će u ovom projektu</w:t>
            </w:r>
            <w:r>
              <w:rPr>
                <w:rFonts w:ascii="Century Gothic" w:hAnsi="Century Gothic"/>
                <w:sz w:val="19"/>
                <w:szCs w:val="19"/>
                <w:shd w:val="clear" w:color="auto" w:fill="FFFFFF"/>
              </w:rPr>
              <w:t xml:space="preserve"> kritički obrađivati teme poput stereotipa i predrasuda</w:t>
            </w:r>
            <w:r w:rsidRPr="00185231">
              <w:rPr>
                <w:rFonts w:ascii="Century Gothic" w:hAnsi="Century Gothic"/>
                <w:sz w:val="19"/>
                <w:szCs w:val="19"/>
                <w:shd w:val="clear" w:color="auto" w:fill="FFFFFF"/>
              </w:rPr>
              <w:t xml:space="preserve">. </w:t>
            </w:r>
            <w:r>
              <w:rPr>
                <w:rFonts w:ascii="Century Gothic" w:hAnsi="Century Gothic"/>
                <w:sz w:val="19"/>
                <w:szCs w:val="19"/>
                <w:shd w:val="clear" w:color="auto" w:fill="FFFFFF"/>
              </w:rPr>
              <w:t xml:space="preserve">Saznat će nešto o kulturi i jeziku ostalih zemalja te tako razviti svijest o različitostima. Različitim će aktivnostima pokazati svoju školu, grad te hrvatske običaje, a u isto vrijeme imati priliku upoznati se s običajima drugih. </w:t>
            </w:r>
            <w:r w:rsidRPr="00185231">
              <w:rPr>
                <w:rFonts w:ascii="Century Gothic" w:hAnsi="Century Gothic"/>
                <w:sz w:val="19"/>
                <w:szCs w:val="19"/>
                <w:shd w:val="clear" w:color="auto" w:fill="FFFFFF"/>
              </w:rPr>
              <w:t xml:space="preserve">Radit će u međunarodnim timovima i smišljati te rješavati kvizove i upitnike. </w:t>
            </w:r>
            <w:r>
              <w:rPr>
                <w:rFonts w:ascii="Century Gothic" w:hAnsi="Century Gothic"/>
                <w:sz w:val="19"/>
                <w:szCs w:val="19"/>
                <w:shd w:val="clear" w:color="auto" w:fill="FFFFFF"/>
              </w:rPr>
              <w:t xml:space="preserve">Kroz međunarodnu suradnju na engleskom jeziku </w:t>
            </w:r>
            <w:r w:rsidRPr="00185231">
              <w:rPr>
                <w:rFonts w:ascii="Century Gothic" w:hAnsi="Century Gothic"/>
                <w:sz w:val="19"/>
                <w:szCs w:val="19"/>
                <w:shd w:val="clear" w:color="auto" w:fill="FFFFFF"/>
              </w:rPr>
              <w:t xml:space="preserve">poboljšat će svoje komunikacijske vještine i digitalne kompetencije. </w:t>
            </w:r>
            <w:r>
              <w:rPr>
                <w:rFonts w:ascii="Century Gothic" w:hAnsi="Century Gothic"/>
                <w:sz w:val="19"/>
                <w:szCs w:val="19"/>
                <w:shd w:val="clear" w:color="auto" w:fill="FFFFFF"/>
              </w:rPr>
              <w:t xml:space="preserve">Upoznavajući druge i različite promovirat će poštovanje, toleranciju i međusobno uvažavanje. </w:t>
            </w:r>
            <w:r w:rsidRPr="00185231">
              <w:rPr>
                <w:rFonts w:ascii="Century Gothic" w:hAnsi="Century Gothic"/>
                <w:sz w:val="19"/>
                <w:szCs w:val="19"/>
                <w:shd w:val="clear" w:color="auto" w:fill="FFFFFF"/>
              </w:rPr>
              <w:t>Zemlje koje su uključene u projekt, osim naše,  su: Francuska, Rumunjska, SAD, Indija, Njemačka, Češka, Grčka,</w:t>
            </w:r>
            <w:r>
              <w:rPr>
                <w:rFonts w:ascii="Century Gothic" w:hAnsi="Century Gothic"/>
                <w:sz w:val="19"/>
                <w:szCs w:val="19"/>
                <w:shd w:val="clear" w:color="auto" w:fill="FFFFFF"/>
              </w:rPr>
              <w:t xml:space="preserve"> Južna</w:t>
            </w:r>
            <w:r w:rsidRPr="00185231">
              <w:rPr>
                <w:rFonts w:ascii="Century Gothic" w:hAnsi="Century Gothic"/>
                <w:sz w:val="19"/>
                <w:szCs w:val="19"/>
                <w:shd w:val="clear" w:color="auto" w:fill="FFFFFF"/>
              </w:rPr>
              <w:t xml:space="preserve"> Koreja, Italija, Poljska, Turska</w:t>
            </w:r>
            <w:r>
              <w:rPr>
                <w:rFonts w:ascii="Century Gothic" w:hAnsi="Century Gothic"/>
                <w:sz w:val="19"/>
                <w:szCs w:val="19"/>
                <w:shd w:val="clear" w:color="auto" w:fill="FFFFFF"/>
              </w:rPr>
              <w:t xml:space="preserve"> i Novi Zeland.</w:t>
            </w:r>
          </w:p>
        </w:tc>
        <w:tc>
          <w:tcPr>
            <w:tcW w:w="2693" w:type="dxa"/>
            <w:tcBorders>
              <w:top w:val="single" w:sz="4" w:space="0" w:color="auto"/>
              <w:left w:val="single" w:sz="4" w:space="0" w:color="auto"/>
              <w:bottom w:val="single" w:sz="4" w:space="0" w:color="auto"/>
              <w:right w:val="single" w:sz="4" w:space="0" w:color="auto"/>
            </w:tcBorders>
          </w:tcPr>
          <w:p w14:paraId="4273795D" w14:textId="77777777" w:rsidR="003B422F" w:rsidRDefault="003B422F" w:rsidP="003B422F">
            <w:pPr>
              <w:spacing w:before="40" w:after="0"/>
              <w:rPr>
                <w:rFonts w:ascii="Century Gothic" w:hAnsi="Century Gothic"/>
                <w:sz w:val="19"/>
                <w:szCs w:val="19"/>
                <w:shd w:val="clear" w:color="auto" w:fill="FFFFFF"/>
              </w:rPr>
            </w:pPr>
          </w:p>
          <w:p w14:paraId="502EE42A" w14:textId="6303CCC9" w:rsidR="003B422F" w:rsidRPr="00BB5CD0" w:rsidRDefault="003B422F" w:rsidP="003B422F">
            <w:pPr>
              <w:spacing w:before="40" w:after="0"/>
              <w:rPr>
                <w:rFonts w:ascii="Century Gothic" w:hAnsi="Century Gothic" w:cs="Century Gothic"/>
                <w:b/>
                <w:sz w:val="21"/>
                <w:szCs w:val="21"/>
              </w:rPr>
            </w:pPr>
            <w:r w:rsidRPr="00185231">
              <w:rPr>
                <w:rFonts w:ascii="Century Gothic" w:hAnsi="Century Gothic"/>
                <w:sz w:val="19"/>
                <w:szCs w:val="19"/>
                <w:shd w:val="clear" w:color="auto" w:fill="FFFFFF"/>
              </w:rPr>
              <w:t>Učenicima</w:t>
            </w:r>
            <w:r>
              <w:rPr>
                <w:rFonts w:ascii="Century Gothic" w:hAnsi="Century Gothic"/>
                <w:sz w:val="19"/>
                <w:szCs w:val="19"/>
                <w:shd w:val="clear" w:color="auto" w:fill="FFFFFF"/>
              </w:rPr>
              <w:t xml:space="preserve"> sedmih</w:t>
            </w:r>
            <w:r w:rsidRPr="00185231">
              <w:rPr>
                <w:rFonts w:ascii="Century Gothic" w:hAnsi="Century Gothic"/>
                <w:sz w:val="19"/>
                <w:szCs w:val="19"/>
                <w:shd w:val="clear" w:color="auto" w:fill="FFFFFF"/>
              </w:rPr>
              <w:t xml:space="preserve"> i </w:t>
            </w:r>
            <w:r>
              <w:rPr>
                <w:rFonts w:ascii="Century Gothic" w:hAnsi="Century Gothic"/>
                <w:sz w:val="19"/>
                <w:szCs w:val="19"/>
                <w:shd w:val="clear" w:color="auto" w:fill="FFFFFF"/>
              </w:rPr>
              <w:t>osmih</w:t>
            </w:r>
            <w:r w:rsidRPr="00185231">
              <w:rPr>
                <w:rFonts w:ascii="Century Gothic" w:hAnsi="Century Gothic"/>
                <w:sz w:val="19"/>
                <w:szCs w:val="19"/>
                <w:shd w:val="clear" w:color="auto" w:fill="FFFFFF"/>
              </w:rPr>
              <w:t xml:space="preserve"> razreda redovne nastave engleskog jezika</w:t>
            </w:r>
            <w:r>
              <w:rPr>
                <w:rFonts w:ascii="Century Gothic" w:hAnsi="Century Gothic"/>
                <w:sz w:val="19"/>
                <w:szCs w:val="19"/>
                <w:shd w:val="clear" w:color="auto" w:fill="FFFFFF"/>
              </w:rPr>
              <w:t>.</w:t>
            </w:r>
          </w:p>
        </w:tc>
        <w:tc>
          <w:tcPr>
            <w:tcW w:w="2977" w:type="dxa"/>
            <w:tcBorders>
              <w:top w:val="single" w:sz="4" w:space="0" w:color="auto"/>
              <w:left w:val="single" w:sz="4" w:space="0" w:color="auto"/>
              <w:bottom w:val="single" w:sz="4" w:space="0" w:color="auto"/>
              <w:right w:val="single" w:sz="4" w:space="0" w:color="auto"/>
            </w:tcBorders>
          </w:tcPr>
          <w:p w14:paraId="23D4195B" w14:textId="77777777" w:rsidR="003B422F" w:rsidRDefault="003B422F" w:rsidP="003B422F">
            <w:pPr>
              <w:spacing w:before="40" w:after="0"/>
              <w:rPr>
                <w:rFonts w:ascii="Century Gothic" w:hAnsi="Century Gothic"/>
                <w:sz w:val="19"/>
                <w:szCs w:val="19"/>
                <w:shd w:val="clear" w:color="auto" w:fill="FFFFFF"/>
              </w:rPr>
            </w:pPr>
          </w:p>
          <w:p w14:paraId="31F40982" w14:textId="1ADD85D6" w:rsidR="003B422F" w:rsidRPr="00BB5CD0" w:rsidRDefault="003B422F" w:rsidP="003B422F">
            <w:pPr>
              <w:spacing w:before="40" w:after="0"/>
              <w:rPr>
                <w:rFonts w:ascii="Century Gothic" w:hAnsi="Century Gothic" w:cs="Century Gothic"/>
                <w:b/>
                <w:sz w:val="21"/>
                <w:szCs w:val="21"/>
              </w:rPr>
            </w:pPr>
            <w:r w:rsidRPr="00185231">
              <w:rPr>
                <w:rFonts w:ascii="Century Gothic" w:hAnsi="Century Gothic"/>
                <w:sz w:val="19"/>
                <w:szCs w:val="19"/>
                <w:shd w:val="clear" w:color="auto" w:fill="FFFFFF"/>
              </w:rPr>
              <w:t xml:space="preserve">Učenici sudjeluju u projektu tijekom cijele godine. Rujan i listopad obuhvaćaju međusobno upoznavanje, predstavljanje sebe i škole i proslavu Europskog dana jezika. </w:t>
            </w:r>
            <w:r>
              <w:rPr>
                <w:rFonts w:ascii="Century Gothic" w:hAnsi="Century Gothic"/>
                <w:sz w:val="19"/>
                <w:szCs w:val="19"/>
                <w:shd w:val="clear" w:color="auto" w:fill="FFFFFF"/>
              </w:rPr>
              <w:t>U studenom i prosincu radit ćemo logo projekta te početi zajednički kalendar koji ćemo nastaviti u siječnju. U kalendaru će svaka škola predstaviti neki festival ili događaj karakterističan za područje u kojem žive. U siječnju će svaka tim predstaviti neku drugu državu. U veljači i ožujku sudjelovat ćemo u virtualnim debatama na temu '</w:t>
            </w:r>
            <w:proofErr w:type="spellStart"/>
            <w:r>
              <w:rPr>
                <w:rFonts w:ascii="Century Gothic" w:hAnsi="Century Gothic"/>
                <w:sz w:val="19"/>
                <w:szCs w:val="19"/>
                <w:shd w:val="clear" w:color="auto" w:fill="FFFFFF"/>
              </w:rPr>
              <w:t>Diversity</w:t>
            </w:r>
            <w:proofErr w:type="spellEnd"/>
            <w:r>
              <w:rPr>
                <w:rFonts w:ascii="Century Gothic" w:hAnsi="Century Gothic"/>
                <w:sz w:val="19"/>
                <w:szCs w:val="19"/>
                <w:shd w:val="clear" w:color="auto" w:fill="FFFFFF"/>
              </w:rPr>
              <w:t xml:space="preserve"> </w:t>
            </w:r>
            <w:proofErr w:type="spellStart"/>
            <w:r>
              <w:rPr>
                <w:rFonts w:ascii="Century Gothic" w:hAnsi="Century Gothic"/>
                <w:sz w:val="19"/>
                <w:szCs w:val="19"/>
                <w:shd w:val="clear" w:color="auto" w:fill="FFFFFF"/>
              </w:rPr>
              <w:t>makes</w:t>
            </w:r>
            <w:proofErr w:type="spellEnd"/>
            <w:r>
              <w:rPr>
                <w:rFonts w:ascii="Century Gothic" w:hAnsi="Century Gothic"/>
                <w:sz w:val="19"/>
                <w:szCs w:val="19"/>
                <w:shd w:val="clear" w:color="auto" w:fill="FFFFFF"/>
              </w:rPr>
              <w:t xml:space="preserve"> </w:t>
            </w:r>
            <w:proofErr w:type="spellStart"/>
            <w:r>
              <w:rPr>
                <w:rFonts w:ascii="Century Gothic" w:hAnsi="Century Gothic"/>
                <w:sz w:val="19"/>
                <w:szCs w:val="19"/>
                <w:shd w:val="clear" w:color="auto" w:fill="FFFFFF"/>
              </w:rPr>
              <w:t>us</w:t>
            </w:r>
            <w:proofErr w:type="spellEnd"/>
            <w:r>
              <w:rPr>
                <w:rFonts w:ascii="Century Gothic" w:hAnsi="Century Gothic"/>
                <w:sz w:val="19"/>
                <w:szCs w:val="19"/>
                <w:shd w:val="clear" w:color="auto" w:fill="FFFFFF"/>
              </w:rPr>
              <w:t xml:space="preserve"> </w:t>
            </w:r>
            <w:proofErr w:type="spellStart"/>
            <w:r>
              <w:rPr>
                <w:rFonts w:ascii="Century Gothic" w:hAnsi="Century Gothic"/>
                <w:sz w:val="19"/>
                <w:szCs w:val="19"/>
                <w:shd w:val="clear" w:color="auto" w:fill="FFFFFF"/>
              </w:rPr>
              <w:t>stronger</w:t>
            </w:r>
            <w:proofErr w:type="spellEnd"/>
            <w:r>
              <w:rPr>
                <w:rFonts w:ascii="Century Gothic" w:hAnsi="Century Gothic"/>
                <w:sz w:val="19"/>
                <w:szCs w:val="19"/>
                <w:shd w:val="clear" w:color="auto" w:fill="FFFFFF"/>
              </w:rPr>
              <w:t xml:space="preserve">'. U travnju pišemo istu priču smještenu u različite zemlje s kulturološkim elementima te zemlje. Svibanj i lipanj predviđeni su za završne aktivnosti i evaluaciju projekta. </w:t>
            </w:r>
          </w:p>
        </w:tc>
        <w:tc>
          <w:tcPr>
            <w:tcW w:w="1843" w:type="dxa"/>
            <w:tcBorders>
              <w:top w:val="single" w:sz="4" w:space="0" w:color="auto"/>
              <w:left w:val="single" w:sz="4" w:space="0" w:color="auto"/>
              <w:bottom w:val="single" w:sz="4" w:space="0" w:color="auto"/>
              <w:right w:val="single" w:sz="4" w:space="0" w:color="auto"/>
            </w:tcBorders>
          </w:tcPr>
          <w:p w14:paraId="3F642B0C" w14:textId="77777777" w:rsidR="003B422F" w:rsidRDefault="003B422F" w:rsidP="003B422F">
            <w:pPr>
              <w:spacing w:before="40" w:after="0"/>
              <w:rPr>
                <w:rFonts w:ascii="Century Gothic" w:hAnsi="Century Gothic" w:cs="Calibri"/>
                <w:sz w:val="19"/>
                <w:szCs w:val="19"/>
              </w:rPr>
            </w:pPr>
          </w:p>
          <w:p w14:paraId="00D45011" w14:textId="77777777" w:rsidR="003B422F" w:rsidRPr="00185231" w:rsidRDefault="003B422F" w:rsidP="003B422F">
            <w:pPr>
              <w:spacing w:before="40" w:after="0"/>
              <w:rPr>
                <w:rFonts w:ascii="Century Gothic" w:hAnsi="Century Gothic" w:cs="Calibri"/>
                <w:sz w:val="19"/>
                <w:szCs w:val="19"/>
              </w:rPr>
            </w:pPr>
            <w:r w:rsidRPr="00185231">
              <w:rPr>
                <w:rFonts w:ascii="Century Gothic" w:hAnsi="Century Gothic" w:cs="Calibri"/>
                <w:sz w:val="19"/>
                <w:szCs w:val="19"/>
              </w:rPr>
              <w:t>troškovi slanja i kopiranja materijala</w:t>
            </w:r>
          </w:p>
          <w:p w14:paraId="7A1D896E" w14:textId="68710CD3" w:rsidR="003B422F" w:rsidRPr="00BB5CD0" w:rsidRDefault="003B422F" w:rsidP="003B422F">
            <w:pPr>
              <w:spacing w:before="40" w:after="0"/>
              <w:rPr>
                <w:rFonts w:ascii="Century Gothic" w:hAnsi="Century Gothic" w:cs="Century Gothic"/>
                <w:b/>
                <w:sz w:val="21"/>
                <w:szCs w:val="21"/>
              </w:rPr>
            </w:pPr>
          </w:p>
        </w:tc>
        <w:tc>
          <w:tcPr>
            <w:tcW w:w="2664" w:type="dxa"/>
            <w:tcBorders>
              <w:top w:val="single" w:sz="4" w:space="0" w:color="auto"/>
              <w:left w:val="single" w:sz="4" w:space="0" w:color="auto"/>
              <w:bottom w:val="single" w:sz="4" w:space="0" w:color="auto"/>
              <w:right w:val="single" w:sz="4" w:space="0" w:color="auto"/>
            </w:tcBorders>
          </w:tcPr>
          <w:p w14:paraId="6C105472" w14:textId="77777777" w:rsidR="003B422F" w:rsidRDefault="003B422F" w:rsidP="003B422F">
            <w:pPr>
              <w:spacing w:before="40" w:after="0"/>
              <w:rPr>
                <w:rFonts w:ascii="Century Gothic" w:hAnsi="Century Gothic" w:cs="Calibri"/>
                <w:bCs/>
                <w:sz w:val="19"/>
                <w:szCs w:val="19"/>
              </w:rPr>
            </w:pPr>
          </w:p>
          <w:p w14:paraId="49848310" w14:textId="77777777" w:rsidR="003B422F" w:rsidRDefault="003B422F" w:rsidP="003B422F">
            <w:pPr>
              <w:spacing w:before="40" w:after="0"/>
              <w:rPr>
                <w:rFonts w:ascii="Century Gothic" w:hAnsi="Century Gothic" w:cs="Calibri"/>
                <w:bCs/>
                <w:sz w:val="19"/>
                <w:szCs w:val="19"/>
              </w:rPr>
            </w:pPr>
            <w:r w:rsidRPr="00185231">
              <w:rPr>
                <w:rFonts w:ascii="Century Gothic" w:hAnsi="Century Gothic" w:cs="Calibri"/>
                <w:bCs/>
                <w:sz w:val="19"/>
                <w:szCs w:val="19"/>
              </w:rPr>
              <w:t>Praćenje zalaganja učenika</w:t>
            </w:r>
          </w:p>
          <w:p w14:paraId="7BA4E688" w14:textId="77777777" w:rsidR="003B422F" w:rsidRDefault="003B422F" w:rsidP="003B422F">
            <w:pPr>
              <w:spacing w:before="40" w:after="0"/>
              <w:rPr>
                <w:rFonts w:ascii="Century Gothic" w:hAnsi="Century Gothic" w:cs="Calibri"/>
                <w:bCs/>
                <w:sz w:val="19"/>
                <w:szCs w:val="19"/>
              </w:rPr>
            </w:pPr>
            <w:r>
              <w:rPr>
                <w:rFonts w:ascii="Century Gothic" w:hAnsi="Century Gothic" w:cs="Calibri"/>
                <w:bCs/>
                <w:sz w:val="19"/>
                <w:szCs w:val="19"/>
              </w:rPr>
              <w:t xml:space="preserve">Prijava za Nacionalnu i </w:t>
            </w:r>
          </w:p>
          <w:p w14:paraId="5A2E2C8F" w14:textId="002CFAED" w:rsidR="003B422F" w:rsidRPr="00BB5CD0" w:rsidRDefault="003B422F" w:rsidP="003B422F">
            <w:pPr>
              <w:spacing w:before="40" w:after="0"/>
              <w:rPr>
                <w:rFonts w:ascii="Century Gothic" w:hAnsi="Century Gothic" w:cs="Century Gothic"/>
                <w:b/>
                <w:sz w:val="21"/>
                <w:szCs w:val="21"/>
              </w:rPr>
            </w:pPr>
            <w:r>
              <w:rPr>
                <w:rFonts w:ascii="Century Gothic" w:hAnsi="Century Gothic" w:cs="Calibri"/>
                <w:bCs/>
                <w:sz w:val="19"/>
                <w:szCs w:val="19"/>
              </w:rPr>
              <w:t>Europsku oznaku kvalitete</w:t>
            </w:r>
          </w:p>
        </w:tc>
        <w:tc>
          <w:tcPr>
            <w:tcW w:w="2988" w:type="dxa"/>
            <w:tcBorders>
              <w:top w:val="single" w:sz="4" w:space="0" w:color="auto"/>
              <w:left w:val="single" w:sz="4" w:space="0" w:color="auto"/>
              <w:bottom w:val="single" w:sz="4" w:space="0" w:color="auto"/>
              <w:right w:val="single" w:sz="4" w:space="0" w:color="auto"/>
            </w:tcBorders>
          </w:tcPr>
          <w:p w14:paraId="58A311F7" w14:textId="77777777" w:rsidR="003B422F" w:rsidRDefault="003B422F" w:rsidP="003B422F">
            <w:pPr>
              <w:spacing w:before="40" w:after="0"/>
              <w:rPr>
                <w:rFonts w:ascii="Century Gothic" w:hAnsi="Century Gothic" w:cs="Calibri"/>
                <w:sz w:val="19"/>
                <w:szCs w:val="19"/>
              </w:rPr>
            </w:pPr>
          </w:p>
          <w:p w14:paraId="02F50F98" w14:textId="77777777" w:rsidR="003B422F" w:rsidRPr="00185231" w:rsidRDefault="003B422F" w:rsidP="003B422F">
            <w:pPr>
              <w:spacing w:before="40" w:after="0"/>
              <w:rPr>
                <w:rFonts w:ascii="Century Gothic" w:hAnsi="Century Gothic" w:cs="Calibri"/>
                <w:sz w:val="19"/>
                <w:szCs w:val="19"/>
              </w:rPr>
            </w:pPr>
            <w:r w:rsidRPr="00185231">
              <w:rPr>
                <w:rFonts w:ascii="Century Gothic" w:hAnsi="Century Gothic" w:cs="Calibri"/>
                <w:sz w:val="19"/>
                <w:szCs w:val="19"/>
              </w:rPr>
              <w:t xml:space="preserve">Praćenje objava na </w:t>
            </w:r>
            <w:proofErr w:type="spellStart"/>
            <w:r w:rsidRPr="00185231">
              <w:rPr>
                <w:rFonts w:ascii="Century Gothic" w:hAnsi="Century Gothic" w:cs="Calibri"/>
                <w:sz w:val="19"/>
                <w:szCs w:val="19"/>
              </w:rPr>
              <w:t>TwinSpace</w:t>
            </w:r>
            <w:proofErr w:type="spellEnd"/>
            <w:r w:rsidRPr="00185231">
              <w:rPr>
                <w:rFonts w:ascii="Century Gothic" w:hAnsi="Century Gothic" w:cs="Calibri"/>
                <w:sz w:val="19"/>
                <w:szCs w:val="19"/>
              </w:rPr>
              <w:t>-u, procjena projekta i samoprocjena.</w:t>
            </w:r>
          </w:p>
          <w:p w14:paraId="38703D7F" w14:textId="0460A26D" w:rsidR="003B422F" w:rsidRPr="00BB5CD0" w:rsidRDefault="003B422F" w:rsidP="003B422F">
            <w:pPr>
              <w:spacing w:before="40" w:after="0"/>
              <w:rPr>
                <w:rFonts w:ascii="Century Gothic" w:hAnsi="Century Gothic" w:cs="Century Gothic"/>
                <w:b/>
                <w:sz w:val="21"/>
                <w:szCs w:val="21"/>
              </w:rPr>
            </w:pPr>
          </w:p>
        </w:tc>
      </w:tr>
    </w:tbl>
    <w:p w14:paraId="5B7B80BC" w14:textId="5BB6F8B6" w:rsidR="00BF0CFE" w:rsidRDefault="00BF0CFE" w:rsidP="00441593">
      <w:pPr>
        <w:spacing w:before="40" w:after="0"/>
        <w:rPr>
          <w:rFonts w:ascii="Century Gothic" w:hAnsi="Century Gothic" w:cs="Century Gothic"/>
          <w:b/>
          <w:sz w:val="21"/>
          <w:szCs w:val="21"/>
        </w:rPr>
      </w:pPr>
    </w:p>
    <w:p w14:paraId="4D49AD50" w14:textId="356631DA" w:rsidR="00C12E2C" w:rsidRDefault="00C12E2C" w:rsidP="00C12E2C">
      <w:pPr>
        <w:spacing w:before="40" w:after="0"/>
        <w:rPr>
          <w:rFonts w:ascii="Century Gothic" w:hAnsi="Century Gothic" w:cs="Century Gothic"/>
          <w:b/>
          <w:sz w:val="21"/>
          <w:szCs w:val="21"/>
        </w:rPr>
      </w:pPr>
    </w:p>
    <w:tbl>
      <w:tblPr>
        <w:tblW w:w="16040" w:type="dxa"/>
        <w:tblInd w:w="-895" w:type="dxa"/>
        <w:tblLayout w:type="fixed"/>
        <w:tblLook w:val="0000" w:firstRow="0" w:lastRow="0" w:firstColumn="0" w:lastColumn="0" w:noHBand="0" w:noVBand="0"/>
      </w:tblPr>
      <w:tblGrid>
        <w:gridCol w:w="2875"/>
        <w:gridCol w:w="2693"/>
        <w:gridCol w:w="2977"/>
        <w:gridCol w:w="1843"/>
        <w:gridCol w:w="2664"/>
        <w:gridCol w:w="2988"/>
      </w:tblGrid>
      <w:tr w:rsidR="00C12E2C" w:rsidRPr="00BB5CD0" w14:paraId="10A36D77" w14:textId="77777777" w:rsidTr="00C12E2C">
        <w:trPr>
          <w:trHeight w:val="737"/>
        </w:trPr>
        <w:tc>
          <w:tcPr>
            <w:tcW w:w="2875" w:type="dxa"/>
            <w:tcBorders>
              <w:top w:val="single" w:sz="4" w:space="0" w:color="000000"/>
              <w:left w:val="single" w:sz="4" w:space="0" w:color="000000"/>
              <w:bottom w:val="single" w:sz="4" w:space="0" w:color="auto"/>
            </w:tcBorders>
            <w:shd w:val="clear" w:color="auto" w:fill="auto"/>
            <w:vAlign w:val="center"/>
          </w:tcPr>
          <w:p w14:paraId="1D1EACFB" w14:textId="77777777" w:rsidR="00C12E2C" w:rsidRPr="00C12E2C" w:rsidRDefault="00C12E2C" w:rsidP="00BF67FE">
            <w:pPr>
              <w:spacing w:before="40" w:after="0"/>
              <w:jc w:val="center"/>
              <w:rPr>
                <w:rFonts w:ascii="Century Gothic" w:hAnsi="Century Gothic" w:cs="Century Gothic"/>
                <w:b/>
                <w:sz w:val="21"/>
                <w:szCs w:val="21"/>
              </w:rPr>
            </w:pPr>
            <w:bookmarkStart w:id="95" w:name="_Hlk115695855"/>
            <w:r w:rsidRPr="00BB5CD0">
              <w:rPr>
                <w:rFonts w:ascii="Century Gothic" w:hAnsi="Century Gothic" w:cs="Century Gothic"/>
                <w:b/>
                <w:sz w:val="21"/>
                <w:szCs w:val="21"/>
              </w:rPr>
              <w:t>CILJ AKTIVNOSTI</w:t>
            </w:r>
          </w:p>
        </w:tc>
        <w:tc>
          <w:tcPr>
            <w:tcW w:w="2693" w:type="dxa"/>
            <w:tcBorders>
              <w:top w:val="single" w:sz="4" w:space="0" w:color="000000"/>
              <w:left w:val="single" w:sz="4" w:space="0" w:color="000000"/>
              <w:bottom w:val="single" w:sz="4" w:space="0" w:color="auto"/>
            </w:tcBorders>
            <w:shd w:val="clear" w:color="auto" w:fill="auto"/>
            <w:vAlign w:val="center"/>
          </w:tcPr>
          <w:p w14:paraId="3CDED8A6" w14:textId="77777777" w:rsidR="00C12E2C" w:rsidRPr="00BB5CD0" w:rsidRDefault="00C12E2C" w:rsidP="00BF67FE">
            <w:pPr>
              <w:spacing w:before="40" w:after="0"/>
              <w:jc w:val="center"/>
              <w:rPr>
                <w:rFonts w:ascii="Century Gothic" w:hAnsi="Century Gothic" w:cs="Century Gothic"/>
                <w:b/>
                <w:sz w:val="21"/>
                <w:szCs w:val="21"/>
              </w:rPr>
            </w:pPr>
            <w:r w:rsidRPr="00BB5CD0">
              <w:rPr>
                <w:rFonts w:ascii="Century Gothic" w:hAnsi="Century Gothic" w:cs="Century Gothic"/>
                <w:b/>
                <w:sz w:val="21"/>
                <w:szCs w:val="21"/>
              </w:rPr>
              <w:t>NAMJENA</w:t>
            </w:r>
          </w:p>
        </w:tc>
        <w:tc>
          <w:tcPr>
            <w:tcW w:w="2977" w:type="dxa"/>
            <w:tcBorders>
              <w:top w:val="single" w:sz="4" w:space="0" w:color="000000"/>
              <w:left w:val="single" w:sz="4" w:space="0" w:color="000000"/>
              <w:bottom w:val="single" w:sz="4" w:space="0" w:color="auto"/>
            </w:tcBorders>
            <w:shd w:val="clear" w:color="auto" w:fill="auto"/>
            <w:vAlign w:val="center"/>
          </w:tcPr>
          <w:p w14:paraId="4C2A2C60" w14:textId="77777777" w:rsidR="00C12E2C" w:rsidRPr="00C12E2C" w:rsidRDefault="00C12E2C" w:rsidP="00BF67FE">
            <w:pPr>
              <w:spacing w:before="40" w:after="0"/>
              <w:jc w:val="center"/>
              <w:rPr>
                <w:rFonts w:ascii="Century Gothic" w:hAnsi="Century Gothic" w:cs="Century Gothic"/>
                <w:b/>
                <w:sz w:val="21"/>
                <w:szCs w:val="21"/>
              </w:rPr>
            </w:pPr>
            <w:r w:rsidRPr="00BB5CD0">
              <w:rPr>
                <w:rFonts w:ascii="Century Gothic" w:hAnsi="Century Gothic" w:cs="Century Gothic"/>
                <w:b/>
                <w:sz w:val="21"/>
                <w:szCs w:val="21"/>
              </w:rPr>
              <w:t>NAČIN REALIZACIJE</w:t>
            </w:r>
          </w:p>
        </w:tc>
        <w:tc>
          <w:tcPr>
            <w:tcW w:w="1843" w:type="dxa"/>
            <w:tcBorders>
              <w:top w:val="single" w:sz="4" w:space="0" w:color="000000"/>
              <w:left w:val="single" w:sz="4" w:space="0" w:color="000000"/>
              <w:bottom w:val="single" w:sz="4" w:space="0" w:color="auto"/>
            </w:tcBorders>
            <w:shd w:val="clear" w:color="auto" w:fill="auto"/>
            <w:vAlign w:val="center"/>
          </w:tcPr>
          <w:p w14:paraId="08F53113" w14:textId="77777777" w:rsidR="00C12E2C" w:rsidRPr="00C12E2C" w:rsidRDefault="00C12E2C" w:rsidP="00BF67FE">
            <w:pPr>
              <w:spacing w:before="40" w:after="0"/>
              <w:jc w:val="center"/>
              <w:rPr>
                <w:rFonts w:ascii="Century Gothic" w:hAnsi="Century Gothic" w:cs="Century Gothic"/>
                <w:b/>
                <w:sz w:val="21"/>
                <w:szCs w:val="21"/>
              </w:rPr>
            </w:pPr>
            <w:r w:rsidRPr="00BB5CD0">
              <w:rPr>
                <w:rFonts w:ascii="Century Gothic" w:hAnsi="Century Gothic" w:cs="Century Gothic"/>
                <w:b/>
                <w:sz w:val="21"/>
                <w:szCs w:val="21"/>
              </w:rPr>
              <w:t>TROŠKOVNIK</w:t>
            </w:r>
          </w:p>
        </w:tc>
        <w:tc>
          <w:tcPr>
            <w:tcW w:w="2664" w:type="dxa"/>
            <w:tcBorders>
              <w:top w:val="single" w:sz="4" w:space="0" w:color="000000"/>
              <w:left w:val="single" w:sz="4" w:space="0" w:color="000000"/>
              <w:bottom w:val="single" w:sz="4" w:space="0" w:color="auto"/>
            </w:tcBorders>
            <w:shd w:val="clear" w:color="auto" w:fill="auto"/>
            <w:vAlign w:val="center"/>
          </w:tcPr>
          <w:p w14:paraId="41686358" w14:textId="77777777" w:rsidR="00C12E2C" w:rsidRPr="00C12E2C" w:rsidRDefault="00C12E2C" w:rsidP="00BF67FE">
            <w:pPr>
              <w:spacing w:before="40" w:after="0"/>
              <w:jc w:val="center"/>
              <w:rPr>
                <w:rFonts w:ascii="Century Gothic" w:hAnsi="Century Gothic" w:cs="Century Gothic"/>
                <w:b/>
                <w:sz w:val="21"/>
                <w:szCs w:val="21"/>
              </w:rPr>
            </w:pPr>
            <w:r w:rsidRPr="00BB5CD0">
              <w:rPr>
                <w:rFonts w:ascii="Century Gothic" w:hAnsi="Century Gothic" w:cs="Century Gothic"/>
                <w:b/>
                <w:sz w:val="21"/>
                <w:szCs w:val="21"/>
              </w:rPr>
              <w:t>NAČIN VREDNOVANJA</w:t>
            </w:r>
          </w:p>
        </w:tc>
        <w:tc>
          <w:tcPr>
            <w:tcW w:w="2988" w:type="dxa"/>
            <w:tcBorders>
              <w:top w:val="single" w:sz="4" w:space="0" w:color="000000"/>
              <w:left w:val="single" w:sz="4" w:space="0" w:color="000000"/>
              <w:bottom w:val="single" w:sz="4" w:space="0" w:color="auto"/>
              <w:right w:val="single" w:sz="4" w:space="0" w:color="000000"/>
            </w:tcBorders>
            <w:shd w:val="clear" w:color="auto" w:fill="auto"/>
            <w:vAlign w:val="center"/>
          </w:tcPr>
          <w:p w14:paraId="5CB7FEB5" w14:textId="77777777" w:rsidR="00C12E2C" w:rsidRPr="00C12E2C" w:rsidRDefault="00C12E2C" w:rsidP="00BF67FE">
            <w:pPr>
              <w:spacing w:before="40" w:after="0"/>
              <w:jc w:val="center"/>
              <w:rPr>
                <w:rFonts w:ascii="Century Gothic" w:hAnsi="Century Gothic" w:cs="Century Gothic"/>
                <w:b/>
                <w:sz w:val="21"/>
                <w:szCs w:val="21"/>
              </w:rPr>
            </w:pPr>
            <w:r w:rsidRPr="00BB5CD0">
              <w:rPr>
                <w:rFonts w:ascii="Century Gothic" w:hAnsi="Century Gothic" w:cs="Century Gothic"/>
                <w:b/>
                <w:sz w:val="21"/>
                <w:szCs w:val="21"/>
              </w:rPr>
              <w:t xml:space="preserve">NAČIN KORIŠTENJA </w:t>
            </w:r>
          </w:p>
          <w:p w14:paraId="19B35A7F" w14:textId="77777777" w:rsidR="00C12E2C" w:rsidRPr="00C12E2C" w:rsidRDefault="00C12E2C" w:rsidP="00BF67FE">
            <w:pPr>
              <w:spacing w:before="40" w:after="0"/>
              <w:jc w:val="center"/>
              <w:rPr>
                <w:rFonts w:ascii="Century Gothic" w:hAnsi="Century Gothic" w:cs="Century Gothic"/>
                <w:b/>
                <w:sz w:val="21"/>
                <w:szCs w:val="21"/>
              </w:rPr>
            </w:pPr>
            <w:r w:rsidRPr="00BB5CD0">
              <w:rPr>
                <w:rFonts w:ascii="Century Gothic" w:hAnsi="Century Gothic" w:cs="Century Gothic"/>
                <w:b/>
                <w:sz w:val="21"/>
                <w:szCs w:val="21"/>
              </w:rPr>
              <w:t>REZULTATA VREDNOVANJA</w:t>
            </w:r>
          </w:p>
        </w:tc>
      </w:tr>
      <w:bookmarkEnd w:id="95"/>
      <w:tr w:rsidR="00AC4223" w:rsidRPr="00BB5CD0" w14:paraId="1611358B" w14:textId="77777777" w:rsidTr="00AC4223">
        <w:trPr>
          <w:trHeight w:val="680"/>
        </w:trPr>
        <w:tc>
          <w:tcPr>
            <w:tcW w:w="10388" w:type="dxa"/>
            <w:gridSpan w:val="4"/>
            <w:tcBorders>
              <w:top w:val="single" w:sz="4" w:space="0" w:color="auto"/>
              <w:left w:val="single" w:sz="4" w:space="0" w:color="auto"/>
              <w:bottom w:val="single" w:sz="4" w:space="0" w:color="auto"/>
              <w:right w:val="single" w:sz="4" w:space="0" w:color="auto"/>
            </w:tcBorders>
            <w:vAlign w:val="center"/>
          </w:tcPr>
          <w:p w14:paraId="77E2E330" w14:textId="7426B4A8" w:rsidR="00AC4223" w:rsidRPr="00AC4223" w:rsidRDefault="00AC4223" w:rsidP="00AC4223">
            <w:pPr>
              <w:spacing w:before="40" w:after="40"/>
              <w:rPr>
                <w:rFonts w:ascii="Century Gothic" w:hAnsi="Century Gothic" w:cs="Calibri"/>
                <w:b/>
                <w:sz w:val="20"/>
                <w:szCs w:val="20"/>
              </w:rPr>
            </w:pPr>
            <w:r w:rsidRPr="00AC4223">
              <w:rPr>
                <w:rFonts w:ascii="Century Gothic" w:hAnsi="Century Gothic" w:cs="Calibri"/>
                <w:b/>
                <w:sz w:val="20"/>
                <w:szCs w:val="20"/>
              </w:rPr>
              <w:t xml:space="preserve">NAZIV AKTIVNOSTI: </w:t>
            </w:r>
            <w:r w:rsidRPr="00AC4223">
              <w:rPr>
                <w:rFonts w:ascii="Century Gothic" w:eastAsia="Calibri" w:hAnsi="Century Gothic"/>
                <w:b/>
                <w:sz w:val="20"/>
                <w:szCs w:val="20"/>
                <w:lang w:eastAsia="en-US"/>
              </w:rPr>
              <w:t>BAYERISCHE TAGE</w:t>
            </w:r>
            <w:r w:rsidRPr="00AC4223">
              <w:rPr>
                <w:rFonts w:ascii="Century Gothic" w:hAnsi="Century Gothic" w:cs="Calibri"/>
                <w:b/>
                <w:sz w:val="20"/>
                <w:szCs w:val="20"/>
              </w:rPr>
              <w:t xml:space="preserve"> </w:t>
            </w:r>
          </w:p>
          <w:p w14:paraId="0AA8B25E" w14:textId="234013D2" w:rsidR="00AC4223" w:rsidRPr="00AC4223" w:rsidRDefault="00AC4223" w:rsidP="00AC4223">
            <w:pPr>
              <w:spacing w:before="40" w:after="40"/>
              <w:rPr>
                <w:rFonts w:ascii="Century Gothic" w:hAnsi="Century Gothic" w:cs="Calibri"/>
                <w:b/>
                <w:sz w:val="20"/>
                <w:szCs w:val="20"/>
              </w:rPr>
            </w:pPr>
            <w:r w:rsidRPr="00AC4223">
              <w:rPr>
                <w:rFonts w:ascii="Century Gothic" w:hAnsi="Century Gothic" w:cs="Calibri"/>
                <w:b/>
                <w:sz w:val="20"/>
                <w:szCs w:val="20"/>
              </w:rPr>
              <w:t xml:space="preserve">NOSITELJI:  Tomislava Delić, Kristina </w:t>
            </w:r>
            <w:proofErr w:type="spellStart"/>
            <w:r w:rsidRPr="00AC4223">
              <w:rPr>
                <w:rFonts w:ascii="Century Gothic" w:hAnsi="Century Gothic" w:cs="Calibri"/>
                <w:b/>
                <w:sz w:val="20"/>
                <w:szCs w:val="20"/>
              </w:rPr>
              <w:t>Jelošek</w:t>
            </w:r>
            <w:proofErr w:type="spellEnd"/>
            <w:r w:rsidRPr="00AC4223">
              <w:rPr>
                <w:rFonts w:ascii="Century Gothic" w:hAnsi="Century Gothic" w:cs="Calibri"/>
                <w:b/>
                <w:sz w:val="20"/>
                <w:szCs w:val="20"/>
              </w:rPr>
              <w:t xml:space="preserve"> i Lana </w:t>
            </w:r>
            <w:proofErr w:type="spellStart"/>
            <w:r w:rsidRPr="00AC4223">
              <w:rPr>
                <w:rFonts w:ascii="Century Gothic" w:hAnsi="Century Gothic" w:cs="Calibri"/>
                <w:b/>
                <w:sz w:val="20"/>
                <w:szCs w:val="20"/>
              </w:rPr>
              <w:t>Matijaković</w:t>
            </w:r>
            <w:proofErr w:type="spellEnd"/>
          </w:p>
        </w:tc>
        <w:tc>
          <w:tcPr>
            <w:tcW w:w="5652" w:type="dxa"/>
            <w:gridSpan w:val="2"/>
            <w:tcBorders>
              <w:top w:val="single" w:sz="4" w:space="0" w:color="auto"/>
              <w:left w:val="single" w:sz="4" w:space="0" w:color="auto"/>
              <w:bottom w:val="single" w:sz="4" w:space="0" w:color="auto"/>
              <w:right w:val="single" w:sz="4" w:space="0" w:color="auto"/>
            </w:tcBorders>
            <w:vAlign w:val="center"/>
          </w:tcPr>
          <w:p w14:paraId="00E3D485" w14:textId="46BC514B" w:rsidR="00AC4223" w:rsidRPr="00AC4223" w:rsidRDefault="00AC4223" w:rsidP="00AC4223">
            <w:pPr>
              <w:spacing w:before="40" w:after="40"/>
              <w:rPr>
                <w:rFonts w:ascii="Century Gothic" w:hAnsi="Century Gothic" w:cs="Calibri"/>
                <w:b/>
                <w:sz w:val="20"/>
                <w:szCs w:val="20"/>
              </w:rPr>
            </w:pPr>
            <w:r w:rsidRPr="00AC4223">
              <w:rPr>
                <w:rFonts w:ascii="Century Gothic" w:hAnsi="Century Gothic" w:cs="Calibri"/>
                <w:b/>
                <w:sz w:val="20"/>
                <w:szCs w:val="20"/>
              </w:rPr>
              <w:t xml:space="preserve">VREMENIK:  </w:t>
            </w:r>
            <w:r>
              <w:rPr>
                <w:rFonts w:ascii="Century Gothic" w:hAnsi="Century Gothic" w:cs="Calibri"/>
                <w:b/>
                <w:sz w:val="20"/>
                <w:szCs w:val="20"/>
              </w:rPr>
              <w:t>listopad</w:t>
            </w:r>
          </w:p>
          <w:p w14:paraId="23B94823" w14:textId="7801204D" w:rsidR="00AC4223" w:rsidRPr="00AC4223" w:rsidRDefault="00AC4223" w:rsidP="00AC4223">
            <w:pPr>
              <w:spacing w:before="40" w:after="40"/>
              <w:rPr>
                <w:rFonts w:ascii="Century Gothic" w:hAnsi="Century Gothic" w:cs="Calibri"/>
                <w:color w:val="FF0000"/>
                <w:sz w:val="20"/>
                <w:szCs w:val="20"/>
              </w:rPr>
            </w:pPr>
            <w:r w:rsidRPr="00AC4223">
              <w:rPr>
                <w:rFonts w:ascii="Century Gothic" w:hAnsi="Century Gothic" w:cs="Calibri"/>
                <w:b/>
                <w:sz w:val="20"/>
                <w:szCs w:val="20"/>
              </w:rPr>
              <w:t>RAZRED: 5.</w:t>
            </w:r>
            <w:r w:rsidR="00536154">
              <w:rPr>
                <w:rFonts w:ascii="Century Gothic" w:hAnsi="Century Gothic" w:cs="Calibri"/>
                <w:b/>
                <w:sz w:val="20"/>
                <w:szCs w:val="20"/>
              </w:rPr>
              <w:t xml:space="preserve"> - 8</w:t>
            </w:r>
            <w:r w:rsidRPr="00AC4223">
              <w:rPr>
                <w:rFonts w:ascii="Century Gothic" w:hAnsi="Century Gothic" w:cs="Calibri"/>
                <w:b/>
                <w:sz w:val="20"/>
                <w:szCs w:val="20"/>
              </w:rPr>
              <w:t>. razredi</w:t>
            </w:r>
          </w:p>
        </w:tc>
      </w:tr>
      <w:tr w:rsidR="00AC4223" w:rsidRPr="00BB5CD0" w14:paraId="24724A8C" w14:textId="77777777" w:rsidTr="00BF67FE">
        <w:trPr>
          <w:trHeight w:val="624"/>
        </w:trPr>
        <w:tc>
          <w:tcPr>
            <w:tcW w:w="2875" w:type="dxa"/>
            <w:tcBorders>
              <w:top w:val="single" w:sz="4" w:space="0" w:color="auto"/>
              <w:left w:val="single" w:sz="4" w:space="0" w:color="auto"/>
              <w:bottom w:val="single" w:sz="4" w:space="0" w:color="auto"/>
              <w:right w:val="single" w:sz="4" w:space="0" w:color="auto"/>
            </w:tcBorders>
          </w:tcPr>
          <w:p w14:paraId="04F03951" w14:textId="77777777" w:rsidR="00003516" w:rsidRDefault="00003516" w:rsidP="00AC4223">
            <w:pPr>
              <w:spacing w:before="40" w:after="0"/>
              <w:rPr>
                <w:rFonts w:ascii="Century Gothic" w:hAnsi="Century Gothic"/>
                <w:sz w:val="19"/>
                <w:szCs w:val="19"/>
                <w:shd w:val="clear" w:color="auto" w:fill="FFFFFF"/>
              </w:rPr>
            </w:pPr>
          </w:p>
          <w:p w14:paraId="0400C472" w14:textId="131097C9" w:rsidR="00AC4223" w:rsidRDefault="008F202B" w:rsidP="00AC4223">
            <w:pPr>
              <w:spacing w:before="40" w:after="0"/>
              <w:rPr>
                <w:rFonts w:ascii="Century Gothic" w:hAnsi="Century Gothic"/>
                <w:sz w:val="19"/>
                <w:szCs w:val="19"/>
                <w:shd w:val="clear" w:color="auto" w:fill="FFFFFF"/>
              </w:rPr>
            </w:pPr>
            <w:r w:rsidRPr="008F202B">
              <w:rPr>
                <w:rFonts w:ascii="Century Gothic" w:hAnsi="Century Gothic"/>
                <w:sz w:val="19"/>
                <w:szCs w:val="19"/>
                <w:shd w:val="clear" w:color="auto" w:fill="FFFFFF"/>
              </w:rPr>
              <w:t>Poticati i razvijati interkulturalne  kompetencije kod učenika, poticati na razmišljanje o važnosti vlastite i tuđe kulture, razvijati i stvarati interkulturalne dimenzije odgoja i obrazovanja</w:t>
            </w:r>
            <w:r w:rsidRPr="006B53E0">
              <w:rPr>
                <w:rFonts w:ascii="Century Gothic" w:hAnsi="Century Gothic"/>
                <w:sz w:val="19"/>
                <w:szCs w:val="19"/>
                <w:shd w:val="clear" w:color="auto" w:fill="FFFFFF"/>
              </w:rPr>
              <w:t>,</w:t>
            </w:r>
            <w:r w:rsidRPr="008F202B">
              <w:rPr>
                <w:rFonts w:ascii="Century Gothic" w:hAnsi="Century Gothic"/>
                <w:sz w:val="19"/>
                <w:szCs w:val="19"/>
                <w:shd w:val="clear" w:color="auto" w:fill="FFFFFF"/>
              </w:rPr>
              <w:t xml:space="preserve"> steći nova saznanja o drugoj kulturi, bolje upoznati  vlastito kulturno nasljeđe i na taj način jačati otvorenost prema drugim kult</w:t>
            </w:r>
            <w:r w:rsidRPr="006B53E0">
              <w:rPr>
                <w:rFonts w:ascii="Century Gothic" w:hAnsi="Century Gothic"/>
                <w:sz w:val="19"/>
                <w:szCs w:val="19"/>
                <w:shd w:val="clear" w:color="auto" w:fill="FFFFFF"/>
              </w:rPr>
              <w:t>u</w:t>
            </w:r>
            <w:r w:rsidRPr="008F202B">
              <w:rPr>
                <w:rFonts w:ascii="Century Gothic" w:hAnsi="Century Gothic"/>
                <w:sz w:val="19"/>
                <w:szCs w:val="19"/>
                <w:shd w:val="clear" w:color="auto" w:fill="FFFFFF"/>
              </w:rPr>
              <w:t>rama. Projekt se usmjerava prvenstveno na njemačku pokrajinu Bavarsku (najčešći izrazi, geografska obilježja, kulturološke specifičnosti, hrana).</w:t>
            </w:r>
          </w:p>
          <w:p w14:paraId="2D3FCC45" w14:textId="1168FEB9" w:rsidR="007C3575" w:rsidRPr="006B53E0" w:rsidRDefault="007C3575" w:rsidP="00AC4223">
            <w:pPr>
              <w:spacing w:before="40" w:after="0"/>
              <w:rPr>
                <w:rFonts w:ascii="Century Gothic" w:hAnsi="Century Gothic"/>
                <w:sz w:val="19"/>
                <w:szCs w:val="19"/>
                <w:shd w:val="clear" w:color="auto" w:fill="FFFFFF"/>
              </w:rPr>
            </w:pPr>
          </w:p>
        </w:tc>
        <w:tc>
          <w:tcPr>
            <w:tcW w:w="2693" w:type="dxa"/>
            <w:tcBorders>
              <w:top w:val="single" w:sz="4" w:space="0" w:color="auto"/>
              <w:left w:val="single" w:sz="4" w:space="0" w:color="auto"/>
              <w:bottom w:val="single" w:sz="4" w:space="0" w:color="auto"/>
              <w:right w:val="single" w:sz="4" w:space="0" w:color="auto"/>
            </w:tcBorders>
          </w:tcPr>
          <w:p w14:paraId="6E16E172" w14:textId="77777777" w:rsidR="006B53E0" w:rsidRDefault="006B53E0" w:rsidP="008F202B">
            <w:pPr>
              <w:spacing w:before="40" w:after="0"/>
              <w:rPr>
                <w:rFonts w:ascii="Century Gothic" w:hAnsi="Century Gothic"/>
                <w:sz w:val="19"/>
                <w:szCs w:val="19"/>
                <w:shd w:val="clear" w:color="auto" w:fill="FFFFFF"/>
              </w:rPr>
            </w:pPr>
          </w:p>
          <w:p w14:paraId="3F86C053" w14:textId="04488B5B" w:rsidR="008F202B" w:rsidRPr="008F202B" w:rsidRDefault="008F202B" w:rsidP="008F202B">
            <w:pPr>
              <w:spacing w:before="40" w:after="0"/>
              <w:rPr>
                <w:rFonts w:ascii="Century Gothic" w:hAnsi="Century Gothic"/>
                <w:sz w:val="19"/>
                <w:szCs w:val="19"/>
                <w:shd w:val="clear" w:color="auto" w:fill="FFFFFF"/>
              </w:rPr>
            </w:pPr>
            <w:r w:rsidRPr="008F202B">
              <w:rPr>
                <w:rFonts w:ascii="Century Gothic" w:hAnsi="Century Gothic"/>
                <w:sz w:val="19"/>
                <w:szCs w:val="19"/>
                <w:shd w:val="clear" w:color="auto" w:fill="FFFFFF"/>
              </w:rPr>
              <w:t>učenicima predmetne nastave koji njemački jezik uče kao redovni (5.) i izborni predmet (6. i 7.)</w:t>
            </w:r>
          </w:p>
          <w:p w14:paraId="038C4471" w14:textId="2E08E084" w:rsidR="00AC4223" w:rsidRPr="006B53E0" w:rsidRDefault="00AC4223" w:rsidP="00AC4223">
            <w:pPr>
              <w:spacing w:before="40" w:after="0"/>
              <w:rPr>
                <w:rFonts w:ascii="Century Gothic" w:hAnsi="Century Gothic"/>
                <w:sz w:val="19"/>
                <w:szCs w:val="19"/>
                <w:shd w:val="clear" w:color="auto" w:fill="FFFFFF"/>
              </w:rPr>
            </w:pPr>
          </w:p>
        </w:tc>
        <w:tc>
          <w:tcPr>
            <w:tcW w:w="2977" w:type="dxa"/>
            <w:tcBorders>
              <w:top w:val="single" w:sz="4" w:space="0" w:color="auto"/>
              <w:left w:val="single" w:sz="4" w:space="0" w:color="auto"/>
              <w:bottom w:val="single" w:sz="4" w:space="0" w:color="auto"/>
              <w:right w:val="single" w:sz="4" w:space="0" w:color="auto"/>
            </w:tcBorders>
          </w:tcPr>
          <w:p w14:paraId="1D5B1F22" w14:textId="77777777" w:rsidR="006B53E0" w:rsidRDefault="006B53E0" w:rsidP="008F202B">
            <w:pPr>
              <w:spacing w:before="40" w:after="0"/>
              <w:rPr>
                <w:rFonts w:ascii="Century Gothic" w:hAnsi="Century Gothic"/>
                <w:sz w:val="19"/>
                <w:szCs w:val="19"/>
                <w:shd w:val="clear" w:color="auto" w:fill="FFFFFF"/>
              </w:rPr>
            </w:pPr>
          </w:p>
          <w:p w14:paraId="67DFC042" w14:textId="7ED3C5E0" w:rsidR="008F202B" w:rsidRPr="008F202B" w:rsidRDefault="008F202B" w:rsidP="008F202B">
            <w:pPr>
              <w:spacing w:before="40" w:after="0"/>
              <w:rPr>
                <w:rFonts w:ascii="Century Gothic" w:hAnsi="Century Gothic"/>
                <w:sz w:val="19"/>
                <w:szCs w:val="19"/>
                <w:shd w:val="clear" w:color="auto" w:fill="FFFFFF"/>
              </w:rPr>
            </w:pPr>
            <w:r w:rsidRPr="008F202B">
              <w:rPr>
                <w:rFonts w:ascii="Century Gothic" w:hAnsi="Century Gothic"/>
                <w:sz w:val="19"/>
                <w:szCs w:val="19"/>
                <w:shd w:val="clear" w:color="auto" w:fill="FFFFFF"/>
              </w:rPr>
              <w:t xml:space="preserve">Kroz radionice, kviz, prezentaciju i zabavno druženje u duhu proslave </w:t>
            </w:r>
            <w:proofErr w:type="spellStart"/>
            <w:r w:rsidRPr="008F202B">
              <w:rPr>
                <w:rFonts w:ascii="Century Gothic" w:hAnsi="Century Gothic"/>
                <w:sz w:val="19"/>
                <w:szCs w:val="19"/>
                <w:shd w:val="clear" w:color="auto" w:fill="FFFFFF"/>
              </w:rPr>
              <w:t>Oktoberfest</w:t>
            </w:r>
            <w:proofErr w:type="spellEnd"/>
            <w:r w:rsidRPr="008F202B">
              <w:rPr>
                <w:rFonts w:ascii="Century Gothic" w:hAnsi="Century Gothic"/>
                <w:sz w:val="19"/>
                <w:szCs w:val="19"/>
                <w:shd w:val="clear" w:color="auto" w:fill="FFFFFF"/>
              </w:rPr>
              <w:t>-a s degustacijom i igrama</w:t>
            </w:r>
          </w:p>
          <w:p w14:paraId="6FC77962" w14:textId="77777777" w:rsidR="00AC4223" w:rsidRPr="006B53E0" w:rsidRDefault="00AC4223" w:rsidP="00AC4223">
            <w:pPr>
              <w:spacing w:before="40" w:after="0"/>
              <w:rPr>
                <w:rFonts w:ascii="Century Gothic" w:hAnsi="Century Gothic"/>
                <w:sz w:val="19"/>
                <w:szCs w:val="19"/>
                <w:shd w:val="clear" w:color="auto" w:fill="FFFFFF"/>
              </w:rPr>
            </w:pPr>
          </w:p>
        </w:tc>
        <w:tc>
          <w:tcPr>
            <w:tcW w:w="1843" w:type="dxa"/>
            <w:tcBorders>
              <w:top w:val="single" w:sz="4" w:space="0" w:color="auto"/>
              <w:left w:val="single" w:sz="4" w:space="0" w:color="auto"/>
              <w:bottom w:val="single" w:sz="4" w:space="0" w:color="auto"/>
              <w:right w:val="single" w:sz="4" w:space="0" w:color="auto"/>
            </w:tcBorders>
          </w:tcPr>
          <w:p w14:paraId="0AB1CFFB" w14:textId="77777777" w:rsidR="006B53E0" w:rsidRDefault="006B53E0" w:rsidP="008F202B">
            <w:pPr>
              <w:spacing w:before="40" w:after="0"/>
              <w:rPr>
                <w:rFonts w:ascii="Century Gothic" w:hAnsi="Century Gothic" w:cs="Calibri"/>
                <w:sz w:val="19"/>
                <w:szCs w:val="19"/>
              </w:rPr>
            </w:pPr>
          </w:p>
          <w:p w14:paraId="2D2E01A7" w14:textId="4BC61F76" w:rsidR="008F202B" w:rsidRPr="008F202B" w:rsidRDefault="008F202B" w:rsidP="008F202B">
            <w:pPr>
              <w:spacing w:before="40" w:after="0"/>
              <w:rPr>
                <w:rFonts w:ascii="Century Gothic" w:hAnsi="Century Gothic" w:cs="Calibri"/>
                <w:sz w:val="19"/>
                <w:szCs w:val="19"/>
              </w:rPr>
            </w:pPr>
            <w:r w:rsidRPr="008F202B">
              <w:rPr>
                <w:rFonts w:ascii="Century Gothic" w:hAnsi="Century Gothic" w:cs="Calibri"/>
                <w:sz w:val="19"/>
                <w:szCs w:val="19"/>
              </w:rPr>
              <w:t>troškovi kupnje namirnica za pripremu tradicionalnih bavarskih poslastica</w:t>
            </w:r>
          </w:p>
          <w:p w14:paraId="52889538" w14:textId="77777777" w:rsidR="00AC4223" w:rsidRPr="006B53E0" w:rsidRDefault="00AC4223" w:rsidP="00AC4223">
            <w:pPr>
              <w:spacing w:before="40" w:after="0"/>
              <w:rPr>
                <w:rFonts w:ascii="Century Gothic" w:hAnsi="Century Gothic" w:cs="Calibri"/>
                <w:sz w:val="19"/>
                <w:szCs w:val="19"/>
              </w:rPr>
            </w:pPr>
          </w:p>
        </w:tc>
        <w:tc>
          <w:tcPr>
            <w:tcW w:w="2664" w:type="dxa"/>
            <w:tcBorders>
              <w:top w:val="single" w:sz="4" w:space="0" w:color="auto"/>
              <w:left w:val="single" w:sz="4" w:space="0" w:color="auto"/>
              <w:bottom w:val="single" w:sz="4" w:space="0" w:color="auto"/>
              <w:right w:val="single" w:sz="4" w:space="0" w:color="auto"/>
            </w:tcBorders>
          </w:tcPr>
          <w:p w14:paraId="118AB2C2" w14:textId="77777777" w:rsidR="006B53E0" w:rsidRDefault="006B53E0" w:rsidP="008F202B">
            <w:pPr>
              <w:spacing w:before="40" w:after="0"/>
              <w:rPr>
                <w:rFonts w:ascii="Century Gothic" w:hAnsi="Century Gothic" w:cs="Calibri"/>
                <w:bCs/>
                <w:sz w:val="19"/>
                <w:szCs w:val="19"/>
              </w:rPr>
            </w:pPr>
          </w:p>
          <w:p w14:paraId="68F668E8" w14:textId="6284890D" w:rsidR="008F202B" w:rsidRPr="008F202B" w:rsidRDefault="008F202B" w:rsidP="008F202B">
            <w:pPr>
              <w:spacing w:before="40" w:after="0"/>
              <w:rPr>
                <w:rFonts w:ascii="Century Gothic" w:hAnsi="Century Gothic" w:cs="Calibri"/>
                <w:bCs/>
                <w:sz w:val="19"/>
                <w:szCs w:val="19"/>
              </w:rPr>
            </w:pPr>
            <w:r w:rsidRPr="008F202B">
              <w:rPr>
                <w:rFonts w:ascii="Century Gothic" w:hAnsi="Century Gothic" w:cs="Calibri"/>
                <w:bCs/>
                <w:sz w:val="19"/>
                <w:szCs w:val="19"/>
              </w:rPr>
              <w:t>Kviz</w:t>
            </w:r>
          </w:p>
          <w:p w14:paraId="6748DF3A" w14:textId="77777777" w:rsidR="00AC4223" w:rsidRPr="006B53E0" w:rsidRDefault="00AC4223" w:rsidP="00AC4223">
            <w:pPr>
              <w:spacing w:before="40" w:after="0"/>
              <w:rPr>
                <w:rFonts w:ascii="Century Gothic" w:hAnsi="Century Gothic" w:cs="Calibri"/>
                <w:bCs/>
                <w:sz w:val="19"/>
                <w:szCs w:val="19"/>
              </w:rPr>
            </w:pPr>
          </w:p>
        </w:tc>
        <w:tc>
          <w:tcPr>
            <w:tcW w:w="2988" w:type="dxa"/>
            <w:tcBorders>
              <w:top w:val="single" w:sz="4" w:space="0" w:color="auto"/>
              <w:left w:val="single" w:sz="4" w:space="0" w:color="auto"/>
              <w:bottom w:val="single" w:sz="4" w:space="0" w:color="auto"/>
              <w:right w:val="single" w:sz="4" w:space="0" w:color="auto"/>
            </w:tcBorders>
          </w:tcPr>
          <w:p w14:paraId="27616480" w14:textId="77777777" w:rsidR="006B53E0" w:rsidRDefault="006B53E0" w:rsidP="008F202B">
            <w:pPr>
              <w:spacing w:after="160" w:line="259" w:lineRule="auto"/>
              <w:rPr>
                <w:rFonts w:ascii="Century Gothic" w:eastAsia="Calibri" w:hAnsi="Century Gothic"/>
                <w:sz w:val="19"/>
                <w:szCs w:val="19"/>
                <w:lang w:eastAsia="en-US"/>
              </w:rPr>
            </w:pPr>
          </w:p>
          <w:p w14:paraId="765CFB6D" w14:textId="10F879B2" w:rsidR="008F202B" w:rsidRPr="008F202B" w:rsidRDefault="008F202B" w:rsidP="008F202B">
            <w:pPr>
              <w:spacing w:after="160" w:line="259" w:lineRule="auto"/>
              <w:rPr>
                <w:rFonts w:ascii="Century Gothic" w:eastAsia="Calibri" w:hAnsi="Century Gothic"/>
                <w:sz w:val="19"/>
                <w:szCs w:val="19"/>
                <w:lang w:eastAsia="en-US"/>
              </w:rPr>
            </w:pPr>
            <w:r w:rsidRPr="008F202B">
              <w:rPr>
                <w:rFonts w:ascii="Century Gothic" w:eastAsia="Calibri" w:hAnsi="Century Gothic"/>
                <w:sz w:val="19"/>
                <w:szCs w:val="19"/>
                <w:lang w:eastAsia="en-US"/>
              </w:rPr>
              <w:t>Evaluacijski listić</w:t>
            </w:r>
          </w:p>
          <w:p w14:paraId="6D8F1054" w14:textId="77777777" w:rsidR="00AC4223" w:rsidRPr="006B53E0" w:rsidRDefault="00AC4223" w:rsidP="00AC4223">
            <w:pPr>
              <w:spacing w:before="40" w:after="0"/>
              <w:rPr>
                <w:rFonts w:ascii="Century Gothic" w:hAnsi="Century Gothic" w:cs="Calibri"/>
                <w:sz w:val="19"/>
                <w:szCs w:val="19"/>
              </w:rPr>
            </w:pPr>
          </w:p>
        </w:tc>
      </w:tr>
    </w:tbl>
    <w:p w14:paraId="6511FB05" w14:textId="77777777" w:rsidR="00003516" w:rsidRDefault="00003516" w:rsidP="00244334">
      <w:pPr>
        <w:spacing w:before="40" w:after="0"/>
        <w:jc w:val="center"/>
        <w:rPr>
          <w:rFonts w:ascii="Century Gothic" w:hAnsi="Century Gothic" w:cs="Century Gothic"/>
          <w:b/>
          <w:sz w:val="21"/>
          <w:szCs w:val="21"/>
        </w:rPr>
      </w:pPr>
    </w:p>
    <w:p w14:paraId="5C338FF1" w14:textId="435B9C94" w:rsidR="007C3575" w:rsidRDefault="007C3575" w:rsidP="007C3575">
      <w:pPr>
        <w:rPr>
          <w:rFonts w:ascii="Century Gothic" w:hAnsi="Century Gothic" w:cs="Century Gothic"/>
          <w:b/>
          <w:sz w:val="21"/>
          <w:szCs w:val="21"/>
        </w:rPr>
      </w:pPr>
    </w:p>
    <w:p w14:paraId="2C92B87A" w14:textId="13BBEA94" w:rsidR="007C3575" w:rsidRDefault="007C3575" w:rsidP="007C3575">
      <w:pPr>
        <w:rPr>
          <w:rFonts w:ascii="Century Gothic" w:hAnsi="Century Gothic" w:cs="Century Gothic"/>
          <w:b/>
          <w:sz w:val="21"/>
          <w:szCs w:val="21"/>
        </w:rPr>
      </w:pPr>
    </w:p>
    <w:p w14:paraId="0212FC3B" w14:textId="77777777" w:rsidR="007C3575" w:rsidRDefault="007C3575" w:rsidP="007C3575">
      <w:pPr>
        <w:rPr>
          <w:rFonts w:ascii="Century Gothic" w:hAnsi="Century Gothic" w:cs="Century Gothic"/>
          <w:b/>
          <w:sz w:val="21"/>
          <w:szCs w:val="21"/>
        </w:rPr>
      </w:pPr>
    </w:p>
    <w:p w14:paraId="61D96F0D" w14:textId="4125EDB0" w:rsidR="007C3575" w:rsidRPr="007C3575" w:rsidRDefault="007C3575" w:rsidP="007C3575">
      <w:pPr>
        <w:rPr>
          <w:rFonts w:ascii="Century Gothic" w:hAnsi="Century Gothic" w:cs="Century Gothic"/>
          <w:sz w:val="21"/>
          <w:szCs w:val="21"/>
        </w:rPr>
        <w:sectPr w:rsidR="007C3575" w:rsidRPr="007C3575">
          <w:pgSz w:w="16838" w:h="11906" w:orient="landscape"/>
          <w:pgMar w:top="1134" w:right="1418" w:bottom="1135" w:left="1418" w:header="720" w:footer="709" w:gutter="0"/>
          <w:cols w:space="720"/>
          <w:docGrid w:linePitch="360"/>
        </w:sectPr>
      </w:pPr>
    </w:p>
    <w:p w14:paraId="787141F2" w14:textId="77777777" w:rsidR="00746334" w:rsidRDefault="00746334" w:rsidP="00F431E3">
      <w:pPr>
        <w:spacing w:before="40" w:after="0"/>
        <w:jc w:val="center"/>
        <w:rPr>
          <w:rFonts w:ascii="Century Gothic" w:hAnsi="Century Gothic" w:cs="Century Gothic"/>
          <w:b/>
          <w:sz w:val="21"/>
          <w:szCs w:val="21"/>
        </w:rPr>
      </w:pPr>
    </w:p>
    <w:tbl>
      <w:tblPr>
        <w:tblW w:w="16040" w:type="dxa"/>
        <w:tblInd w:w="-895" w:type="dxa"/>
        <w:tblLayout w:type="fixed"/>
        <w:tblLook w:val="0000" w:firstRow="0" w:lastRow="0" w:firstColumn="0" w:lastColumn="0" w:noHBand="0" w:noVBand="0"/>
      </w:tblPr>
      <w:tblGrid>
        <w:gridCol w:w="2875"/>
        <w:gridCol w:w="2693"/>
        <w:gridCol w:w="2977"/>
        <w:gridCol w:w="1843"/>
        <w:gridCol w:w="2664"/>
        <w:gridCol w:w="2988"/>
      </w:tblGrid>
      <w:tr w:rsidR="001664D7" w:rsidRPr="00BB5CD0" w14:paraId="54FA309F" w14:textId="77777777" w:rsidTr="00BF0CFE">
        <w:trPr>
          <w:trHeight w:val="737"/>
        </w:trPr>
        <w:tc>
          <w:tcPr>
            <w:tcW w:w="2875" w:type="dxa"/>
            <w:tcBorders>
              <w:top w:val="single" w:sz="4" w:space="0" w:color="000000"/>
              <w:left w:val="single" w:sz="4" w:space="0" w:color="000000"/>
              <w:bottom w:val="single" w:sz="4" w:space="0" w:color="auto"/>
            </w:tcBorders>
            <w:shd w:val="clear" w:color="auto" w:fill="auto"/>
            <w:vAlign w:val="center"/>
          </w:tcPr>
          <w:p w14:paraId="4660043F" w14:textId="32C7E1BA" w:rsidR="001664D7" w:rsidRPr="00BB5CD0" w:rsidRDefault="001664D7" w:rsidP="00F86C63">
            <w:pPr>
              <w:spacing w:before="40" w:after="0"/>
              <w:jc w:val="center"/>
            </w:pPr>
            <w:bookmarkStart w:id="96" w:name="_Hlk177727948"/>
            <w:r w:rsidRPr="00BB5CD0">
              <w:rPr>
                <w:rFonts w:ascii="Century Gothic" w:hAnsi="Century Gothic" w:cs="Century Gothic"/>
                <w:b/>
                <w:sz w:val="21"/>
                <w:szCs w:val="21"/>
              </w:rPr>
              <w:t>CILJ AKTIVNOSTI</w:t>
            </w:r>
          </w:p>
        </w:tc>
        <w:tc>
          <w:tcPr>
            <w:tcW w:w="2693" w:type="dxa"/>
            <w:tcBorders>
              <w:top w:val="single" w:sz="4" w:space="0" w:color="000000"/>
              <w:left w:val="single" w:sz="4" w:space="0" w:color="000000"/>
              <w:bottom w:val="single" w:sz="4" w:space="0" w:color="auto"/>
            </w:tcBorders>
            <w:shd w:val="clear" w:color="auto" w:fill="auto"/>
            <w:vAlign w:val="center"/>
          </w:tcPr>
          <w:p w14:paraId="6C8FB32F" w14:textId="77777777" w:rsidR="001664D7" w:rsidRPr="00BB5CD0" w:rsidRDefault="001664D7" w:rsidP="00F86C63">
            <w:pPr>
              <w:spacing w:before="40" w:after="0"/>
              <w:jc w:val="center"/>
              <w:rPr>
                <w:rFonts w:ascii="Century Gothic" w:hAnsi="Century Gothic" w:cs="Century Gothic"/>
                <w:b/>
                <w:sz w:val="21"/>
                <w:szCs w:val="21"/>
              </w:rPr>
            </w:pPr>
            <w:r w:rsidRPr="00BB5CD0">
              <w:rPr>
                <w:rFonts w:ascii="Century Gothic" w:hAnsi="Century Gothic" w:cs="Century Gothic"/>
                <w:b/>
                <w:sz w:val="21"/>
                <w:szCs w:val="21"/>
              </w:rPr>
              <w:t>NAMJENA</w:t>
            </w:r>
          </w:p>
        </w:tc>
        <w:tc>
          <w:tcPr>
            <w:tcW w:w="2977" w:type="dxa"/>
            <w:tcBorders>
              <w:top w:val="single" w:sz="4" w:space="0" w:color="000000"/>
              <w:left w:val="single" w:sz="4" w:space="0" w:color="000000"/>
              <w:bottom w:val="single" w:sz="4" w:space="0" w:color="auto"/>
            </w:tcBorders>
            <w:shd w:val="clear" w:color="auto" w:fill="auto"/>
            <w:vAlign w:val="center"/>
          </w:tcPr>
          <w:p w14:paraId="5FDA0B28" w14:textId="77777777" w:rsidR="001664D7" w:rsidRPr="00BB5CD0" w:rsidRDefault="001664D7" w:rsidP="00F86C63">
            <w:pPr>
              <w:spacing w:before="40" w:after="0"/>
              <w:jc w:val="center"/>
            </w:pPr>
            <w:r w:rsidRPr="00BB5CD0">
              <w:rPr>
                <w:rFonts w:ascii="Century Gothic" w:hAnsi="Century Gothic" w:cs="Century Gothic"/>
                <w:b/>
                <w:sz w:val="21"/>
                <w:szCs w:val="21"/>
              </w:rPr>
              <w:t>NAČIN REALIZACIJE</w:t>
            </w:r>
          </w:p>
        </w:tc>
        <w:tc>
          <w:tcPr>
            <w:tcW w:w="1843" w:type="dxa"/>
            <w:tcBorders>
              <w:top w:val="single" w:sz="4" w:space="0" w:color="000000"/>
              <w:left w:val="single" w:sz="4" w:space="0" w:color="000000"/>
              <w:bottom w:val="single" w:sz="4" w:space="0" w:color="auto"/>
            </w:tcBorders>
            <w:shd w:val="clear" w:color="auto" w:fill="auto"/>
            <w:vAlign w:val="center"/>
          </w:tcPr>
          <w:p w14:paraId="4AEAEBC0" w14:textId="77777777" w:rsidR="001664D7" w:rsidRPr="00BB5CD0" w:rsidRDefault="001664D7" w:rsidP="00F86C63">
            <w:pPr>
              <w:spacing w:before="40" w:after="0"/>
              <w:jc w:val="center"/>
            </w:pPr>
            <w:r w:rsidRPr="00BB5CD0">
              <w:rPr>
                <w:rFonts w:ascii="Century Gothic" w:hAnsi="Century Gothic" w:cs="Century Gothic"/>
                <w:b/>
                <w:sz w:val="21"/>
                <w:szCs w:val="21"/>
              </w:rPr>
              <w:t>TROŠKOVNIK</w:t>
            </w:r>
          </w:p>
        </w:tc>
        <w:tc>
          <w:tcPr>
            <w:tcW w:w="2664" w:type="dxa"/>
            <w:tcBorders>
              <w:top w:val="single" w:sz="4" w:space="0" w:color="000000"/>
              <w:left w:val="single" w:sz="4" w:space="0" w:color="000000"/>
              <w:bottom w:val="single" w:sz="4" w:space="0" w:color="auto"/>
            </w:tcBorders>
            <w:shd w:val="clear" w:color="auto" w:fill="auto"/>
            <w:vAlign w:val="center"/>
          </w:tcPr>
          <w:p w14:paraId="31630602" w14:textId="77777777" w:rsidR="001664D7" w:rsidRPr="00BB5CD0" w:rsidRDefault="001664D7" w:rsidP="00F86C63">
            <w:pPr>
              <w:spacing w:before="40" w:after="0"/>
              <w:jc w:val="center"/>
            </w:pPr>
            <w:r w:rsidRPr="00BB5CD0">
              <w:rPr>
                <w:rFonts w:ascii="Century Gothic" w:hAnsi="Century Gothic" w:cs="Century Gothic"/>
                <w:b/>
                <w:sz w:val="21"/>
                <w:szCs w:val="21"/>
              </w:rPr>
              <w:t>NAČIN VREDNOVANJA</w:t>
            </w:r>
          </w:p>
        </w:tc>
        <w:tc>
          <w:tcPr>
            <w:tcW w:w="2988" w:type="dxa"/>
            <w:tcBorders>
              <w:top w:val="single" w:sz="4" w:space="0" w:color="000000"/>
              <w:left w:val="single" w:sz="4" w:space="0" w:color="000000"/>
              <w:bottom w:val="single" w:sz="4" w:space="0" w:color="auto"/>
              <w:right w:val="single" w:sz="4" w:space="0" w:color="000000"/>
            </w:tcBorders>
            <w:shd w:val="clear" w:color="auto" w:fill="auto"/>
            <w:vAlign w:val="center"/>
          </w:tcPr>
          <w:p w14:paraId="3EEA4BB9" w14:textId="77777777" w:rsidR="001664D7" w:rsidRPr="00BB5CD0" w:rsidRDefault="001664D7" w:rsidP="00F86C63">
            <w:pPr>
              <w:spacing w:before="40" w:after="0"/>
              <w:jc w:val="center"/>
            </w:pPr>
            <w:r w:rsidRPr="00BB5CD0">
              <w:rPr>
                <w:rFonts w:ascii="Century Gothic" w:hAnsi="Century Gothic" w:cs="Century Gothic"/>
                <w:b/>
                <w:sz w:val="21"/>
                <w:szCs w:val="21"/>
              </w:rPr>
              <w:t xml:space="preserve">NAČIN KORIŠTENJA </w:t>
            </w:r>
          </w:p>
          <w:p w14:paraId="3D67DF9C" w14:textId="77777777" w:rsidR="001664D7" w:rsidRPr="00BB5CD0" w:rsidRDefault="001664D7" w:rsidP="00F86C63">
            <w:pPr>
              <w:spacing w:before="40" w:after="0"/>
              <w:jc w:val="center"/>
            </w:pPr>
            <w:r w:rsidRPr="00BB5CD0">
              <w:rPr>
                <w:rFonts w:ascii="Century Gothic" w:hAnsi="Century Gothic" w:cs="Century Gothic"/>
                <w:b/>
                <w:sz w:val="21"/>
                <w:szCs w:val="21"/>
              </w:rPr>
              <w:t>REZULTATA VREDNOVANJA</w:t>
            </w:r>
          </w:p>
        </w:tc>
      </w:tr>
      <w:bookmarkEnd w:id="96"/>
      <w:tr w:rsidR="0029311B" w:rsidRPr="00BB5CD0" w14:paraId="2FA40300" w14:textId="77777777" w:rsidTr="00244334">
        <w:trPr>
          <w:trHeight w:val="680"/>
        </w:trPr>
        <w:tc>
          <w:tcPr>
            <w:tcW w:w="10388" w:type="dxa"/>
            <w:gridSpan w:val="4"/>
            <w:tcBorders>
              <w:top w:val="single" w:sz="4" w:space="0" w:color="auto"/>
              <w:left w:val="single" w:sz="4" w:space="0" w:color="auto"/>
              <w:bottom w:val="single" w:sz="4" w:space="0" w:color="auto"/>
              <w:right w:val="single" w:sz="4" w:space="0" w:color="auto"/>
            </w:tcBorders>
          </w:tcPr>
          <w:p w14:paraId="5B47ABD6" w14:textId="77777777" w:rsidR="0029311B" w:rsidRPr="00EE30BB" w:rsidRDefault="0029311B" w:rsidP="0029311B">
            <w:pPr>
              <w:suppressAutoHyphens/>
              <w:spacing w:before="40" w:after="40"/>
              <w:rPr>
                <w:rFonts w:ascii="Century Gothic" w:hAnsi="Century Gothic" w:cs="Calibri"/>
                <w:b/>
                <w:sz w:val="20"/>
                <w:szCs w:val="20"/>
              </w:rPr>
            </w:pPr>
            <w:r w:rsidRPr="00EE30BB">
              <w:rPr>
                <w:rFonts w:ascii="Century Gothic" w:hAnsi="Century Gothic" w:cs="Calibri"/>
                <w:b/>
                <w:sz w:val="20"/>
                <w:szCs w:val="20"/>
              </w:rPr>
              <w:t xml:space="preserve">NAZIV AKTIVNOSTI: </w:t>
            </w:r>
            <w:proofErr w:type="spellStart"/>
            <w:r w:rsidRPr="00EE30BB">
              <w:rPr>
                <w:rFonts w:ascii="Century Gothic" w:hAnsi="Century Gothic" w:cs="Calibri"/>
                <w:b/>
                <w:sz w:val="20"/>
                <w:szCs w:val="20"/>
              </w:rPr>
              <w:t>nanoSTEM</w:t>
            </w:r>
            <w:proofErr w:type="spellEnd"/>
          </w:p>
          <w:p w14:paraId="65F54124" w14:textId="67982601" w:rsidR="0029311B" w:rsidRPr="00EE30BB" w:rsidRDefault="0029311B" w:rsidP="0029311B">
            <w:pPr>
              <w:spacing w:before="40" w:after="40"/>
              <w:rPr>
                <w:rFonts w:ascii="Century Gothic" w:hAnsi="Century Gothic"/>
                <w:b/>
                <w:sz w:val="20"/>
                <w:szCs w:val="20"/>
              </w:rPr>
            </w:pPr>
            <w:r w:rsidRPr="00EE30BB">
              <w:rPr>
                <w:rFonts w:ascii="Century Gothic" w:hAnsi="Century Gothic" w:cs="Calibri"/>
                <w:b/>
                <w:sz w:val="20"/>
                <w:szCs w:val="20"/>
              </w:rPr>
              <w:t xml:space="preserve">NOSITELJI: Suzana </w:t>
            </w:r>
            <w:proofErr w:type="spellStart"/>
            <w:r w:rsidRPr="00EE30BB">
              <w:rPr>
                <w:rFonts w:ascii="Century Gothic" w:hAnsi="Century Gothic" w:cs="Calibri"/>
                <w:b/>
                <w:sz w:val="20"/>
                <w:szCs w:val="20"/>
              </w:rPr>
              <w:t>Bandalo</w:t>
            </w:r>
            <w:proofErr w:type="spellEnd"/>
          </w:p>
        </w:tc>
        <w:tc>
          <w:tcPr>
            <w:tcW w:w="5652" w:type="dxa"/>
            <w:gridSpan w:val="2"/>
            <w:tcBorders>
              <w:top w:val="single" w:sz="4" w:space="0" w:color="auto"/>
              <w:left w:val="single" w:sz="4" w:space="0" w:color="auto"/>
              <w:bottom w:val="single" w:sz="4" w:space="0" w:color="auto"/>
              <w:right w:val="single" w:sz="4" w:space="0" w:color="auto"/>
            </w:tcBorders>
          </w:tcPr>
          <w:p w14:paraId="52F6D877" w14:textId="105382BA" w:rsidR="0029311B" w:rsidRPr="00EE30BB" w:rsidRDefault="0029311B" w:rsidP="0029311B">
            <w:pPr>
              <w:suppressAutoHyphens/>
              <w:spacing w:before="40" w:after="40"/>
              <w:rPr>
                <w:rFonts w:ascii="Century Gothic" w:hAnsi="Century Gothic" w:cs="Calibri"/>
                <w:b/>
                <w:sz w:val="20"/>
                <w:szCs w:val="20"/>
              </w:rPr>
            </w:pPr>
            <w:r w:rsidRPr="00EE30BB">
              <w:rPr>
                <w:rFonts w:ascii="Century Gothic" w:hAnsi="Century Gothic" w:cs="Calibri"/>
                <w:b/>
                <w:sz w:val="20"/>
                <w:szCs w:val="20"/>
              </w:rPr>
              <w:t xml:space="preserve">VREMENIK: tijekom školske godine </w:t>
            </w:r>
          </w:p>
          <w:p w14:paraId="44A2ABC2" w14:textId="62DB40D8" w:rsidR="0029311B" w:rsidRPr="00EE30BB" w:rsidRDefault="0029311B" w:rsidP="0029311B">
            <w:pPr>
              <w:spacing w:before="40" w:after="40"/>
              <w:rPr>
                <w:rFonts w:ascii="Century Gothic" w:eastAsia="Calibri" w:hAnsi="Century Gothic"/>
                <w:b/>
                <w:sz w:val="20"/>
                <w:szCs w:val="20"/>
                <w:lang w:eastAsia="en-US"/>
              </w:rPr>
            </w:pPr>
            <w:r w:rsidRPr="00EE30BB">
              <w:rPr>
                <w:rFonts w:ascii="Century Gothic" w:hAnsi="Century Gothic" w:cs="Calibri"/>
                <w:b/>
                <w:sz w:val="20"/>
                <w:szCs w:val="20"/>
              </w:rPr>
              <w:t>RAZRED: 7. i 8. razredi</w:t>
            </w:r>
          </w:p>
        </w:tc>
      </w:tr>
      <w:tr w:rsidR="0029311B" w:rsidRPr="00BB5CD0" w14:paraId="7037F68D" w14:textId="77777777" w:rsidTr="0029311B">
        <w:trPr>
          <w:trHeight w:val="624"/>
        </w:trPr>
        <w:tc>
          <w:tcPr>
            <w:tcW w:w="2875" w:type="dxa"/>
            <w:tcBorders>
              <w:top w:val="single" w:sz="4" w:space="0" w:color="000000"/>
              <w:left w:val="single" w:sz="4" w:space="0" w:color="000000"/>
              <w:bottom w:val="single" w:sz="4" w:space="0" w:color="000000"/>
              <w:right w:val="nil"/>
            </w:tcBorders>
            <w:shd w:val="clear" w:color="auto" w:fill="auto"/>
          </w:tcPr>
          <w:p w14:paraId="44354A51" w14:textId="77777777" w:rsidR="0027493F" w:rsidRPr="0027493F" w:rsidRDefault="0027493F" w:rsidP="0027493F">
            <w:pPr>
              <w:spacing w:before="40" w:after="0"/>
              <w:rPr>
                <w:rFonts w:ascii="Century Gothic" w:eastAsia="Quattrocento Sans" w:hAnsi="Century Gothic" w:cstheme="minorHAnsi"/>
                <w:sz w:val="19"/>
                <w:szCs w:val="19"/>
              </w:rPr>
            </w:pPr>
          </w:p>
          <w:p w14:paraId="77971F95" w14:textId="09029C5D" w:rsidR="0029311B" w:rsidRPr="0027493F" w:rsidRDefault="0029311B" w:rsidP="0027493F">
            <w:pPr>
              <w:spacing w:before="40" w:after="0"/>
              <w:rPr>
                <w:rFonts w:ascii="Century Gothic" w:hAnsi="Century Gothic"/>
                <w:sz w:val="19"/>
                <w:szCs w:val="19"/>
                <w:shd w:val="clear" w:color="auto" w:fill="FFFFFF"/>
              </w:rPr>
            </w:pPr>
            <w:r w:rsidRPr="0027493F">
              <w:rPr>
                <w:rFonts w:ascii="Century Gothic" w:eastAsia="Quattrocento Sans" w:hAnsi="Century Gothic" w:cstheme="minorHAnsi"/>
                <w:sz w:val="19"/>
                <w:szCs w:val="19"/>
              </w:rPr>
              <w:t>Unaprijediti kapacitete organizacija civilnoga društva za provedbu programa u području promocije STEM-a te suradnja s visokim učilištima i/ili znanstvenim institutima i odgojno-obrazovnim institucijama</w:t>
            </w:r>
          </w:p>
        </w:tc>
        <w:tc>
          <w:tcPr>
            <w:tcW w:w="2693" w:type="dxa"/>
            <w:tcBorders>
              <w:top w:val="single" w:sz="4" w:space="0" w:color="000000"/>
              <w:left w:val="single" w:sz="4" w:space="0" w:color="000000"/>
              <w:bottom w:val="single" w:sz="4" w:space="0" w:color="000000"/>
              <w:right w:val="nil"/>
            </w:tcBorders>
            <w:shd w:val="clear" w:color="auto" w:fill="auto"/>
          </w:tcPr>
          <w:p w14:paraId="4309F2B2" w14:textId="77777777" w:rsidR="0027493F" w:rsidRPr="0027493F" w:rsidRDefault="0027493F" w:rsidP="0027493F">
            <w:pPr>
              <w:spacing w:before="40" w:after="0"/>
              <w:rPr>
                <w:rFonts w:ascii="Century Gothic" w:hAnsi="Century Gothic" w:cstheme="minorHAnsi"/>
                <w:sz w:val="19"/>
                <w:szCs w:val="19"/>
              </w:rPr>
            </w:pPr>
          </w:p>
          <w:p w14:paraId="7BA396CE" w14:textId="4B70D78C" w:rsidR="0029311B" w:rsidRPr="0027493F" w:rsidRDefault="0029311B" w:rsidP="0027493F">
            <w:pPr>
              <w:spacing w:before="40" w:after="0"/>
              <w:rPr>
                <w:rFonts w:ascii="Century Gothic" w:hAnsi="Century Gothic"/>
                <w:sz w:val="19"/>
                <w:szCs w:val="19"/>
              </w:rPr>
            </w:pPr>
            <w:r w:rsidRPr="0027493F">
              <w:rPr>
                <w:rFonts w:ascii="Century Gothic" w:hAnsi="Century Gothic" w:cstheme="minorHAnsi"/>
                <w:sz w:val="19"/>
                <w:szCs w:val="19"/>
              </w:rPr>
              <w:t xml:space="preserve">Jačanje kapaciteta organizacija civilnog društva/odgojno-obrazovnih djelatnika u području STEM-a, posebice u području </w:t>
            </w:r>
            <w:proofErr w:type="spellStart"/>
            <w:r w:rsidRPr="0027493F">
              <w:rPr>
                <w:rFonts w:ascii="Century Gothic" w:hAnsi="Century Gothic" w:cstheme="minorHAnsi"/>
                <w:sz w:val="19"/>
                <w:szCs w:val="19"/>
              </w:rPr>
              <w:t>nanoznanosti</w:t>
            </w:r>
            <w:proofErr w:type="spellEnd"/>
            <w:r w:rsidRPr="0027493F">
              <w:rPr>
                <w:rFonts w:ascii="Century Gothic" w:hAnsi="Century Gothic" w:cstheme="minorHAnsi"/>
                <w:sz w:val="19"/>
                <w:szCs w:val="19"/>
              </w:rPr>
              <w:t xml:space="preserve"> i nanotehnologije, s ciljem popularizacije STEM područja i aktivnosti.</w:t>
            </w:r>
          </w:p>
        </w:tc>
        <w:tc>
          <w:tcPr>
            <w:tcW w:w="2977" w:type="dxa"/>
            <w:tcBorders>
              <w:top w:val="single" w:sz="4" w:space="0" w:color="000000"/>
              <w:left w:val="single" w:sz="4" w:space="0" w:color="000000"/>
              <w:bottom w:val="single" w:sz="4" w:space="0" w:color="000000"/>
              <w:right w:val="nil"/>
            </w:tcBorders>
            <w:shd w:val="clear" w:color="auto" w:fill="auto"/>
          </w:tcPr>
          <w:p w14:paraId="5F26730B" w14:textId="77777777" w:rsidR="0027493F" w:rsidRPr="0027493F" w:rsidRDefault="0027493F" w:rsidP="0027493F">
            <w:pPr>
              <w:spacing w:before="40" w:after="0"/>
              <w:rPr>
                <w:rFonts w:ascii="Century Gothic" w:hAnsi="Century Gothic" w:cstheme="minorHAnsi"/>
                <w:sz w:val="19"/>
                <w:szCs w:val="19"/>
              </w:rPr>
            </w:pPr>
          </w:p>
          <w:p w14:paraId="47603BB3" w14:textId="6FB07286" w:rsidR="0029311B" w:rsidRPr="0027493F" w:rsidRDefault="0029311B" w:rsidP="0027493F">
            <w:pPr>
              <w:spacing w:before="40" w:after="0"/>
              <w:rPr>
                <w:rFonts w:ascii="Century Gothic" w:hAnsi="Century Gothic" w:cstheme="minorHAnsi"/>
                <w:sz w:val="19"/>
                <w:szCs w:val="19"/>
              </w:rPr>
            </w:pPr>
            <w:r w:rsidRPr="0027493F">
              <w:rPr>
                <w:rFonts w:ascii="Century Gothic" w:hAnsi="Century Gothic" w:cstheme="minorHAnsi"/>
                <w:sz w:val="19"/>
                <w:szCs w:val="19"/>
              </w:rPr>
              <w:t>Projekt se realizira kroz nekoliko aktivnosti:</w:t>
            </w:r>
          </w:p>
          <w:p w14:paraId="51DF11AD" w14:textId="77777777" w:rsidR="0029311B" w:rsidRPr="0027493F" w:rsidRDefault="0029311B" w:rsidP="0027493F">
            <w:pPr>
              <w:spacing w:before="40" w:after="0"/>
              <w:rPr>
                <w:rFonts w:ascii="Century Gothic" w:hAnsi="Century Gothic" w:cstheme="minorHAnsi"/>
                <w:sz w:val="19"/>
                <w:szCs w:val="19"/>
              </w:rPr>
            </w:pPr>
            <w:r w:rsidRPr="0027493F">
              <w:rPr>
                <w:rFonts w:ascii="Century Gothic" w:hAnsi="Century Gothic" w:cstheme="minorHAnsi"/>
                <w:sz w:val="19"/>
                <w:szCs w:val="19"/>
              </w:rPr>
              <w:t>Aktivnost 1: Unaprjeđenje kapaciteta organizacija civilnoga društva za provedbu programa u području promocije STEM-a među djecom i učenicima</w:t>
            </w:r>
          </w:p>
          <w:p w14:paraId="75B5F6E8" w14:textId="77777777" w:rsidR="0029311B" w:rsidRPr="0027493F" w:rsidRDefault="0029311B" w:rsidP="0027493F">
            <w:pPr>
              <w:spacing w:before="40" w:after="0"/>
              <w:rPr>
                <w:rFonts w:ascii="Century Gothic" w:hAnsi="Century Gothic" w:cstheme="minorHAnsi"/>
                <w:sz w:val="19"/>
                <w:szCs w:val="19"/>
              </w:rPr>
            </w:pPr>
            <w:r w:rsidRPr="0027493F">
              <w:rPr>
                <w:rFonts w:ascii="Century Gothic" w:hAnsi="Century Gothic" w:cstheme="minorHAnsi"/>
                <w:sz w:val="19"/>
                <w:szCs w:val="19"/>
              </w:rPr>
              <w:t>Aktivnost 2: Aktivnosti jačanja suradnje organizacija civilnoga društva, odgojno-obrazovnih institucija, znanstvenih instituta i/ili visokih učilišta u popularizaciji znanosti među djecom i učenicima</w:t>
            </w:r>
          </w:p>
          <w:p w14:paraId="60CE130C" w14:textId="77777777" w:rsidR="0029311B" w:rsidRPr="0027493F" w:rsidRDefault="0029311B" w:rsidP="0027493F">
            <w:pPr>
              <w:spacing w:before="40" w:after="0"/>
              <w:rPr>
                <w:rFonts w:ascii="Century Gothic" w:hAnsi="Century Gothic" w:cstheme="minorHAnsi"/>
                <w:sz w:val="19"/>
                <w:szCs w:val="19"/>
              </w:rPr>
            </w:pPr>
            <w:r w:rsidRPr="0027493F">
              <w:rPr>
                <w:rFonts w:ascii="Century Gothic" w:hAnsi="Century Gothic" w:cstheme="minorHAnsi"/>
                <w:sz w:val="19"/>
                <w:szCs w:val="19"/>
              </w:rPr>
              <w:t>Aktivnost 3: Aktivnosti kojima se promovira STEM područje u koje su uključena djeca i učenici</w:t>
            </w:r>
          </w:p>
          <w:p w14:paraId="5CBD9B6F" w14:textId="77777777" w:rsidR="0029311B" w:rsidRPr="0027493F" w:rsidRDefault="0029311B" w:rsidP="0027493F">
            <w:pPr>
              <w:spacing w:before="40" w:after="0"/>
              <w:rPr>
                <w:rFonts w:ascii="Century Gothic" w:hAnsi="Century Gothic" w:cstheme="minorHAnsi"/>
                <w:sz w:val="19"/>
                <w:szCs w:val="19"/>
              </w:rPr>
            </w:pPr>
            <w:r w:rsidRPr="0027493F">
              <w:rPr>
                <w:rFonts w:ascii="Century Gothic" w:hAnsi="Century Gothic" w:cstheme="minorHAnsi"/>
                <w:sz w:val="19"/>
                <w:szCs w:val="19"/>
              </w:rPr>
              <w:t>Aktivnost 4: Promocija STEM područja na javnim mjestima</w:t>
            </w:r>
          </w:p>
          <w:p w14:paraId="7100D6A0" w14:textId="77777777" w:rsidR="0029311B" w:rsidRPr="0027493F" w:rsidRDefault="0029311B" w:rsidP="0027493F">
            <w:pPr>
              <w:spacing w:before="40" w:after="0"/>
              <w:rPr>
                <w:rFonts w:ascii="Century Gothic" w:hAnsi="Century Gothic" w:cstheme="minorHAnsi"/>
                <w:sz w:val="19"/>
                <w:szCs w:val="19"/>
              </w:rPr>
            </w:pPr>
            <w:r w:rsidRPr="0027493F">
              <w:rPr>
                <w:rFonts w:ascii="Century Gothic" w:hAnsi="Century Gothic" w:cstheme="minorHAnsi"/>
                <w:sz w:val="19"/>
                <w:szCs w:val="19"/>
              </w:rPr>
              <w:t>Komunikacija i vidljivost</w:t>
            </w:r>
          </w:p>
          <w:p w14:paraId="41054568" w14:textId="77777777" w:rsidR="0029311B" w:rsidRDefault="0029311B" w:rsidP="0027493F">
            <w:pPr>
              <w:spacing w:before="40" w:after="0"/>
              <w:rPr>
                <w:rFonts w:ascii="Century Gothic" w:hAnsi="Century Gothic" w:cstheme="minorHAnsi"/>
                <w:sz w:val="19"/>
                <w:szCs w:val="19"/>
              </w:rPr>
            </w:pPr>
            <w:r w:rsidRPr="0027493F">
              <w:rPr>
                <w:rFonts w:ascii="Century Gothic" w:hAnsi="Century Gothic" w:cstheme="minorHAnsi"/>
                <w:sz w:val="19"/>
                <w:szCs w:val="19"/>
              </w:rPr>
              <w:t>Upravljanje projektom</w:t>
            </w:r>
          </w:p>
          <w:p w14:paraId="4DDD4A75" w14:textId="2D917A15" w:rsidR="0027493F" w:rsidRPr="0027493F" w:rsidRDefault="0027493F" w:rsidP="0027493F">
            <w:pPr>
              <w:spacing w:before="40" w:after="0"/>
              <w:rPr>
                <w:rFonts w:ascii="Century Gothic" w:eastAsia="Calibri" w:hAnsi="Century Gothic"/>
                <w:sz w:val="19"/>
                <w:szCs w:val="19"/>
                <w:lang w:eastAsia="en-US"/>
              </w:rPr>
            </w:pPr>
          </w:p>
        </w:tc>
        <w:tc>
          <w:tcPr>
            <w:tcW w:w="1843" w:type="dxa"/>
            <w:tcBorders>
              <w:top w:val="single" w:sz="4" w:space="0" w:color="000000"/>
              <w:left w:val="single" w:sz="4" w:space="0" w:color="000000"/>
              <w:bottom w:val="single" w:sz="4" w:space="0" w:color="000000"/>
              <w:right w:val="nil"/>
            </w:tcBorders>
            <w:shd w:val="clear" w:color="auto" w:fill="auto"/>
          </w:tcPr>
          <w:p w14:paraId="73DD5C32" w14:textId="77777777" w:rsidR="0029311B" w:rsidRPr="0027493F" w:rsidRDefault="0029311B" w:rsidP="0027493F">
            <w:pPr>
              <w:suppressAutoHyphens/>
              <w:spacing w:before="40" w:after="0"/>
              <w:rPr>
                <w:rFonts w:ascii="Century Gothic" w:hAnsi="Century Gothic" w:cstheme="minorHAnsi"/>
                <w:sz w:val="19"/>
                <w:szCs w:val="19"/>
              </w:rPr>
            </w:pPr>
          </w:p>
          <w:p w14:paraId="3D7E3A74" w14:textId="4C6EADC5" w:rsidR="0029311B" w:rsidRPr="0027493F" w:rsidRDefault="0029311B" w:rsidP="0027493F">
            <w:pPr>
              <w:spacing w:before="40" w:after="0"/>
              <w:rPr>
                <w:rFonts w:ascii="Century Gothic" w:hAnsi="Century Gothic"/>
                <w:sz w:val="19"/>
                <w:szCs w:val="19"/>
              </w:rPr>
            </w:pPr>
          </w:p>
        </w:tc>
        <w:tc>
          <w:tcPr>
            <w:tcW w:w="2664" w:type="dxa"/>
            <w:tcBorders>
              <w:top w:val="single" w:sz="4" w:space="0" w:color="000000"/>
              <w:left w:val="single" w:sz="4" w:space="0" w:color="000000"/>
              <w:bottom w:val="single" w:sz="4" w:space="0" w:color="000000"/>
              <w:right w:val="nil"/>
            </w:tcBorders>
            <w:shd w:val="clear" w:color="auto" w:fill="auto"/>
          </w:tcPr>
          <w:p w14:paraId="7BE68B76" w14:textId="77777777" w:rsidR="0027493F" w:rsidRPr="0027493F" w:rsidRDefault="0027493F" w:rsidP="0027493F">
            <w:pPr>
              <w:pBdr>
                <w:top w:val="nil"/>
                <w:left w:val="nil"/>
                <w:bottom w:val="nil"/>
                <w:right w:val="nil"/>
                <w:between w:val="nil"/>
              </w:pBdr>
              <w:spacing w:before="40" w:after="0"/>
              <w:rPr>
                <w:rFonts w:ascii="Century Gothic" w:hAnsi="Century Gothic" w:cstheme="minorHAnsi"/>
                <w:sz w:val="19"/>
                <w:szCs w:val="19"/>
              </w:rPr>
            </w:pPr>
          </w:p>
          <w:p w14:paraId="025F337D" w14:textId="61184A48" w:rsidR="0029311B" w:rsidRPr="0027493F" w:rsidRDefault="0029311B" w:rsidP="0027493F">
            <w:pPr>
              <w:pBdr>
                <w:top w:val="nil"/>
                <w:left w:val="nil"/>
                <w:bottom w:val="nil"/>
                <w:right w:val="nil"/>
                <w:between w:val="nil"/>
              </w:pBdr>
              <w:spacing w:before="40" w:after="0"/>
              <w:rPr>
                <w:rFonts w:ascii="Century Gothic" w:hAnsi="Century Gothic" w:cstheme="minorHAnsi"/>
                <w:sz w:val="19"/>
                <w:szCs w:val="19"/>
              </w:rPr>
            </w:pPr>
            <w:r w:rsidRPr="0027493F">
              <w:rPr>
                <w:rFonts w:ascii="Century Gothic" w:hAnsi="Century Gothic" w:cstheme="minorHAnsi"/>
                <w:sz w:val="19"/>
                <w:szCs w:val="19"/>
              </w:rPr>
              <w:t>Za svaku provedenu kontinuiranu aktivnost planira se provesti evaluacija</w:t>
            </w:r>
          </w:p>
          <w:p w14:paraId="515F8222" w14:textId="5E162A60" w:rsidR="0029311B" w:rsidRPr="0027493F" w:rsidRDefault="0029311B" w:rsidP="0027493F">
            <w:pPr>
              <w:pBdr>
                <w:top w:val="nil"/>
                <w:left w:val="nil"/>
                <w:bottom w:val="nil"/>
                <w:right w:val="nil"/>
                <w:between w:val="nil"/>
              </w:pBdr>
              <w:spacing w:before="40" w:after="0"/>
              <w:rPr>
                <w:rFonts w:ascii="Century Gothic" w:hAnsi="Century Gothic" w:cstheme="minorHAnsi"/>
                <w:sz w:val="19"/>
                <w:szCs w:val="19"/>
              </w:rPr>
            </w:pPr>
            <w:r w:rsidRPr="0027493F">
              <w:rPr>
                <w:rFonts w:ascii="Century Gothic" w:hAnsi="Century Gothic" w:cstheme="minorHAnsi"/>
                <w:sz w:val="19"/>
                <w:szCs w:val="19"/>
              </w:rPr>
              <w:t>aktivnosti od strane korisnika (djeca i učenici), kako bi se pratila kvaliteta</w:t>
            </w:r>
          </w:p>
          <w:p w14:paraId="58102166" w14:textId="77777777" w:rsidR="0029311B" w:rsidRPr="0027493F" w:rsidRDefault="0029311B" w:rsidP="0027493F">
            <w:pPr>
              <w:pBdr>
                <w:top w:val="nil"/>
                <w:left w:val="nil"/>
                <w:bottom w:val="nil"/>
                <w:right w:val="nil"/>
                <w:between w:val="nil"/>
              </w:pBdr>
              <w:spacing w:before="40" w:after="0"/>
              <w:rPr>
                <w:rFonts w:ascii="Century Gothic" w:hAnsi="Century Gothic" w:cstheme="minorHAnsi"/>
                <w:sz w:val="19"/>
                <w:szCs w:val="19"/>
              </w:rPr>
            </w:pPr>
            <w:r w:rsidRPr="0027493F">
              <w:rPr>
                <w:rFonts w:ascii="Century Gothic" w:hAnsi="Century Gothic" w:cstheme="minorHAnsi"/>
                <w:sz w:val="19"/>
                <w:szCs w:val="19"/>
              </w:rPr>
              <w:t>aktivnosti.</w:t>
            </w:r>
          </w:p>
          <w:p w14:paraId="7DDE3818" w14:textId="77777777" w:rsidR="0029311B" w:rsidRPr="0027493F" w:rsidRDefault="0029311B" w:rsidP="0027493F">
            <w:pPr>
              <w:pBdr>
                <w:top w:val="nil"/>
                <w:left w:val="nil"/>
                <w:bottom w:val="nil"/>
                <w:right w:val="nil"/>
                <w:between w:val="nil"/>
              </w:pBdr>
              <w:spacing w:before="40" w:after="0"/>
              <w:rPr>
                <w:rFonts w:ascii="Century Gothic" w:hAnsi="Century Gothic" w:cstheme="minorHAnsi"/>
                <w:sz w:val="19"/>
                <w:szCs w:val="19"/>
              </w:rPr>
            </w:pPr>
          </w:p>
          <w:p w14:paraId="2E9546B7" w14:textId="1662193B" w:rsidR="0029311B" w:rsidRPr="0027493F" w:rsidRDefault="0029311B" w:rsidP="0027493F">
            <w:pPr>
              <w:spacing w:before="40" w:after="0"/>
              <w:rPr>
                <w:rFonts w:ascii="Century Gothic" w:hAnsi="Century Gothic"/>
                <w:sz w:val="19"/>
                <w:szCs w:val="19"/>
              </w:rPr>
            </w:pPr>
          </w:p>
        </w:tc>
        <w:tc>
          <w:tcPr>
            <w:tcW w:w="2988" w:type="dxa"/>
            <w:tcBorders>
              <w:top w:val="single" w:sz="4" w:space="0" w:color="000000"/>
              <w:left w:val="single" w:sz="4" w:space="0" w:color="000000"/>
              <w:bottom w:val="single" w:sz="4" w:space="0" w:color="000000"/>
              <w:right w:val="single" w:sz="4" w:space="0" w:color="000000"/>
            </w:tcBorders>
            <w:shd w:val="clear" w:color="auto" w:fill="auto"/>
          </w:tcPr>
          <w:p w14:paraId="3516372F" w14:textId="77777777" w:rsidR="0027493F" w:rsidRPr="0027493F" w:rsidRDefault="0027493F" w:rsidP="0027493F">
            <w:pPr>
              <w:pBdr>
                <w:top w:val="nil"/>
                <w:left w:val="nil"/>
                <w:bottom w:val="nil"/>
                <w:right w:val="nil"/>
                <w:between w:val="nil"/>
              </w:pBdr>
              <w:spacing w:before="40" w:after="0"/>
              <w:rPr>
                <w:rFonts w:ascii="Century Gothic" w:hAnsi="Century Gothic" w:cstheme="minorHAnsi"/>
                <w:sz w:val="19"/>
                <w:szCs w:val="19"/>
              </w:rPr>
            </w:pPr>
          </w:p>
          <w:p w14:paraId="2FC69467" w14:textId="56812FDE" w:rsidR="0029311B" w:rsidRPr="0027493F" w:rsidRDefault="0029311B" w:rsidP="0027493F">
            <w:pPr>
              <w:pBdr>
                <w:top w:val="nil"/>
                <w:left w:val="nil"/>
                <w:bottom w:val="nil"/>
                <w:right w:val="nil"/>
                <w:between w:val="nil"/>
              </w:pBdr>
              <w:spacing w:before="40" w:after="0"/>
              <w:rPr>
                <w:rFonts w:ascii="Century Gothic" w:hAnsi="Century Gothic" w:cstheme="minorHAnsi"/>
                <w:sz w:val="19"/>
                <w:szCs w:val="19"/>
              </w:rPr>
            </w:pPr>
            <w:r w:rsidRPr="0027493F">
              <w:rPr>
                <w:rFonts w:ascii="Century Gothic" w:hAnsi="Century Gothic" w:cstheme="minorHAnsi"/>
                <w:sz w:val="19"/>
                <w:szCs w:val="19"/>
              </w:rPr>
              <w:t xml:space="preserve">Tijekom aktivnosti </w:t>
            </w:r>
            <w:proofErr w:type="spellStart"/>
            <w:r w:rsidRPr="0027493F">
              <w:rPr>
                <w:rFonts w:ascii="Century Gothic" w:hAnsi="Century Gothic" w:cstheme="minorHAnsi"/>
                <w:sz w:val="19"/>
                <w:szCs w:val="19"/>
              </w:rPr>
              <w:t>mentoriranja</w:t>
            </w:r>
            <w:proofErr w:type="spellEnd"/>
            <w:r w:rsidRPr="0027493F">
              <w:rPr>
                <w:rFonts w:ascii="Century Gothic" w:hAnsi="Century Gothic" w:cstheme="minorHAnsi"/>
                <w:sz w:val="19"/>
                <w:szCs w:val="19"/>
              </w:rPr>
              <w:t xml:space="preserve"> provodi se evaluacija aktivnosti putem kreiranih</w:t>
            </w:r>
            <w:r w:rsidR="0027493F" w:rsidRPr="0027493F">
              <w:rPr>
                <w:rFonts w:ascii="Century Gothic" w:hAnsi="Century Gothic" w:cstheme="minorHAnsi"/>
                <w:sz w:val="19"/>
                <w:szCs w:val="19"/>
              </w:rPr>
              <w:t xml:space="preserve"> </w:t>
            </w:r>
            <w:r w:rsidRPr="0027493F">
              <w:rPr>
                <w:rFonts w:ascii="Century Gothic" w:hAnsi="Century Gothic" w:cstheme="minorHAnsi"/>
                <w:sz w:val="19"/>
                <w:szCs w:val="19"/>
              </w:rPr>
              <w:t>obrazaca.</w:t>
            </w:r>
          </w:p>
        </w:tc>
      </w:tr>
    </w:tbl>
    <w:p w14:paraId="0CE2E2EC" w14:textId="77777777" w:rsidR="0027493F" w:rsidRDefault="0027493F" w:rsidP="0027493F">
      <w:pPr>
        <w:spacing w:before="40" w:after="0"/>
        <w:rPr>
          <w:rFonts w:ascii="Century Gothic" w:hAnsi="Century Gothic" w:cs="Century Gothic"/>
          <w:b/>
          <w:sz w:val="21"/>
          <w:szCs w:val="21"/>
        </w:rPr>
        <w:sectPr w:rsidR="0027493F">
          <w:pgSz w:w="16838" w:h="11906" w:orient="landscape"/>
          <w:pgMar w:top="1134" w:right="1418" w:bottom="1135" w:left="1418" w:header="720" w:footer="709" w:gutter="0"/>
          <w:cols w:space="720"/>
          <w:docGrid w:linePitch="360"/>
        </w:sectPr>
      </w:pPr>
    </w:p>
    <w:tbl>
      <w:tblPr>
        <w:tblW w:w="16040" w:type="dxa"/>
        <w:tblInd w:w="-895" w:type="dxa"/>
        <w:tblLayout w:type="fixed"/>
        <w:tblLook w:val="0000" w:firstRow="0" w:lastRow="0" w:firstColumn="0" w:lastColumn="0" w:noHBand="0" w:noVBand="0"/>
      </w:tblPr>
      <w:tblGrid>
        <w:gridCol w:w="2875"/>
        <w:gridCol w:w="2693"/>
        <w:gridCol w:w="2977"/>
        <w:gridCol w:w="1843"/>
        <w:gridCol w:w="2664"/>
        <w:gridCol w:w="2988"/>
      </w:tblGrid>
      <w:tr w:rsidR="0027493F" w:rsidRPr="00BB5CD0" w14:paraId="274BAB0D" w14:textId="77777777" w:rsidTr="0027493F">
        <w:trPr>
          <w:trHeight w:val="737"/>
        </w:trPr>
        <w:tc>
          <w:tcPr>
            <w:tcW w:w="2875" w:type="dxa"/>
            <w:tcBorders>
              <w:top w:val="single" w:sz="4" w:space="0" w:color="000000"/>
              <w:left w:val="single" w:sz="4" w:space="0" w:color="000000"/>
              <w:bottom w:val="single" w:sz="4" w:space="0" w:color="auto"/>
            </w:tcBorders>
            <w:shd w:val="clear" w:color="auto" w:fill="auto"/>
            <w:vAlign w:val="center"/>
          </w:tcPr>
          <w:p w14:paraId="210EC14D" w14:textId="26EDD3CB" w:rsidR="0027493F" w:rsidRPr="0027493F" w:rsidRDefault="0027493F" w:rsidP="0027493F">
            <w:pPr>
              <w:spacing w:before="40" w:after="0"/>
              <w:jc w:val="center"/>
              <w:rPr>
                <w:rFonts w:ascii="Century Gothic" w:eastAsia="Quattrocento Sans" w:hAnsi="Century Gothic" w:cstheme="minorHAnsi"/>
                <w:sz w:val="19"/>
                <w:szCs w:val="19"/>
              </w:rPr>
            </w:pPr>
            <w:bookmarkStart w:id="97" w:name="_Hlk177732676"/>
            <w:r w:rsidRPr="00BB5CD0">
              <w:rPr>
                <w:rFonts w:ascii="Century Gothic" w:hAnsi="Century Gothic" w:cs="Century Gothic"/>
                <w:b/>
                <w:sz w:val="21"/>
                <w:szCs w:val="21"/>
              </w:rPr>
              <w:lastRenderedPageBreak/>
              <w:t>CILJ AKTIVNOSTI</w:t>
            </w:r>
          </w:p>
        </w:tc>
        <w:tc>
          <w:tcPr>
            <w:tcW w:w="2693" w:type="dxa"/>
            <w:tcBorders>
              <w:top w:val="single" w:sz="4" w:space="0" w:color="000000"/>
              <w:left w:val="single" w:sz="4" w:space="0" w:color="000000"/>
              <w:bottom w:val="single" w:sz="4" w:space="0" w:color="auto"/>
            </w:tcBorders>
            <w:shd w:val="clear" w:color="auto" w:fill="auto"/>
            <w:vAlign w:val="center"/>
          </w:tcPr>
          <w:p w14:paraId="4E1A6131" w14:textId="461C412A" w:rsidR="0027493F" w:rsidRPr="0027493F" w:rsidRDefault="0027493F" w:rsidP="0027493F">
            <w:pPr>
              <w:spacing w:before="40" w:after="0"/>
              <w:jc w:val="center"/>
              <w:rPr>
                <w:rFonts w:ascii="Century Gothic" w:hAnsi="Century Gothic" w:cstheme="minorHAnsi"/>
                <w:sz w:val="19"/>
                <w:szCs w:val="19"/>
              </w:rPr>
            </w:pPr>
            <w:r w:rsidRPr="00BB5CD0">
              <w:rPr>
                <w:rFonts w:ascii="Century Gothic" w:hAnsi="Century Gothic" w:cs="Century Gothic"/>
                <w:b/>
                <w:sz w:val="21"/>
                <w:szCs w:val="21"/>
              </w:rPr>
              <w:t>NAMJENA</w:t>
            </w:r>
          </w:p>
        </w:tc>
        <w:tc>
          <w:tcPr>
            <w:tcW w:w="2977" w:type="dxa"/>
            <w:tcBorders>
              <w:top w:val="single" w:sz="4" w:space="0" w:color="000000"/>
              <w:left w:val="single" w:sz="4" w:space="0" w:color="000000"/>
              <w:bottom w:val="single" w:sz="4" w:space="0" w:color="auto"/>
            </w:tcBorders>
            <w:shd w:val="clear" w:color="auto" w:fill="auto"/>
            <w:vAlign w:val="center"/>
          </w:tcPr>
          <w:p w14:paraId="650F73CF" w14:textId="44FCC58B" w:rsidR="0027493F" w:rsidRPr="0027493F" w:rsidRDefault="0027493F" w:rsidP="0027493F">
            <w:pPr>
              <w:spacing w:before="40" w:after="0"/>
              <w:jc w:val="center"/>
              <w:rPr>
                <w:rFonts w:ascii="Century Gothic" w:hAnsi="Century Gothic" w:cstheme="minorHAnsi"/>
                <w:sz w:val="19"/>
                <w:szCs w:val="19"/>
              </w:rPr>
            </w:pPr>
            <w:r w:rsidRPr="00BB5CD0">
              <w:rPr>
                <w:rFonts w:ascii="Century Gothic" w:hAnsi="Century Gothic" w:cs="Century Gothic"/>
                <w:b/>
                <w:sz w:val="21"/>
                <w:szCs w:val="21"/>
              </w:rPr>
              <w:t>NAČIN REALIZACIJE</w:t>
            </w:r>
          </w:p>
        </w:tc>
        <w:tc>
          <w:tcPr>
            <w:tcW w:w="1843" w:type="dxa"/>
            <w:tcBorders>
              <w:top w:val="single" w:sz="4" w:space="0" w:color="000000"/>
              <w:left w:val="single" w:sz="4" w:space="0" w:color="000000"/>
              <w:bottom w:val="single" w:sz="4" w:space="0" w:color="auto"/>
            </w:tcBorders>
            <w:shd w:val="clear" w:color="auto" w:fill="auto"/>
            <w:vAlign w:val="center"/>
          </w:tcPr>
          <w:p w14:paraId="1CDAB254" w14:textId="303344CE" w:rsidR="0027493F" w:rsidRPr="0027493F" w:rsidRDefault="0027493F" w:rsidP="0027493F">
            <w:pPr>
              <w:suppressAutoHyphens/>
              <w:spacing w:before="40" w:after="0"/>
              <w:jc w:val="center"/>
              <w:rPr>
                <w:rFonts w:ascii="Century Gothic" w:hAnsi="Century Gothic" w:cstheme="minorHAnsi"/>
                <w:sz w:val="19"/>
                <w:szCs w:val="19"/>
              </w:rPr>
            </w:pPr>
            <w:r w:rsidRPr="00BB5CD0">
              <w:rPr>
                <w:rFonts w:ascii="Century Gothic" w:hAnsi="Century Gothic" w:cs="Century Gothic"/>
                <w:b/>
                <w:sz w:val="21"/>
                <w:szCs w:val="21"/>
              </w:rPr>
              <w:t>TROŠKOVNIK</w:t>
            </w:r>
          </w:p>
        </w:tc>
        <w:tc>
          <w:tcPr>
            <w:tcW w:w="2664" w:type="dxa"/>
            <w:tcBorders>
              <w:top w:val="single" w:sz="4" w:space="0" w:color="000000"/>
              <w:left w:val="single" w:sz="4" w:space="0" w:color="000000"/>
              <w:bottom w:val="single" w:sz="4" w:space="0" w:color="auto"/>
            </w:tcBorders>
            <w:shd w:val="clear" w:color="auto" w:fill="auto"/>
            <w:vAlign w:val="center"/>
          </w:tcPr>
          <w:p w14:paraId="0CF80A19" w14:textId="39E36E79" w:rsidR="0027493F" w:rsidRPr="0027493F" w:rsidRDefault="0027493F" w:rsidP="0027493F">
            <w:pPr>
              <w:pBdr>
                <w:top w:val="nil"/>
                <w:left w:val="nil"/>
                <w:bottom w:val="nil"/>
                <w:right w:val="nil"/>
                <w:between w:val="nil"/>
              </w:pBdr>
              <w:spacing w:before="40" w:after="0"/>
              <w:jc w:val="center"/>
              <w:rPr>
                <w:rFonts w:ascii="Century Gothic" w:hAnsi="Century Gothic" w:cstheme="minorHAnsi"/>
                <w:sz w:val="19"/>
                <w:szCs w:val="19"/>
              </w:rPr>
            </w:pPr>
            <w:r w:rsidRPr="00BB5CD0">
              <w:rPr>
                <w:rFonts w:ascii="Century Gothic" w:hAnsi="Century Gothic" w:cs="Century Gothic"/>
                <w:b/>
                <w:sz w:val="21"/>
                <w:szCs w:val="21"/>
              </w:rPr>
              <w:t>NAČIN VREDNOVANJA</w:t>
            </w:r>
          </w:p>
        </w:tc>
        <w:tc>
          <w:tcPr>
            <w:tcW w:w="2988" w:type="dxa"/>
            <w:tcBorders>
              <w:top w:val="single" w:sz="4" w:space="0" w:color="000000"/>
              <w:left w:val="single" w:sz="4" w:space="0" w:color="000000"/>
              <w:bottom w:val="single" w:sz="4" w:space="0" w:color="auto"/>
              <w:right w:val="single" w:sz="4" w:space="0" w:color="000000"/>
            </w:tcBorders>
            <w:shd w:val="clear" w:color="auto" w:fill="auto"/>
            <w:vAlign w:val="center"/>
          </w:tcPr>
          <w:p w14:paraId="6511F76A" w14:textId="21284A6D" w:rsidR="0027493F" w:rsidRPr="00BB5CD0" w:rsidRDefault="0027493F" w:rsidP="0027493F">
            <w:pPr>
              <w:spacing w:before="40" w:after="0"/>
              <w:jc w:val="center"/>
            </w:pPr>
            <w:r w:rsidRPr="00BB5CD0">
              <w:rPr>
                <w:rFonts w:ascii="Century Gothic" w:hAnsi="Century Gothic" w:cs="Century Gothic"/>
                <w:b/>
                <w:sz w:val="21"/>
                <w:szCs w:val="21"/>
              </w:rPr>
              <w:t>NAČIN KORIŠTENJA</w:t>
            </w:r>
          </w:p>
          <w:p w14:paraId="22A822CC" w14:textId="7D4D8714" w:rsidR="0027493F" w:rsidRPr="0027493F" w:rsidRDefault="0027493F" w:rsidP="0027493F">
            <w:pPr>
              <w:pBdr>
                <w:top w:val="nil"/>
                <w:left w:val="nil"/>
                <w:bottom w:val="nil"/>
                <w:right w:val="nil"/>
                <w:between w:val="nil"/>
              </w:pBdr>
              <w:spacing w:before="40" w:after="0"/>
              <w:jc w:val="center"/>
              <w:rPr>
                <w:rFonts w:ascii="Century Gothic" w:hAnsi="Century Gothic" w:cstheme="minorHAnsi"/>
                <w:sz w:val="19"/>
                <w:szCs w:val="19"/>
              </w:rPr>
            </w:pPr>
            <w:r w:rsidRPr="00BB5CD0">
              <w:rPr>
                <w:rFonts w:ascii="Century Gothic" w:hAnsi="Century Gothic" w:cs="Century Gothic"/>
                <w:b/>
                <w:sz w:val="21"/>
                <w:szCs w:val="21"/>
              </w:rPr>
              <w:t>REZULTATA VREDNOVANJA</w:t>
            </w:r>
          </w:p>
        </w:tc>
      </w:tr>
      <w:bookmarkEnd w:id="97"/>
      <w:tr w:rsidR="0027493F" w:rsidRPr="00BB5CD0" w14:paraId="23AC975C" w14:textId="77777777" w:rsidTr="0027493F">
        <w:trPr>
          <w:trHeight w:val="737"/>
        </w:trPr>
        <w:tc>
          <w:tcPr>
            <w:tcW w:w="10388" w:type="dxa"/>
            <w:gridSpan w:val="4"/>
            <w:tcBorders>
              <w:top w:val="single" w:sz="4" w:space="0" w:color="auto"/>
              <w:left w:val="single" w:sz="4" w:space="0" w:color="auto"/>
              <w:bottom w:val="single" w:sz="4" w:space="0" w:color="auto"/>
              <w:right w:val="single" w:sz="4" w:space="0" w:color="auto"/>
            </w:tcBorders>
            <w:vAlign w:val="center"/>
          </w:tcPr>
          <w:p w14:paraId="410515C6" w14:textId="58777BD5" w:rsidR="0027493F" w:rsidRPr="007D40CB" w:rsidRDefault="0027493F" w:rsidP="0027493F">
            <w:pPr>
              <w:suppressAutoHyphens/>
              <w:spacing w:before="40" w:after="40" w:line="240" w:lineRule="auto"/>
              <w:rPr>
                <w:rFonts w:ascii="Century Gothic" w:hAnsi="Century Gothic" w:cs="Calibri"/>
                <w:b/>
                <w:sz w:val="20"/>
                <w:szCs w:val="20"/>
              </w:rPr>
            </w:pPr>
            <w:r w:rsidRPr="007D40CB">
              <w:rPr>
                <w:rFonts w:ascii="Century Gothic" w:hAnsi="Century Gothic" w:cs="Calibri"/>
                <w:b/>
                <w:sz w:val="20"/>
                <w:szCs w:val="20"/>
              </w:rPr>
              <w:t xml:space="preserve">NAZIV AKTIVNOSTI:  Izumitelji 19. stoljeća </w:t>
            </w:r>
          </w:p>
          <w:p w14:paraId="362F42EE" w14:textId="44781335" w:rsidR="0027493F" w:rsidRPr="007D40CB" w:rsidRDefault="0027493F" w:rsidP="003D096A">
            <w:pPr>
              <w:spacing w:before="40" w:after="0"/>
              <w:rPr>
                <w:rFonts w:ascii="Century Gothic" w:hAnsi="Century Gothic"/>
                <w:sz w:val="19"/>
                <w:szCs w:val="19"/>
              </w:rPr>
            </w:pPr>
            <w:r w:rsidRPr="007D40CB">
              <w:rPr>
                <w:rFonts w:ascii="Century Gothic" w:hAnsi="Century Gothic" w:cs="Calibri"/>
                <w:b/>
                <w:sz w:val="20"/>
                <w:szCs w:val="20"/>
              </w:rPr>
              <w:t xml:space="preserve">NOSITELJI:  Suzana </w:t>
            </w:r>
            <w:proofErr w:type="spellStart"/>
            <w:r w:rsidRPr="007D40CB">
              <w:rPr>
                <w:rFonts w:ascii="Century Gothic" w:hAnsi="Century Gothic" w:cs="Calibri"/>
                <w:b/>
                <w:sz w:val="20"/>
                <w:szCs w:val="20"/>
              </w:rPr>
              <w:t>Bandalo</w:t>
            </w:r>
            <w:proofErr w:type="spellEnd"/>
            <w:r w:rsidRPr="007D40CB">
              <w:rPr>
                <w:rFonts w:ascii="Century Gothic" w:hAnsi="Century Gothic" w:cs="Calibri"/>
                <w:b/>
                <w:sz w:val="20"/>
                <w:szCs w:val="20"/>
              </w:rPr>
              <w:t xml:space="preserve"> i </w:t>
            </w:r>
            <w:r w:rsidR="00B6742F" w:rsidRPr="007D40CB">
              <w:rPr>
                <w:rFonts w:ascii="Century Gothic" w:hAnsi="Century Gothic" w:cs="Calibri"/>
                <w:b/>
                <w:sz w:val="20"/>
                <w:szCs w:val="20"/>
              </w:rPr>
              <w:t>Božena Martinović Benić</w:t>
            </w:r>
          </w:p>
        </w:tc>
        <w:tc>
          <w:tcPr>
            <w:tcW w:w="5652" w:type="dxa"/>
            <w:gridSpan w:val="2"/>
            <w:tcBorders>
              <w:top w:val="single" w:sz="4" w:space="0" w:color="auto"/>
              <w:left w:val="single" w:sz="4" w:space="0" w:color="auto"/>
              <w:bottom w:val="single" w:sz="4" w:space="0" w:color="auto"/>
              <w:right w:val="single" w:sz="4" w:space="0" w:color="auto"/>
            </w:tcBorders>
            <w:vAlign w:val="center"/>
          </w:tcPr>
          <w:p w14:paraId="2743F74B" w14:textId="77777777" w:rsidR="0027493F" w:rsidRPr="007D40CB" w:rsidRDefault="0027493F" w:rsidP="0027493F">
            <w:pPr>
              <w:suppressAutoHyphens/>
              <w:spacing w:before="40" w:after="40" w:line="240" w:lineRule="auto"/>
              <w:rPr>
                <w:rFonts w:ascii="Century Gothic" w:hAnsi="Century Gothic" w:cs="Calibri"/>
                <w:b/>
                <w:sz w:val="20"/>
                <w:szCs w:val="20"/>
              </w:rPr>
            </w:pPr>
            <w:r w:rsidRPr="007D40CB">
              <w:rPr>
                <w:rFonts w:ascii="Century Gothic" w:hAnsi="Century Gothic" w:cs="Calibri"/>
                <w:b/>
                <w:sz w:val="20"/>
                <w:szCs w:val="20"/>
              </w:rPr>
              <w:t xml:space="preserve">VREMENIK:  drugo polugodište </w:t>
            </w:r>
          </w:p>
          <w:p w14:paraId="5A30F825" w14:textId="4D85AB80" w:rsidR="0027493F" w:rsidRPr="007D40CB" w:rsidRDefault="0027493F" w:rsidP="0027493F">
            <w:pPr>
              <w:suppressAutoHyphens/>
              <w:spacing w:before="40" w:after="40" w:line="240" w:lineRule="auto"/>
              <w:rPr>
                <w:rFonts w:ascii="Century Gothic" w:hAnsi="Century Gothic"/>
                <w:sz w:val="19"/>
                <w:szCs w:val="19"/>
              </w:rPr>
            </w:pPr>
            <w:r w:rsidRPr="007D40CB">
              <w:rPr>
                <w:rFonts w:ascii="Century Gothic" w:hAnsi="Century Gothic" w:cs="Calibri"/>
                <w:b/>
                <w:sz w:val="20"/>
                <w:szCs w:val="20"/>
              </w:rPr>
              <w:t>RAZRED:  7.</w:t>
            </w:r>
            <w:r w:rsidR="00B6742F" w:rsidRPr="007D40CB">
              <w:rPr>
                <w:rFonts w:ascii="Century Gothic" w:hAnsi="Century Gothic" w:cs="Calibri"/>
                <w:b/>
                <w:sz w:val="20"/>
                <w:szCs w:val="20"/>
              </w:rPr>
              <w:t>š</w:t>
            </w:r>
            <w:r w:rsidRPr="007D40CB">
              <w:rPr>
                <w:rFonts w:ascii="Century Gothic" w:hAnsi="Century Gothic" w:cs="Calibri"/>
                <w:b/>
                <w:sz w:val="20"/>
                <w:szCs w:val="20"/>
              </w:rPr>
              <w:t xml:space="preserve"> razredi</w:t>
            </w:r>
          </w:p>
        </w:tc>
      </w:tr>
      <w:tr w:rsidR="0027493F" w:rsidRPr="00BB5CD0" w14:paraId="1194747A" w14:textId="77777777" w:rsidTr="00244334">
        <w:trPr>
          <w:trHeight w:val="624"/>
        </w:trPr>
        <w:tc>
          <w:tcPr>
            <w:tcW w:w="2875" w:type="dxa"/>
            <w:tcBorders>
              <w:top w:val="single" w:sz="4" w:space="0" w:color="000000"/>
              <w:left w:val="single" w:sz="4" w:space="0" w:color="000000"/>
              <w:bottom w:val="single" w:sz="4" w:space="0" w:color="000000"/>
              <w:right w:val="nil"/>
            </w:tcBorders>
            <w:shd w:val="clear" w:color="auto" w:fill="auto"/>
          </w:tcPr>
          <w:p w14:paraId="31C43EB7" w14:textId="77777777" w:rsidR="0027493F" w:rsidRPr="0027493F" w:rsidRDefault="0027493F" w:rsidP="0027493F">
            <w:pPr>
              <w:suppressAutoHyphens/>
              <w:spacing w:before="40" w:after="0"/>
              <w:rPr>
                <w:rFonts w:ascii="Century Gothic" w:hAnsi="Century Gothic"/>
                <w:sz w:val="19"/>
                <w:szCs w:val="19"/>
              </w:rPr>
            </w:pPr>
          </w:p>
          <w:p w14:paraId="50A6B2EB" w14:textId="77777777" w:rsidR="0027493F" w:rsidRPr="0027493F" w:rsidRDefault="0027493F" w:rsidP="0027493F">
            <w:pPr>
              <w:suppressAutoHyphens/>
              <w:spacing w:before="40" w:after="0"/>
              <w:rPr>
                <w:rFonts w:ascii="Century Gothic" w:hAnsi="Century Gothic"/>
                <w:sz w:val="19"/>
                <w:szCs w:val="19"/>
              </w:rPr>
            </w:pPr>
            <w:r w:rsidRPr="0027493F">
              <w:rPr>
                <w:rFonts w:ascii="Century Gothic" w:hAnsi="Century Gothic"/>
                <w:sz w:val="19"/>
                <w:szCs w:val="19"/>
              </w:rPr>
              <w:t xml:space="preserve">Učenik će istraživati izumitelje 19. stoljeća, prvu i drugu industrijsku revoluciju. </w:t>
            </w:r>
          </w:p>
          <w:p w14:paraId="262AC34E" w14:textId="77777777" w:rsidR="0027493F" w:rsidRPr="0027493F" w:rsidRDefault="0027493F" w:rsidP="0027493F">
            <w:pPr>
              <w:suppressAutoHyphens/>
              <w:spacing w:before="40" w:after="0"/>
              <w:rPr>
                <w:rFonts w:ascii="Century Gothic" w:hAnsi="Century Gothic" w:cs="Calibri"/>
                <w:sz w:val="19"/>
                <w:szCs w:val="19"/>
              </w:rPr>
            </w:pPr>
            <w:r w:rsidRPr="0027493F">
              <w:rPr>
                <w:rFonts w:ascii="Century Gothic" w:hAnsi="Century Gothic" w:cs="Calibri"/>
                <w:sz w:val="19"/>
                <w:szCs w:val="19"/>
              </w:rPr>
              <w:t xml:space="preserve">Uočiti će važnost znanstvenosti u razvoju čovječanstva. </w:t>
            </w:r>
          </w:p>
          <w:p w14:paraId="1A971477" w14:textId="77777777" w:rsidR="0027493F" w:rsidRPr="0027493F" w:rsidRDefault="0027493F" w:rsidP="0027493F">
            <w:pPr>
              <w:suppressAutoHyphens/>
              <w:spacing w:before="40" w:after="0"/>
              <w:rPr>
                <w:rFonts w:ascii="Century Gothic" w:hAnsi="Century Gothic" w:cs="Calibri"/>
                <w:sz w:val="19"/>
                <w:szCs w:val="19"/>
              </w:rPr>
            </w:pPr>
            <w:r w:rsidRPr="0027493F">
              <w:rPr>
                <w:rFonts w:ascii="Century Gothic" w:hAnsi="Century Gothic" w:cs="Calibri"/>
                <w:sz w:val="19"/>
                <w:szCs w:val="19"/>
              </w:rPr>
              <w:t xml:space="preserve">Učenik analizira važnost širenja izuma i tehnologija od 18. stoljeća do početka 20. stoljeća. </w:t>
            </w:r>
          </w:p>
          <w:p w14:paraId="370EBD8E" w14:textId="77777777" w:rsidR="0027493F" w:rsidRPr="0027493F" w:rsidRDefault="0027493F" w:rsidP="0027493F">
            <w:pPr>
              <w:spacing w:before="40" w:after="0"/>
              <w:rPr>
                <w:rFonts w:ascii="Century Gothic" w:hAnsi="Century Gothic"/>
                <w:sz w:val="19"/>
                <w:szCs w:val="19"/>
              </w:rPr>
            </w:pPr>
          </w:p>
        </w:tc>
        <w:tc>
          <w:tcPr>
            <w:tcW w:w="2693" w:type="dxa"/>
            <w:tcBorders>
              <w:top w:val="single" w:sz="4" w:space="0" w:color="000000"/>
              <w:left w:val="single" w:sz="4" w:space="0" w:color="000000"/>
              <w:bottom w:val="single" w:sz="4" w:space="0" w:color="000000"/>
              <w:right w:val="nil"/>
            </w:tcBorders>
            <w:shd w:val="clear" w:color="auto" w:fill="auto"/>
          </w:tcPr>
          <w:p w14:paraId="52B825C0" w14:textId="77777777" w:rsidR="0027493F" w:rsidRDefault="0027493F" w:rsidP="0027493F">
            <w:pPr>
              <w:spacing w:before="40" w:after="0"/>
              <w:rPr>
                <w:rFonts w:ascii="Century Gothic" w:hAnsi="Century Gothic"/>
                <w:sz w:val="19"/>
                <w:szCs w:val="19"/>
              </w:rPr>
            </w:pPr>
          </w:p>
          <w:p w14:paraId="376A067B" w14:textId="77777777" w:rsidR="0027493F" w:rsidRDefault="0027493F" w:rsidP="0027493F">
            <w:pPr>
              <w:spacing w:before="40" w:after="0"/>
              <w:rPr>
                <w:rFonts w:ascii="Century Gothic" w:hAnsi="Century Gothic"/>
                <w:sz w:val="19"/>
                <w:szCs w:val="19"/>
              </w:rPr>
            </w:pPr>
            <w:r w:rsidRPr="0027493F">
              <w:rPr>
                <w:rFonts w:ascii="Century Gothic" w:hAnsi="Century Gothic"/>
                <w:sz w:val="19"/>
                <w:szCs w:val="19"/>
              </w:rPr>
              <w:t xml:space="preserve">Potaknuti kod učenika da otkriju koje ih znanstveno područje zanima, te da shvate važnost predanog rada i upornosti. Uočit će spremnost izumitelja na jako puno neuspjeha kako bi u konačnici stvorio neki izum, što učenici mogu povezati sa svakodnevnim životom i njihovom upornošću u postizanju svojih ciljeva. Usvojit će važnost timskog rada za kreativnija i bolja rješenja te podršku. </w:t>
            </w:r>
          </w:p>
          <w:p w14:paraId="4B8AB059" w14:textId="6A50C387" w:rsidR="0027493F" w:rsidRPr="0027493F" w:rsidRDefault="0027493F" w:rsidP="0027493F">
            <w:pPr>
              <w:spacing w:before="40" w:after="0"/>
              <w:rPr>
                <w:rFonts w:ascii="Century Gothic" w:hAnsi="Century Gothic"/>
                <w:sz w:val="19"/>
                <w:szCs w:val="19"/>
              </w:rPr>
            </w:pPr>
          </w:p>
        </w:tc>
        <w:tc>
          <w:tcPr>
            <w:tcW w:w="2977" w:type="dxa"/>
            <w:tcBorders>
              <w:top w:val="single" w:sz="4" w:space="0" w:color="000000"/>
              <w:left w:val="single" w:sz="4" w:space="0" w:color="000000"/>
              <w:bottom w:val="single" w:sz="4" w:space="0" w:color="000000"/>
              <w:right w:val="nil"/>
            </w:tcBorders>
            <w:shd w:val="clear" w:color="auto" w:fill="auto"/>
          </w:tcPr>
          <w:p w14:paraId="265812D3" w14:textId="77777777" w:rsidR="0027493F" w:rsidRDefault="0027493F" w:rsidP="0027493F">
            <w:pPr>
              <w:spacing w:before="40" w:after="0"/>
              <w:rPr>
                <w:rFonts w:ascii="Century Gothic" w:hAnsi="Century Gothic"/>
                <w:sz w:val="19"/>
                <w:szCs w:val="19"/>
              </w:rPr>
            </w:pPr>
          </w:p>
          <w:p w14:paraId="229C3647" w14:textId="14F060BC" w:rsidR="0027493F" w:rsidRPr="0027493F" w:rsidRDefault="0027493F" w:rsidP="0027493F">
            <w:pPr>
              <w:spacing w:before="40" w:after="0"/>
              <w:rPr>
                <w:rFonts w:ascii="Century Gothic" w:hAnsi="Century Gothic"/>
                <w:sz w:val="19"/>
                <w:szCs w:val="19"/>
              </w:rPr>
            </w:pPr>
            <w:r w:rsidRPr="0027493F">
              <w:rPr>
                <w:rFonts w:ascii="Century Gothic" w:hAnsi="Century Gothic"/>
                <w:sz w:val="19"/>
                <w:szCs w:val="19"/>
              </w:rPr>
              <w:t>Na nastavi fizike A2</w:t>
            </w:r>
            <w:r w:rsidR="00884511">
              <w:rPr>
                <w:rFonts w:ascii="Century Gothic" w:hAnsi="Century Gothic"/>
                <w:sz w:val="19"/>
                <w:szCs w:val="19"/>
              </w:rPr>
              <w:t xml:space="preserve"> i</w:t>
            </w:r>
            <w:r w:rsidRPr="0027493F">
              <w:rPr>
                <w:rFonts w:ascii="Century Gothic" w:hAnsi="Century Gothic"/>
                <w:sz w:val="19"/>
                <w:szCs w:val="19"/>
              </w:rPr>
              <w:t xml:space="preserve"> povijesti A2</w:t>
            </w:r>
            <w:r w:rsidR="00884511">
              <w:rPr>
                <w:rFonts w:ascii="Century Gothic" w:hAnsi="Century Gothic"/>
                <w:sz w:val="19"/>
                <w:szCs w:val="19"/>
              </w:rPr>
              <w:t xml:space="preserve"> </w:t>
            </w:r>
            <w:r w:rsidRPr="0027493F">
              <w:rPr>
                <w:rFonts w:ascii="Century Gothic" w:hAnsi="Century Gothic"/>
                <w:sz w:val="19"/>
                <w:szCs w:val="19"/>
              </w:rPr>
              <w:t xml:space="preserve">učenici će istraživati  izumitelje te izrađivati različite materijale (plakate, kvizove te video uratke) o njima. </w:t>
            </w:r>
          </w:p>
        </w:tc>
        <w:tc>
          <w:tcPr>
            <w:tcW w:w="1843" w:type="dxa"/>
            <w:tcBorders>
              <w:top w:val="single" w:sz="4" w:space="0" w:color="000000"/>
              <w:left w:val="single" w:sz="4" w:space="0" w:color="000000"/>
              <w:bottom w:val="single" w:sz="4" w:space="0" w:color="000000"/>
              <w:right w:val="nil"/>
            </w:tcBorders>
            <w:shd w:val="clear" w:color="auto" w:fill="auto"/>
          </w:tcPr>
          <w:p w14:paraId="143F27E5" w14:textId="77777777" w:rsidR="0027493F" w:rsidRPr="0027493F" w:rsidRDefault="0027493F" w:rsidP="0027493F">
            <w:pPr>
              <w:suppressAutoHyphens/>
              <w:spacing w:before="40" w:after="0"/>
              <w:rPr>
                <w:rFonts w:ascii="Century Gothic" w:hAnsi="Century Gothic" w:cs="Calibri"/>
                <w:sz w:val="19"/>
                <w:szCs w:val="19"/>
              </w:rPr>
            </w:pPr>
          </w:p>
          <w:p w14:paraId="5DDB0381" w14:textId="77777777" w:rsidR="0027493F" w:rsidRPr="0027493F" w:rsidRDefault="0027493F" w:rsidP="0027493F">
            <w:pPr>
              <w:spacing w:before="40" w:after="0"/>
              <w:rPr>
                <w:rFonts w:ascii="Century Gothic" w:hAnsi="Century Gothic"/>
                <w:sz w:val="19"/>
                <w:szCs w:val="19"/>
              </w:rPr>
            </w:pPr>
          </w:p>
        </w:tc>
        <w:tc>
          <w:tcPr>
            <w:tcW w:w="2664" w:type="dxa"/>
            <w:tcBorders>
              <w:top w:val="single" w:sz="4" w:space="0" w:color="000000"/>
              <w:left w:val="single" w:sz="4" w:space="0" w:color="000000"/>
              <w:bottom w:val="single" w:sz="4" w:space="0" w:color="000000"/>
              <w:right w:val="nil"/>
            </w:tcBorders>
            <w:shd w:val="clear" w:color="auto" w:fill="auto"/>
          </w:tcPr>
          <w:p w14:paraId="1FCA0D01" w14:textId="77777777" w:rsidR="0027493F" w:rsidRDefault="0027493F" w:rsidP="0027493F">
            <w:pPr>
              <w:spacing w:before="40" w:after="0"/>
              <w:rPr>
                <w:rFonts w:ascii="Century Gothic" w:hAnsi="Century Gothic" w:cs="Calibri"/>
                <w:sz w:val="19"/>
                <w:szCs w:val="19"/>
              </w:rPr>
            </w:pPr>
          </w:p>
          <w:p w14:paraId="55EA4133" w14:textId="1BD6F036" w:rsidR="0027493F" w:rsidRPr="0027493F" w:rsidRDefault="0027493F" w:rsidP="0027493F">
            <w:pPr>
              <w:spacing w:before="40" w:after="0"/>
              <w:rPr>
                <w:rFonts w:ascii="Century Gothic" w:hAnsi="Century Gothic" w:cs="Calibri"/>
                <w:sz w:val="19"/>
                <w:szCs w:val="19"/>
              </w:rPr>
            </w:pPr>
            <w:r w:rsidRPr="0027493F">
              <w:rPr>
                <w:rFonts w:ascii="Century Gothic" w:hAnsi="Century Gothic" w:cs="Calibri"/>
                <w:sz w:val="19"/>
                <w:szCs w:val="19"/>
              </w:rPr>
              <w:t xml:space="preserve">Učiteljice prate rad učenika, te usmeno vrednuju njihov napredak u radu.  Učenici će </w:t>
            </w:r>
            <w:proofErr w:type="spellStart"/>
            <w:r w:rsidRPr="0027493F">
              <w:rPr>
                <w:rFonts w:ascii="Century Gothic" w:hAnsi="Century Gothic" w:cs="Calibri"/>
                <w:sz w:val="19"/>
                <w:szCs w:val="19"/>
              </w:rPr>
              <w:t>samovrednovati</w:t>
            </w:r>
            <w:proofErr w:type="spellEnd"/>
            <w:r w:rsidRPr="0027493F">
              <w:rPr>
                <w:rFonts w:ascii="Century Gothic" w:hAnsi="Century Gothic" w:cs="Calibri"/>
                <w:sz w:val="19"/>
                <w:szCs w:val="19"/>
              </w:rPr>
              <w:t xml:space="preserve"> svoj rad, te opisno vrednovati rad drugih učenika. </w:t>
            </w:r>
          </w:p>
          <w:p w14:paraId="16D42689" w14:textId="77777777" w:rsidR="0027493F" w:rsidRPr="0027493F" w:rsidRDefault="0027493F" w:rsidP="0027493F">
            <w:pPr>
              <w:spacing w:before="40" w:after="0"/>
              <w:rPr>
                <w:rFonts w:ascii="Century Gothic" w:hAnsi="Century Gothic" w:cs="Calibri"/>
                <w:sz w:val="19"/>
                <w:szCs w:val="19"/>
              </w:rPr>
            </w:pPr>
            <w:r w:rsidRPr="0027493F">
              <w:rPr>
                <w:rFonts w:ascii="Century Gothic" w:hAnsi="Century Gothic" w:cs="Calibri"/>
                <w:sz w:val="19"/>
                <w:szCs w:val="19"/>
              </w:rPr>
              <w:t>Rezultati će biti prezentirani ostalim učenicima preko stranice škole i na panou unutar škole.</w:t>
            </w:r>
          </w:p>
          <w:p w14:paraId="3622512B" w14:textId="63D7038D" w:rsidR="0027493F" w:rsidRPr="0027493F" w:rsidRDefault="0027493F" w:rsidP="0027493F">
            <w:pPr>
              <w:spacing w:before="40" w:after="0"/>
              <w:rPr>
                <w:rFonts w:ascii="Century Gothic" w:hAnsi="Century Gothic"/>
                <w:sz w:val="19"/>
                <w:szCs w:val="19"/>
              </w:rPr>
            </w:pPr>
            <w:r w:rsidRPr="0027493F">
              <w:rPr>
                <w:rFonts w:ascii="Century Gothic" w:hAnsi="Century Gothic" w:cs="Calibri"/>
                <w:sz w:val="19"/>
                <w:szCs w:val="19"/>
              </w:rPr>
              <w:t>Učenički radovi će biti vrednovani ocjenom.</w:t>
            </w:r>
          </w:p>
        </w:tc>
        <w:tc>
          <w:tcPr>
            <w:tcW w:w="2988" w:type="dxa"/>
            <w:tcBorders>
              <w:top w:val="single" w:sz="4" w:space="0" w:color="000000"/>
              <w:left w:val="single" w:sz="4" w:space="0" w:color="000000"/>
              <w:bottom w:val="single" w:sz="4" w:space="0" w:color="000000"/>
              <w:right w:val="single" w:sz="4" w:space="0" w:color="000000"/>
            </w:tcBorders>
            <w:shd w:val="clear" w:color="auto" w:fill="auto"/>
          </w:tcPr>
          <w:p w14:paraId="2C704696" w14:textId="77777777" w:rsidR="0027493F" w:rsidRDefault="0027493F" w:rsidP="0027493F">
            <w:pPr>
              <w:spacing w:before="40" w:after="0"/>
              <w:rPr>
                <w:rFonts w:ascii="Century Gothic" w:hAnsi="Century Gothic" w:cs="Calibri"/>
                <w:sz w:val="19"/>
                <w:szCs w:val="19"/>
              </w:rPr>
            </w:pPr>
          </w:p>
          <w:p w14:paraId="5D90A846" w14:textId="25619A7C" w:rsidR="0027493F" w:rsidRPr="0027493F" w:rsidRDefault="0027493F" w:rsidP="0027493F">
            <w:pPr>
              <w:spacing w:before="40" w:after="0"/>
              <w:rPr>
                <w:rFonts w:ascii="Century Gothic" w:hAnsi="Century Gothic"/>
                <w:sz w:val="19"/>
                <w:szCs w:val="19"/>
              </w:rPr>
            </w:pPr>
            <w:r w:rsidRPr="0027493F">
              <w:rPr>
                <w:rFonts w:ascii="Century Gothic" w:hAnsi="Century Gothic" w:cs="Calibri"/>
                <w:sz w:val="19"/>
                <w:szCs w:val="19"/>
              </w:rPr>
              <w:t xml:space="preserve">Izrada plakata, kvizova te video uradaka kojima se prezentiraju dobiveni rezultati.  </w:t>
            </w:r>
          </w:p>
        </w:tc>
      </w:tr>
      <w:tr w:rsidR="006045C8" w:rsidRPr="00BB5CD0" w14:paraId="61043B57" w14:textId="77777777" w:rsidTr="006045C8">
        <w:trPr>
          <w:trHeight w:val="680"/>
        </w:trPr>
        <w:tc>
          <w:tcPr>
            <w:tcW w:w="10388" w:type="dxa"/>
            <w:gridSpan w:val="4"/>
            <w:tcBorders>
              <w:top w:val="single" w:sz="4" w:space="0" w:color="000000"/>
              <w:left w:val="single" w:sz="4" w:space="0" w:color="000000"/>
              <w:bottom w:val="single" w:sz="4" w:space="0" w:color="000000"/>
              <w:right w:val="nil"/>
            </w:tcBorders>
            <w:shd w:val="clear" w:color="auto" w:fill="auto"/>
            <w:vAlign w:val="center"/>
          </w:tcPr>
          <w:p w14:paraId="62445162" w14:textId="54D8A229" w:rsidR="006045C8" w:rsidRDefault="006045C8" w:rsidP="006045C8">
            <w:pPr>
              <w:widowControl w:val="0"/>
              <w:spacing w:before="40" w:after="40" w:line="240" w:lineRule="auto"/>
              <w:rPr>
                <w:rFonts w:ascii="Century Gothic" w:hAnsi="Century Gothic" w:cs="Calibri"/>
                <w:b/>
                <w:sz w:val="20"/>
                <w:szCs w:val="20"/>
              </w:rPr>
            </w:pPr>
            <w:r>
              <w:rPr>
                <w:rFonts w:ascii="Century Gothic" w:hAnsi="Century Gothic" w:cs="Calibri"/>
                <w:b/>
                <w:sz w:val="20"/>
                <w:szCs w:val="20"/>
              </w:rPr>
              <w:t>NAZIV AKTIVNOSTI:  Suradnja s muzej</w:t>
            </w:r>
            <w:r w:rsidR="00A2172F">
              <w:rPr>
                <w:rFonts w:ascii="Century Gothic" w:hAnsi="Century Gothic" w:cs="Calibri"/>
                <w:b/>
                <w:sz w:val="20"/>
                <w:szCs w:val="20"/>
              </w:rPr>
              <w:t>o</w:t>
            </w:r>
            <w:r>
              <w:rPr>
                <w:rFonts w:ascii="Century Gothic" w:hAnsi="Century Gothic" w:cs="Calibri"/>
                <w:b/>
                <w:sz w:val="20"/>
                <w:szCs w:val="20"/>
              </w:rPr>
              <w:t>m Đakovštine</w:t>
            </w:r>
          </w:p>
          <w:p w14:paraId="178D2826" w14:textId="71F3093F" w:rsidR="006045C8" w:rsidRPr="0027493F" w:rsidRDefault="006045C8" w:rsidP="006045C8">
            <w:pPr>
              <w:suppressAutoHyphens/>
              <w:spacing w:before="40" w:after="0"/>
              <w:rPr>
                <w:rFonts w:ascii="Century Gothic" w:hAnsi="Century Gothic" w:cs="Calibri"/>
                <w:sz w:val="19"/>
                <w:szCs w:val="19"/>
              </w:rPr>
            </w:pPr>
            <w:r>
              <w:rPr>
                <w:rFonts w:ascii="Century Gothic" w:hAnsi="Century Gothic" w:cs="Calibri"/>
                <w:b/>
                <w:sz w:val="20"/>
                <w:szCs w:val="20"/>
              </w:rPr>
              <w:t>NOSITELJI: učitelji povijesti</w:t>
            </w:r>
          </w:p>
        </w:tc>
        <w:tc>
          <w:tcPr>
            <w:tcW w:w="56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CA74F6" w14:textId="210ED988" w:rsidR="006045C8" w:rsidRDefault="006045C8" w:rsidP="006045C8">
            <w:pPr>
              <w:widowControl w:val="0"/>
              <w:spacing w:before="40" w:after="40" w:line="240" w:lineRule="auto"/>
              <w:rPr>
                <w:rFonts w:ascii="Century Gothic" w:hAnsi="Century Gothic" w:cs="Calibri"/>
                <w:b/>
                <w:sz w:val="20"/>
                <w:szCs w:val="20"/>
              </w:rPr>
            </w:pPr>
            <w:r>
              <w:rPr>
                <w:rFonts w:ascii="Century Gothic" w:hAnsi="Century Gothic" w:cs="Calibri"/>
                <w:b/>
                <w:sz w:val="20"/>
                <w:szCs w:val="20"/>
              </w:rPr>
              <w:t xml:space="preserve">VREMENIK:  tijekom školske godine </w:t>
            </w:r>
          </w:p>
          <w:p w14:paraId="3BEF28FD" w14:textId="51BC0335" w:rsidR="006045C8" w:rsidRDefault="006045C8" w:rsidP="006045C8">
            <w:pPr>
              <w:widowControl w:val="0"/>
              <w:spacing w:before="40" w:after="40" w:line="240" w:lineRule="auto"/>
              <w:rPr>
                <w:rFonts w:ascii="Century Gothic" w:hAnsi="Century Gothic" w:cs="Calibri"/>
                <w:sz w:val="19"/>
                <w:szCs w:val="19"/>
              </w:rPr>
            </w:pPr>
            <w:r>
              <w:rPr>
                <w:rFonts w:ascii="Century Gothic" w:hAnsi="Century Gothic" w:cs="Calibri"/>
                <w:b/>
                <w:sz w:val="20"/>
                <w:szCs w:val="20"/>
              </w:rPr>
              <w:t>RAZRED:  5.- 8. razredi</w:t>
            </w:r>
          </w:p>
        </w:tc>
      </w:tr>
      <w:tr w:rsidR="006045C8" w:rsidRPr="00BB5CD0" w14:paraId="52BAA9D3" w14:textId="77777777" w:rsidTr="00244334">
        <w:trPr>
          <w:trHeight w:val="624"/>
        </w:trPr>
        <w:tc>
          <w:tcPr>
            <w:tcW w:w="2875" w:type="dxa"/>
            <w:tcBorders>
              <w:top w:val="single" w:sz="4" w:space="0" w:color="000000"/>
              <w:left w:val="single" w:sz="4" w:space="0" w:color="000000"/>
              <w:bottom w:val="single" w:sz="4" w:space="0" w:color="000000"/>
              <w:right w:val="nil"/>
            </w:tcBorders>
            <w:shd w:val="clear" w:color="auto" w:fill="auto"/>
          </w:tcPr>
          <w:p w14:paraId="076CD693" w14:textId="77777777" w:rsidR="006045C8" w:rsidRPr="006045C8" w:rsidRDefault="006045C8" w:rsidP="006045C8">
            <w:pPr>
              <w:widowControl w:val="0"/>
              <w:spacing w:before="40" w:after="0"/>
              <w:rPr>
                <w:rFonts w:ascii="Century Gothic" w:hAnsi="Century Gothic"/>
                <w:sz w:val="19"/>
                <w:szCs w:val="19"/>
              </w:rPr>
            </w:pPr>
          </w:p>
          <w:p w14:paraId="198364BD" w14:textId="7B0913B2" w:rsidR="007F17FD" w:rsidRPr="006045C8" w:rsidRDefault="006045C8" w:rsidP="006045C8">
            <w:pPr>
              <w:suppressAutoHyphens/>
              <w:spacing w:before="40" w:after="0"/>
              <w:rPr>
                <w:rFonts w:ascii="Century Gothic" w:hAnsi="Century Gothic"/>
                <w:sz w:val="19"/>
                <w:szCs w:val="19"/>
              </w:rPr>
            </w:pPr>
            <w:r w:rsidRPr="006045C8">
              <w:rPr>
                <w:rFonts w:ascii="Century Gothic" w:hAnsi="Century Gothic"/>
                <w:sz w:val="19"/>
                <w:szCs w:val="19"/>
              </w:rPr>
              <w:t>Učenici će kroz niz predavanja koja organizira muzej Đakovštine ponoviti i proširiti svoja znanja o temama iz povijesti grada Đakova i njegovih najvažnijih povijesnih i znamenitih ličnosti</w:t>
            </w:r>
          </w:p>
        </w:tc>
        <w:tc>
          <w:tcPr>
            <w:tcW w:w="2693" w:type="dxa"/>
            <w:tcBorders>
              <w:top w:val="single" w:sz="4" w:space="0" w:color="000000"/>
              <w:left w:val="single" w:sz="4" w:space="0" w:color="000000"/>
              <w:bottom w:val="single" w:sz="4" w:space="0" w:color="000000"/>
              <w:right w:val="nil"/>
            </w:tcBorders>
            <w:shd w:val="clear" w:color="auto" w:fill="auto"/>
          </w:tcPr>
          <w:p w14:paraId="3004B06C" w14:textId="77777777" w:rsidR="006045C8" w:rsidRDefault="006045C8" w:rsidP="006045C8">
            <w:pPr>
              <w:spacing w:before="40" w:after="0"/>
              <w:rPr>
                <w:rFonts w:ascii="Century Gothic" w:hAnsi="Century Gothic"/>
                <w:sz w:val="19"/>
                <w:szCs w:val="19"/>
              </w:rPr>
            </w:pPr>
          </w:p>
          <w:p w14:paraId="60BC5843" w14:textId="79F46647" w:rsidR="006045C8" w:rsidRPr="006045C8" w:rsidRDefault="006045C8" w:rsidP="006045C8">
            <w:pPr>
              <w:spacing w:before="40" w:after="0"/>
              <w:rPr>
                <w:rFonts w:ascii="Century Gothic" w:hAnsi="Century Gothic"/>
                <w:sz w:val="19"/>
                <w:szCs w:val="19"/>
              </w:rPr>
            </w:pPr>
            <w:r w:rsidRPr="006045C8">
              <w:rPr>
                <w:rFonts w:ascii="Century Gothic" w:hAnsi="Century Gothic"/>
                <w:sz w:val="19"/>
                <w:szCs w:val="19"/>
              </w:rPr>
              <w:t xml:space="preserve">Potaknuti kod učenika proširivanje znanja o lokalnoj povijesti. Osvijestiti osjećaj pripadnosti ovoj regiji te važnosti Đakova kroz povijest. Podizanje nacionalne svijesti. </w:t>
            </w:r>
          </w:p>
        </w:tc>
        <w:tc>
          <w:tcPr>
            <w:tcW w:w="2977" w:type="dxa"/>
            <w:tcBorders>
              <w:top w:val="single" w:sz="4" w:space="0" w:color="000000"/>
              <w:left w:val="single" w:sz="4" w:space="0" w:color="000000"/>
              <w:bottom w:val="single" w:sz="4" w:space="0" w:color="000000"/>
              <w:right w:val="nil"/>
            </w:tcBorders>
            <w:shd w:val="clear" w:color="auto" w:fill="auto"/>
          </w:tcPr>
          <w:p w14:paraId="3D6DA120" w14:textId="77777777" w:rsidR="006045C8" w:rsidRDefault="006045C8" w:rsidP="006045C8">
            <w:pPr>
              <w:spacing w:before="40" w:after="0"/>
              <w:rPr>
                <w:rFonts w:ascii="Century Gothic" w:hAnsi="Century Gothic"/>
                <w:sz w:val="19"/>
                <w:szCs w:val="19"/>
              </w:rPr>
            </w:pPr>
          </w:p>
          <w:p w14:paraId="3492E59F" w14:textId="47B42F40" w:rsidR="00E74C30" w:rsidRPr="006045C8" w:rsidRDefault="006045C8" w:rsidP="006045C8">
            <w:pPr>
              <w:spacing w:before="40" w:after="0"/>
              <w:rPr>
                <w:rFonts w:ascii="Century Gothic" w:hAnsi="Century Gothic"/>
                <w:sz w:val="19"/>
                <w:szCs w:val="19"/>
              </w:rPr>
            </w:pPr>
            <w:r w:rsidRPr="006045C8">
              <w:rPr>
                <w:rFonts w:ascii="Century Gothic" w:hAnsi="Century Gothic"/>
                <w:sz w:val="19"/>
                <w:szCs w:val="19"/>
              </w:rPr>
              <w:t xml:space="preserve">Na nastavi povijesti učenici će prisustvovati prethodno dogovorenim predavanjima i radionicama koje aktivno prate gradivo iz povijesti. Pojedine teme i ličnosti će i dodatno istražiti i napraviti rad o tome. </w:t>
            </w:r>
          </w:p>
        </w:tc>
        <w:tc>
          <w:tcPr>
            <w:tcW w:w="1843" w:type="dxa"/>
            <w:tcBorders>
              <w:top w:val="single" w:sz="4" w:space="0" w:color="000000"/>
              <w:left w:val="single" w:sz="4" w:space="0" w:color="000000"/>
              <w:bottom w:val="single" w:sz="4" w:space="0" w:color="000000"/>
              <w:right w:val="nil"/>
            </w:tcBorders>
            <w:shd w:val="clear" w:color="auto" w:fill="auto"/>
          </w:tcPr>
          <w:p w14:paraId="5F35D218" w14:textId="77777777" w:rsidR="006045C8" w:rsidRPr="006045C8" w:rsidRDefault="006045C8" w:rsidP="006045C8">
            <w:pPr>
              <w:widowControl w:val="0"/>
              <w:spacing w:before="40" w:after="0"/>
              <w:rPr>
                <w:rFonts w:ascii="Century Gothic" w:hAnsi="Century Gothic" w:cs="Calibri"/>
                <w:sz w:val="19"/>
                <w:szCs w:val="19"/>
              </w:rPr>
            </w:pPr>
          </w:p>
          <w:p w14:paraId="027FD218" w14:textId="77777777" w:rsidR="006045C8" w:rsidRPr="006045C8" w:rsidRDefault="006045C8" w:rsidP="006045C8">
            <w:pPr>
              <w:suppressAutoHyphens/>
              <w:spacing w:before="40" w:after="0"/>
              <w:rPr>
                <w:rFonts w:ascii="Century Gothic" w:hAnsi="Century Gothic" w:cs="Calibri"/>
                <w:sz w:val="19"/>
                <w:szCs w:val="19"/>
              </w:rPr>
            </w:pPr>
          </w:p>
        </w:tc>
        <w:tc>
          <w:tcPr>
            <w:tcW w:w="2664" w:type="dxa"/>
            <w:tcBorders>
              <w:top w:val="single" w:sz="4" w:space="0" w:color="000000"/>
              <w:left w:val="single" w:sz="4" w:space="0" w:color="000000"/>
              <w:bottom w:val="single" w:sz="4" w:space="0" w:color="000000"/>
              <w:right w:val="nil"/>
            </w:tcBorders>
            <w:shd w:val="clear" w:color="auto" w:fill="auto"/>
          </w:tcPr>
          <w:p w14:paraId="5A8E2E89" w14:textId="77777777" w:rsidR="006045C8" w:rsidRDefault="006045C8" w:rsidP="006045C8">
            <w:pPr>
              <w:widowControl w:val="0"/>
              <w:spacing w:before="40" w:after="0"/>
              <w:rPr>
                <w:rFonts w:ascii="Century Gothic" w:hAnsi="Century Gothic" w:cs="Calibri"/>
                <w:sz w:val="19"/>
                <w:szCs w:val="19"/>
              </w:rPr>
            </w:pPr>
          </w:p>
          <w:p w14:paraId="2EC9DCA1" w14:textId="31CB2D1B" w:rsidR="006045C8" w:rsidRPr="006045C8" w:rsidRDefault="006045C8" w:rsidP="006045C8">
            <w:pPr>
              <w:widowControl w:val="0"/>
              <w:spacing w:before="40" w:after="0"/>
              <w:rPr>
                <w:rFonts w:ascii="Century Gothic" w:hAnsi="Century Gothic" w:cs="Calibri"/>
                <w:sz w:val="19"/>
                <w:szCs w:val="19"/>
              </w:rPr>
            </w:pPr>
            <w:r w:rsidRPr="006045C8">
              <w:rPr>
                <w:rFonts w:ascii="Century Gothic" w:hAnsi="Century Gothic" w:cs="Calibri"/>
                <w:sz w:val="19"/>
                <w:szCs w:val="19"/>
              </w:rPr>
              <w:t xml:space="preserve">Učitelji prate rad učenika, te usmeno vrednuju njihov rad.  Učenici će </w:t>
            </w:r>
            <w:proofErr w:type="spellStart"/>
            <w:r w:rsidRPr="006045C8">
              <w:rPr>
                <w:rFonts w:ascii="Century Gothic" w:hAnsi="Century Gothic" w:cs="Calibri"/>
                <w:sz w:val="19"/>
                <w:szCs w:val="19"/>
              </w:rPr>
              <w:t>samovrednovati</w:t>
            </w:r>
            <w:proofErr w:type="spellEnd"/>
            <w:r w:rsidRPr="006045C8">
              <w:rPr>
                <w:rFonts w:ascii="Century Gothic" w:hAnsi="Century Gothic" w:cs="Calibri"/>
                <w:sz w:val="19"/>
                <w:szCs w:val="19"/>
              </w:rPr>
              <w:t xml:space="preserve"> svoj rad, te opisno vrednovati rad drugih učenika. </w:t>
            </w:r>
          </w:p>
          <w:p w14:paraId="7CAB8136" w14:textId="77777777" w:rsidR="006045C8" w:rsidRPr="006045C8" w:rsidRDefault="006045C8" w:rsidP="006045C8">
            <w:pPr>
              <w:spacing w:before="40" w:after="0"/>
              <w:rPr>
                <w:rFonts w:ascii="Century Gothic" w:hAnsi="Century Gothic" w:cs="Calibri"/>
                <w:sz w:val="19"/>
                <w:szCs w:val="19"/>
              </w:rPr>
            </w:pPr>
          </w:p>
        </w:tc>
        <w:tc>
          <w:tcPr>
            <w:tcW w:w="2988" w:type="dxa"/>
            <w:tcBorders>
              <w:top w:val="single" w:sz="4" w:space="0" w:color="000000"/>
              <w:left w:val="single" w:sz="4" w:space="0" w:color="000000"/>
              <w:bottom w:val="single" w:sz="4" w:space="0" w:color="000000"/>
              <w:right w:val="single" w:sz="4" w:space="0" w:color="000000"/>
            </w:tcBorders>
            <w:shd w:val="clear" w:color="auto" w:fill="auto"/>
          </w:tcPr>
          <w:p w14:paraId="527B5CB7" w14:textId="77777777" w:rsidR="006045C8" w:rsidRDefault="006045C8" w:rsidP="006045C8">
            <w:pPr>
              <w:spacing w:before="40" w:after="0"/>
              <w:rPr>
                <w:rFonts w:ascii="Century Gothic" w:hAnsi="Century Gothic" w:cs="Calibri"/>
                <w:sz w:val="19"/>
                <w:szCs w:val="19"/>
              </w:rPr>
            </w:pPr>
          </w:p>
          <w:p w14:paraId="5A88F20C" w14:textId="1B9C33C9" w:rsidR="006045C8" w:rsidRPr="006045C8" w:rsidRDefault="006045C8" w:rsidP="006045C8">
            <w:pPr>
              <w:spacing w:before="40" w:after="0"/>
              <w:rPr>
                <w:rFonts w:ascii="Century Gothic" w:hAnsi="Century Gothic" w:cs="Calibri"/>
                <w:sz w:val="19"/>
                <w:szCs w:val="19"/>
              </w:rPr>
            </w:pPr>
            <w:r w:rsidRPr="006045C8">
              <w:rPr>
                <w:rFonts w:ascii="Century Gothic" w:hAnsi="Century Gothic" w:cs="Calibri"/>
                <w:sz w:val="19"/>
                <w:szCs w:val="19"/>
              </w:rPr>
              <w:t xml:space="preserve">Prezentacija u školi i na web stranici škole </w:t>
            </w:r>
          </w:p>
        </w:tc>
      </w:tr>
    </w:tbl>
    <w:p w14:paraId="75ED5672" w14:textId="77777777" w:rsidR="00C82746" w:rsidRDefault="00C82746" w:rsidP="00244334">
      <w:pPr>
        <w:spacing w:before="40" w:after="0"/>
        <w:jc w:val="center"/>
        <w:rPr>
          <w:rFonts w:ascii="Century Gothic" w:hAnsi="Century Gothic" w:cs="Century Gothic"/>
          <w:b/>
          <w:sz w:val="21"/>
          <w:szCs w:val="21"/>
        </w:rPr>
        <w:sectPr w:rsidR="00C82746">
          <w:pgSz w:w="16838" w:h="11906" w:orient="landscape"/>
          <w:pgMar w:top="1134" w:right="1418" w:bottom="1135" w:left="1418" w:header="720" w:footer="709" w:gutter="0"/>
          <w:cols w:space="720"/>
          <w:docGrid w:linePitch="360"/>
        </w:sectPr>
      </w:pPr>
    </w:p>
    <w:tbl>
      <w:tblPr>
        <w:tblW w:w="16040" w:type="dxa"/>
        <w:tblInd w:w="-895" w:type="dxa"/>
        <w:tblLayout w:type="fixed"/>
        <w:tblLook w:val="0000" w:firstRow="0" w:lastRow="0" w:firstColumn="0" w:lastColumn="0" w:noHBand="0" w:noVBand="0"/>
      </w:tblPr>
      <w:tblGrid>
        <w:gridCol w:w="2875"/>
        <w:gridCol w:w="2693"/>
        <w:gridCol w:w="2977"/>
        <w:gridCol w:w="1843"/>
        <w:gridCol w:w="2664"/>
        <w:gridCol w:w="2988"/>
      </w:tblGrid>
      <w:tr w:rsidR="00C82746" w:rsidRPr="0027493F" w14:paraId="52E5222B" w14:textId="77777777" w:rsidTr="0039131E">
        <w:trPr>
          <w:trHeight w:val="737"/>
        </w:trPr>
        <w:tc>
          <w:tcPr>
            <w:tcW w:w="2875" w:type="dxa"/>
            <w:tcBorders>
              <w:top w:val="single" w:sz="4" w:space="0" w:color="000000"/>
              <w:left w:val="single" w:sz="4" w:space="0" w:color="000000"/>
              <w:bottom w:val="single" w:sz="4" w:space="0" w:color="auto"/>
            </w:tcBorders>
            <w:shd w:val="clear" w:color="auto" w:fill="auto"/>
            <w:vAlign w:val="center"/>
          </w:tcPr>
          <w:p w14:paraId="743F590E" w14:textId="023993F2" w:rsidR="00C82746" w:rsidRPr="0027493F" w:rsidRDefault="00C82746" w:rsidP="00244334">
            <w:pPr>
              <w:spacing w:before="40" w:after="0"/>
              <w:jc w:val="center"/>
              <w:rPr>
                <w:rFonts w:ascii="Century Gothic" w:eastAsia="Quattrocento Sans" w:hAnsi="Century Gothic" w:cstheme="minorHAnsi"/>
                <w:sz w:val="19"/>
                <w:szCs w:val="19"/>
              </w:rPr>
            </w:pPr>
            <w:bookmarkStart w:id="98" w:name="_Hlk178146592"/>
            <w:r w:rsidRPr="00BB5CD0">
              <w:rPr>
                <w:rFonts w:ascii="Century Gothic" w:hAnsi="Century Gothic" w:cs="Century Gothic"/>
                <w:b/>
                <w:sz w:val="21"/>
                <w:szCs w:val="21"/>
              </w:rPr>
              <w:lastRenderedPageBreak/>
              <w:t>CILJ AKTIVNOSTI</w:t>
            </w:r>
          </w:p>
        </w:tc>
        <w:tc>
          <w:tcPr>
            <w:tcW w:w="2693" w:type="dxa"/>
            <w:tcBorders>
              <w:top w:val="single" w:sz="4" w:space="0" w:color="000000"/>
              <w:left w:val="single" w:sz="4" w:space="0" w:color="000000"/>
              <w:bottom w:val="single" w:sz="4" w:space="0" w:color="auto"/>
            </w:tcBorders>
            <w:shd w:val="clear" w:color="auto" w:fill="auto"/>
            <w:vAlign w:val="center"/>
          </w:tcPr>
          <w:p w14:paraId="3D486765" w14:textId="77777777" w:rsidR="00C82746" w:rsidRPr="0027493F" w:rsidRDefault="00C82746" w:rsidP="00244334">
            <w:pPr>
              <w:spacing w:before="40" w:after="0"/>
              <w:jc w:val="center"/>
              <w:rPr>
                <w:rFonts w:ascii="Century Gothic" w:hAnsi="Century Gothic" w:cstheme="minorHAnsi"/>
                <w:sz w:val="19"/>
                <w:szCs w:val="19"/>
              </w:rPr>
            </w:pPr>
            <w:r w:rsidRPr="00BB5CD0">
              <w:rPr>
                <w:rFonts w:ascii="Century Gothic" w:hAnsi="Century Gothic" w:cs="Century Gothic"/>
                <w:b/>
                <w:sz w:val="21"/>
                <w:szCs w:val="21"/>
              </w:rPr>
              <w:t>NAMJENA</w:t>
            </w:r>
          </w:p>
        </w:tc>
        <w:tc>
          <w:tcPr>
            <w:tcW w:w="2977" w:type="dxa"/>
            <w:tcBorders>
              <w:top w:val="single" w:sz="4" w:space="0" w:color="000000"/>
              <w:left w:val="single" w:sz="4" w:space="0" w:color="000000"/>
              <w:bottom w:val="single" w:sz="4" w:space="0" w:color="auto"/>
            </w:tcBorders>
            <w:shd w:val="clear" w:color="auto" w:fill="auto"/>
            <w:vAlign w:val="center"/>
          </w:tcPr>
          <w:p w14:paraId="1DB36A88" w14:textId="77777777" w:rsidR="00C82746" w:rsidRPr="0027493F" w:rsidRDefault="00C82746" w:rsidP="00244334">
            <w:pPr>
              <w:spacing w:before="40" w:after="0"/>
              <w:jc w:val="center"/>
              <w:rPr>
                <w:rFonts w:ascii="Century Gothic" w:hAnsi="Century Gothic" w:cstheme="minorHAnsi"/>
                <w:sz w:val="19"/>
                <w:szCs w:val="19"/>
              </w:rPr>
            </w:pPr>
            <w:r w:rsidRPr="00BB5CD0">
              <w:rPr>
                <w:rFonts w:ascii="Century Gothic" w:hAnsi="Century Gothic" w:cs="Century Gothic"/>
                <w:b/>
                <w:sz w:val="21"/>
                <w:szCs w:val="21"/>
              </w:rPr>
              <w:t>NAČIN REALIZACIJE</w:t>
            </w:r>
          </w:p>
        </w:tc>
        <w:tc>
          <w:tcPr>
            <w:tcW w:w="1843" w:type="dxa"/>
            <w:tcBorders>
              <w:top w:val="single" w:sz="4" w:space="0" w:color="000000"/>
              <w:left w:val="single" w:sz="4" w:space="0" w:color="000000"/>
              <w:bottom w:val="single" w:sz="4" w:space="0" w:color="auto"/>
            </w:tcBorders>
            <w:shd w:val="clear" w:color="auto" w:fill="auto"/>
            <w:vAlign w:val="center"/>
          </w:tcPr>
          <w:p w14:paraId="070A98E9" w14:textId="77777777" w:rsidR="00C82746" w:rsidRPr="0027493F" w:rsidRDefault="00C82746" w:rsidP="00244334">
            <w:pPr>
              <w:suppressAutoHyphens/>
              <w:spacing w:before="40" w:after="0"/>
              <w:jc w:val="center"/>
              <w:rPr>
                <w:rFonts w:ascii="Century Gothic" w:hAnsi="Century Gothic" w:cstheme="minorHAnsi"/>
                <w:sz w:val="19"/>
                <w:szCs w:val="19"/>
              </w:rPr>
            </w:pPr>
            <w:r w:rsidRPr="00BB5CD0">
              <w:rPr>
                <w:rFonts w:ascii="Century Gothic" w:hAnsi="Century Gothic" w:cs="Century Gothic"/>
                <w:b/>
                <w:sz w:val="21"/>
                <w:szCs w:val="21"/>
              </w:rPr>
              <w:t>TROŠKOVNIK</w:t>
            </w:r>
          </w:p>
        </w:tc>
        <w:tc>
          <w:tcPr>
            <w:tcW w:w="2664" w:type="dxa"/>
            <w:tcBorders>
              <w:top w:val="single" w:sz="4" w:space="0" w:color="000000"/>
              <w:left w:val="single" w:sz="4" w:space="0" w:color="000000"/>
              <w:bottom w:val="single" w:sz="4" w:space="0" w:color="auto"/>
            </w:tcBorders>
            <w:shd w:val="clear" w:color="auto" w:fill="auto"/>
            <w:vAlign w:val="center"/>
          </w:tcPr>
          <w:p w14:paraId="3C98CA48" w14:textId="77777777" w:rsidR="00C82746" w:rsidRPr="0027493F" w:rsidRDefault="00C82746" w:rsidP="00244334">
            <w:pPr>
              <w:pBdr>
                <w:top w:val="nil"/>
                <w:left w:val="nil"/>
                <w:bottom w:val="nil"/>
                <w:right w:val="nil"/>
                <w:between w:val="nil"/>
              </w:pBdr>
              <w:spacing w:before="40" w:after="0"/>
              <w:jc w:val="center"/>
              <w:rPr>
                <w:rFonts w:ascii="Century Gothic" w:hAnsi="Century Gothic" w:cstheme="minorHAnsi"/>
                <w:sz w:val="19"/>
                <w:szCs w:val="19"/>
              </w:rPr>
            </w:pPr>
            <w:r w:rsidRPr="00BB5CD0">
              <w:rPr>
                <w:rFonts w:ascii="Century Gothic" w:hAnsi="Century Gothic" w:cs="Century Gothic"/>
                <w:b/>
                <w:sz w:val="21"/>
                <w:szCs w:val="21"/>
              </w:rPr>
              <w:t>NAČIN VREDNOVANJA</w:t>
            </w:r>
          </w:p>
        </w:tc>
        <w:tc>
          <w:tcPr>
            <w:tcW w:w="2988" w:type="dxa"/>
            <w:tcBorders>
              <w:top w:val="single" w:sz="4" w:space="0" w:color="000000"/>
              <w:left w:val="single" w:sz="4" w:space="0" w:color="000000"/>
              <w:bottom w:val="single" w:sz="4" w:space="0" w:color="auto"/>
              <w:right w:val="single" w:sz="4" w:space="0" w:color="000000"/>
            </w:tcBorders>
            <w:shd w:val="clear" w:color="auto" w:fill="auto"/>
            <w:vAlign w:val="center"/>
          </w:tcPr>
          <w:p w14:paraId="4C95095E" w14:textId="77777777" w:rsidR="00C82746" w:rsidRPr="00BB5CD0" w:rsidRDefault="00C82746" w:rsidP="00244334">
            <w:pPr>
              <w:spacing w:before="40" w:after="0"/>
              <w:jc w:val="center"/>
            </w:pPr>
            <w:r w:rsidRPr="00BB5CD0">
              <w:rPr>
                <w:rFonts w:ascii="Century Gothic" w:hAnsi="Century Gothic" w:cs="Century Gothic"/>
                <w:b/>
                <w:sz w:val="21"/>
                <w:szCs w:val="21"/>
              </w:rPr>
              <w:t>NAČIN KORIŠTENJA</w:t>
            </w:r>
          </w:p>
          <w:p w14:paraId="0C95337E" w14:textId="77777777" w:rsidR="00C82746" w:rsidRPr="0027493F" w:rsidRDefault="00C82746" w:rsidP="00244334">
            <w:pPr>
              <w:pBdr>
                <w:top w:val="nil"/>
                <w:left w:val="nil"/>
                <w:bottom w:val="nil"/>
                <w:right w:val="nil"/>
                <w:between w:val="nil"/>
              </w:pBdr>
              <w:spacing w:before="40" w:after="0"/>
              <w:jc w:val="center"/>
              <w:rPr>
                <w:rFonts w:ascii="Century Gothic" w:hAnsi="Century Gothic" w:cstheme="minorHAnsi"/>
                <w:sz w:val="19"/>
                <w:szCs w:val="19"/>
              </w:rPr>
            </w:pPr>
            <w:r w:rsidRPr="00BB5CD0">
              <w:rPr>
                <w:rFonts w:ascii="Century Gothic" w:hAnsi="Century Gothic" w:cs="Century Gothic"/>
                <w:b/>
                <w:sz w:val="21"/>
                <w:szCs w:val="21"/>
              </w:rPr>
              <w:t>REZULTATA VREDNOVANJA</w:t>
            </w:r>
          </w:p>
        </w:tc>
      </w:tr>
      <w:bookmarkEnd w:id="98"/>
      <w:tr w:rsidR="00C82746" w:rsidRPr="00BB5CD0" w14:paraId="33F55239" w14:textId="77777777" w:rsidTr="0039131E">
        <w:trPr>
          <w:trHeight w:val="680"/>
        </w:trPr>
        <w:tc>
          <w:tcPr>
            <w:tcW w:w="10388" w:type="dxa"/>
            <w:gridSpan w:val="4"/>
            <w:tcBorders>
              <w:top w:val="single" w:sz="4" w:space="0" w:color="000000"/>
              <w:left w:val="single" w:sz="4" w:space="0" w:color="000000"/>
              <w:bottom w:val="single" w:sz="4" w:space="0" w:color="000000"/>
              <w:right w:val="nil"/>
            </w:tcBorders>
            <w:shd w:val="clear" w:color="auto" w:fill="auto"/>
            <w:vAlign w:val="center"/>
          </w:tcPr>
          <w:p w14:paraId="5E899C6D" w14:textId="38627EAE" w:rsidR="00C82746" w:rsidRPr="0064503D" w:rsidRDefault="0064503D" w:rsidP="00C82746">
            <w:pPr>
              <w:widowControl w:val="0"/>
              <w:spacing w:before="40" w:after="40"/>
              <w:rPr>
                <w:rFonts w:ascii="Century Gothic" w:hAnsi="Century Gothic" w:cs="Calibri"/>
                <w:b/>
                <w:sz w:val="20"/>
                <w:szCs w:val="20"/>
              </w:rPr>
            </w:pPr>
            <w:r w:rsidRPr="0064503D">
              <w:rPr>
                <w:rFonts w:ascii="Century Gothic" w:hAnsi="Century Gothic" w:cs="Calibri"/>
                <w:b/>
                <w:sz w:val="20"/>
                <w:szCs w:val="20"/>
              </w:rPr>
              <w:t xml:space="preserve">NAZIV AKTIVNOSTI:  </w:t>
            </w:r>
            <w:r w:rsidR="00C82746" w:rsidRPr="0064503D">
              <w:rPr>
                <w:rFonts w:ascii="Century Gothic" w:hAnsi="Century Gothic" w:cs="Calibri"/>
                <w:b/>
                <w:sz w:val="20"/>
                <w:szCs w:val="20"/>
              </w:rPr>
              <w:t>Velika geografska otk</w:t>
            </w:r>
            <w:r w:rsidR="000F4153" w:rsidRPr="0064503D">
              <w:rPr>
                <w:rFonts w:ascii="Century Gothic" w:hAnsi="Century Gothic" w:cs="Calibri"/>
                <w:b/>
                <w:sz w:val="20"/>
                <w:szCs w:val="20"/>
              </w:rPr>
              <w:t>r</w:t>
            </w:r>
            <w:r w:rsidR="00C82746" w:rsidRPr="0064503D">
              <w:rPr>
                <w:rFonts w:ascii="Century Gothic" w:hAnsi="Century Gothic" w:cs="Calibri"/>
                <w:b/>
                <w:sz w:val="20"/>
                <w:szCs w:val="20"/>
              </w:rPr>
              <w:t>ića</w:t>
            </w:r>
          </w:p>
          <w:p w14:paraId="27094526" w14:textId="77DF9F70" w:rsidR="00C82746" w:rsidRPr="0064503D" w:rsidRDefault="00C82746" w:rsidP="00C82746">
            <w:pPr>
              <w:widowControl w:val="0"/>
              <w:spacing w:before="40" w:after="40"/>
              <w:rPr>
                <w:rFonts w:ascii="Century Gothic" w:hAnsi="Century Gothic" w:cs="Calibri"/>
                <w:sz w:val="19"/>
                <w:szCs w:val="19"/>
              </w:rPr>
            </w:pPr>
            <w:r w:rsidRPr="0064503D">
              <w:rPr>
                <w:rFonts w:ascii="Century Gothic" w:hAnsi="Century Gothic" w:cs="Calibri"/>
                <w:b/>
                <w:sz w:val="20"/>
                <w:szCs w:val="20"/>
              </w:rPr>
              <w:t>NO</w:t>
            </w:r>
            <w:r w:rsidR="0064503D" w:rsidRPr="0064503D">
              <w:rPr>
                <w:rFonts w:ascii="Century Gothic" w:hAnsi="Century Gothic" w:cs="Calibri"/>
                <w:b/>
                <w:sz w:val="20"/>
                <w:szCs w:val="20"/>
              </w:rPr>
              <w:t xml:space="preserve">SITELJI: Mario </w:t>
            </w:r>
            <w:proofErr w:type="spellStart"/>
            <w:r w:rsidR="0064503D" w:rsidRPr="0064503D">
              <w:rPr>
                <w:rFonts w:ascii="Century Gothic" w:hAnsi="Century Gothic" w:cs="Calibri"/>
                <w:b/>
                <w:sz w:val="20"/>
                <w:szCs w:val="20"/>
              </w:rPr>
              <w:t>Racić</w:t>
            </w:r>
            <w:proofErr w:type="spellEnd"/>
            <w:r w:rsidRPr="0064503D">
              <w:rPr>
                <w:rFonts w:ascii="Century Gothic" w:hAnsi="Century Gothic" w:cs="Calibri"/>
                <w:b/>
                <w:sz w:val="20"/>
                <w:szCs w:val="20"/>
              </w:rPr>
              <w:t>, Dajana Karas Dragić</w:t>
            </w:r>
            <w:r w:rsidR="00E86E70" w:rsidRPr="0064503D">
              <w:rPr>
                <w:rFonts w:ascii="Century Gothic" w:hAnsi="Century Gothic" w:cs="Calibri"/>
                <w:b/>
                <w:sz w:val="20"/>
                <w:szCs w:val="20"/>
              </w:rPr>
              <w:t>,</w:t>
            </w:r>
            <w:r w:rsidRPr="0064503D">
              <w:rPr>
                <w:rFonts w:ascii="Century Gothic" w:hAnsi="Century Gothic" w:cs="Calibri"/>
                <w:b/>
                <w:sz w:val="20"/>
                <w:szCs w:val="20"/>
              </w:rPr>
              <w:t xml:space="preserve"> Mihovil Mašić</w:t>
            </w:r>
            <w:r w:rsidR="00E86E70" w:rsidRPr="0064503D">
              <w:rPr>
                <w:rFonts w:ascii="Century Gothic" w:hAnsi="Century Gothic" w:cs="Calibri"/>
                <w:b/>
                <w:sz w:val="20"/>
                <w:szCs w:val="20"/>
              </w:rPr>
              <w:t xml:space="preserve"> i Goran Pinter</w:t>
            </w:r>
          </w:p>
        </w:tc>
        <w:tc>
          <w:tcPr>
            <w:tcW w:w="56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D6563A" w14:textId="77777777" w:rsidR="00C82746" w:rsidRPr="0064503D" w:rsidRDefault="00C82746" w:rsidP="00C82746">
            <w:pPr>
              <w:widowControl w:val="0"/>
              <w:spacing w:before="40" w:after="40"/>
              <w:rPr>
                <w:rFonts w:ascii="Century Gothic" w:hAnsi="Century Gothic" w:cs="Calibri"/>
                <w:b/>
                <w:sz w:val="20"/>
                <w:szCs w:val="20"/>
              </w:rPr>
            </w:pPr>
            <w:r w:rsidRPr="0064503D">
              <w:rPr>
                <w:rFonts w:ascii="Century Gothic" w:hAnsi="Century Gothic" w:cs="Calibri"/>
                <w:b/>
                <w:sz w:val="20"/>
                <w:szCs w:val="20"/>
              </w:rPr>
              <w:t xml:space="preserve">VREMENIK:  drugo polugodište </w:t>
            </w:r>
          </w:p>
          <w:p w14:paraId="25EDEEF7" w14:textId="34B6D38D" w:rsidR="00C82746" w:rsidRPr="0064503D" w:rsidRDefault="00C82746" w:rsidP="00C82746">
            <w:pPr>
              <w:widowControl w:val="0"/>
              <w:spacing w:before="40" w:after="40"/>
              <w:rPr>
                <w:rFonts w:ascii="Century Gothic" w:hAnsi="Century Gothic" w:cs="Calibri"/>
                <w:sz w:val="19"/>
                <w:szCs w:val="19"/>
              </w:rPr>
            </w:pPr>
            <w:r w:rsidRPr="0064503D">
              <w:rPr>
                <w:rFonts w:ascii="Century Gothic" w:hAnsi="Century Gothic" w:cs="Calibri"/>
                <w:b/>
                <w:sz w:val="20"/>
                <w:szCs w:val="20"/>
              </w:rPr>
              <w:t>RAZRED:  6. razredi</w:t>
            </w:r>
          </w:p>
        </w:tc>
      </w:tr>
      <w:tr w:rsidR="00C82746" w:rsidRPr="00BB5CD0" w14:paraId="45B26F6C" w14:textId="77777777" w:rsidTr="0039131E">
        <w:trPr>
          <w:trHeight w:val="624"/>
        </w:trPr>
        <w:tc>
          <w:tcPr>
            <w:tcW w:w="2875" w:type="dxa"/>
            <w:tcBorders>
              <w:top w:val="single" w:sz="4" w:space="0" w:color="000000"/>
              <w:left w:val="single" w:sz="4" w:space="0" w:color="000000"/>
              <w:bottom w:val="single" w:sz="4" w:space="0" w:color="auto"/>
              <w:right w:val="nil"/>
            </w:tcBorders>
            <w:shd w:val="clear" w:color="auto" w:fill="auto"/>
          </w:tcPr>
          <w:p w14:paraId="713B399C" w14:textId="77777777" w:rsidR="00C82746" w:rsidRDefault="00C82746" w:rsidP="00C82746">
            <w:pPr>
              <w:widowControl w:val="0"/>
              <w:spacing w:before="40" w:after="0"/>
              <w:rPr>
                <w:rFonts w:ascii="Century Gothic" w:hAnsi="Century Gothic" w:cs="Calibri"/>
                <w:sz w:val="19"/>
                <w:szCs w:val="19"/>
              </w:rPr>
            </w:pPr>
          </w:p>
          <w:p w14:paraId="27513635" w14:textId="353FF232" w:rsidR="00C82746" w:rsidRPr="00C82746" w:rsidRDefault="00C82746" w:rsidP="008019C3">
            <w:pPr>
              <w:widowControl w:val="0"/>
              <w:spacing w:before="40" w:after="0"/>
              <w:rPr>
                <w:rFonts w:ascii="Century Gothic" w:hAnsi="Century Gothic" w:cs="Calibri"/>
                <w:sz w:val="19"/>
                <w:szCs w:val="19"/>
              </w:rPr>
            </w:pPr>
            <w:r w:rsidRPr="00C82746">
              <w:rPr>
                <w:rFonts w:ascii="Century Gothic" w:hAnsi="Century Gothic" w:cs="Calibri"/>
                <w:sz w:val="19"/>
                <w:szCs w:val="19"/>
              </w:rPr>
              <w:t xml:space="preserve">Učenici će na nastavi povijesti usvojiti najvažnije činjenice vezane za velika geografska otkrića, preduvjete kao i posljedice navedenih povijesnih događaja, te najvažnije ličnosti. Moći će prepoznati pozitivne i negativne strane otkrića, te povezati prošli događaj s današnjicom. </w:t>
            </w:r>
            <w:r w:rsidRPr="00C82746">
              <w:rPr>
                <w:rFonts w:ascii="Century Gothic" w:eastAsia="Calibri" w:hAnsi="Century Gothic"/>
                <w:sz w:val="19"/>
                <w:szCs w:val="19"/>
              </w:rPr>
              <w:t>Učenik objašnjava gospodarsku dinamiku i njezinu važnost u srednjem i ranom novom vijeku, objašnjava utjecaj geografskih otkrića na razvoj gospodarstva.</w:t>
            </w:r>
          </w:p>
          <w:p w14:paraId="377929F4" w14:textId="1E1DE702" w:rsidR="00C82746" w:rsidRPr="00C82746" w:rsidRDefault="00C82746" w:rsidP="008019C3">
            <w:pPr>
              <w:widowControl w:val="0"/>
              <w:spacing w:before="40" w:after="0"/>
              <w:rPr>
                <w:rFonts w:ascii="Century Gothic" w:hAnsi="Century Gothic"/>
                <w:sz w:val="19"/>
                <w:szCs w:val="19"/>
              </w:rPr>
            </w:pPr>
            <w:r w:rsidRPr="00C82746">
              <w:rPr>
                <w:rFonts w:ascii="Century Gothic" w:eastAsia="Calibri" w:hAnsi="Century Gothic"/>
                <w:sz w:val="19"/>
                <w:szCs w:val="19"/>
              </w:rPr>
              <w:t xml:space="preserve">Učenici likovne grupe(polaznici šestih razreda) likovnim i vizualnim izražavanjem istražiti će masu pune plastike(monolitna ili apsolutna masa). U tehnici </w:t>
            </w:r>
            <w:proofErr w:type="spellStart"/>
            <w:r w:rsidRPr="00C82746">
              <w:rPr>
                <w:rFonts w:ascii="Century Gothic" w:eastAsia="Calibri" w:hAnsi="Century Gothic"/>
                <w:sz w:val="19"/>
                <w:szCs w:val="19"/>
              </w:rPr>
              <w:t>papier</w:t>
            </w:r>
            <w:proofErr w:type="spellEnd"/>
            <w:r w:rsidRPr="00C82746">
              <w:rPr>
                <w:rFonts w:ascii="Century Gothic" w:eastAsia="Calibri" w:hAnsi="Century Gothic"/>
                <w:sz w:val="19"/>
                <w:szCs w:val="19"/>
              </w:rPr>
              <w:t xml:space="preserve">- </w:t>
            </w:r>
            <w:proofErr w:type="spellStart"/>
            <w:r w:rsidRPr="00C82746">
              <w:rPr>
                <w:rFonts w:ascii="Century Gothic" w:eastAsia="Calibri" w:hAnsi="Century Gothic"/>
                <w:sz w:val="19"/>
                <w:szCs w:val="19"/>
              </w:rPr>
              <w:t>mache</w:t>
            </w:r>
            <w:proofErr w:type="spellEnd"/>
            <w:r w:rsidRPr="00C82746">
              <w:rPr>
                <w:rFonts w:ascii="Century Gothic" w:eastAsia="Calibri" w:hAnsi="Century Gothic"/>
                <w:sz w:val="19"/>
                <w:szCs w:val="19"/>
              </w:rPr>
              <w:t xml:space="preserve"> (kaširani p</w:t>
            </w:r>
            <w:r w:rsidR="008019C3">
              <w:rPr>
                <w:rFonts w:ascii="Century Gothic" w:eastAsia="Calibri" w:hAnsi="Century Gothic"/>
                <w:sz w:val="19"/>
                <w:szCs w:val="19"/>
              </w:rPr>
              <w:t>a</w:t>
            </w:r>
            <w:r w:rsidRPr="00C82746">
              <w:rPr>
                <w:rFonts w:ascii="Century Gothic" w:eastAsia="Calibri" w:hAnsi="Century Gothic"/>
                <w:sz w:val="19"/>
                <w:szCs w:val="19"/>
              </w:rPr>
              <w:t>pir)</w:t>
            </w:r>
            <w:r w:rsidR="008019C3">
              <w:rPr>
                <w:rFonts w:ascii="Century Gothic" w:eastAsia="Calibri" w:hAnsi="Century Gothic"/>
                <w:sz w:val="19"/>
                <w:szCs w:val="19"/>
              </w:rPr>
              <w:t xml:space="preserve"> </w:t>
            </w:r>
            <w:r w:rsidRPr="00C82746">
              <w:rPr>
                <w:rFonts w:ascii="Century Gothic" w:eastAsia="Calibri" w:hAnsi="Century Gothic"/>
                <w:sz w:val="19"/>
                <w:szCs w:val="19"/>
              </w:rPr>
              <w:t xml:space="preserve">stečeno znanje primijeniti će u oblikovanju monolitne ili apsolutne mase, koja će poslužiti kao Zemaljska kugla. </w:t>
            </w:r>
            <w:r w:rsidRPr="00C82746">
              <w:rPr>
                <w:rFonts w:ascii="Century Gothic" w:eastAsia="Calibri" w:hAnsi="Century Gothic"/>
                <w:sz w:val="19"/>
                <w:szCs w:val="19"/>
              </w:rPr>
              <w:br/>
            </w:r>
            <w:r w:rsidRPr="00C82746">
              <w:rPr>
                <w:rFonts w:ascii="Century Gothic" w:hAnsi="Century Gothic"/>
                <w:sz w:val="19"/>
                <w:szCs w:val="19"/>
              </w:rPr>
              <w:t xml:space="preserve">Na satu geografije učenici </w:t>
            </w:r>
            <w:r w:rsidRPr="00C82746">
              <w:rPr>
                <w:rFonts w:ascii="Century Gothic" w:hAnsi="Century Gothic"/>
                <w:sz w:val="19"/>
                <w:szCs w:val="19"/>
              </w:rPr>
              <w:lastRenderedPageBreak/>
              <w:t>će se orijentirati uz pomo</w:t>
            </w:r>
            <w:r w:rsidR="008019C3">
              <w:rPr>
                <w:rFonts w:ascii="Century Gothic" w:hAnsi="Century Gothic"/>
                <w:sz w:val="19"/>
                <w:szCs w:val="19"/>
              </w:rPr>
              <w:t>ć</w:t>
            </w:r>
            <w:r w:rsidRPr="00C82746">
              <w:rPr>
                <w:rFonts w:ascii="Century Gothic" w:hAnsi="Century Gothic"/>
                <w:sz w:val="19"/>
                <w:szCs w:val="19"/>
              </w:rPr>
              <w:t xml:space="preserve"> kompasa, proučiti će utjecaj geografskih otkri</w:t>
            </w:r>
            <w:r w:rsidR="008019C3">
              <w:rPr>
                <w:rFonts w:ascii="Century Gothic" w:hAnsi="Century Gothic"/>
                <w:sz w:val="19"/>
                <w:szCs w:val="19"/>
              </w:rPr>
              <w:t>ć</w:t>
            </w:r>
            <w:r w:rsidRPr="00C82746">
              <w:rPr>
                <w:rFonts w:ascii="Century Gothic" w:hAnsi="Century Gothic"/>
                <w:sz w:val="19"/>
                <w:szCs w:val="19"/>
              </w:rPr>
              <w:t xml:space="preserve">a na lokalno stanovništvo (narodi, rase, jezici, religija) Novog svijeta.  </w:t>
            </w:r>
            <w:r w:rsidRPr="00C82746">
              <w:rPr>
                <w:rFonts w:ascii="Century Gothic" w:eastAsia="Calibri" w:hAnsi="Century Gothic"/>
                <w:sz w:val="19"/>
                <w:szCs w:val="19"/>
              </w:rPr>
              <w:br/>
            </w:r>
          </w:p>
        </w:tc>
        <w:tc>
          <w:tcPr>
            <w:tcW w:w="2693" w:type="dxa"/>
            <w:tcBorders>
              <w:top w:val="single" w:sz="4" w:space="0" w:color="000000"/>
              <w:left w:val="single" w:sz="4" w:space="0" w:color="000000"/>
              <w:bottom w:val="single" w:sz="4" w:space="0" w:color="auto"/>
              <w:right w:val="nil"/>
            </w:tcBorders>
            <w:shd w:val="clear" w:color="auto" w:fill="auto"/>
          </w:tcPr>
          <w:p w14:paraId="0206C90F" w14:textId="77777777" w:rsidR="00C82746" w:rsidRDefault="00C82746" w:rsidP="00C82746">
            <w:pPr>
              <w:widowControl w:val="0"/>
              <w:spacing w:before="40" w:after="0"/>
              <w:rPr>
                <w:rFonts w:ascii="Century Gothic" w:hAnsi="Century Gothic"/>
                <w:sz w:val="19"/>
                <w:szCs w:val="19"/>
              </w:rPr>
            </w:pPr>
          </w:p>
          <w:p w14:paraId="2553300A" w14:textId="081E0086" w:rsidR="00C82746" w:rsidRPr="00C82746" w:rsidRDefault="00C82746" w:rsidP="00C82746">
            <w:pPr>
              <w:widowControl w:val="0"/>
              <w:spacing w:before="40" w:after="0"/>
              <w:rPr>
                <w:rFonts w:ascii="Century Gothic" w:hAnsi="Century Gothic"/>
                <w:sz w:val="19"/>
                <w:szCs w:val="19"/>
              </w:rPr>
            </w:pPr>
            <w:r w:rsidRPr="00C82746">
              <w:rPr>
                <w:rFonts w:ascii="Century Gothic" w:hAnsi="Century Gothic"/>
                <w:sz w:val="19"/>
                <w:szCs w:val="19"/>
              </w:rPr>
              <w:t>Potaknuti kod učenika dodatan istraživački rad, te stvaranje svoga stava i mišljenja o posljedicama velikih geografskih otkrića. Učenici će prepoznati važnost toga događaja na današnji svijet koji ih okružuje. Kroz zajednički timski rad učenici jačaju komunikaciju i međusobnu podršku u usvajanju novih znanja i tehnika.</w:t>
            </w:r>
          </w:p>
          <w:p w14:paraId="3E4B4909" w14:textId="0366B758" w:rsidR="00C82746" w:rsidRPr="00C82746" w:rsidRDefault="00C82746" w:rsidP="00C82746">
            <w:pPr>
              <w:spacing w:before="40" w:after="0"/>
              <w:rPr>
                <w:rFonts w:ascii="Century Gothic" w:hAnsi="Century Gothic"/>
                <w:sz w:val="19"/>
                <w:szCs w:val="19"/>
              </w:rPr>
            </w:pPr>
            <w:r w:rsidRPr="00C82746">
              <w:rPr>
                <w:rFonts w:ascii="Century Gothic" w:hAnsi="Century Gothic"/>
                <w:sz w:val="19"/>
                <w:szCs w:val="19"/>
              </w:rPr>
              <w:t>Razvijanje osobnih vještina – snalaženje u prostoru.</w:t>
            </w:r>
          </w:p>
        </w:tc>
        <w:tc>
          <w:tcPr>
            <w:tcW w:w="2977" w:type="dxa"/>
            <w:tcBorders>
              <w:top w:val="single" w:sz="4" w:space="0" w:color="000000"/>
              <w:left w:val="single" w:sz="4" w:space="0" w:color="000000"/>
              <w:bottom w:val="single" w:sz="4" w:space="0" w:color="auto"/>
              <w:right w:val="nil"/>
            </w:tcBorders>
            <w:shd w:val="clear" w:color="auto" w:fill="auto"/>
          </w:tcPr>
          <w:p w14:paraId="381232F9" w14:textId="77777777" w:rsidR="00C82746" w:rsidRDefault="00C82746" w:rsidP="00C82746">
            <w:pPr>
              <w:widowControl w:val="0"/>
              <w:spacing w:before="40" w:after="0"/>
              <w:rPr>
                <w:rFonts w:ascii="Century Gothic" w:hAnsi="Century Gothic" w:cs="Calibri"/>
                <w:sz w:val="19"/>
                <w:szCs w:val="19"/>
              </w:rPr>
            </w:pPr>
          </w:p>
          <w:p w14:paraId="169457EE" w14:textId="595BF6A6" w:rsidR="00C82746" w:rsidRPr="00C82746" w:rsidRDefault="00C82746" w:rsidP="00C82746">
            <w:pPr>
              <w:widowControl w:val="0"/>
              <w:spacing w:before="40" w:after="0"/>
              <w:rPr>
                <w:rFonts w:ascii="Century Gothic" w:hAnsi="Century Gothic" w:cs="Calibri"/>
                <w:sz w:val="19"/>
                <w:szCs w:val="19"/>
              </w:rPr>
            </w:pPr>
            <w:r w:rsidRPr="00C82746">
              <w:rPr>
                <w:rFonts w:ascii="Century Gothic" w:hAnsi="Century Gothic" w:cs="Calibri"/>
                <w:sz w:val="19"/>
                <w:szCs w:val="19"/>
              </w:rPr>
              <w:t>Na nastavi povijesti usvojiti povijesnu strukturu navedenog događaja prateći činjenice i najvažnije ličnosti. Kroz kreativan rad na A2 programu učenici će replicirati najvažnija geografska otkrića na maketi Zemljine kugle izrađene na B1 likovnoj skupini.</w:t>
            </w:r>
          </w:p>
          <w:p w14:paraId="693DBE7A" w14:textId="0B6F682D" w:rsidR="00C82746" w:rsidRPr="00C82746" w:rsidRDefault="00C82746" w:rsidP="00C82746">
            <w:pPr>
              <w:spacing w:before="40" w:after="0"/>
              <w:rPr>
                <w:rFonts w:ascii="Century Gothic" w:hAnsi="Century Gothic"/>
                <w:sz w:val="19"/>
                <w:szCs w:val="19"/>
              </w:rPr>
            </w:pPr>
            <w:r w:rsidRPr="00C82746">
              <w:rPr>
                <w:rFonts w:ascii="Century Gothic" w:hAnsi="Century Gothic"/>
                <w:sz w:val="19"/>
                <w:szCs w:val="19"/>
              </w:rPr>
              <w:t>Na nastavi geografije učenici će uz pomoć kompasa orijent</w:t>
            </w:r>
            <w:r w:rsidR="008019C3">
              <w:rPr>
                <w:rFonts w:ascii="Century Gothic" w:hAnsi="Century Gothic"/>
                <w:sz w:val="19"/>
                <w:szCs w:val="19"/>
              </w:rPr>
              <w:t>i</w:t>
            </w:r>
            <w:r w:rsidRPr="00C82746">
              <w:rPr>
                <w:rFonts w:ascii="Century Gothic" w:hAnsi="Century Gothic"/>
                <w:sz w:val="19"/>
                <w:szCs w:val="19"/>
              </w:rPr>
              <w:t xml:space="preserve">rati u zavičaju (praktična vježba). </w:t>
            </w:r>
            <w:r w:rsidRPr="00C82746">
              <w:rPr>
                <w:rFonts w:ascii="Century Gothic" w:hAnsi="Century Gothic"/>
                <w:sz w:val="19"/>
                <w:szCs w:val="19"/>
              </w:rPr>
              <w:br/>
            </w:r>
          </w:p>
        </w:tc>
        <w:tc>
          <w:tcPr>
            <w:tcW w:w="1843" w:type="dxa"/>
            <w:tcBorders>
              <w:top w:val="single" w:sz="4" w:space="0" w:color="000000"/>
              <w:left w:val="single" w:sz="4" w:space="0" w:color="000000"/>
              <w:bottom w:val="single" w:sz="4" w:space="0" w:color="auto"/>
              <w:right w:val="nil"/>
            </w:tcBorders>
            <w:shd w:val="clear" w:color="auto" w:fill="auto"/>
          </w:tcPr>
          <w:p w14:paraId="512CE1E5" w14:textId="77777777" w:rsidR="00C82746" w:rsidRPr="00C82746" w:rsidRDefault="00C82746" w:rsidP="00C82746">
            <w:pPr>
              <w:widowControl w:val="0"/>
              <w:spacing w:before="40" w:after="0"/>
              <w:rPr>
                <w:rFonts w:ascii="Century Gothic" w:hAnsi="Century Gothic" w:cs="Calibri"/>
                <w:sz w:val="19"/>
                <w:szCs w:val="19"/>
              </w:rPr>
            </w:pPr>
          </w:p>
          <w:p w14:paraId="00C130DB" w14:textId="41E2E230" w:rsidR="00C82746" w:rsidRPr="00C82746" w:rsidRDefault="00C82746" w:rsidP="00C82746">
            <w:pPr>
              <w:widowControl w:val="0"/>
              <w:spacing w:before="40" w:after="0"/>
              <w:rPr>
                <w:rFonts w:ascii="Century Gothic" w:hAnsi="Century Gothic" w:cs="Calibri"/>
                <w:sz w:val="19"/>
                <w:szCs w:val="19"/>
              </w:rPr>
            </w:pPr>
            <w:r w:rsidRPr="00C82746">
              <w:rPr>
                <w:rFonts w:ascii="Century Gothic" w:hAnsi="Century Gothic" w:cs="Calibri"/>
                <w:sz w:val="19"/>
                <w:szCs w:val="19"/>
              </w:rPr>
              <w:t xml:space="preserve">Materijal potreban za izradu plakata/ makete (pilates lopta, novinski papir, voda, četke, </w:t>
            </w:r>
            <w:proofErr w:type="spellStart"/>
            <w:r w:rsidRPr="00C82746">
              <w:rPr>
                <w:rFonts w:ascii="Century Gothic" w:hAnsi="Century Gothic" w:cs="Calibri"/>
                <w:sz w:val="19"/>
                <w:szCs w:val="19"/>
              </w:rPr>
              <w:t>drvofix</w:t>
            </w:r>
            <w:proofErr w:type="spellEnd"/>
            <w:r w:rsidRPr="00C82746">
              <w:rPr>
                <w:rFonts w:ascii="Century Gothic" w:hAnsi="Century Gothic" w:cs="Calibri"/>
                <w:sz w:val="19"/>
                <w:szCs w:val="19"/>
              </w:rPr>
              <w:t>)</w:t>
            </w:r>
          </w:p>
        </w:tc>
        <w:tc>
          <w:tcPr>
            <w:tcW w:w="2664" w:type="dxa"/>
            <w:tcBorders>
              <w:top w:val="single" w:sz="4" w:space="0" w:color="000000"/>
              <w:left w:val="single" w:sz="4" w:space="0" w:color="000000"/>
              <w:bottom w:val="single" w:sz="4" w:space="0" w:color="auto"/>
              <w:right w:val="nil"/>
            </w:tcBorders>
            <w:shd w:val="clear" w:color="auto" w:fill="auto"/>
          </w:tcPr>
          <w:p w14:paraId="2E626015" w14:textId="77777777" w:rsidR="00C82746" w:rsidRDefault="00C82746" w:rsidP="00C82746">
            <w:pPr>
              <w:widowControl w:val="0"/>
              <w:spacing w:before="40" w:after="0"/>
              <w:rPr>
                <w:rFonts w:ascii="Century Gothic" w:hAnsi="Century Gothic" w:cs="Calibri"/>
                <w:sz w:val="19"/>
                <w:szCs w:val="19"/>
              </w:rPr>
            </w:pPr>
          </w:p>
          <w:p w14:paraId="0E7BEF91" w14:textId="2D3A3DD2" w:rsidR="00C82746" w:rsidRPr="00C82746" w:rsidRDefault="00C82746" w:rsidP="00C82746">
            <w:pPr>
              <w:widowControl w:val="0"/>
              <w:spacing w:before="40" w:after="0"/>
              <w:rPr>
                <w:rFonts w:ascii="Century Gothic" w:hAnsi="Century Gothic" w:cs="Calibri"/>
                <w:sz w:val="19"/>
                <w:szCs w:val="19"/>
              </w:rPr>
            </w:pPr>
            <w:r w:rsidRPr="00C82746">
              <w:rPr>
                <w:rFonts w:ascii="Century Gothic" w:hAnsi="Century Gothic" w:cs="Calibri"/>
                <w:sz w:val="19"/>
                <w:szCs w:val="19"/>
              </w:rPr>
              <w:t xml:space="preserve">Formativno/ </w:t>
            </w:r>
            <w:proofErr w:type="spellStart"/>
            <w:r w:rsidRPr="00C82746">
              <w:rPr>
                <w:rFonts w:ascii="Century Gothic" w:hAnsi="Century Gothic" w:cs="Calibri"/>
                <w:sz w:val="19"/>
                <w:szCs w:val="19"/>
              </w:rPr>
              <w:t>sumativno</w:t>
            </w:r>
            <w:proofErr w:type="spellEnd"/>
            <w:r w:rsidRPr="00C82746">
              <w:rPr>
                <w:rFonts w:ascii="Century Gothic" w:hAnsi="Century Gothic" w:cs="Calibri"/>
                <w:sz w:val="19"/>
                <w:szCs w:val="19"/>
              </w:rPr>
              <w:t xml:space="preserve"> vrednovati konačan proizvod projekta</w:t>
            </w:r>
          </w:p>
        </w:tc>
        <w:tc>
          <w:tcPr>
            <w:tcW w:w="2988" w:type="dxa"/>
            <w:tcBorders>
              <w:top w:val="single" w:sz="4" w:space="0" w:color="000000"/>
              <w:left w:val="single" w:sz="4" w:space="0" w:color="000000"/>
              <w:bottom w:val="single" w:sz="4" w:space="0" w:color="auto"/>
              <w:right w:val="single" w:sz="4" w:space="0" w:color="000000"/>
            </w:tcBorders>
            <w:shd w:val="clear" w:color="auto" w:fill="auto"/>
          </w:tcPr>
          <w:p w14:paraId="77624440" w14:textId="77777777" w:rsidR="00C82746" w:rsidRDefault="00C82746" w:rsidP="00C82746">
            <w:pPr>
              <w:spacing w:before="40" w:after="0"/>
              <w:rPr>
                <w:rFonts w:ascii="Century Gothic" w:hAnsi="Century Gothic" w:cs="Calibri"/>
                <w:sz w:val="19"/>
                <w:szCs w:val="19"/>
              </w:rPr>
            </w:pPr>
          </w:p>
          <w:p w14:paraId="43A25562" w14:textId="0F0CC15A" w:rsidR="00C82746" w:rsidRPr="00C82746" w:rsidRDefault="00C82746" w:rsidP="00C82746">
            <w:pPr>
              <w:spacing w:before="40" w:after="0"/>
              <w:rPr>
                <w:rFonts w:ascii="Century Gothic" w:hAnsi="Century Gothic" w:cs="Calibri"/>
                <w:sz w:val="19"/>
                <w:szCs w:val="19"/>
              </w:rPr>
            </w:pPr>
            <w:r w:rsidRPr="00C82746">
              <w:rPr>
                <w:rFonts w:ascii="Century Gothic" w:hAnsi="Century Gothic" w:cs="Calibri"/>
                <w:sz w:val="19"/>
                <w:szCs w:val="19"/>
              </w:rPr>
              <w:t>Rezultate ćemo prikazati u prostoru škole ta na web- stranici škole</w:t>
            </w:r>
          </w:p>
        </w:tc>
      </w:tr>
      <w:tr w:rsidR="0039131E" w:rsidRPr="002E16ED" w14:paraId="37249EB3" w14:textId="77777777" w:rsidTr="0039131E">
        <w:trPr>
          <w:trHeight w:val="680"/>
        </w:trPr>
        <w:tc>
          <w:tcPr>
            <w:tcW w:w="10388" w:type="dxa"/>
            <w:gridSpan w:val="4"/>
            <w:tcBorders>
              <w:top w:val="single" w:sz="4" w:space="0" w:color="000000"/>
              <w:left w:val="single" w:sz="4" w:space="0" w:color="000000"/>
              <w:bottom w:val="single" w:sz="4" w:space="0" w:color="000000"/>
            </w:tcBorders>
            <w:shd w:val="clear" w:color="auto" w:fill="auto"/>
            <w:vAlign w:val="center"/>
          </w:tcPr>
          <w:p w14:paraId="4AE253E5" w14:textId="77777777" w:rsidR="0039131E" w:rsidRPr="00AC2D5D" w:rsidRDefault="0039131E" w:rsidP="00D03090">
            <w:pPr>
              <w:spacing w:before="40" w:after="40"/>
            </w:pPr>
            <w:bookmarkStart w:id="99" w:name="_Hlk177733317"/>
            <w:r w:rsidRPr="00AC2D5D">
              <w:rPr>
                <w:rFonts w:ascii="Century Gothic" w:hAnsi="Century Gothic" w:cs="Century Gothic"/>
                <w:b/>
                <w:sz w:val="20"/>
                <w:szCs w:val="20"/>
              </w:rPr>
              <w:t xml:space="preserve">NAZIV AKTIVNOSTI: Proljetni sajam </w:t>
            </w:r>
          </w:p>
          <w:p w14:paraId="67B95B3F" w14:textId="15F632D0" w:rsidR="0039131E" w:rsidRPr="00AC2D5D" w:rsidRDefault="0039131E" w:rsidP="00D03090">
            <w:pPr>
              <w:spacing w:before="40" w:after="0"/>
              <w:rPr>
                <w:rFonts w:ascii="Century Gothic" w:hAnsi="Century Gothic" w:cs="Century Gothic"/>
                <w:sz w:val="19"/>
                <w:szCs w:val="19"/>
              </w:rPr>
            </w:pPr>
            <w:r w:rsidRPr="00AC2D5D">
              <w:rPr>
                <w:rFonts w:ascii="Century Gothic" w:hAnsi="Century Gothic" w:cs="Century Gothic"/>
                <w:b/>
                <w:sz w:val="20"/>
                <w:szCs w:val="20"/>
              </w:rPr>
              <w:t xml:space="preserve">NOSITELJI: učitelji, roditelji, stručni suradnici i ravnatelj         </w:t>
            </w:r>
          </w:p>
        </w:tc>
        <w:tc>
          <w:tcPr>
            <w:tcW w:w="56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EE5EAC" w14:textId="74C3DAEC" w:rsidR="0039131E" w:rsidRPr="00AC2D5D" w:rsidRDefault="0039131E" w:rsidP="00D03090">
            <w:pPr>
              <w:spacing w:before="40" w:after="40"/>
              <w:rPr>
                <w:rFonts w:ascii="Century Gothic" w:hAnsi="Century Gothic" w:cs="Century Gothic"/>
                <w:b/>
                <w:sz w:val="20"/>
                <w:szCs w:val="20"/>
              </w:rPr>
            </w:pPr>
            <w:r w:rsidRPr="00AC2D5D">
              <w:rPr>
                <w:rFonts w:ascii="Century Gothic" w:hAnsi="Century Gothic" w:cs="Century Gothic"/>
                <w:b/>
                <w:sz w:val="20"/>
                <w:szCs w:val="20"/>
              </w:rPr>
              <w:t xml:space="preserve">VREMENIK: </w:t>
            </w:r>
            <w:r w:rsidR="00AC2D5D" w:rsidRPr="00AC2D5D">
              <w:rPr>
                <w:rFonts w:ascii="Century Gothic" w:hAnsi="Century Gothic" w:cs="Century Gothic"/>
                <w:b/>
                <w:sz w:val="20"/>
                <w:szCs w:val="20"/>
              </w:rPr>
              <w:t>ožujak</w:t>
            </w:r>
          </w:p>
          <w:p w14:paraId="6FB2BDB4" w14:textId="7517A62C" w:rsidR="0039131E" w:rsidRPr="00AC2D5D" w:rsidRDefault="0039131E" w:rsidP="00D03090">
            <w:pPr>
              <w:spacing w:before="40" w:after="0"/>
              <w:rPr>
                <w:rFonts w:ascii="Century Gothic" w:hAnsi="Century Gothic" w:cs="Century Gothic"/>
                <w:sz w:val="19"/>
                <w:szCs w:val="19"/>
              </w:rPr>
            </w:pPr>
            <w:r w:rsidRPr="00AC2D5D">
              <w:rPr>
                <w:rFonts w:ascii="Century Gothic" w:hAnsi="Century Gothic" w:cs="Century Gothic"/>
                <w:b/>
                <w:sz w:val="20"/>
                <w:szCs w:val="20"/>
              </w:rPr>
              <w:t>RAZRED: učenici 5.- 8. razreda</w:t>
            </w:r>
          </w:p>
        </w:tc>
      </w:tr>
      <w:tr w:rsidR="00AC2D5D" w:rsidRPr="00330011" w14:paraId="015AB8FD" w14:textId="77777777" w:rsidTr="0039131E">
        <w:trPr>
          <w:trHeight w:val="624"/>
        </w:trPr>
        <w:tc>
          <w:tcPr>
            <w:tcW w:w="2875" w:type="dxa"/>
            <w:tcBorders>
              <w:top w:val="single" w:sz="4" w:space="0" w:color="000000"/>
              <w:left w:val="single" w:sz="4" w:space="0" w:color="000000"/>
              <w:bottom w:val="single" w:sz="4" w:space="0" w:color="000000"/>
            </w:tcBorders>
            <w:shd w:val="clear" w:color="auto" w:fill="auto"/>
          </w:tcPr>
          <w:p w14:paraId="31C6D54F" w14:textId="77777777" w:rsidR="00AC2D5D" w:rsidRDefault="00AC2D5D" w:rsidP="00AC2D5D">
            <w:pPr>
              <w:spacing w:before="40" w:after="0"/>
              <w:rPr>
                <w:rFonts w:ascii="Century Gothic" w:hAnsi="Century Gothic" w:cs="Century Gothic"/>
                <w:sz w:val="19"/>
                <w:szCs w:val="19"/>
              </w:rPr>
            </w:pPr>
          </w:p>
          <w:p w14:paraId="33F217C2" w14:textId="77777777" w:rsidR="00AC2D5D" w:rsidRPr="00502F41" w:rsidRDefault="00AC2D5D" w:rsidP="00AC2D5D">
            <w:pPr>
              <w:spacing w:before="40" w:after="0"/>
              <w:rPr>
                <w:rFonts w:ascii="Century Gothic" w:hAnsi="Century Gothic" w:cs="Century Gothic"/>
                <w:sz w:val="19"/>
                <w:szCs w:val="19"/>
              </w:rPr>
            </w:pPr>
            <w:r w:rsidRPr="00502F41">
              <w:rPr>
                <w:rFonts w:ascii="Century Gothic" w:hAnsi="Century Gothic" w:cs="Century Gothic"/>
                <w:sz w:val="19"/>
                <w:szCs w:val="19"/>
              </w:rPr>
              <w:t>Potaknuti kreativnost, poduzetništvo i timski rad učenika kroz izradu rukotvorina i domaćih proizvoda.</w:t>
            </w:r>
          </w:p>
          <w:p w14:paraId="69864212" w14:textId="77777777" w:rsidR="00AC2D5D" w:rsidRPr="00502F41" w:rsidRDefault="00AC2D5D" w:rsidP="00AC2D5D">
            <w:pPr>
              <w:spacing w:before="40" w:after="0"/>
              <w:rPr>
                <w:rFonts w:ascii="Century Gothic" w:hAnsi="Century Gothic" w:cs="Century Gothic"/>
                <w:sz w:val="19"/>
                <w:szCs w:val="19"/>
              </w:rPr>
            </w:pPr>
            <w:r w:rsidRPr="00502F41">
              <w:rPr>
                <w:rFonts w:ascii="Century Gothic" w:hAnsi="Century Gothic" w:cs="Century Gothic"/>
                <w:sz w:val="19"/>
                <w:szCs w:val="19"/>
              </w:rPr>
              <w:t xml:space="preserve">Razvijati radne navike, odgovornost i financijsku pismenost kod učenika. </w:t>
            </w:r>
          </w:p>
          <w:p w14:paraId="5EA18926" w14:textId="77777777" w:rsidR="00AC2D5D" w:rsidRPr="00502F41" w:rsidRDefault="00AC2D5D" w:rsidP="00AC2D5D">
            <w:pPr>
              <w:spacing w:before="40" w:after="0"/>
              <w:rPr>
                <w:rFonts w:ascii="Century Gothic" w:hAnsi="Century Gothic" w:cs="Century Gothic"/>
                <w:sz w:val="19"/>
                <w:szCs w:val="19"/>
              </w:rPr>
            </w:pPr>
            <w:r w:rsidRPr="00502F41">
              <w:rPr>
                <w:rFonts w:ascii="Century Gothic" w:hAnsi="Century Gothic" w:cs="Century Gothic"/>
                <w:sz w:val="19"/>
                <w:szCs w:val="19"/>
              </w:rPr>
              <w:t>Povezivati nastavni i izvannastavni rad s lokalnom zajednicom.</w:t>
            </w:r>
          </w:p>
          <w:p w14:paraId="7617641F" w14:textId="77777777" w:rsidR="00AC2D5D" w:rsidRPr="00502F41" w:rsidRDefault="00AC2D5D" w:rsidP="00AC2D5D">
            <w:pPr>
              <w:spacing w:before="40" w:after="0"/>
              <w:rPr>
                <w:rFonts w:ascii="Century Gothic" w:hAnsi="Century Gothic" w:cs="Century Gothic"/>
                <w:sz w:val="19"/>
                <w:szCs w:val="19"/>
              </w:rPr>
            </w:pPr>
            <w:r w:rsidRPr="00502F41">
              <w:rPr>
                <w:rFonts w:ascii="Century Gothic" w:hAnsi="Century Gothic" w:cs="Century Gothic"/>
                <w:sz w:val="19"/>
                <w:szCs w:val="19"/>
              </w:rPr>
              <w:t>Promicati vrijednosti održivog razvoja, ekologije i lokalne proizvodnje.</w:t>
            </w:r>
          </w:p>
          <w:p w14:paraId="1ECFFC4B" w14:textId="7A68F9FC" w:rsidR="00AC2D5D" w:rsidRPr="00581BA5" w:rsidRDefault="00AC2D5D" w:rsidP="00AC2D5D">
            <w:pPr>
              <w:widowControl w:val="0"/>
              <w:spacing w:after="0"/>
              <w:rPr>
                <w:rFonts w:ascii="Century Gothic" w:hAnsi="Century Gothic" w:cs="Calibri"/>
                <w:sz w:val="19"/>
                <w:szCs w:val="19"/>
              </w:rPr>
            </w:pPr>
            <w:r w:rsidRPr="00502F41">
              <w:rPr>
                <w:rFonts w:ascii="Century Gothic" w:hAnsi="Century Gothic" w:cs="Century Gothic"/>
                <w:sz w:val="19"/>
                <w:szCs w:val="19"/>
              </w:rPr>
              <w:t>Osnažiti školski identitet i zajedništvo kroz zajednički projekt.</w:t>
            </w:r>
          </w:p>
        </w:tc>
        <w:tc>
          <w:tcPr>
            <w:tcW w:w="2693" w:type="dxa"/>
            <w:tcBorders>
              <w:top w:val="single" w:sz="4" w:space="0" w:color="000000"/>
              <w:left w:val="single" w:sz="4" w:space="0" w:color="000000"/>
              <w:bottom w:val="single" w:sz="4" w:space="0" w:color="000000"/>
            </w:tcBorders>
            <w:shd w:val="clear" w:color="auto" w:fill="auto"/>
          </w:tcPr>
          <w:p w14:paraId="284B3B26" w14:textId="77777777" w:rsidR="00AC2D5D" w:rsidRDefault="00AC2D5D" w:rsidP="00AC2D5D">
            <w:pPr>
              <w:spacing w:before="40" w:after="0"/>
              <w:rPr>
                <w:rFonts w:ascii="Century Gothic" w:hAnsi="Century Gothic" w:cs="Century Gothic"/>
                <w:sz w:val="19"/>
                <w:szCs w:val="19"/>
              </w:rPr>
            </w:pPr>
          </w:p>
          <w:p w14:paraId="6928EB5B" w14:textId="77777777" w:rsidR="00AC2D5D" w:rsidRPr="00502F41" w:rsidRDefault="00AC2D5D" w:rsidP="00AC2D5D">
            <w:pPr>
              <w:spacing w:before="40" w:after="0"/>
              <w:rPr>
                <w:rFonts w:ascii="Century Gothic" w:hAnsi="Century Gothic" w:cs="Century Gothic"/>
                <w:sz w:val="19"/>
                <w:szCs w:val="19"/>
              </w:rPr>
            </w:pPr>
            <w:r w:rsidRPr="00502F41">
              <w:rPr>
                <w:rFonts w:ascii="Century Gothic" w:hAnsi="Century Gothic" w:cs="Century Gothic"/>
                <w:sz w:val="19"/>
                <w:szCs w:val="19"/>
              </w:rPr>
              <w:t>Poticanje kreativnosti i poduzetničkog duha kod učenika kroz osmišljavanje, izradu, prezentaciju i prodaju rukotvorina i prehrambenih proizvoda.</w:t>
            </w:r>
          </w:p>
          <w:p w14:paraId="61D9F7FE" w14:textId="77777777" w:rsidR="00AC2D5D" w:rsidRPr="00502F41" w:rsidRDefault="00AC2D5D" w:rsidP="00AC2D5D">
            <w:pPr>
              <w:spacing w:before="40" w:after="0"/>
              <w:rPr>
                <w:rFonts w:ascii="Century Gothic" w:hAnsi="Century Gothic" w:cs="Century Gothic"/>
                <w:sz w:val="19"/>
                <w:szCs w:val="19"/>
              </w:rPr>
            </w:pPr>
            <w:r w:rsidRPr="00502F41">
              <w:rPr>
                <w:rFonts w:ascii="Century Gothic" w:hAnsi="Century Gothic" w:cs="Century Gothic"/>
                <w:sz w:val="19"/>
                <w:szCs w:val="19"/>
              </w:rPr>
              <w:t>Povezivanje nastavnih sadržaja s praktičnim životom.</w:t>
            </w:r>
          </w:p>
          <w:p w14:paraId="020BC7BC" w14:textId="77777777" w:rsidR="00AC2D5D" w:rsidRPr="00502F41" w:rsidRDefault="00AC2D5D" w:rsidP="00AC2D5D">
            <w:pPr>
              <w:spacing w:before="40" w:after="0"/>
              <w:rPr>
                <w:rFonts w:ascii="Century Gothic" w:hAnsi="Century Gothic" w:cs="Century Gothic"/>
                <w:sz w:val="19"/>
                <w:szCs w:val="19"/>
              </w:rPr>
            </w:pPr>
            <w:r w:rsidRPr="00502F41">
              <w:rPr>
                <w:rFonts w:ascii="Century Gothic" w:hAnsi="Century Gothic" w:cs="Century Gothic"/>
                <w:sz w:val="19"/>
                <w:szCs w:val="19"/>
              </w:rPr>
              <w:t>Unaprjeđivanje socijalnih i komunikacijskih vještina kroz timski rad, javni nastup i suradnju s učiteljima, roditeljima i posjetiteljima.</w:t>
            </w:r>
          </w:p>
          <w:p w14:paraId="18FA1F76" w14:textId="77777777" w:rsidR="00AC2D5D" w:rsidRPr="00502F41" w:rsidRDefault="00AC2D5D" w:rsidP="00AC2D5D">
            <w:pPr>
              <w:spacing w:before="40" w:after="0"/>
              <w:rPr>
                <w:rFonts w:ascii="Century Gothic" w:hAnsi="Century Gothic" w:cs="Century Gothic"/>
                <w:sz w:val="19"/>
                <w:szCs w:val="19"/>
              </w:rPr>
            </w:pPr>
            <w:r w:rsidRPr="00502F41">
              <w:rPr>
                <w:rFonts w:ascii="Century Gothic" w:hAnsi="Century Gothic" w:cs="Century Gothic"/>
                <w:sz w:val="19"/>
                <w:szCs w:val="19"/>
              </w:rPr>
              <w:t>Jačanje osjećaja zajedništva i pripadnosti školi.</w:t>
            </w:r>
          </w:p>
          <w:p w14:paraId="4E95B322" w14:textId="77777777" w:rsidR="00AC2D5D" w:rsidRPr="00502F41" w:rsidRDefault="00AC2D5D" w:rsidP="00AC2D5D">
            <w:pPr>
              <w:spacing w:before="40" w:after="0"/>
              <w:rPr>
                <w:rFonts w:ascii="Century Gothic" w:hAnsi="Century Gothic" w:cs="Century Gothic"/>
                <w:sz w:val="19"/>
                <w:szCs w:val="19"/>
              </w:rPr>
            </w:pPr>
            <w:r w:rsidRPr="00502F41">
              <w:rPr>
                <w:rFonts w:ascii="Century Gothic" w:hAnsi="Century Gothic" w:cs="Century Gothic"/>
                <w:sz w:val="19"/>
                <w:szCs w:val="19"/>
              </w:rPr>
              <w:t>Otvaranje škole prema lokalnoj zajednici.</w:t>
            </w:r>
          </w:p>
          <w:p w14:paraId="2C0E91C7" w14:textId="431CAB8B" w:rsidR="00AC2D5D" w:rsidRPr="00724EFB" w:rsidRDefault="00AC2D5D" w:rsidP="00724EFB">
            <w:pPr>
              <w:spacing w:before="40" w:after="0"/>
              <w:rPr>
                <w:rFonts w:ascii="Century Gothic" w:hAnsi="Century Gothic" w:cs="Century Gothic"/>
                <w:sz w:val="19"/>
                <w:szCs w:val="19"/>
              </w:rPr>
            </w:pPr>
            <w:r w:rsidRPr="00502F41">
              <w:rPr>
                <w:rFonts w:ascii="Century Gothic" w:hAnsi="Century Gothic" w:cs="Century Gothic"/>
                <w:sz w:val="19"/>
                <w:szCs w:val="19"/>
              </w:rPr>
              <w:t>Prikupljanje sredstava za potrebe škole, razreda ili humanitarne svrhe, uz isticanje solidarnosti i društvene odgovornosti.</w:t>
            </w:r>
          </w:p>
        </w:tc>
        <w:tc>
          <w:tcPr>
            <w:tcW w:w="2977" w:type="dxa"/>
            <w:tcBorders>
              <w:top w:val="single" w:sz="4" w:space="0" w:color="000000"/>
              <w:left w:val="single" w:sz="4" w:space="0" w:color="000000"/>
              <w:bottom w:val="single" w:sz="4" w:space="0" w:color="000000"/>
            </w:tcBorders>
            <w:shd w:val="clear" w:color="auto" w:fill="auto"/>
          </w:tcPr>
          <w:p w14:paraId="5F1BEB25" w14:textId="77777777" w:rsidR="00AC2D5D" w:rsidRDefault="00AC2D5D" w:rsidP="00AC2D5D">
            <w:pPr>
              <w:spacing w:before="40" w:after="0"/>
              <w:rPr>
                <w:rFonts w:ascii="Century Gothic" w:hAnsi="Century Gothic" w:cs="Century Gothic"/>
                <w:sz w:val="19"/>
                <w:szCs w:val="19"/>
              </w:rPr>
            </w:pPr>
          </w:p>
          <w:p w14:paraId="4D18D810" w14:textId="77777777" w:rsidR="00AC2D5D" w:rsidRPr="00502F41" w:rsidRDefault="00AC2D5D" w:rsidP="00AC2D5D">
            <w:pPr>
              <w:spacing w:before="40" w:after="0"/>
              <w:rPr>
                <w:rFonts w:ascii="Century Gothic" w:hAnsi="Century Gothic" w:cs="Century Gothic"/>
                <w:sz w:val="19"/>
                <w:szCs w:val="19"/>
              </w:rPr>
            </w:pPr>
            <w:r w:rsidRPr="00502F41">
              <w:rPr>
                <w:rFonts w:ascii="Century Gothic" w:hAnsi="Century Gothic" w:cs="Century Gothic"/>
                <w:sz w:val="19"/>
                <w:szCs w:val="19"/>
              </w:rPr>
              <w:t>Tijekom godine učenici u okviru razrednih odjela i izvannastavnih aktivnosti izrađuju rukotvorine i prehrambene proizvode. Po potrebi se i na sam dan sajma organiziraju tematske radionice. Učenici i učitelji pripremaju potrebne materijale, osmišljavaju štandove i dekoracije te izrađuju promotivne materijale.</w:t>
            </w:r>
          </w:p>
          <w:p w14:paraId="4D25ADB0" w14:textId="77777777" w:rsidR="00AC2D5D" w:rsidRPr="00502F41" w:rsidRDefault="00AC2D5D" w:rsidP="00AC2D5D">
            <w:pPr>
              <w:spacing w:before="40" w:after="0"/>
              <w:rPr>
                <w:rFonts w:ascii="Century Gothic" w:hAnsi="Century Gothic" w:cs="Century Gothic"/>
                <w:sz w:val="19"/>
                <w:szCs w:val="19"/>
              </w:rPr>
            </w:pPr>
            <w:r w:rsidRPr="00502F41">
              <w:rPr>
                <w:rFonts w:ascii="Century Gothic" w:hAnsi="Century Gothic" w:cs="Century Gothic"/>
                <w:sz w:val="19"/>
                <w:szCs w:val="19"/>
              </w:rPr>
              <w:t>Informiranje i promocija putem medija.</w:t>
            </w:r>
          </w:p>
          <w:p w14:paraId="45FB528A" w14:textId="3985048A" w:rsidR="00AC2D5D" w:rsidRPr="00581BA5" w:rsidRDefault="00AC2D5D" w:rsidP="00AC2D5D">
            <w:pPr>
              <w:widowControl w:val="0"/>
              <w:spacing w:after="0"/>
              <w:rPr>
                <w:rFonts w:ascii="Century Gothic" w:hAnsi="Century Gothic" w:cs="Calibri"/>
                <w:sz w:val="19"/>
                <w:szCs w:val="19"/>
              </w:rPr>
            </w:pPr>
            <w:r w:rsidRPr="00502F41">
              <w:rPr>
                <w:rFonts w:ascii="Century Gothic" w:hAnsi="Century Gothic" w:cs="Century Gothic"/>
                <w:sz w:val="19"/>
                <w:szCs w:val="19"/>
              </w:rPr>
              <w:t>Izvedbena faza obuhvaća: postavljanje sajma, otvaranje sajma, prezentaciju i prodaju proizvoda te kulturno-zabavni program tijekom sajma.</w:t>
            </w:r>
          </w:p>
        </w:tc>
        <w:tc>
          <w:tcPr>
            <w:tcW w:w="1843" w:type="dxa"/>
            <w:tcBorders>
              <w:top w:val="single" w:sz="4" w:space="0" w:color="000000"/>
              <w:left w:val="single" w:sz="4" w:space="0" w:color="000000"/>
              <w:bottom w:val="single" w:sz="4" w:space="0" w:color="000000"/>
            </w:tcBorders>
            <w:shd w:val="clear" w:color="auto" w:fill="auto"/>
          </w:tcPr>
          <w:p w14:paraId="3F0C0689" w14:textId="77777777" w:rsidR="00AC2D5D" w:rsidRDefault="00AC2D5D" w:rsidP="00AC2D5D">
            <w:pPr>
              <w:spacing w:before="40" w:after="0"/>
              <w:rPr>
                <w:rFonts w:ascii="Century Gothic" w:hAnsi="Century Gothic" w:cs="Century Gothic"/>
                <w:sz w:val="19"/>
                <w:szCs w:val="19"/>
              </w:rPr>
            </w:pPr>
          </w:p>
          <w:p w14:paraId="4B639EE5" w14:textId="77777777" w:rsidR="00AC2D5D" w:rsidRPr="00502F41" w:rsidRDefault="00AC2D5D" w:rsidP="00AC2D5D">
            <w:pPr>
              <w:spacing w:before="40" w:after="0"/>
              <w:rPr>
                <w:rFonts w:ascii="Century Gothic" w:hAnsi="Century Gothic" w:cs="Century Gothic"/>
                <w:sz w:val="19"/>
                <w:szCs w:val="19"/>
              </w:rPr>
            </w:pPr>
            <w:r w:rsidRPr="00502F41">
              <w:rPr>
                <w:rFonts w:ascii="Century Gothic" w:hAnsi="Century Gothic" w:cs="Century Gothic"/>
                <w:sz w:val="19"/>
                <w:szCs w:val="19"/>
              </w:rPr>
              <w:t>Troškovnik je orijentacijski i može se smanjiti uporabom postojećih resursa, recikliranog materijala ili ukoliko imamo roditelje kao sponzore.</w:t>
            </w:r>
          </w:p>
          <w:p w14:paraId="47D38AF6" w14:textId="77777777" w:rsidR="00AC2D5D" w:rsidRPr="00502F41" w:rsidRDefault="00AC2D5D" w:rsidP="00AC2D5D">
            <w:pPr>
              <w:spacing w:before="40" w:after="0"/>
              <w:rPr>
                <w:rFonts w:ascii="Century Gothic" w:hAnsi="Century Gothic" w:cs="Century Gothic"/>
                <w:sz w:val="19"/>
                <w:szCs w:val="19"/>
              </w:rPr>
            </w:pPr>
            <w:r w:rsidRPr="00502F41">
              <w:rPr>
                <w:rFonts w:ascii="Century Gothic" w:hAnsi="Century Gothic" w:cs="Century Gothic"/>
                <w:sz w:val="19"/>
                <w:szCs w:val="19"/>
              </w:rPr>
              <w:t>Neki od troškova:</w:t>
            </w:r>
          </w:p>
          <w:p w14:paraId="1986DC0E" w14:textId="77777777" w:rsidR="00AC2D5D" w:rsidRPr="00502F41" w:rsidRDefault="00AC2D5D" w:rsidP="00AC2D5D">
            <w:pPr>
              <w:spacing w:before="40" w:after="0"/>
              <w:rPr>
                <w:rFonts w:ascii="Century Gothic" w:hAnsi="Century Gothic" w:cs="Century Gothic"/>
                <w:sz w:val="19"/>
                <w:szCs w:val="19"/>
              </w:rPr>
            </w:pPr>
            <w:r w:rsidRPr="00502F41">
              <w:rPr>
                <w:rFonts w:ascii="Century Gothic" w:hAnsi="Century Gothic" w:cs="Century Gothic"/>
                <w:sz w:val="19"/>
                <w:szCs w:val="19"/>
              </w:rPr>
              <w:t>-materijal za izradu rukotvorina</w:t>
            </w:r>
          </w:p>
          <w:p w14:paraId="65B4D302" w14:textId="77777777" w:rsidR="00AC2D5D" w:rsidRPr="00502F41" w:rsidRDefault="00AC2D5D" w:rsidP="00AC2D5D">
            <w:pPr>
              <w:spacing w:before="40" w:after="0"/>
              <w:rPr>
                <w:rFonts w:ascii="Century Gothic" w:hAnsi="Century Gothic" w:cs="Century Gothic"/>
                <w:sz w:val="19"/>
                <w:szCs w:val="19"/>
              </w:rPr>
            </w:pPr>
            <w:r w:rsidRPr="00502F41">
              <w:rPr>
                <w:rFonts w:ascii="Century Gothic" w:hAnsi="Century Gothic" w:cs="Century Gothic"/>
                <w:sz w:val="19"/>
                <w:szCs w:val="19"/>
              </w:rPr>
              <w:t>-sastojci za pripremu hrane i pića</w:t>
            </w:r>
          </w:p>
          <w:p w14:paraId="650FF055" w14:textId="77777777" w:rsidR="00AC2D5D" w:rsidRPr="00502F41" w:rsidRDefault="00AC2D5D" w:rsidP="00AC2D5D">
            <w:pPr>
              <w:spacing w:before="40" w:after="0"/>
              <w:rPr>
                <w:rFonts w:ascii="Century Gothic" w:hAnsi="Century Gothic" w:cs="Century Gothic"/>
                <w:sz w:val="19"/>
                <w:szCs w:val="19"/>
              </w:rPr>
            </w:pPr>
            <w:r w:rsidRPr="00502F41">
              <w:rPr>
                <w:rFonts w:ascii="Century Gothic" w:hAnsi="Century Gothic" w:cs="Century Gothic"/>
                <w:sz w:val="19"/>
                <w:szCs w:val="19"/>
              </w:rPr>
              <w:t>-ambalaža i pribor za posluživanje</w:t>
            </w:r>
          </w:p>
          <w:p w14:paraId="2F83C957" w14:textId="77777777" w:rsidR="00AC2D5D" w:rsidRPr="00502F41" w:rsidRDefault="00AC2D5D" w:rsidP="00AC2D5D">
            <w:pPr>
              <w:spacing w:before="40" w:after="0"/>
              <w:rPr>
                <w:rFonts w:ascii="Century Gothic" w:hAnsi="Century Gothic" w:cs="Century Gothic"/>
                <w:sz w:val="19"/>
                <w:szCs w:val="19"/>
              </w:rPr>
            </w:pPr>
            <w:r w:rsidRPr="00502F41">
              <w:rPr>
                <w:rFonts w:ascii="Century Gothic" w:hAnsi="Century Gothic" w:cs="Century Gothic"/>
                <w:sz w:val="19"/>
                <w:szCs w:val="19"/>
              </w:rPr>
              <w:t>-dekoracije i ukrašavanje štandova</w:t>
            </w:r>
          </w:p>
          <w:p w14:paraId="559A4A67" w14:textId="6DCFEDFD" w:rsidR="00AC2D5D" w:rsidRPr="00581BA5" w:rsidRDefault="00AC2D5D" w:rsidP="00AC2D5D">
            <w:pPr>
              <w:spacing w:after="0"/>
              <w:rPr>
                <w:rFonts w:ascii="Century Gothic" w:hAnsi="Century Gothic"/>
                <w:sz w:val="19"/>
                <w:szCs w:val="19"/>
              </w:rPr>
            </w:pPr>
            <w:r w:rsidRPr="00502F41">
              <w:rPr>
                <w:rFonts w:ascii="Century Gothic" w:hAnsi="Century Gothic" w:cs="Century Gothic"/>
                <w:sz w:val="19"/>
                <w:szCs w:val="19"/>
              </w:rPr>
              <w:t>-promotivni materijali</w:t>
            </w:r>
          </w:p>
        </w:tc>
        <w:tc>
          <w:tcPr>
            <w:tcW w:w="2664" w:type="dxa"/>
            <w:tcBorders>
              <w:top w:val="single" w:sz="4" w:space="0" w:color="000000"/>
              <w:left w:val="single" w:sz="4" w:space="0" w:color="000000"/>
              <w:bottom w:val="single" w:sz="4" w:space="0" w:color="000000"/>
            </w:tcBorders>
            <w:shd w:val="clear" w:color="auto" w:fill="auto"/>
          </w:tcPr>
          <w:p w14:paraId="5CE9E584" w14:textId="77777777" w:rsidR="00AC2D5D" w:rsidRDefault="00AC2D5D" w:rsidP="00AC2D5D">
            <w:pPr>
              <w:spacing w:before="40" w:after="0"/>
              <w:rPr>
                <w:rFonts w:ascii="Century Gothic" w:hAnsi="Century Gothic" w:cs="Century Gothic"/>
                <w:sz w:val="19"/>
                <w:szCs w:val="19"/>
              </w:rPr>
            </w:pPr>
          </w:p>
          <w:p w14:paraId="1416D44B" w14:textId="77777777" w:rsidR="00AC2D5D" w:rsidRPr="00502F41" w:rsidRDefault="00AC2D5D" w:rsidP="00AC2D5D">
            <w:pPr>
              <w:spacing w:before="40" w:after="0"/>
              <w:rPr>
                <w:rFonts w:ascii="Century Gothic" w:hAnsi="Century Gothic" w:cs="Century Gothic"/>
                <w:sz w:val="19"/>
                <w:szCs w:val="19"/>
              </w:rPr>
            </w:pPr>
            <w:r w:rsidRPr="00502F41">
              <w:rPr>
                <w:rFonts w:ascii="Century Gothic" w:hAnsi="Century Gothic" w:cs="Century Gothic"/>
                <w:sz w:val="19"/>
                <w:szCs w:val="19"/>
              </w:rPr>
              <w:t>Prikupljanje dojmova roditelja i posjetitelja.</w:t>
            </w:r>
          </w:p>
          <w:p w14:paraId="4ADB04D5" w14:textId="77777777" w:rsidR="00AC2D5D" w:rsidRPr="00502F41" w:rsidRDefault="00AC2D5D" w:rsidP="00AC2D5D">
            <w:pPr>
              <w:spacing w:before="40" w:after="0"/>
              <w:rPr>
                <w:rFonts w:ascii="Century Gothic" w:hAnsi="Century Gothic" w:cs="Century Gothic"/>
                <w:sz w:val="19"/>
                <w:szCs w:val="19"/>
              </w:rPr>
            </w:pPr>
            <w:r w:rsidRPr="00502F41">
              <w:rPr>
                <w:rFonts w:ascii="Century Gothic" w:hAnsi="Century Gothic" w:cs="Century Gothic"/>
                <w:sz w:val="19"/>
                <w:szCs w:val="19"/>
              </w:rPr>
              <w:t>Sastanak i analiza unutar učiteljskog vijeća.</w:t>
            </w:r>
          </w:p>
          <w:p w14:paraId="4F553313" w14:textId="77777777" w:rsidR="00AC2D5D" w:rsidRPr="00502F41" w:rsidRDefault="00AC2D5D" w:rsidP="00AC2D5D">
            <w:pPr>
              <w:spacing w:before="40" w:after="0"/>
              <w:rPr>
                <w:rFonts w:ascii="Century Gothic" w:hAnsi="Century Gothic" w:cs="Century Gothic"/>
                <w:sz w:val="19"/>
                <w:szCs w:val="19"/>
              </w:rPr>
            </w:pPr>
            <w:r w:rsidRPr="00502F41">
              <w:rPr>
                <w:rFonts w:ascii="Century Gothic" w:hAnsi="Century Gothic" w:cs="Century Gothic"/>
                <w:sz w:val="19"/>
                <w:szCs w:val="19"/>
              </w:rPr>
              <w:t>Medijska objava i povratne informacije putem školskih kanala ( web stranica, društvene mreže).</w:t>
            </w:r>
          </w:p>
          <w:p w14:paraId="129535A0" w14:textId="77777777" w:rsidR="00AC2D5D" w:rsidRPr="00502F41" w:rsidRDefault="00AC2D5D" w:rsidP="00AC2D5D">
            <w:pPr>
              <w:spacing w:before="40" w:after="0"/>
              <w:rPr>
                <w:rFonts w:ascii="Century Gothic" w:hAnsi="Century Gothic" w:cs="Century Gothic"/>
                <w:sz w:val="19"/>
                <w:szCs w:val="19"/>
              </w:rPr>
            </w:pPr>
            <w:r w:rsidRPr="00502F41">
              <w:rPr>
                <w:rFonts w:ascii="Century Gothic" w:hAnsi="Century Gothic" w:cs="Century Gothic"/>
                <w:sz w:val="19"/>
                <w:szCs w:val="19"/>
              </w:rPr>
              <w:t xml:space="preserve">Učenici procjenjuju vlastiti doprinos i osjećaj zadovoljstva sudjelovanjem. </w:t>
            </w:r>
          </w:p>
          <w:p w14:paraId="1B253C31" w14:textId="0136E6D0" w:rsidR="00AC2D5D" w:rsidRPr="00581BA5" w:rsidRDefault="00AC2D5D" w:rsidP="00AC2D5D">
            <w:pPr>
              <w:widowControl w:val="0"/>
              <w:spacing w:after="0"/>
              <w:rPr>
                <w:rFonts w:ascii="Century Gothic" w:hAnsi="Century Gothic" w:cs="Calibri"/>
                <w:sz w:val="19"/>
                <w:szCs w:val="19"/>
              </w:rPr>
            </w:pPr>
            <w:r w:rsidRPr="00502F41">
              <w:rPr>
                <w:rFonts w:ascii="Century Gothic" w:hAnsi="Century Gothic" w:cs="Century Gothic"/>
                <w:sz w:val="19"/>
                <w:szCs w:val="19"/>
              </w:rPr>
              <w:t>Poželjno je vrednovanje učinka aktivnosti na razini škole te na osnovi njega osmisliti prijedloge za poboljšanje.</w:t>
            </w:r>
          </w:p>
        </w:tc>
        <w:tc>
          <w:tcPr>
            <w:tcW w:w="2988" w:type="dxa"/>
            <w:tcBorders>
              <w:top w:val="single" w:sz="4" w:space="0" w:color="000000"/>
              <w:left w:val="single" w:sz="4" w:space="0" w:color="000000"/>
              <w:bottom w:val="single" w:sz="4" w:space="0" w:color="000000"/>
              <w:right w:val="single" w:sz="4" w:space="0" w:color="000000"/>
            </w:tcBorders>
            <w:shd w:val="clear" w:color="auto" w:fill="auto"/>
          </w:tcPr>
          <w:p w14:paraId="32416911" w14:textId="77777777" w:rsidR="00AC2D5D" w:rsidRDefault="00AC2D5D" w:rsidP="00AC2D5D">
            <w:pPr>
              <w:spacing w:before="40" w:after="0"/>
              <w:rPr>
                <w:rFonts w:ascii="Century Gothic" w:hAnsi="Century Gothic" w:cs="Century Gothic"/>
                <w:sz w:val="19"/>
                <w:szCs w:val="19"/>
              </w:rPr>
            </w:pPr>
          </w:p>
          <w:p w14:paraId="1268912A" w14:textId="77777777" w:rsidR="00AC2D5D" w:rsidRPr="00502F41" w:rsidRDefault="00AC2D5D" w:rsidP="00AC2D5D">
            <w:pPr>
              <w:spacing w:before="40" w:after="0"/>
              <w:rPr>
                <w:rFonts w:ascii="Century Gothic" w:hAnsi="Century Gothic" w:cs="Century Gothic"/>
                <w:sz w:val="19"/>
                <w:szCs w:val="19"/>
              </w:rPr>
            </w:pPr>
            <w:r w:rsidRPr="00502F41">
              <w:rPr>
                <w:rFonts w:ascii="Century Gothic" w:hAnsi="Century Gothic" w:cs="Century Gothic"/>
                <w:sz w:val="19"/>
                <w:szCs w:val="19"/>
              </w:rPr>
              <w:t>Rezultati vrednovanja koriste se u svrhu:</w:t>
            </w:r>
          </w:p>
          <w:p w14:paraId="5095AB05" w14:textId="77777777" w:rsidR="00AC2D5D" w:rsidRPr="00502F41" w:rsidRDefault="00AC2D5D" w:rsidP="00AC2D5D">
            <w:pPr>
              <w:spacing w:before="40" w:after="0"/>
              <w:rPr>
                <w:rFonts w:ascii="Century Gothic" w:hAnsi="Century Gothic" w:cs="Century Gothic"/>
                <w:sz w:val="19"/>
                <w:szCs w:val="19"/>
              </w:rPr>
            </w:pPr>
            <w:r w:rsidRPr="00502F41">
              <w:rPr>
                <w:rFonts w:ascii="Century Gothic" w:hAnsi="Century Gothic" w:cs="Century Gothic"/>
                <w:sz w:val="19"/>
                <w:szCs w:val="19"/>
              </w:rPr>
              <w:t>-unaprjeđivanja budućih školskih projekata i sajmova ( identificirati snage i izazove u organizaciji, suradnji i logistici)</w:t>
            </w:r>
          </w:p>
          <w:p w14:paraId="18CECE33" w14:textId="77777777" w:rsidR="00AC2D5D" w:rsidRPr="00502F41" w:rsidRDefault="00AC2D5D" w:rsidP="00AC2D5D">
            <w:pPr>
              <w:spacing w:before="40" w:after="0"/>
              <w:rPr>
                <w:rFonts w:ascii="Century Gothic" w:hAnsi="Century Gothic" w:cs="Century Gothic"/>
                <w:sz w:val="19"/>
                <w:szCs w:val="19"/>
              </w:rPr>
            </w:pPr>
            <w:r w:rsidRPr="00502F41">
              <w:rPr>
                <w:rFonts w:ascii="Century Gothic" w:hAnsi="Century Gothic" w:cs="Century Gothic"/>
                <w:sz w:val="19"/>
                <w:szCs w:val="19"/>
              </w:rPr>
              <w:t>-izraditi preporuke za sljedeći sajam</w:t>
            </w:r>
          </w:p>
          <w:p w14:paraId="50C9418F" w14:textId="77777777" w:rsidR="00AC2D5D" w:rsidRPr="00502F41" w:rsidRDefault="00AC2D5D" w:rsidP="00AC2D5D">
            <w:pPr>
              <w:spacing w:before="40" w:after="0"/>
              <w:rPr>
                <w:rFonts w:ascii="Century Gothic" w:hAnsi="Century Gothic" w:cs="Century Gothic"/>
                <w:sz w:val="19"/>
                <w:szCs w:val="19"/>
              </w:rPr>
            </w:pPr>
            <w:r w:rsidRPr="00502F41">
              <w:rPr>
                <w:rFonts w:ascii="Century Gothic" w:hAnsi="Century Gothic" w:cs="Century Gothic"/>
                <w:sz w:val="19"/>
                <w:szCs w:val="19"/>
              </w:rPr>
              <w:t xml:space="preserve">-rezultate vrednovanja koristiti </w:t>
            </w:r>
            <w:r>
              <w:rPr>
                <w:rFonts w:ascii="Century Gothic" w:hAnsi="Century Gothic" w:cs="Century Gothic"/>
                <w:sz w:val="19"/>
                <w:szCs w:val="19"/>
              </w:rPr>
              <w:t>k</w:t>
            </w:r>
            <w:r w:rsidRPr="00502F41">
              <w:rPr>
                <w:rFonts w:ascii="Century Gothic" w:hAnsi="Century Gothic" w:cs="Century Gothic"/>
                <w:sz w:val="19"/>
                <w:szCs w:val="19"/>
              </w:rPr>
              <w:t>ao primjer dobre prakse</w:t>
            </w:r>
          </w:p>
          <w:p w14:paraId="53E4EC48" w14:textId="77777777" w:rsidR="00AC2D5D" w:rsidRPr="00502F41" w:rsidRDefault="00AC2D5D" w:rsidP="00AC2D5D">
            <w:pPr>
              <w:spacing w:before="40" w:after="0"/>
              <w:rPr>
                <w:rFonts w:ascii="Century Gothic" w:hAnsi="Century Gothic" w:cs="Century Gothic"/>
                <w:sz w:val="19"/>
                <w:szCs w:val="19"/>
              </w:rPr>
            </w:pPr>
            <w:r w:rsidRPr="00502F41">
              <w:rPr>
                <w:rFonts w:ascii="Century Gothic" w:hAnsi="Century Gothic" w:cs="Century Gothic"/>
                <w:sz w:val="19"/>
                <w:szCs w:val="19"/>
              </w:rPr>
              <w:t xml:space="preserve">-poticanje učeničkog razvoja i motivacije </w:t>
            </w:r>
          </w:p>
          <w:p w14:paraId="10495E20" w14:textId="77777777" w:rsidR="00AC2D5D" w:rsidRPr="00502F41" w:rsidRDefault="00AC2D5D" w:rsidP="00AC2D5D">
            <w:pPr>
              <w:spacing w:before="40" w:after="0"/>
              <w:rPr>
                <w:rFonts w:ascii="Century Gothic" w:hAnsi="Century Gothic" w:cs="Century Gothic"/>
                <w:sz w:val="19"/>
                <w:szCs w:val="19"/>
              </w:rPr>
            </w:pPr>
            <w:r w:rsidRPr="00502F41">
              <w:rPr>
                <w:rFonts w:ascii="Century Gothic" w:hAnsi="Century Gothic" w:cs="Century Gothic"/>
                <w:sz w:val="19"/>
                <w:szCs w:val="19"/>
              </w:rPr>
              <w:t xml:space="preserve">- jačanje odnosa škole i lokalne zajednice </w:t>
            </w:r>
          </w:p>
          <w:p w14:paraId="7E82F76B" w14:textId="69ACAE8A" w:rsidR="00AC2D5D" w:rsidRPr="00581BA5" w:rsidRDefault="00AC2D5D" w:rsidP="00AC2D5D">
            <w:pPr>
              <w:spacing w:after="0"/>
              <w:rPr>
                <w:rFonts w:ascii="Century Gothic" w:hAnsi="Century Gothic" w:cs="Calibri"/>
                <w:sz w:val="19"/>
                <w:szCs w:val="19"/>
              </w:rPr>
            </w:pPr>
            <w:r w:rsidRPr="00502F41">
              <w:rPr>
                <w:rFonts w:ascii="Century Gothic" w:hAnsi="Century Gothic" w:cs="Century Gothic"/>
                <w:sz w:val="19"/>
                <w:szCs w:val="19"/>
              </w:rPr>
              <w:t>-dokumentiranje i arhiviranje kao dokaz kvalitete rada.</w:t>
            </w:r>
          </w:p>
        </w:tc>
      </w:tr>
    </w:tbl>
    <w:p w14:paraId="78D24344" w14:textId="77777777" w:rsidR="00FC73DF" w:rsidRDefault="00FC73DF" w:rsidP="00BD6288">
      <w:pPr>
        <w:spacing w:before="40" w:after="0"/>
        <w:jc w:val="center"/>
        <w:rPr>
          <w:rFonts w:ascii="Century Gothic" w:hAnsi="Century Gothic" w:cs="Century Gothic"/>
          <w:b/>
          <w:sz w:val="21"/>
          <w:szCs w:val="21"/>
        </w:rPr>
        <w:sectPr w:rsidR="00FC73DF">
          <w:pgSz w:w="16838" w:h="11906" w:orient="landscape"/>
          <w:pgMar w:top="1134" w:right="1418" w:bottom="1135" w:left="1418" w:header="720" w:footer="709" w:gutter="0"/>
          <w:cols w:space="720"/>
          <w:docGrid w:linePitch="360"/>
        </w:sectPr>
      </w:pPr>
    </w:p>
    <w:tbl>
      <w:tblPr>
        <w:tblW w:w="16040" w:type="dxa"/>
        <w:tblInd w:w="-895" w:type="dxa"/>
        <w:tblLayout w:type="fixed"/>
        <w:tblLook w:val="0000" w:firstRow="0" w:lastRow="0" w:firstColumn="0" w:lastColumn="0" w:noHBand="0" w:noVBand="0"/>
      </w:tblPr>
      <w:tblGrid>
        <w:gridCol w:w="2875"/>
        <w:gridCol w:w="2693"/>
        <w:gridCol w:w="2977"/>
        <w:gridCol w:w="1843"/>
        <w:gridCol w:w="2664"/>
        <w:gridCol w:w="2988"/>
      </w:tblGrid>
      <w:tr w:rsidR="00527587" w:rsidRPr="0027493F" w14:paraId="3DC3E0C0" w14:textId="77777777" w:rsidTr="00BD6288">
        <w:trPr>
          <w:trHeight w:val="737"/>
        </w:trPr>
        <w:tc>
          <w:tcPr>
            <w:tcW w:w="2875" w:type="dxa"/>
            <w:tcBorders>
              <w:top w:val="single" w:sz="4" w:space="0" w:color="000000"/>
              <w:left w:val="single" w:sz="4" w:space="0" w:color="000000"/>
              <w:bottom w:val="single" w:sz="4" w:space="0" w:color="auto"/>
            </w:tcBorders>
            <w:shd w:val="clear" w:color="auto" w:fill="auto"/>
            <w:vAlign w:val="center"/>
          </w:tcPr>
          <w:p w14:paraId="23B0D657" w14:textId="2538383D" w:rsidR="00527587" w:rsidRPr="0027493F" w:rsidRDefault="00527587" w:rsidP="00BD6288">
            <w:pPr>
              <w:spacing w:before="40" w:after="0"/>
              <w:jc w:val="center"/>
              <w:rPr>
                <w:rFonts w:ascii="Century Gothic" w:eastAsia="Quattrocento Sans" w:hAnsi="Century Gothic" w:cstheme="minorHAnsi"/>
                <w:sz w:val="19"/>
                <w:szCs w:val="19"/>
              </w:rPr>
            </w:pPr>
            <w:bookmarkStart w:id="100" w:name="_Hlk178239497"/>
            <w:r w:rsidRPr="00BB5CD0">
              <w:rPr>
                <w:rFonts w:ascii="Century Gothic" w:hAnsi="Century Gothic" w:cs="Century Gothic"/>
                <w:b/>
                <w:sz w:val="21"/>
                <w:szCs w:val="21"/>
              </w:rPr>
              <w:lastRenderedPageBreak/>
              <w:t>CILJ AKTIVNOSTI</w:t>
            </w:r>
          </w:p>
        </w:tc>
        <w:tc>
          <w:tcPr>
            <w:tcW w:w="2693" w:type="dxa"/>
            <w:tcBorders>
              <w:top w:val="single" w:sz="4" w:space="0" w:color="000000"/>
              <w:left w:val="single" w:sz="4" w:space="0" w:color="000000"/>
              <w:bottom w:val="single" w:sz="4" w:space="0" w:color="auto"/>
            </w:tcBorders>
            <w:shd w:val="clear" w:color="auto" w:fill="auto"/>
            <w:vAlign w:val="center"/>
          </w:tcPr>
          <w:p w14:paraId="521B9634" w14:textId="77777777" w:rsidR="00527587" w:rsidRPr="0027493F" w:rsidRDefault="00527587" w:rsidP="00BD6288">
            <w:pPr>
              <w:spacing w:before="40" w:after="0"/>
              <w:jc w:val="center"/>
              <w:rPr>
                <w:rFonts w:ascii="Century Gothic" w:hAnsi="Century Gothic" w:cstheme="minorHAnsi"/>
                <w:sz w:val="19"/>
                <w:szCs w:val="19"/>
              </w:rPr>
            </w:pPr>
            <w:r w:rsidRPr="00BB5CD0">
              <w:rPr>
                <w:rFonts w:ascii="Century Gothic" w:hAnsi="Century Gothic" w:cs="Century Gothic"/>
                <w:b/>
                <w:sz w:val="21"/>
                <w:szCs w:val="21"/>
              </w:rPr>
              <w:t>NAMJENA</w:t>
            </w:r>
          </w:p>
        </w:tc>
        <w:tc>
          <w:tcPr>
            <w:tcW w:w="2977" w:type="dxa"/>
            <w:tcBorders>
              <w:top w:val="single" w:sz="4" w:space="0" w:color="000000"/>
              <w:left w:val="single" w:sz="4" w:space="0" w:color="000000"/>
              <w:bottom w:val="single" w:sz="4" w:space="0" w:color="auto"/>
            </w:tcBorders>
            <w:shd w:val="clear" w:color="auto" w:fill="auto"/>
            <w:vAlign w:val="center"/>
          </w:tcPr>
          <w:p w14:paraId="075E377D" w14:textId="77777777" w:rsidR="00527587" w:rsidRPr="0027493F" w:rsidRDefault="00527587" w:rsidP="00BD6288">
            <w:pPr>
              <w:spacing w:before="40" w:after="0"/>
              <w:jc w:val="center"/>
              <w:rPr>
                <w:rFonts w:ascii="Century Gothic" w:hAnsi="Century Gothic" w:cstheme="minorHAnsi"/>
                <w:sz w:val="19"/>
                <w:szCs w:val="19"/>
              </w:rPr>
            </w:pPr>
            <w:r w:rsidRPr="00BB5CD0">
              <w:rPr>
                <w:rFonts w:ascii="Century Gothic" w:hAnsi="Century Gothic" w:cs="Century Gothic"/>
                <w:b/>
                <w:sz w:val="21"/>
                <w:szCs w:val="21"/>
              </w:rPr>
              <w:t>NAČIN REALIZACIJE</w:t>
            </w:r>
          </w:p>
        </w:tc>
        <w:tc>
          <w:tcPr>
            <w:tcW w:w="1843" w:type="dxa"/>
            <w:tcBorders>
              <w:top w:val="single" w:sz="4" w:space="0" w:color="000000"/>
              <w:left w:val="single" w:sz="4" w:space="0" w:color="000000"/>
              <w:bottom w:val="single" w:sz="4" w:space="0" w:color="auto"/>
            </w:tcBorders>
            <w:shd w:val="clear" w:color="auto" w:fill="auto"/>
            <w:vAlign w:val="center"/>
          </w:tcPr>
          <w:p w14:paraId="44836DC8" w14:textId="77777777" w:rsidR="00527587" w:rsidRPr="0027493F" w:rsidRDefault="00527587" w:rsidP="00BD6288">
            <w:pPr>
              <w:suppressAutoHyphens/>
              <w:spacing w:before="40" w:after="0"/>
              <w:jc w:val="center"/>
              <w:rPr>
                <w:rFonts w:ascii="Century Gothic" w:hAnsi="Century Gothic" w:cstheme="minorHAnsi"/>
                <w:sz w:val="19"/>
                <w:szCs w:val="19"/>
              </w:rPr>
            </w:pPr>
            <w:r w:rsidRPr="00BB5CD0">
              <w:rPr>
                <w:rFonts w:ascii="Century Gothic" w:hAnsi="Century Gothic" w:cs="Century Gothic"/>
                <w:b/>
                <w:sz w:val="21"/>
                <w:szCs w:val="21"/>
              </w:rPr>
              <w:t>TROŠKOVNIK</w:t>
            </w:r>
          </w:p>
        </w:tc>
        <w:tc>
          <w:tcPr>
            <w:tcW w:w="2664" w:type="dxa"/>
            <w:tcBorders>
              <w:top w:val="single" w:sz="4" w:space="0" w:color="000000"/>
              <w:left w:val="single" w:sz="4" w:space="0" w:color="000000"/>
              <w:bottom w:val="single" w:sz="4" w:space="0" w:color="auto"/>
            </w:tcBorders>
            <w:shd w:val="clear" w:color="auto" w:fill="auto"/>
            <w:vAlign w:val="center"/>
          </w:tcPr>
          <w:p w14:paraId="0117746A" w14:textId="77777777" w:rsidR="00527587" w:rsidRPr="0027493F" w:rsidRDefault="00527587" w:rsidP="00BD6288">
            <w:pPr>
              <w:pBdr>
                <w:top w:val="nil"/>
                <w:left w:val="nil"/>
                <w:bottom w:val="nil"/>
                <w:right w:val="nil"/>
                <w:between w:val="nil"/>
              </w:pBdr>
              <w:spacing w:before="40" w:after="0"/>
              <w:jc w:val="center"/>
              <w:rPr>
                <w:rFonts w:ascii="Century Gothic" w:hAnsi="Century Gothic" w:cstheme="minorHAnsi"/>
                <w:sz w:val="19"/>
                <w:szCs w:val="19"/>
              </w:rPr>
            </w:pPr>
            <w:r w:rsidRPr="00BB5CD0">
              <w:rPr>
                <w:rFonts w:ascii="Century Gothic" w:hAnsi="Century Gothic" w:cs="Century Gothic"/>
                <w:b/>
                <w:sz w:val="21"/>
                <w:szCs w:val="21"/>
              </w:rPr>
              <w:t>NAČIN VREDNOVANJA</w:t>
            </w:r>
          </w:p>
        </w:tc>
        <w:tc>
          <w:tcPr>
            <w:tcW w:w="2988" w:type="dxa"/>
            <w:tcBorders>
              <w:top w:val="single" w:sz="4" w:space="0" w:color="000000"/>
              <w:left w:val="single" w:sz="4" w:space="0" w:color="000000"/>
              <w:bottom w:val="single" w:sz="4" w:space="0" w:color="auto"/>
              <w:right w:val="single" w:sz="4" w:space="0" w:color="000000"/>
            </w:tcBorders>
            <w:shd w:val="clear" w:color="auto" w:fill="auto"/>
            <w:vAlign w:val="center"/>
          </w:tcPr>
          <w:p w14:paraId="7BD9C96A" w14:textId="77777777" w:rsidR="00527587" w:rsidRPr="00BB5CD0" w:rsidRDefault="00527587" w:rsidP="00BD6288">
            <w:pPr>
              <w:spacing w:before="40" w:after="0"/>
              <w:jc w:val="center"/>
            </w:pPr>
            <w:r w:rsidRPr="00BB5CD0">
              <w:rPr>
                <w:rFonts w:ascii="Century Gothic" w:hAnsi="Century Gothic" w:cs="Century Gothic"/>
                <w:b/>
                <w:sz w:val="21"/>
                <w:szCs w:val="21"/>
              </w:rPr>
              <w:t>NAČIN KORIŠTENJA</w:t>
            </w:r>
          </w:p>
          <w:p w14:paraId="6D10EF94" w14:textId="77777777" w:rsidR="00527587" w:rsidRPr="0027493F" w:rsidRDefault="00527587" w:rsidP="00BD6288">
            <w:pPr>
              <w:pBdr>
                <w:top w:val="nil"/>
                <w:left w:val="nil"/>
                <w:bottom w:val="nil"/>
                <w:right w:val="nil"/>
                <w:between w:val="nil"/>
              </w:pBdr>
              <w:spacing w:before="40" w:after="0"/>
              <w:jc w:val="center"/>
              <w:rPr>
                <w:rFonts w:ascii="Century Gothic" w:hAnsi="Century Gothic" w:cstheme="minorHAnsi"/>
                <w:sz w:val="19"/>
                <w:szCs w:val="19"/>
              </w:rPr>
            </w:pPr>
            <w:r w:rsidRPr="00BB5CD0">
              <w:rPr>
                <w:rFonts w:ascii="Century Gothic" w:hAnsi="Century Gothic" w:cs="Century Gothic"/>
                <w:b/>
                <w:sz w:val="21"/>
                <w:szCs w:val="21"/>
              </w:rPr>
              <w:t>REZULTATA VREDNOVANJA</w:t>
            </w:r>
          </w:p>
        </w:tc>
      </w:tr>
      <w:bookmarkEnd w:id="100"/>
      <w:tr w:rsidR="00AB0DD3" w:rsidRPr="00330011" w14:paraId="1FF68E2E" w14:textId="77777777" w:rsidTr="00AB0DD3">
        <w:trPr>
          <w:trHeight w:val="680"/>
        </w:trPr>
        <w:tc>
          <w:tcPr>
            <w:tcW w:w="10388" w:type="dxa"/>
            <w:gridSpan w:val="4"/>
            <w:tcBorders>
              <w:top w:val="single" w:sz="4" w:space="0" w:color="000000"/>
              <w:left w:val="single" w:sz="4" w:space="0" w:color="000000"/>
              <w:bottom w:val="single" w:sz="4" w:space="0" w:color="000000"/>
            </w:tcBorders>
            <w:shd w:val="clear" w:color="auto" w:fill="auto"/>
            <w:vAlign w:val="center"/>
          </w:tcPr>
          <w:p w14:paraId="69BA6D87" w14:textId="77777777" w:rsidR="00AB0DD3" w:rsidRPr="00AB0DD3" w:rsidRDefault="00AB0DD3" w:rsidP="00AB0DD3">
            <w:pPr>
              <w:spacing w:before="40" w:after="40"/>
              <w:rPr>
                <w:rFonts w:ascii="Century Gothic" w:hAnsi="Century Gothic"/>
                <w:b/>
                <w:bCs/>
                <w:sz w:val="20"/>
                <w:szCs w:val="20"/>
              </w:rPr>
            </w:pPr>
            <w:r w:rsidRPr="00AB0DD3">
              <w:rPr>
                <w:rFonts w:ascii="Century Gothic" w:hAnsi="Century Gothic"/>
                <w:b/>
                <w:bCs/>
                <w:sz w:val="20"/>
                <w:szCs w:val="20"/>
              </w:rPr>
              <w:t>NAZIV AKTIVNOSTI: Tradicijska baština Hrvatske</w:t>
            </w:r>
          </w:p>
          <w:p w14:paraId="0434417C" w14:textId="5B287CE3" w:rsidR="00AB0DD3" w:rsidRPr="00AB0DD3" w:rsidRDefault="00AB0DD3" w:rsidP="00AB0DD3">
            <w:pPr>
              <w:spacing w:before="40" w:after="40"/>
              <w:rPr>
                <w:rFonts w:ascii="Century Gothic" w:hAnsi="Century Gothic"/>
                <w:b/>
                <w:bCs/>
                <w:sz w:val="20"/>
                <w:szCs w:val="20"/>
              </w:rPr>
            </w:pPr>
            <w:r w:rsidRPr="00AB0DD3">
              <w:rPr>
                <w:rFonts w:ascii="Century Gothic" w:hAnsi="Century Gothic"/>
                <w:b/>
                <w:bCs/>
                <w:sz w:val="20"/>
                <w:szCs w:val="20"/>
              </w:rPr>
              <w:t xml:space="preserve">NOSITELJI: učiteljica Maja </w:t>
            </w:r>
            <w:proofErr w:type="spellStart"/>
            <w:r w:rsidRPr="00AB0DD3">
              <w:rPr>
                <w:rFonts w:ascii="Century Gothic" w:hAnsi="Century Gothic"/>
                <w:b/>
                <w:bCs/>
                <w:sz w:val="20"/>
                <w:szCs w:val="20"/>
              </w:rPr>
              <w:t>Nikačević</w:t>
            </w:r>
            <w:proofErr w:type="spellEnd"/>
            <w:r w:rsidRPr="00AB0DD3">
              <w:rPr>
                <w:rFonts w:ascii="Century Gothic" w:hAnsi="Century Gothic"/>
                <w:b/>
                <w:bCs/>
                <w:sz w:val="20"/>
                <w:szCs w:val="20"/>
              </w:rPr>
              <w:t xml:space="preserve"> </w:t>
            </w:r>
          </w:p>
        </w:tc>
        <w:tc>
          <w:tcPr>
            <w:tcW w:w="56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AC731A" w14:textId="3B4C0355" w:rsidR="00AB0DD3" w:rsidRPr="00AB0DD3" w:rsidRDefault="00AB0DD3" w:rsidP="00AB0DD3">
            <w:pPr>
              <w:spacing w:before="40" w:after="40"/>
              <w:rPr>
                <w:rFonts w:ascii="Century Gothic" w:hAnsi="Century Gothic"/>
                <w:b/>
                <w:bCs/>
                <w:sz w:val="20"/>
                <w:szCs w:val="20"/>
              </w:rPr>
            </w:pPr>
            <w:r w:rsidRPr="00AB0DD3">
              <w:rPr>
                <w:rFonts w:ascii="Century Gothic" w:hAnsi="Century Gothic"/>
                <w:b/>
                <w:bCs/>
                <w:sz w:val="20"/>
                <w:szCs w:val="20"/>
              </w:rPr>
              <w:t xml:space="preserve">VRIJEME: studeni </w:t>
            </w:r>
          </w:p>
          <w:p w14:paraId="7A1558A4" w14:textId="5EC895F1" w:rsidR="00AB0DD3" w:rsidRPr="00AB0DD3" w:rsidRDefault="00AB0DD3" w:rsidP="00AB0DD3">
            <w:pPr>
              <w:spacing w:before="40" w:after="40"/>
              <w:rPr>
                <w:rFonts w:ascii="Century Gothic" w:eastAsia="Century Gothic" w:hAnsi="Century Gothic" w:cs="Century Gothic"/>
                <w:b/>
                <w:bCs/>
                <w:sz w:val="20"/>
                <w:szCs w:val="20"/>
              </w:rPr>
            </w:pPr>
            <w:r w:rsidRPr="00AB0DD3">
              <w:rPr>
                <w:rFonts w:ascii="Century Gothic" w:hAnsi="Century Gothic"/>
                <w:b/>
                <w:bCs/>
                <w:sz w:val="20"/>
                <w:szCs w:val="20"/>
              </w:rPr>
              <w:t xml:space="preserve">RAZRED: učenici folklorne skupine </w:t>
            </w:r>
          </w:p>
        </w:tc>
      </w:tr>
      <w:tr w:rsidR="00AB0DD3" w:rsidRPr="00330011" w14:paraId="3CB0B08E" w14:textId="77777777" w:rsidTr="00244334">
        <w:trPr>
          <w:trHeight w:val="624"/>
        </w:trPr>
        <w:tc>
          <w:tcPr>
            <w:tcW w:w="2875" w:type="dxa"/>
            <w:tcBorders>
              <w:top w:val="single" w:sz="4" w:space="0" w:color="000000"/>
              <w:left w:val="single" w:sz="4" w:space="0" w:color="000000"/>
              <w:bottom w:val="single" w:sz="4" w:space="0" w:color="000000"/>
            </w:tcBorders>
            <w:shd w:val="clear" w:color="auto" w:fill="auto"/>
          </w:tcPr>
          <w:p w14:paraId="1BEFE7B3" w14:textId="77777777" w:rsidR="00AB0DD3" w:rsidRDefault="00AB0DD3" w:rsidP="00AB0DD3">
            <w:pPr>
              <w:spacing w:before="40" w:after="0"/>
              <w:rPr>
                <w:rFonts w:ascii="Century Gothic" w:hAnsi="Century Gothic"/>
                <w:sz w:val="19"/>
                <w:szCs w:val="19"/>
              </w:rPr>
            </w:pPr>
          </w:p>
          <w:p w14:paraId="48551F3E" w14:textId="2A8DC5F4" w:rsidR="00AB0DD3" w:rsidRPr="00AB0DD3" w:rsidRDefault="00AB0DD3" w:rsidP="00AB0DD3">
            <w:pPr>
              <w:spacing w:before="40" w:after="0"/>
              <w:rPr>
                <w:rFonts w:ascii="Century Gothic" w:hAnsi="Century Gothic"/>
                <w:sz w:val="19"/>
                <w:szCs w:val="19"/>
              </w:rPr>
            </w:pPr>
            <w:r w:rsidRPr="00AB0DD3">
              <w:rPr>
                <w:rFonts w:ascii="Century Gothic" w:hAnsi="Century Gothic"/>
                <w:sz w:val="19"/>
                <w:szCs w:val="19"/>
              </w:rPr>
              <w:t xml:space="preserve">Upoznavanje članova folklorne skupine s tradicijskom, kulturnom i prirodnom baštinom Republike Hrvatske. </w:t>
            </w:r>
          </w:p>
          <w:p w14:paraId="049C5AA1" w14:textId="77777777" w:rsidR="00AB0DD3" w:rsidRPr="00AB0DD3" w:rsidRDefault="00AB0DD3" w:rsidP="00AB0DD3">
            <w:pPr>
              <w:spacing w:before="40" w:after="0"/>
              <w:rPr>
                <w:rFonts w:ascii="Century Gothic" w:hAnsi="Century Gothic"/>
                <w:sz w:val="19"/>
                <w:szCs w:val="19"/>
              </w:rPr>
            </w:pPr>
            <w:r w:rsidRPr="00AB0DD3">
              <w:rPr>
                <w:rFonts w:ascii="Century Gothic" w:hAnsi="Century Gothic"/>
                <w:sz w:val="19"/>
                <w:szCs w:val="19"/>
              </w:rPr>
              <w:t xml:space="preserve">Upoznavanje s plesovima i pjesmama iz cijele Hrvatske na školskom satu s „Ladom“, hrvatskim reprezentativnim ansamblom narodnih pjesama i plesova. </w:t>
            </w:r>
          </w:p>
          <w:p w14:paraId="7D4D8270" w14:textId="77777777" w:rsidR="00AB0DD3" w:rsidRPr="00AB0DD3" w:rsidRDefault="00AB0DD3" w:rsidP="00AB0DD3">
            <w:pPr>
              <w:spacing w:before="40" w:after="0"/>
              <w:rPr>
                <w:rFonts w:ascii="Century Gothic" w:hAnsi="Century Gothic" w:cs="Calibri"/>
                <w:sz w:val="19"/>
                <w:szCs w:val="19"/>
              </w:rPr>
            </w:pPr>
            <w:r w:rsidRPr="00AB0DD3">
              <w:rPr>
                <w:rFonts w:ascii="Century Gothic" w:hAnsi="Century Gothic" w:cs="Calibri"/>
                <w:sz w:val="19"/>
                <w:szCs w:val="19"/>
                <w:shd w:val="clear" w:color="auto" w:fill="FFFFFF"/>
              </w:rPr>
              <w:t xml:space="preserve">Posjet Etnografskom muzeju u Zagrebu i širenje spoznaje o materijalnoj i nematerijalnoj kulturi u prošlosti i sadašnjosti, sagledavanje, problematiziranje i </w:t>
            </w:r>
            <w:proofErr w:type="spellStart"/>
            <w:r w:rsidRPr="00AB0DD3">
              <w:rPr>
                <w:rFonts w:ascii="Century Gothic" w:hAnsi="Century Gothic" w:cs="Calibri"/>
                <w:sz w:val="19"/>
                <w:szCs w:val="19"/>
                <w:shd w:val="clear" w:color="auto" w:fill="FFFFFF"/>
              </w:rPr>
              <w:t>kontekstualiziranje</w:t>
            </w:r>
            <w:proofErr w:type="spellEnd"/>
            <w:r w:rsidRPr="00AB0DD3">
              <w:rPr>
                <w:rFonts w:ascii="Century Gothic" w:hAnsi="Century Gothic" w:cs="Calibri"/>
                <w:sz w:val="19"/>
                <w:szCs w:val="19"/>
                <w:shd w:val="clear" w:color="auto" w:fill="FFFFFF"/>
              </w:rPr>
              <w:t xml:space="preserve"> hrvatske etnografske baštine, suvremenih fenomena i različitih kulturnih identiteta.</w:t>
            </w:r>
          </w:p>
          <w:p w14:paraId="7DFB3E30" w14:textId="77777777" w:rsidR="00AB0DD3" w:rsidRDefault="00AB0DD3" w:rsidP="00AB0DD3">
            <w:pPr>
              <w:spacing w:before="40" w:after="0"/>
              <w:rPr>
                <w:rFonts w:ascii="Century Gothic" w:hAnsi="Century Gothic"/>
                <w:sz w:val="19"/>
                <w:szCs w:val="19"/>
              </w:rPr>
            </w:pPr>
            <w:r w:rsidRPr="00AB0DD3">
              <w:rPr>
                <w:rFonts w:ascii="Century Gothic" w:hAnsi="Century Gothic"/>
                <w:sz w:val="19"/>
                <w:szCs w:val="19"/>
              </w:rPr>
              <w:t xml:space="preserve">Razvijanje i njegovanje ljubavi prema domovini. </w:t>
            </w:r>
          </w:p>
          <w:p w14:paraId="5C5AD6EC" w14:textId="11081430" w:rsidR="00AB0DD3" w:rsidRPr="00AB0DD3" w:rsidRDefault="00AB0DD3" w:rsidP="00AB0DD3">
            <w:pPr>
              <w:spacing w:before="40" w:after="0"/>
              <w:rPr>
                <w:rFonts w:ascii="Century Gothic" w:hAnsi="Century Gothic"/>
                <w:sz w:val="19"/>
                <w:szCs w:val="19"/>
              </w:rPr>
            </w:pPr>
          </w:p>
        </w:tc>
        <w:tc>
          <w:tcPr>
            <w:tcW w:w="2693" w:type="dxa"/>
            <w:tcBorders>
              <w:top w:val="single" w:sz="4" w:space="0" w:color="000000"/>
              <w:left w:val="single" w:sz="4" w:space="0" w:color="000000"/>
              <w:bottom w:val="single" w:sz="4" w:space="0" w:color="000000"/>
            </w:tcBorders>
            <w:shd w:val="clear" w:color="auto" w:fill="auto"/>
          </w:tcPr>
          <w:p w14:paraId="41129C50" w14:textId="77777777" w:rsidR="00AB0DD3" w:rsidRDefault="00AB0DD3" w:rsidP="00AB0DD3">
            <w:pPr>
              <w:widowControl w:val="0"/>
              <w:spacing w:before="40" w:after="0"/>
              <w:rPr>
                <w:rFonts w:ascii="Century Gothic" w:hAnsi="Century Gothic"/>
                <w:sz w:val="19"/>
                <w:szCs w:val="19"/>
              </w:rPr>
            </w:pPr>
          </w:p>
          <w:p w14:paraId="23F3F44D" w14:textId="5D98917F" w:rsidR="00AB0DD3" w:rsidRPr="00AB0DD3" w:rsidRDefault="00AB0DD3" w:rsidP="00AB0DD3">
            <w:pPr>
              <w:widowControl w:val="0"/>
              <w:spacing w:before="40" w:after="0"/>
              <w:rPr>
                <w:rFonts w:ascii="Century Gothic" w:hAnsi="Century Gothic"/>
                <w:sz w:val="19"/>
                <w:szCs w:val="19"/>
              </w:rPr>
            </w:pPr>
            <w:r w:rsidRPr="00AB0DD3">
              <w:rPr>
                <w:rFonts w:ascii="Century Gothic" w:hAnsi="Century Gothic"/>
                <w:sz w:val="19"/>
                <w:szCs w:val="19"/>
              </w:rPr>
              <w:t xml:space="preserve">Upoznavanje učenika s kulturnom, prirodnom i tradicijskom baštinom Republike Hrvatske kroz posjete Etnografskom muzeju u Zagrebu i školski sat s „Ladom“. </w:t>
            </w:r>
          </w:p>
        </w:tc>
        <w:tc>
          <w:tcPr>
            <w:tcW w:w="2977" w:type="dxa"/>
            <w:tcBorders>
              <w:top w:val="single" w:sz="4" w:space="0" w:color="000000"/>
              <w:left w:val="single" w:sz="4" w:space="0" w:color="000000"/>
              <w:bottom w:val="single" w:sz="4" w:space="0" w:color="000000"/>
            </w:tcBorders>
            <w:shd w:val="clear" w:color="auto" w:fill="auto"/>
          </w:tcPr>
          <w:p w14:paraId="5C7101B3" w14:textId="77777777" w:rsidR="00AB0DD3" w:rsidRDefault="00AB0DD3" w:rsidP="00AB0DD3">
            <w:pPr>
              <w:spacing w:before="40" w:after="0"/>
              <w:rPr>
                <w:rFonts w:ascii="Century Gothic" w:hAnsi="Century Gothic"/>
                <w:sz w:val="19"/>
                <w:szCs w:val="19"/>
              </w:rPr>
            </w:pPr>
          </w:p>
          <w:p w14:paraId="60EFFC45" w14:textId="0203877A" w:rsidR="00AB0DD3" w:rsidRPr="00AB0DD3" w:rsidRDefault="00AB0DD3" w:rsidP="00AB0DD3">
            <w:pPr>
              <w:spacing w:before="40" w:after="0"/>
              <w:rPr>
                <w:rFonts w:ascii="Century Gothic" w:hAnsi="Century Gothic"/>
                <w:sz w:val="19"/>
                <w:szCs w:val="19"/>
              </w:rPr>
            </w:pPr>
            <w:r w:rsidRPr="00AB0DD3">
              <w:rPr>
                <w:rFonts w:ascii="Century Gothic" w:hAnsi="Century Gothic"/>
                <w:sz w:val="19"/>
                <w:szCs w:val="19"/>
              </w:rPr>
              <w:t xml:space="preserve">Terenska nastava, radionice, posjet muzeju  </w:t>
            </w:r>
          </w:p>
        </w:tc>
        <w:tc>
          <w:tcPr>
            <w:tcW w:w="1843" w:type="dxa"/>
            <w:tcBorders>
              <w:top w:val="single" w:sz="4" w:space="0" w:color="000000"/>
              <w:left w:val="single" w:sz="4" w:space="0" w:color="000000"/>
              <w:bottom w:val="single" w:sz="4" w:space="0" w:color="000000"/>
            </w:tcBorders>
            <w:shd w:val="clear" w:color="auto" w:fill="auto"/>
          </w:tcPr>
          <w:p w14:paraId="2017757C" w14:textId="77777777" w:rsidR="00AB0DD3" w:rsidRDefault="00AB0DD3" w:rsidP="00AB0DD3">
            <w:pPr>
              <w:spacing w:before="40" w:after="0"/>
              <w:rPr>
                <w:rFonts w:ascii="Century Gothic" w:hAnsi="Century Gothic"/>
                <w:sz w:val="19"/>
                <w:szCs w:val="19"/>
              </w:rPr>
            </w:pPr>
          </w:p>
          <w:p w14:paraId="71ADDC26" w14:textId="765B1A93" w:rsidR="00AB0DD3" w:rsidRPr="00AB0DD3" w:rsidRDefault="00AB0DD3" w:rsidP="00AB0DD3">
            <w:pPr>
              <w:spacing w:before="40" w:after="0"/>
              <w:rPr>
                <w:rFonts w:ascii="Century Gothic" w:hAnsi="Century Gothic"/>
                <w:sz w:val="19"/>
                <w:szCs w:val="19"/>
              </w:rPr>
            </w:pPr>
            <w:r w:rsidRPr="00AB0DD3">
              <w:rPr>
                <w:rFonts w:ascii="Century Gothic" w:hAnsi="Century Gothic"/>
                <w:sz w:val="19"/>
                <w:szCs w:val="19"/>
              </w:rPr>
              <w:t>Prijevoz autobusom, ulaznice u kulturne i javne ustanove, ručak</w:t>
            </w:r>
          </w:p>
        </w:tc>
        <w:tc>
          <w:tcPr>
            <w:tcW w:w="2664" w:type="dxa"/>
            <w:tcBorders>
              <w:top w:val="single" w:sz="4" w:space="0" w:color="000000"/>
              <w:left w:val="single" w:sz="4" w:space="0" w:color="000000"/>
              <w:bottom w:val="single" w:sz="4" w:space="0" w:color="000000"/>
            </w:tcBorders>
            <w:shd w:val="clear" w:color="auto" w:fill="auto"/>
          </w:tcPr>
          <w:p w14:paraId="6D8EB696" w14:textId="77777777" w:rsidR="00AB0DD3" w:rsidRDefault="00AB0DD3" w:rsidP="00AB0DD3">
            <w:pPr>
              <w:spacing w:before="40" w:after="0"/>
              <w:rPr>
                <w:rFonts w:ascii="Century Gothic" w:hAnsi="Century Gothic"/>
                <w:sz w:val="19"/>
                <w:szCs w:val="19"/>
              </w:rPr>
            </w:pPr>
          </w:p>
          <w:p w14:paraId="35E38C06" w14:textId="3F02E818" w:rsidR="00AB0DD3" w:rsidRPr="00AB0DD3" w:rsidRDefault="00AB0DD3" w:rsidP="00AB0DD3">
            <w:pPr>
              <w:spacing w:before="40" w:after="0"/>
              <w:rPr>
                <w:rFonts w:ascii="Century Gothic" w:hAnsi="Century Gothic"/>
                <w:sz w:val="19"/>
                <w:szCs w:val="19"/>
              </w:rPr>
            </w:pPr>
            <w:r w:rsidRPr="00AB0DD3">
              <w:rPr>
                <w:rFonts w:ascii="Century Gothic" w:hAnsi="Century Gothic"/>
                <w:sz w:val="19"/>
                <w:szCs w:val="19"/>
              </w:rPr>
              <w:t xml:space="preserve">Povezivanje naučenog na terenu i primjena u radu s grupom. Promatranje reakcija i uključenost učenika tijekom terenske nastave. </w:t>
            </w:r>
          </w:p>
        </w:tc>
        <w:tc>
          <w:tcPr>
            <w:tcW w:w="2988" w:type="dxa"/>
            <w:tcBorders>
              <w:top w:val="single" w:sz="4" w:space="0" w:color="000000"/>
              <w:left w:val="single" w:sz="4" w:space="0" w:color="000000"/>
              <w:bottom w:val="single" w:sz="4" w:space="0" w:color="000000"/>
              <w:right w:val="single" w:sz="4" w:space="0" w:color="000000"/>
            </w:tcBorders>
            <w:shd w:val="clear" w:color="auto" w:fill="auto"/>
          </w:tcPr>
          <w:p w14:paraId="61BDAE05" w14:textId="77777777" w:rsidR="00AB0DD3" w:rsidRDefault="00AB0DD3" w:rsidP="00AB0DD3">
            <w:pPr>
              <w:spacing w:before="40" w:after="0"/>
              <w:rPr>
                <w:rFonts w:ascii="Century Gothic" w:hAnsi="Century Gothic"/>
                <w:sz w:val="19"/>
                <w:szCs w:val="19"/>
              </w:rPr>
            </w:pPr>
          </w:p>
          <w:p w14:paraId="757FA382" w14:textId="16FF787A" w:rsidR="00AB0DD3" w:rsidRPr="00AB0DD3" w:rsidRDefault="00AB0DD3" w:rsidP="00AB0DD3">
            <w:pPr>
              <w:spacing w:before="40" w:after="0"/>
              <w:rPr>
                <w:rFonts w:ascii="Century Gothic" w:eastAsia="Century Gothic" w:hAnsi="Century Gothic" w:cs="Century Gothic"/>
                <w:sz w:val="19"/>
                <w:szCs w:val="19"/>
              </w:rPr>
            </w:pPr>
            <w:r w:rsidRPr="00AB0DD3">
              <w:rPr>
                <w:rFonts w:ascii="Century Gothic" w:hAnsi="Century Gothic"/>
                <w:sz w:val="19"/>
                <w:szCs w:val="19"/>
              </w:rPr>
              <w:t xml:space="preserve">Primjenjivati stečena znanja tijekom rada s grupom. </w:t>
            </w:r>
          </w:p>
        </w:tc>
      </w:tr>
    </w:tbl>
    <w:p w14:paraId="35534F2B" w14:textId="77777777" w:rsidR="007C01CC" w:rsidRDefault="007C01CC" w:rsidP="00BD6288">
      <w:pPr>
        <w:spacing w:before="40" w:after="0"/>
        <w:jc w:val="center"/>
        <w:rPr>
          <w:rFonts w:ascii="Century Gothic" w:hAnsi="Century Gothic" w:cs="Century Gothic"/>
          <w:b/>
          <w:sz w:val="21"/>
          <w:szCs w:val="21"/>
        </w:rPr>
        <w:sectPr w:rsidR="007C01CC">
          <w:pgSz w:w="16838" w:h="11906" w:orient="landscape"/>
          <w:pgMar w:top="1134" w:right="1418" w:bottom="1135" w:left="1418" w:header="720" w:footer="709" w:gutter="0"/>
          <w:cols w:space="720"/>
          <w:docGrid w:linePitch="360"/>
        </w:sectPr>
      </w:pPr>
    </w:p>
    <w:tbl>
      <w:tblPr>
        <w:tblW w:w="16040" w:type="dxa"/>
        <w:tblInd w:w="-895" w:type="dxa"/>
        <w:tblLayout w:type="fixed"/>
        <w:tblLook w:val="0000" w:firstRow="0" w:lastRow="0" w:firstColumn="0" w:lastColumn="0" w:noHBand="0" w:noVBand="0"/>
      </w:tblPr>
      <w:tblGrid>
        <w:gridCol w:w="2875"/>
        <w:gridCol w:w="2693"/>
        <w:gridCol w:w="2977"/>
        <w:gridCol w:w="1843"/>
        <w:gridCol w:w="2664"/>
        <w:gridCol w:w="2988"/>
      </w:tblGrid>
      <w:tr w:rsidR="007C01CC" w:rsidRPr="0027493F" w14:paraId="2496F381" w14:textId="77777777" w:rsidTr="00BD6288">
        <w:trPr>
          <w:trHeight w:val="737"/>
        </w:trPr>
        <w:tc>
          <w:tcPr>
            <w:tcW w:w="2875" w:type="dxa"/>
            <w:tcBorders>
              <w:top w:val="single" w:sz="4" w:space="0" w:color="000000"/>
              <w:left w:val="single" w:sz="4" w:space="0" w:color="000000"/>
              <w:bottom w:val="single" w:sz="4" w:space="0" w:color="auto"/>
            </w:tcBorders>
            <w:shd w:val="clear" w:color="auto" w:fill="auto"/>
            <w:vAlign w:val="center"/>
          </w:tcPr>
          <w:p w14:paraId="6C8D61F0" w14:textId="4E0873E7" w:rsidR="007C01CC" w:rsidRPr="0027493F" w:rsidRDefault="007C01CC" w:rsidP="00BD6288">
            <w:pPr>
              <w:spacing w:before="40" w:after="0"/>
              <w:jc w:val="center"/>
              <w:rPr>
                <w:rFonts w:ascii="Century Gothic" w:eastAsia="Quattrocento Sans" w:hAnsi="Century Gothic" w:cstheme="minorHAnsi"/>
                <w:sz w:val="19"/>
                <w:szCs w:val="19"/>
              </w:rPr>
            </w:pPr>
            <w:r w:rsidRPr="00BB5CD0">
              <w:rPr>
                <w:rFonts w:ascii="Century Gothic" w:hAnsi="Century Gothic" w:cs="Century Gothic"/>
                <w:b/>
                <w:sz w:val="21"/>
                <w:szCs w:val="21"/>
              </w:rPr>
              <w:lastRenderedPageBreak/>
              <w:t>CILJ AKTIVNOSTI</w:t>
            </w:r>
          </w:p>
        </w:tc>
        <w:tc>
          <w:tcPr>
            <w:tcW w:w="2693" w:type="dxa"/>
            <w:tcBorders>
              <w:top w:val="single" w:sz="4" w:space="0" w:color="000000"/>
              <w:left w:val="single" w:sz="4" w:space="0" w:color="000000"/>
              <w:bottom w:val="single" w:sz="4" w:space="0" w:color="auto"/>
            </w:tcBorders>
            <w:shd w:val="clear" w:color="auto" w:fill="auto"/>
            <w:vAlign w:val="center"/>
          </w:tcPr>
          <w:p w14:paraId="06F31BE4" w14:textId="77777777" w:rsidR="007C01CC" w:rsidRPr="0027493F" w:rsidRDefault="007C01CC" w:rsidP="00BD6288">
            <w:pPr>
              <w:spacing w:before="40" w:after="0"/>
              <w:jc w:val="center"/>
              <w:rPr>
                <w:rFonts w:ascii="Century Gothic" w:hAnsi="Century Gothic" w:cstheme="minorHAnsi"/>
                <w:sz w:val="19"/>
                <w:szCs w:val="19"/>
              </w:rPr>
            </w:pPr>
            <w:r w:rsidRPr="00BB5CD0">
              <w:rPr>
                <w:rFonts w:ascii="Century Gothic" w:hAnsi="Century Gothic" w:cs="Century Gothic"/>
                <w:b/>
                <w:sz w:val="21"/>
                <w:szCs w:val="21"/>
              </w:rPr>
              <w:t>NAMJENA</w:t>
            </w:r>
          </w:p>
        </w:tc>
        <w:tc>
          <w:tcPr>
            <w:tcW w:w="2977" w:type="dxa"/>
            <w:tcBorders>
              <w:top w:val="single" w:sz="4" w:space="0" w:color="000000"/>
              <w:left w:val="single" w:sz="4" w:space="0" w:color="000000"/>
              <w:bottom w:val="single" w:sz="4" w:space="0" w:color="auto"/>
            </w:tcBorders>
            <w:shd w:val="clear" w:color="auto" w:fill="auto"/>
            <w:vAlign w:val="center"/>
          </w:tcPr>
          <w:p w14:paraId="3781BC4A" w14:textId="77777777" w:rsidR="007C01CC" w:rsidRPr="0027493F" w:rsidRDefault="007C01CC" w:rsidP="00BD6288">
            <w:pPr>
              <w:spacing w:before="40" w:after="0"/>
              <w:jc w:val="center"/>
              <w:rPr>
                <w:rFonts w:ascii="Century Gothic" w:hAnsi="Century Gothic" w:cstheme="minorHAnsi"/>
                <w:sz w:val="19"/>
                <w:szCs w:val="19"/>
              </w:rPr>
            </w:pPr>
            <w:r w:rsidRPr="00BB5CD0">
              <w:rPr>
                <w:rFonts w:ascii="Century Gothic" w:hAnsi="Century Gothic" w:cs="Century Gothic"/>
                <w:b/>
                <w:sz w:val="21"/>
                <w:szCs w:val="21"/>
              </w:rPr>
              <w:t>NAČIN REALIZACIJE</w:t>
            </w:r>
          </w:p>
        </w:tc>
        <w:tc>
          <w:tcPr>
            <w:tcW w:w="1843" w:type="dxa"/>
            <w:tcBorders>
              <w:top w:val="single" w:sz="4" w:space="0" w:color="000000"/>
              <w:left w:val="single" w:sz="4" w:space="0" w:color="000000"/>
              <w:bottom w:val="single" w:sz="4" w:space="0" w:color="auto"/>
            </w:tcBorders>
            <w:shd w:val="clear" w:color="auto" w:fill="auto"/>
            <w:vAlign w:val="center"/>
          </w:tcPr>
          <w:p w14:paraId="07214125" w14:textId="77777777" w:rsidR="007C01CC" w:rsidRPr="0027493F" w:rsidRDefault="007C01CC" w:rsidP="00BD6288">
            <w:pPr>
              <w:suppressAutoHyphens/>
              <w:spacing w:before="40" w:after="0"/>
              <w:jc w:val="center"/>
              <w:rPr>
                <w:rFonts w:ascii="Century Gothic" w:hAnsi="Century Gothic" w:cstheme="minorHAnsi"/>
                <w:sz w:val="19"/>
                <w:szCs w:val="19"/>
              </w:rPr>
            </w:pPr>
            <w:r w:rsidRPr="00BB5CD0">
              <w:rPr>
                <w:rFonts w:ascii="Century Gothic" w:hAnsi="Century Gothic" w:cs="Century Gothic"/>
                <w:b/>
                <w:sz w:val="21"/>
                <w:szCs w:val="21"/>
              </w:rPr>
              <w:t>TROŠKOVNIK</w:t>
            </w:r>
          </w:p>
        </w:tc>
        <w:tc>
          <w:tcPr>
            <w:tcW w:w="2664" w:type="dxa"/>
            <w:tcBorders>
              <w:top w:val="single" w:sz="4" w:space="0" w:color="000000"/>
              <w:left w:val="single" w:sz="4" w:space="0" w:color="000000"/>
              <w:bottom w:val="single" w:sz="4" w:space="0" w:color="auto"/>
            </w:tcBorders>
            <w:shd w:val="clear" w:color="auto" w:fill="auto"/>
            <w:vAlign w:val="center"/>
          </w:tcPr>
          <w:p w14:paraId="21CCEF40" w14:textId="77777777" w:rsidR="007C01CC" w:rsidRPr="0027493F" w:rsidRDefault="007C01CC" w:rsidP="00BD6288">
            <w:pPr>
              <w:pBdr>
                <w:top w:val="nil"/>
                <w:left w:val="nil"/>
                <w:bottom w:val="nil"/>
                <w:right w:val="nil"/>
                <w:between w:val="nil"/>
              </w:pBdr>
              <w:spacing w:before="40" w:after="0"/>
              <w:jc w:val="center"/>
              <w:rPr>
                <w:rFonts w:ascii="Century Gothic" w:hAnsi="Century Gothic" w:cstheme="minorHAnsi"/>
                <w:sz w:val="19"/>
                <w:szCs w:val="19"/>
              </w:rPr>
            </w:pPr>
            <w:r w:rsidRPr="00BB5CD0">
              <w:rPr>
                <w:rFonts w:ascii="Century Gothic" w:hAnsi="Century Gothic" w:cs="Century Gothic"/>
                <w:b/>
                <w:sz w:val="21"/>
                <w:szCs w:val="21"/>
              </w:rPr>
              <w:t>NAČIN VREDNOVANJA</w:t>
            </w:r>
          </w:p>
        </w:tc>
        <w:tc>
          <w:tcPr>
            <w:tcW w:w="2988" w:type="dxa"/>
            <w:tcBorders>
              <w:top w:val="single" w:sz="4" w:space="0" w:color="000000"/>
              <w:left w:val="single" w:sz="4" w:space="0" w:color="000000"/>
              <w:bottom w:val="single" w:sz="4" w:space="0" w:color="auto"/>
              <w:right w:val="single" w:sz="4" w:space="0" w:color="000000"/>
            </w:tcBorders>
            <w:shd w:val="clear" w:color="auto" w:fill="auto"/>
            <w:vAlign w:val="center"/>
          </w:tcPr>
          <w:p w14:paraId="4E0336AD" w14:textId="77777777" w:rsidR="007C01CC" w:rsidRPr="00BB5CD0" w:rsidRDefault="007C01CC" w:rsidP="00BD6288">
            <w:pPr>
              <w:spacing w:before="40" w:after="0"/>
              <w:jc w:val="center"/>
            </w:pPr>
            <w:r w:rsidRPr="00BB5CD0">
              <w:rPr>
                <w:rFonts w:ascii="Century Gothic" w:hAnsi="Century Gothic" w:cs="Century Gothic"/>
                <w:b/>
                <w:sz w:val="21"/>
                <w:szCs w:val="21"/>
              </w:rPr>
              <w:t>NAČIN KORIŠTENJA</w:t>
            </w:r>
          </w:p>
          <w:p w14:paraId="6C556F2D" w14:textId="77777777" w:rsidR="007C01CC" w:rsidRPr="0027493F" w:rsidRDefault="007C01CC" w:rsidP="00BD6288">
            <w:pPr>
              <w:pBdr>
                <w:top w:val="nil"/>
                <w:left w:val="nil"/>
                <w:bottom w:val="nil"/>
                <w:right w:val="nil"/>
                <w:between w:val="nil"/>
              </w:pBdr>
              <w:spacing w:before="40" w:after="0"/>
              <w:jc w:val="center"/>
              <w:rPr>
                <w:rFonts w:ascii="Century Gothic" w:hAnsi="Century Gothic" w:cstheme="minorHAnsi"/>
                <w:sz w:val="19"/>
                <w:szCs w:val="19"/>
              </w:rPr>
            </w:pPr>
            <w:r w:rsidRPr="00BB5CD0">
              <w:rPr>
                <w:rFonts w:ascii="Century Gothic" w:hAnsi="Century Gothic" w:cs="Century Gothic"/>
                <w:b/>
                <w:sz w:val="21"/>
                <w:szCs w:val="21"/>
              </w:rPr>
              <w:t>REZULTATA VREDNOVANJA</w:t>
            </w:r>
          </w:p>
        </w:tc>
      </w:tr>
      <w:tr w:rsidR="007C01CC" w:rsidRPr="00330011" w14:paraId="51ECD0AB" w14:textId="77777777" w:rsidTr="00BD6288">
        <w:trPr>
          <w:trHeight w:val="624"/>
        </w:trPr>
        <w:tc>
          <w:tcPr>
            <w:tcW w:w="10388" w:type="dxa"/>
            <w:gridSpan w:val="4"/>
            <w:tcBorders>
              <w:top w:val="single" w:sz="4" w:space="0" w:color="000000"/>
              <w:left w:val="single" w:sz="4" w:space="0" w:color="000000"/>
              <w:bottom w:val="single" w:sz="4" w:space="0" w:color="000000"/>
            </w:tcBorders>
            <w:shd w:val="clear" w:color="auto" w:fill="auto"/>
            <w:vAlign w:val="center"/>
          </w:tcPr>
          <w:p w14:paraId="11544EF4" w14:textId="2FE086B2" w:rsidR="007C01CC" w:rsidRPr="007C01CC" w:rsidRDefault="007C01CC" w:rsidP="007C01CC">
            <w:pPr>
              <w:spacing w:before="40" w:after="0"/>
              <w:rPr>
                <w:rFonts w:ascii="Century Gothic" w:eastAsia="Century Gothic" w:hAnsi="Century Gothic" w:cs="Century Gothic"/>
                <w:b/>
                <w:bCs/>
                <w:sz w:val="20"/>
                <w:szCs w:val="20"/>
              </w:rPr>
            </w:pPr>
            <w:r w:rsidRPr="007C01CC">
              <w:rPr>
                <w:rFonts w:ascii="Century Gothic" w:eastAsia="Century Gothic" w:hAnsi="Century Gothic" w:cs="Century Gothic"/>
                <w:b/>
                <w:sz w:val="20"/>
                <w:szCs w:val="20"/>
              </w:rPr>
              <w:t xml:space="preserve">NAZIV AKTIVNOSTI:  </w:t>
            </w:r>
            <w:r w:rsidR="00EE30BB">
              <w:rPr>
                <w:rFonts w:ascii="Century Gothic" w:hAnsi="Century Gothic"/>
                <w:b/>
                <w:bCs/>
                <w:sz w:val="20"/>
                <w:szCs w:val="20"/>
              </w:rPr>
              <w:t>M</w:t>
            </w:r>
            <w:r w:rsidR="00EE30BB" w:rsidRPr="007C01CC">
              <w:rPr>
                <w:rFonts w:ascii="Century Gothic" w:hAnsi="Century Gothic"/>
                <w:b/>
                <w:bCs/>
                <w:sz w:val="20"/>
                <w:szCs w:val="20"/>
              </w:rPr>
              <w:t>uzej u učionici</w:t>
            </w:r>
          </w:p>
          <w:p w14:paraId="748C653D" w14:textId="73ECE33B" w:rsidR="007C01CC" w:rsidRPr="00FC73DF" w:rsidRDefault="007C01CC" w:rsidP="007C01CC">
            <w:pPr>
              <w:spacing w:before="40" w:after="0"/>
              <w:rPr>
                <w:rFonts w:ascii="Century Gothic" w:hAnsi="Century Gothic"/>
                <w:sz w:val="19"/>
                <w:szCs w:val="19"/>
              </w:rPr>
            </w:pPr>
            <w:r w:rsidRPr="007C01CC">
              <w:rPr>
                <w:rFonts w:ascii="Century Gothic" w:eastAsia="Century Gothic" w:hAnsi="Century Gothic" w:cs="Century Gothic"/>
                <w:b/>
                <w:sz w:val="20"/>
                <w:szCs w:val="20"/>
              </w:rPr>
              <w:t>NOSITELJI: Dajana Karas Dragi</w:t>
            </w:r>
            <w:r w:rsidR="00536154">
              <w:rPr>
                <w:rFonts w:ascii="Century Gothic" w:eastAsia="Century Gothic" w:hAnsi="Century Gothic" w:cs="Century Gothic"/>
                <w:b/>
                <w:sz w:val="20"/>
                <w:szCs w:val="20"/>
              </w:rPr>
              <w:t xml:space="preserve">ć, </w:t>
            </w:r>
            <w:r w:rsidRPr="007C01CC">
              <w:rPr>
                <w:rFonts w:ascii="Century Gothic" w:eastAsia="Century Gothic" w:hAnsi="Century Gothic" w:cs="Century Gothic"/>
                <w:b/>
                <w:sz w:val="20"/>
                <w:szCs w:val="20"/>
              </w:rPr>
              <w:t>kustosi, muzejski pedagog</w:t>
            </w:r>
          </w:p>
        </w:tc>
        <w:tc>
          <w:tcPr>
            <w:tcW w:w="56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F8D805" w14:textId="754E29EB" w:rsidR="007C01CC" w:rsidRPr="007C01CC" w:rsidRDefault="00536154" w:rsidP="007C01CC">
            <w:pPr>
              <w:spacing w:before="40" w:after="0"/>
              <w:rPr>
                <w:rFonts w:ascii="Century Gothic" w:hAnsi="Century Gothic"/>
                <w:sz w:val="20"/>
                <w:szCs w:val="20"/>
              </w:rPr>
            </w:pPr>
            <w:r>
              <w:rPr>
                <w:rFonts w:ascii="Century Gothic" w:eastAsia="Century Gothic" w:hAnsi="Century Gothic" w:cs="Century Gothic"/>
                <w:b/>
                <w:sz w:val="20"/>
                <w:szCs w:val="20"/>
              </w:rPr>
              <w:t>VREMENIK: tijekom školske godine</w:t>
            </w:r>
          </w:p>
          <w:p w14:paraId="3B47F0C7" w14:textId="53EC48FB" w:rsidR="007C01CC" w:rsidRDefault="007C01CC" w:rsidP="007C01CC">
            <w:pPr>
              <w:spacing w:before="40" w:after="0"/>
              <w:rPr>
                <w:rFonts w:ascii="Century Gothic" w:hAnsi="Century Gothic" w:cs="Century Gothic"/>
                <w:sz w:val="19"/>
                <w:szCs w:val="19"/>
              </w:rPr>
            </w:pPr>
            <w:r w:rsidRPr="007C01CC">
              <w:rPr>
                <w:rFonts w:ascii="Century Gothic" w:eastAsia="Century Gothic" w:hAnsi="Century Gothic" w:cs="Century Gothic"/>
                <w:b/>
                <w:sz w:val="20"/>
                <w:szCs w:val="20"/>
              </w:rPr>
              <w:t xml:space="preserve">RAZRED: </w:t>
            </w:r>
            <w:r>
              <w:rPr>
                <w:rFonts w:ascii="Century Gothic" w:eastAsia="Century Gothic" w:hAnsi="Century Gothic" w:cs="Century Gothic"/>
                <w:b/>
                <w:sz w:val="20"/>
                <w:szCs w:val="20"/>
              </w:rPr>
              <w:t>5</w:t>
            </w:r>
            <w:r w:rsidRPr="007C01CC">
              <w:rPr>
                <w:rFonts w:ascii="Century Gothic" w:eastAsia="Century Gothic" w:hAnsi="Century Gothic" w:cs="Century Gothic"/>
                <w:b/>
                <w:sz w:val="20"/>
                <w:szCs w:val="20"/>
              </w:rPr>
              <w:t>.</w:t>
            </w:r>
            <w:r w:rsidR="00536154">
              <w:rPr>
                <w:rFonts w:ascii="Century Gothic" w:eastAsia="Century Gothic" w:hAnsi="Century Gothic" w:cs="Century Gothic"/>
                <w:b/>
                <w:sz w:val="20"/>
                <w:szCs w:val="20"/>
              </w:rPr>
              <w:t xml:space="preserve"> – 8.</w:t>
            </w:r>
            <w:r w:rsidRPr="007C01CC">
              <w:rPr>
                <w:rFonts w:ascii="Century Gothic" w:eastAsia="Century Gothic" w:hAnsi="Century Gothic" w:cs="Century Gothic"/>
                <w:b/>
                <w:sz w:val="20"/>
                <w:szCs w:val="20"/>
              </w:rPr>
              <w:t xml:space="preserve"> razredi</w:t>
            </w:r>
          </w:p>
        </w:tc>
      </w:tr>
      <w:tr w:rsidR="007C01CC" w:rsidRPr="00330011" w14:paraId="081754A6" w14:textId="77777777" w:rsidTr="00244334">
        <w:trPr>
          <w:trHeight w:val="624"/>
        </w:trPr>
        <w:tc>
          <w:tcPr>
            <w:tcW w:w="2875" w:type="dxa"/>
            <w:tcBorders>
              <w:top w:val="single" w:sz="4" w:space="0" w:color="000000"/>
              <w:left w:val="single" w:sz="4" w:space="0" w:color="000000"/>
              <w:bottom w:val="single" w:sz="4" w:space="0" w:color="000000"/>
            </w:tcBorders>
            <w:shd w:val="clear" w:color="auto" w:fill="auto"/>
          </w:tcPr>
          <w:p w14:paraId="1F4F6D0E" w14:textId="77777777" w:rsidR="007C01CC" w:rsidRDefault="007C01CC" w:rsidP="007C01CC">
            <w:pPr>
              <w:spacing w:after="0"/>
              <w:rPr>
                <w:rFonts w:ascii="Century Gothic" w:hAnsi="Century Gothic" w:cstheme="majorHAnsi"/>
                <w:sz w:val="19"/>
                <w:szCs w:val="19"/>
              </w:rPr>
            </w:pPr>
          </w:p>
          <w:p w14:paraId="451779DE" w14:textId="77777777" w:rsidR="007C01CC" w:rsidRPr="007C01CC" w:rsidRDefault="007C01CC" w:rsidP="007C01CC">
            <w:pPr>
              <w:spacing w:after="0"/>
              <w:rPr>
                <w:rFonts w:ascii="Century Gothic" w:hAnsi="Century Gothic" w:cstheme="majorHAnsi"/>
                <w:sz w:val="19"/>
                <w:szCs w:val="19"/>
              </w:rPr>
            </w:pPr>
            <w:r w:rsidRPr="007C01CC">
              <w:rPr>
                <w:rFonts w:ascii="Century Gothic" w:hAnsi="Century Gothic" w:cstheme="majorHAnsi"/>
                <w:sz w:val="19"/>
                <w:szCs w:val="19"/>
              </w:rPr>
              <w:t xml:space="preserve">-Upoznavanje učenika s Muzej likovnih umjetnosti u Osijeku koji je jedan od najznačajnijih hrvatskih muzeja u grupi specijalnih umjetničkih muzeja. </w:t>
            </w:r>
          </w:p>
          <w:p w14:paraId="30AB13F0" w14:textId="77777777" w:rsidR="007C01CC" w:rsidRPr="007C01CC" w:rsidRDefault="007C01CC" w:rsidP="007C01CC">
            <w:pPr>
              <w:spacing w:after="0"/>
              <w:rPr>
                <w:rFonts w:ascii="Century Gothic" w:hAnsi="Century Gothic" w:cstheme="majorHAnsi"/>
                <w:sz w:val="19"/>
                <w:szCs w:val="19"/>
                <w:shd w:val="clear" w:color="auto" w:fill="FFFFFF"/>
              </w:rPr>
            </w:pPr>
            <w:r w:rsidRPr="007C01CC">
              <w:rPr>
                <w:rFonts w:ascii="Century Gothic" w:hAnsi="Century Gothic" w:cstheme="majorHAnsi"/>
                <w:sz w:val="19"/>
                <w:szCs w:val="19"/>
              </w:rPr>
              <w:t>-</w:t>
            </w:r>
            <w:r w:rsidRPr="007C01CC">
              <w:rPr>
                <w:rFonts w:ascii="Century Gothic" w:hAnsi="Century Gothic" w:cstheme="majorHAnsi"/>
                <w:sz w:val="19"/>
                <w:szCs w:val="19"/>
                <w:shd w:val="clear" w:color="auto" w:fill="FFFFFF"/>
              </w:rPr>
              <w:t>Program razvija kreativno obrazovanje, senzibilizira djecu za područje umjetnosti i kulture.</w:t>
            </w:r>
          </w:p>
          <w:p w14:paraId="2E28B34F" w14:textId="77777777" w:rsidR="007C01CC" w:rsidRPr="007C01CC" w:rsidRDefault="007C01CC" w:rsidP="007C01CC">
            <w:pPr>
              <w:spacing w:after="0"/>
              <w:rPr>
                <w:rFonts w:ascii="Century Gothic" w:hAnsi="Century Gothic" w:cstheme="majorHAnsi"/>
                <w:sz w:val="19"/>
                <w:szCs w:val="19"/>
                <w:shd w:val="clear" w:color="auto" w:fill="FFFFFF"/>
              </w:rPr>
            </w:pPr>
            <w:r w:rsidRPr="007C01CC">
              <w:rPr>
                <w:rFonts w:ascii="Century Gothic" w:hAnsi="Century Gothic" w:cstheme="majorHAnsi"/>
                <w:sz w:val="19"/>
                <w:szCs w:val="19"/>
                <w:shd w:val="clear" w:color="auto" w:fill="FFFFFF"/>
              </w:rPr>
              <w:t>-Poticanje djece na razumijevanje i usvajanje</w:t>
            </w:r>
            <w:r w:rsidRPr="007C01CC">
              <w:rPr>
                <w:rFonts w:ascii="Century Gothic" w:hAnsi="Century Gothic" w:cstheme="majorHAnsi"/>
                <w:sz w:val="19"/>
                <w:szCs w:val="19"/>
              </w:rPr>
              <w:br/>
            </w:r>
            <w:r w:rsidRPr="007C01CC">
              <w:rPr>
                <w:rFonts w:ascii="Century Gothic" w:hAnsi="Century Gothic" w:cstheme="majorHAnsi"/>
                <w:sz w:val="19"/>
                <w:szCs w:val="19"/>
                <w:shd w:val="clear" w:color="auto" w:fill="FFFFFF"/>
              </w:rPr>
              <w:t>umjetnosti i kulture unutar postojeće muzejske građe.</w:t>
            </w:r>
          </w:p>
          <w:p w14:paraId="6A739E5C" w14:textId="77777777" w:rsidR="007C01CC" w:rsidRPr="007C01CC" w:rsidRDefault="007C01CC" w:rsidP="007C01CC">
            <w:pPr>
              <w:spacing w:after="0"/>
              <w:rPr>
                <w:rFonts w:ascii="Century Gothic" w:hAnsi="Century Gothic" w:cs="Lucida Sans Unicode"/>
                <w:sz w:val="19"/>
                <w:szCs w:val="19"/>
                <w:shd w:val="clear" w:color="auto" w:fill="FFFFFF"/>
              </w:rPr>
            </w:pPr>
            <w:r w:rsidRPr="007C01CC">
              <w:rPr>
                <w:rFonts w:ascii="Century Gothic" w:hAnsi="Century Gothic" w:cstheme="majorHAnsi"/>
                <w:sz w:val="19"/>
                <w:szCs w:val="19"/>
                <w:shd w:val="clear" w:color="auto" w:fill="FFFFFF"/>
              </w:rPr>
              <w:t>-Poticanje učenika na češće posjećivanje aktualnih izložbi i stalnog postava muzeja.</w:t>
            </w:r>
          </w:p>
          <w:p w14:paraId="50EE60F6" w14:textId="77777777" w:rsidR="007C01CC" w:rsidRDefault="007C01CC" w:rsidP="007C01CC">
            <w:pPr>
              <w:spacing w:before="40" w:after="0"/>
              <w:rPr>
                <w:rFonts w:ascii="Century Gothic" w:hAnsi="Century Gothic"/>
                <w:sz w:val="19"/>
                <w:szCs w:val="19"/>
              </w:rPr>
            </w:pPr>
          </w:p>
        </w:tc>
        <w:tc>
          <w:tcPr>
            <w:tcW w:w="2693" w:type="dxa"/>
            <w:tcBorders>
              <w:top w:val="single" w:sz="4" w:space="0" w:color="000000"/>
              <w:left w:val="single" w:sz="4" w:space="0" w:color="000000"/>
              <w:bottom w:val="single" w:sz="4" w:space="0" w:color="000000"/>
            </w:tcBorders>
            <w:shd w:val="clear" w:color="auto" w:fill="auto"/>
          </w:tcPr>
          <w:p w14:paraId="708F2641" w14:textId="77777777" w:rsidR="007C01CC" w:rsidRDefault="007C01CC" w:rsidP="007C01CC">
            <w:pPr>
              <w:spacing w:after="0"/>
              <w:rPr>
                <w:rFonts w:ascii="Century Gothic" w:hAnsi="Century Gothic"/>
                <w:sz w:val="19"/>
                <w:szCs w:val="19"/>
              </w:rPr>
            </w:pPr>
          </w:p>
          <w:p w14:paraId="3EBB8EF7" w14:textId="77777777" w:rsidR="007C01CC" w:rsidRPr="007C01CC" w:rsidRDefault="007C01CC" w:rsidP="007C01CC">
            <w:pPr>
              <w:spacing w:after="0"/>
              <w:rPr>
                <w:rFonts w:ascii="Century Gothic" w:hAnsi="Century Gothic"/>
                <w:sz w:val="19"/>
                <w:szCs w:val="19"/>
              </w:rPr>
            </w:pPr>
            <w:r w:rsidRPr="007C01CC">
              <w:rPr>
                <w:rFonts w:ascii="Century Gothic" w:hAnsi="Century Gothic"/>
                <w:sz w:val="19"/>
                <w:szCs w:val="19"/>
              </w:rPr>
              <w:t xml:space="preserve">Dok će škole kroz ovakvu suradnju spoznati nove procese učenja, produbljivati i umrežavati znanja, jačati kompetencije i dobiti priliku za stvaranje kulturnog profila škole, muzeji će privući novu publiku, dati nove sadržajne impulse (bit će muzeji koji uče) te se pozicionirati kao mjesto kulture i učenja u društvenom okruženju.  </w:t>
            </w:r>
          </w:p>
          <w:p w14:paraId="05DF0E55" w14:textId="77777777" w:rsidR="007C01CC" w:rsidRDefault="007C01CC" w:rsidP="007C01CC">
            <w:pPr>
              <w:widowControl w:val="0"/>
              <w:spacing w:before="40" w:after="0"/>
              <w:rPr>
                <w:rFonts w:ascii="Century Gothic" w:hAnsi="Century Gothic"/>
                <w:sz w:val="19"/>
                <w:szCs w:val="19"/>
              </w:rPr>
            </w:pPr>
          </w:p>
          <w:p w14:paraId="76E8B1C9" w14:textId="77777777" w:rsidR="00536154" w:rsidRDefault="00536154" w:rsidP="007C01CC">
            <w:pPr>
              <w:widowControl w:val="0"/>
              <w:spacing w:before="40" w:after="0"/>
              <w:rPr>
                <w:rFonts w:ascii="Century Gothic" w:hAnsi="Century Gothic"/>
                <w:sz w:val="19"/>
                <w:szCs w:val="19"/>
              </w:rPr>
            </w:pPr>
          </w:p>
          <w:p w14:paraId="163DFDF1" w14:textId="77777777" w:rsidR="00536154" w:rsidRDefault="00536154" w:rsidP="007C01CC">
            <w:pPr>
              <w:widowControl w:val="0"/>
              <w:spacing w:before="40" w:after="0"/>
              <w:rPr>
                <w:rFonts w:ascii="Century Gothic" w:hAnsi="Century Gothic"/>
                <w:sz w:val="19"/>
                <w:szCs w:val="19"/>
              </w:rPr>
            </w:pPr>
          </w:p>
          <w:p w14:paraId="640A8EBD" w14:textId="2031CD9E" w:rsidR="00536154" w:rsidRPr="005C46D2" w:rsidRDefault="00536154" w:rsidP="007C01CC">
            <w:pPr>
              <w:widowControl w:val="0"/>
              <w:spacing w:before="40" w:after="0"/>
              <w:rPr>
                <w:rFonts w:ascii="Century Gothic" w:hAnsi="Century Gothic"/>
                <w:b/>
                <w:sz w:val="19"/>
                <w:szCs w:val="19"/>
              </w:rPr>
            </w:pPr>
          </w:p>
        </w:tc>
        <w:tc>
          <w:tcPr>
            <w:tcW w:w="2977" w:type="dxa"/>
            <w:tcBorders>
              <w:top w:val="single" w:sz="4" w:space="0" w:color="000000"/>
              <w:left w:val="single" w:sz="4" w:space="0" w:color="000000"/>
              <w:bottom w:val="single" w:sz="4" w:space="0" w:color="000000"/>
            </w:tcBorders>
            <w:shd w:val="clear" w:color="auto" w:fill="auto"/>
          </w:tcPr>
          <w:p w14:paraId="3C685D3E" w14:textId="77777777" w:rsidR="007C01CC" w:rsidRDefault="007C01CC" w:rsidP="007C01CC">
            <w:pPr>
              <w:spacing w:after="0"/>
              <w:rPr>
                <w:rFonts w:ascii="Century Gothic" w:hAnsi="Century Gothic"/>
                <w:sz w:val="19"/>
                <w:szCs w:val="19"/>
              </w:rPr>
            </w:pPr>
          </w:p>
          <w:p w14:paraId="0412CC8B" w14:textId="1D6F8D88" w:rsidR="007C01CC" w:rsidRDefault="007C01CC" w:rsidP="005C46D2">
            <w:pPr>
              <w:spacing w:before="40" w:after="0"/>
              <w:rPr>
                <w:rFonts w:ascii="Century Gothic" w:hAnsi="Century Gothic"/>
                <w:sz w:val="19"/>
                <w:szCs w:val="19"/>
              </w:rPr>
            </w:pPr>
            <w:r w:rsidRPr="007C01CC">
              <w:rPr>
                <w:rFonts w:ascii="Century Gothic" w:hAnsi="Century Gothic"/>
                <w:sz w:val="19"/>
                <w:szCs w:val="19"/>
              </w:rPr>
              <w:t>Radionice s učenicima</w:t>
            </w:r>
            <w:r w:rsidR="005C46D2">
              <w:rPr>
                <w:rFonts w:ascii="Century Gothic" w:hAnsi="Century Gothic"/>
                <w:sz w:val="19"/>
                <w:szCs w:val="19"/>
              </w:rPr>
              <w:t>.</w:t>
            </w:r>
          </w:p>
        </w:tc>
        <w:tc>
          <w:tcPr>
            <w:tcW w:w="1843" w:type="dxa"/>
            <w:tcBorders>
              <w:top w:val="single" w:sz="4" w:space="0" w:color="000000"/>
              <w:left w:val="single" w:sz="4" w:space="0" w:color="000000"/>
              <w:bottom w:val="single" w:sz="4" w:space="0" w:color="000000"/>
            </w:tcBorders>
            <w:shd w:val="clear" w:color="auto" w:fill="auto"/>
          </w:tcPr>
          <w:p w14:paraId="1720D118" w14:textId="77777777" w:rsidR="007C01CC" w:rsidRDefault="007C01CC" w:rsidP="007C01CC">
            <w:pPr>
              <w:spacing w:after="0"/>
              <w:rPr>
                <w:rFonts w:ascii="Century Gothic" w:hAnsi="Century Gothic"/>
                <w:sz w:val="19"/>
                <w:szCs w:val="19"/>
              </w:rPr>
            </w:pPr>
          </w:p>
          <w:p w14:paraId="7ED8067F" w14:textId="77777777" w:rsidR="007C01CC" w:rsidRDefault="007C01CC" w:rsidP="007C01CC">
            <w:pPr>
              <w:spacing w:after="0"/>
              <w:rPr>
                <w:rFonts w:ascii="Century Gothic" w:hAnsi="Century Gothic"/>
                <w:sz w:val="19"/>
                <w:szCs w:val="19"/>
              </w:rPr>
            </w:pPr>
            <w:r w:rsidRPr="007C01CC">
              <w:rPr>
                <w:rFonts w:ascii="Century Gothic" w:hAnsi="Century Gothic"/>
                <w:sz w:val="19"/>
                <w:szCs w:val="19"/>
              </w:rPr>
              <w:t xml:space="preserve">Sav potreban materijal osigurava Muzej likovnih umjetnosti </w:t>
            </w:r>
          </w:p>
          <w:p w14:paraId="603DA8D7" w14:textId="280C66FF" w:rsidR="007C01CC" w:rsidRPr="00FC73DF" w:rsidRDefault="007C01CC" w:rsidP="007C01CC">
            <w:pPr>
              <w:spacing w:after="0"/>
              <w:rPr>
                <w:rFonts w:ascii="Century Gothic" w:hAnsi="Century Gothic"/>
                <w:sz w:val="19"/>
                <w:szCs w:val="19"/>
              </w:rPr>
            </w:pPr>
            <w:r w:rsidRPr="007C01CC">
              <w:rPr>
                <w:rFonts w:ascii="Century Gothic" w:hAnsi="Century Gothic"/>
                <w:sz w:val="19"/>
                <w:szCs w:val="19"/>
              </w:rPr>
              <w:t>Osijek.</w:t>
            </w:r>
          </w:p>
        </w:tc>
        <w:tc>
          <w:tcPr>
            <w:tcW w:w="2664" w:type="dxa"/>
            <w:tcBorders>
              <w:top w:val="single" w:sz="4" w:space="0" w:color="000000"/>
              <w:left w:val="single" w:sz="4" w:space="0" w:color="000000"/>
              <w:bottom w:val="single" w:sz="4" w:space="0" w:color="000000"/>
            </w:tcBorders>
            <w:shd w:val="clear" w:color="auto" w:fill="auto"/>
          </w:tcPr>
          <w:p w14:paraId="2C1FB2EF" w14:textId="77777777" w:rsidR="007C01CC" w:rsidRDefault="007C01CC" w:rsidP="007C01CC">
            <w:pPr>
              <w:spacing w:after="0"/>
              <w:rPr>
                <w:rFonts w:ascii="Century Gothic" w:hAnsi="Century Gothic"/>
                <w:sz w:val="19"/>
                <w:szCs w:val="19"/>
              </w:rPr>
            </w:pPr>
          </w:p>
          <w:p w14:paraId="388330B9" w14:textId="5720490C" w:rsidR="007C01CC" w:rsidRDefault="007C01CC" w:rsidP="007C01CC">
            <w:pPr>
              <w:spacing w:before="40" w:after="0"/>
              <w:rPr>
                <w:rFonts w:ascii="Century Gothic" w:hAnsi="Century Gothic"/>
                <w:sz w:val="19"/>
                <w:szCs w:val="19"/>
              </w:rPr>
            </w:pPr>
            <w:r w:rsidRPr="007C01CC">
              <w:rPr>
                <w:rFonts w:ascii="Century Gothic" w:hAnsi="Century Gothic"/>
                <w:sz w:val="19"/>
                <w:szCs w:val="19"/>
              </w:rPr>
              <w:t>Povratne informacije i likovni radovi učenika na radionicama.</w:t>
            </w:r>
          </w:p>
        </w:tc>
        <w:tc>
          <w:tcPr>
            <w:tcW w:w="2988" w:type="dxa"/>
            <w:tcBorders>
              <w:top w:val="single" w:sz="4" w:space="0" w:color="000000"/>
              <w:left w:val="single" w:sz="4" w:space="0" w:color="000000"/>
              <w:bottom w:val="single" w:sz="4" w:space="0" w:color="000000"/>
              <w:right w:val="single" w:sz="4" w:space="0" w:color="000000"/>
            </w:tcBorders>
            <w:shd w:val="clear" w:color="auto" w:fill="auto"/>
          </w:tcPr>
          <w:p w14:paraId="0C9F437B" w14:textId="77777777" w:rsidR="007C01CC" w:rsidRDefault="007C01CC" w:rsidP="007C01CC">
            <w:pPr>
              <w:spacing w:after="0"/>
              <w:rPr>
                <w:rFonts w:ascii="Century Gothic" w:hAnsi="Century Gothic"/>
                <w:sz w:val="19"/>
                <w:szCs w:val="19"/>
              </w:rPr>
            </w:pPr>
          </w:p>
          <w:p w14:paraId="54EC6B4C" w14:textId="77777777" w:rsidR="007C01CC" w:rsidRPr="007C01CC" w:rsidRDefault="007C01CC" w:rsidP="007C01CC">
            <w:pPr>
              <w:spacing w:after="0"/>
              <w:rPr>
                <w:rFonts w:ascii="Century Gothic" w:hAnsi="Century Gothic"/>
                <w:sz w:val="19"/>
                <w:szCs w:val="19"/>
              </w:rPr>
            </w:pPr>
            <w:r w:rsidRPr="007C01CC">
              <w:rPr>
                <w:rFonts w:ascii="Century Gothic" w:hAnsi="Century Gothic"/>
                <w:sz w:val="19"/>
                <w:szCs w:val="19"/>
              </w:rPr>
              <w:t>Izložba učenika i predstavlja-</w:t>
            </w:r>
          </w:p>
          <w:p w14:paraId="0CDD237F" w14:textId="77777777" w:rsidR="007C01CC" w:rsidRPr="007C01CC" w:rsidRDefault="007C01CC" w:rsidP="007C01CC">
            <w:pPr>
              <w:spacing w:after="0"/>
              <w:rPr>
                <w:rFonts w:ascii="Century Gothic" w:hAnsi="Century Gothic"/>
                <w:sz w:val="19"/>
                <w:szCs w:val="19"/>
              </w:rPr>
            </w:pPr>
            <w:r w:rsidRPr="007C01CC">
              <w:rPr>
                <w:rFonts w:ascii="Century Gothic" w:hAnsi="Century Gothic"/>
                <w:sz w:val="19"/>
                <w:szCs w:val="19"/>
              </w:rPr>
              <w:t>nje likovnih radova kroz izložbu ostalim učenicima u holu škole.</w:t>
            </w:r>
          </w:p>
          <w:p w14:paraId="1BF10346" w14:textId="1AA76D4C" w:rsidR="007C01CC" w:rsidRDefault="007C01CC" w:rsidP="007C01CC">
            <w:pPr>
              <w:spacing w:before="40" w:after="0"/>
              <w:rPr>
                <w:rFonts w:ascii="Century Gothic" w:hAnsi="Century Gothic" w:cs="Century Gothic"/>
                <w:sz w:val="19"/>
                <w:szCs w:val="19"/>
              </w:rPr>
            </w:pPr>
            <w:r w:rsidRPr="007C01CC">
              <w:rPr>
                <w:rFonts w:ascii="Century Gothic" w:hAnsi="Century Gothic"/>
                <w:sz w:val="19"/>
                <w:szCs w:val="19"/>
              </w:rPr>
              <w:t>Rezultati projekta bit će objavljeni na mrežnim stranicama škola i muzeja i društvenim stranicama škole i muzeja.</w:t>
            </w:r>
          </w:p>
        </w:tc>
      </w:tr>
      <w:tr w:rsidR="00293C3F" w:rsidRPr="00330011" w14:paraId="5B60DCC4" w14:textId="77777777" w:rsidTr="00D76AA2">
        <w:trPr>
          <w:trHeight w:val="624"/>
        </w:trPr>
        <w:tc>
          <w:tcPr>
            <w:tcW w:w="10388" w:type="dxa"/>
            <w:gridSpan w:val="4"/>
            <w:tcBorders>
              <w:top w:val="single" w:sz="4" w:space="0" w:color="000000"/>
              <w:left w:val="single" w:sz="4" w:space="0" w:color="000000"/>
              <w:bottom w:val="single" w:sz="4" w:space="0" w:color="000000"/>
            </w:tcBorders>
            <w:shd w:val="clear" w:color="auto" w:fill="auto"/>
            <w:vAlign w:val="center"/>
          </w:tcPr>
          <w:p w14:paraId="55B68CA2" w14:textId="123E385D" w:rsidR="00293C3F" w:rsidRPr="00293C3F" w:rsidRDefault="00293C3F" w:rsidP="00293C3F">
            <w:pPr>
              <w:spacing w:before="40" w:after="0"/>
              <w:rPr>
                <w:rFonts w:ascii="Century Gothic" w:eastAsia="Century Gothic" w:hAnsi="Century Gothic" w:cs="Century Gothic"/>
                <w:b/>
                <w:sz w:val="20"/>
                <w:szCs w:val="20"/>
              </w:rPr>
            </w:pPr>
            <w:bookmarkStart w:id="101" w:name="_Hlk209618668"/>
            <w:r w:rsidRPr="00293C3F">
              <w:rPr>
                <w:rFonts w:ascii="Century Gothic" w:eastAsia="Century Gothic" w:hAnsi="Century Gothic" w:cs="Century Gothic"/>
                <w:b/>
                <w:sz w:val="20"/>
                <w:szCs w:val="20"/>
              </w:rPr>
              <w:t xml:space="preserve">NAZIV AKTIVNOSTI:  </w:t>
            </w:r>
            <w:r>
              <w:rPr>
                <w:rFonts w:ascii="Century Gothic" w:hAnsi="Century Gothic"/>
                <w:b/>
                <w:sz w:val="20"/>
                <w:szCs w:val="20"/>
              </w:rPr>
              <w:t>Sigurnost djece i učenika u prometu</w:t>
            </w:r>
          </w:p>
          <w:p w14:paraId="18A489E0" w14:textId="282F0DBE" w:rsidR="00293C3F" w:rsidRPr="00293C3F" w:rsidRDefault="00293C3F" w:rsidP="00293C3F">
            <w:pPr>
              <w:spacing w:after="0"/>
              <w:rPr>
                <w:rFonts w:ascii="Century Gothic" w:hAnsi="Century Gothic"/>
                <w:b/>
                <w:sz w:val="20"/>
                <w:szCs w:val="20"/>
              </w:rPr>
            </w:pPr>
            <w:r w:rsidRPr="00293C3F">
              <w:rPr>
                <w:rFonts w:ascii="Century Gothic" w:eastAsia="Century Gothic" w:hAnsi="Century Gothic" w:cs="Century Gothic"/>
                <w:b/>
                <w:sz w:val="20"/>
                <w:szCs w:val="20"/>
              </w:rPr>
              <w:t xml:space="preserve">NOSITELJI: Vesna </w:t>
            </w:r>
            <w:proofErr w:type="spellStart"/>
            <w:r w:rsidRPr="00293C3F">
              <w:rPr>
                <w:rFonts w:ascii="Century Gothic" w:eastAsia="Century Gothic" w:hAnsi="Century Gothic" w:cs="Century Gothic"/>
                <w:b/>
                <w:sz w:val="20"/>
                <w:szCs w:val="20"/>
              </w:rPr>
              <w:t>Stuhli</w:t>
            </w:r>
            <w:proofErr w:type="spellEnd"/>
            <w:r w:rsidRPr="00293C3F">
              <w:rPr>
                <w:rFonts w:ascii="Century Gothic" w:eastAsia="Century Gothic" w:hAnsi="Century Gothic" w:cs="Century Gothic"/>
                <w:b/>
                <w:sz w:val="20"/>
                <w:szCs w:val="20"/>
              </w:rPr>
              <w:t xml:space="preserve">, školski </w:t>
            </w:r>
            <w:r w:rsidRPr="00293C3F">
              <w:rPr>
                <w:rFonts w:ascii="Century Gothic" w:hAnsi="Century Gothic" w:cs="Arial"/>
                <w:b/>
                <w:color w:val="000000"/>
                <w:sz w:val="20"/>
                <w:szCs w:val="20"/>
                <w:shd w:val="clear" w:color="auto" w:fill="FFFFFF"/>
              </w:rPr>
              <w:t>koordinator za sigurnost djece i učenika u prometu</w:t>
            </w:r>
          </w:p>
        </w:tc>
        <w:tc>
          <w:tcPr>
            <w:tcW w:w="56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77FCEC" w14:textId="77777777" w:rsidR="00293C3F" w:rsidRPr="00293C3F" w:rsidRDefault="00293C3F" w:rsidP="00293C3F">
            <w:pPr>
              <w:spacing w:before="40" w:after="0"/>
              <w:rPr>
                <w:rFonts w:ascii="Century Gothic" w:hAnsi="Century Gothic"/>
                <w:b/>
                <w:sz w:val="20"/>
                <w:szCs w:val="20"/>
              </w:rPr>
            </w:pPr>
            <w:r w:rsidRPr="00293C3F">
              <w:rPr>
                <w:rFonts w:ascii="Century Gothic" w:eastAsia="Century Gothic" w:hAnsi="Century Gothic" w:cs="Century Gothic"/>
                <w:b/>
                <w:sz w:val="20"/>
                <w:szCs w:val="20"/>
              </w:rPr>
              <w:t>VREMENIK: tijekom školske godine</w:t>
            </w:r>
          </w:p>
          <w:p w14:paraId="668D7225" w14:textId="2D2E8BD4" w:rsidR="00293C3F" w:rsidRPr="00293C3F" w:rsidRDefault="00293C3F" w:rsidP="00293C3F">
            <w:pPr>
              <w:spacing w:after="0"/>
              <w:rPr>
                <w:rFonts w:ascii="Century Gothic" w:hAnsi="Century Gothic"/>
                <w:b/>
                <w:sz w:val="20"/>
                <w:szCs w:val="20"/>
              </w:rPr>
            </w:pPr>
            <w:r w:rsidRPr="00293C3F">
              <w:rPr>
                <w:rFonts w:ascii="Century Gothic" w:eastAsia="Century Gothic" w:hAnsi="Century Gothic" w:cs="Century Gothic"/>
                <w:b/>
                <w:sz w:val="20"/>
                <w:szCs w:val="20"/>
              </w:rPr>
              <w:t>RAZRED: 5. – 8. razredi</w:t>
            </w:r>
          </w:p>
        </w:tc>
      </w:tr>
      <w:tr w:rsidR="00293C3F" w:rsidRPr="00330011" w14:paraId="3AC729AC" w14:textId="77777777" w:rsidTr="0017377D">
        <w:trPr>
          <w:trHeight w:val="624"/>
        </w:trPr>
        <w:tc>
          <w:tcPr>
            <w:tcW w:w="2875" w:type="dxa"/>
            <w:tcBorders>
              <w:top w:val="single" w:sz="4" w:space="0" w:color="000000"/>
              <w:left w:val="single" w:sz="4" w:space="0" w:color="000000"/>
              <w:bottom w:val="single" w:sz="4" w:space="0" w:color="000000"/>
            </w:tcBorders>
            <w:shd w:val="clear" w:color="auto" w:fill="auto"/>
          </w:tcPr>
          <w:p w14:paraId="19E370EB" w14:textId="77777777" w:rsidR="00293C3F" w:rsidRDefault="00293C3F" w:rsidP="007C01CC">
            <w:pPr>
              <w:spacing w:after="0"/>
              <w:rPr>
                <w:rFonts w:ascii="Century Gothic" w:hAnsi="Century Gothic" w:cstheme="majorHAnsi"/>
                <w:sz w:val="19"/>
                <w:szCs w:val="19"/>
              </w:rPr>
            </w:pPr>
          </w:p>
          <w:p w14:paraId="51C869D0" w14:textId="77777777" w:rsidR="00A57DC9" w:rsidRDefault="00A57DC9" w:rsidP="007C01CC">
            <w:pPr>
              <w:spacing w:after="0"/>
              <w:rPr>
                <w:rFonts w:ascii="Century Gothic" w:hAnsi="Century Gothic"/>
                <w:sz w:val="19"/>
                <w:szCs w:val="19"/>
              </w:rPr>
            </w:pPr>
            <w:r>
              <w:rPr>
                <w:rFonts w:ascii="Century Gothic" w:hAnsi="Century Gothic"/>
                <w:sz w:val="19"/>
                <w:szCs w:val="19"/>
              </w:rPr>
              <w:t>Osposobiti učenike za sigurno i odgovorno ponašanje u prometu te kod njih razvijati prometnu kulturu.</w:t>
            </w:r>
          </w:p>
          <w:p w14:paraId="2BDDFC79" w14:textId="7DEEEB5E" w:rsidR="00A57DC9" w:rsidRDefault="00A57DC9" w:rsidP="007C01CC">
            <w:pPr>
              <w:spacing w:after="0"/>
              <w:rPr>
                <w:rFonts w:ascii="Century Gothic" w:hAnsi="Century Gothic" w:cstheme="majorHAnsi"/>
                <w:sz w:val="19"/>
                <w:szCs w:val="19"/>
              </w:rPr>
            </w:pPr>
          </w:p>
        </w:tc>
        <w:tc>
          <w:tcPr>
            <w:tcW w:w="2693" w:type="dxa"/>
            <w:tcBorders>
              <w:top w:val="single" w:sz="4" w:space="0" w:color="000000"/>
              <w:left w:val="single" w:sz="4" w:space="0" w:color="000000"/>
              <w:bottom w:val="single" w:sz="4" w:space="0" w:color="000000"/>
            </w:tcBorders>
            <w:shd w:val="clear" w:color="auto" w:fill="auto"/>
          </w:tcPr>
          <w:p w14:paraId="70B2640E" w14:textId="17D25C00" w:rsidR="00293C3F" w:rsidRDefault="00293C3F" w:rsidP="007C01CC">
            <w:pPr>
              <w:spacing w:after="0"/>
              <w:rPr>
                <w:rFonts w:ascii="Century Gothic" w:hAnsi="Century Gothic"/>
                <w:sz w:val="19"/>
                <w:szCs w:val="19"/>
              </w:rPr>
            </w:pPr>
          </w:p>
          <w:p w14:paraId="7E2B7450" w14:textId="4BA290BD" w:rsidR="0017377D" w:rsidRPr="00A57DC9" w:rsidRDefault="00A57DC9" w:rsidP="00A57DC9">
            <w:pPr>
              <w:spacing w:after="0"/>
              <w:rPr>
                <w:rFonts w:ascii="Century Gothic" w:hAnsi="Century Gothic"/>
                <w:sz w:val="19"/>
                <w:szCs w:val="19"/>
              </w:rPr>
            </w:pPr>
            <w:r w:rsidRPr="00A57DC9">
              <w:rPr>
                <w:rFonts w:ascii="Century Gothic" w:hAnsi="Century Gothic"/>
                <w:sz w:val="19"/>
                <w:szCs w:val="19"/>
              </w:rPr>
              <w:t>Učenicima od 5. do 8. razreda</w:t>
            </w:r>
          </w:p>
        </w:tc>
        <w:tc>
          <w:tcPr>
            <w:tcW w:w="2977" w:type="dxa"/>
            <w:tcBorders>
              <w:top w:val="single" w:sz="4" w:space="0" w:color="000000"/>
              <w:left w:val="single" w:sz="4" w:space="0" w:color="000000"/>
              <w:bottom w:val="single" w:sz="4" w:space="0" w:color="000000"/>
            </w:tcBorders>
            <w:shd w:val="clear" w:color="auto" w:fill="auto"/>
          </w:tcPr>
          <w:p w14:paraId="5C165B65" w14:textId="77777777" w:rsidR="00293C3F" w:rsidRDefault="00293C3F" w:rsidP="007C01CC">
            <w:pPr>
              <w:spacing w:after="0"/>
              <w:rPr>
                <w:rFonts w:ascii="Century Gothic" w:hAnsi="Century Gothic"/>
                <w:sz w:val="19"/>
                <w:szCs w:val="19"/>
              </w:rPr>
            </w:pPr>
          </w:p>
          <w:p w14:paraId="641A1067" w14:textId="4E7285D7" w:rsidR="0017377D" w:rsidRDefault="0017377D" w:rsidP="007C01CC">
            <w:pPr>
              <w:spacing w:after="0"/>
              <w:rPr>
                <w:rFonts w:ascii="Century Gothic" w:hAnsi="Century Gothic"/>
                <w:sz w:val="19"/>
                <w:szCs w:val="19"/>
              </w:rPr>
            </w:pPr>
            <w:r>
              <w:rPr>
                <w:rFonts w:ascii="Century Gothic" w:hAnsi="Century Gothic"/>
                <w:sz w:val="19"/>
                <w:szCs w:val="19"/>
              </w:rPr>
              <w:t>Aktivnosti s učenicima</w:t>
            </w:r>
          </w:p>
        </w:tc>
        <w:tc>
          <w:tcPr>
            <w:tcW w:w="1843" w:type="dxa"/>
            <w:tcBorders>
              <w:top w:val="single" w:sz="4" w:space="0" w:color="000000"/>
              <w:left w:val="single" w:sz="4" w:space="0" w:color="000000"/>
              <w:bottom w:val="single" w:sz="4" w:space="0" w:color="000000"/>
            </w:tcBorders>
            <w:shd w:val="clear" w:color="auto" w:fill="auto"/>
            <w:vAlign w:val="center"/>
          </w:tcPr>
          <w:p w14:paraId="56F43C9F" w14:textId="1A856798" w:rsidR="00293C3F" w:rsidRDefault="0017377D" w:rsidP="0017377D">
            <w:pPr>
              <w:spacing w:after="0"/>
              <w:jc w:val="center"/>
              <w:rPr>
                <w:rFonts w:ascii="Century Gothic" w:hAnsi="Century Gothic"/>
                <w:sz w:val="19"/>
                <w:szCs w:val="19"/>
              </w:rPr>
            </w:pPr>
            <w:r>
              <w:rPr>
                <w:rFonts w:ascii="Century Gothic" w:hAnsi="Century Gothic"/>
                <w:sz w:val="19"/>
                <w:szCs w:val="19"/>
              </w:rPr>
              <w:t>-</w:t>
            </w:r>
          </w:p>
        </w:tc>
        <w:tc>
          <w:tcPr>
            <w:tcW w:w="2664" w:type="dxa"/>
            <w:tcBorders>
              <w:top w:val="single" w:sz="4" w:space="0" w:color="000000"/>
              <w:left w:val="single" w:sz="4" w:space="0" w:color="000000"/>
              <w:bottom w:val="single" w:sz="4" w:space="0" w:color="000000"/>
            </w:tcBorders>
            <w:shd w:val="clear" w:color="auto" w:fill="auto"/>
          </w:tcPr>
          <w:p w14:paraId="66F85F4B" w14:textId="77777777" w:rsidR="00293C3F" w:rsidRDefault="00293C3F" w:rsidP="007C01CC">
            <w:pPr>
              <w:spacing w:after="0"/>
              <w:rPr>
                <w:rFonts w:ascii="Century Gothic" w:hAnsi="Century Gothic"/>
                <w:sz w:val="19"/>
                <w:szCs w:val="19"/>
              </w:rPr>
            </w:pPr>
          </w:p>
          <w:p w14:paraId="72C68D9B" w14:textId="077657A2" w:rsidR="0017377D" w:rsidRDefault="0017377D" w:rsidP="007C01CC">
            <w:pPr>
              <w:spacing w:after="0"/>
              <w:rPr>
                <w:rFonts w:ascii="Century Gothic" w:hAnsi="Century Gothic"/>
                <w:sz w:val="19"/>
                <w:szCs w:val="19"/>
              </w:rPr>
            </w:pPr>
            <w:r>
              <w:rPr>
                <w:rFonts w:ascii="Century Gothic" w:hAnsi="Century Gothic"/>
                <w:sz w:val="19"/>
                <w:szCs w:val="19"/>
              </w:rPr>
              <w:t>Povratne informacije učenika</w:t>
            </w:r>
            <w:r w:rsidR="007B3756">
              <w:rPr>
                <w:rFonts w:ascii="Century Gothic" w:hAnsi="Century Gothic"/>
                <w:sz w:val="19"/>
                <w:szCs w:val="19"/>
              </w:rPr>
              <w:t xml:space="preserve">, provjera stečenih znanja i vještina. </w:t>
            </w:r>
          </w:p>
        </w:tc>
        <w:tc>
          <w:tcPr>
            <w:tcW w:w="2988" w:type="dxa"/>
            <w:tcBorders>
              <w:top w:val="single" w:sz="4" w:space="0" w:color="000000"/>
              <w:left w:val="single" w:sz="4" w:space="0" w:color="000000"/>
              <w:bottom w:val="single" w:sz="4" w:space="0" w:color="000000"/>
              <w:right w:val="single" w:sz="4" w:space="0" w:color="000000"/>
            </w:tcBorders>
            <w:shd w:val="clear" w:color="auto" w:fill="auto"/>
          </w:tcPr>
          <w:p w14:paraId="4598339C" w14:textId="77777777" w:rsidR="0017377D" w:rsidRDefault="0017377D" w:rsidP="007C01CC">
            <w:pPr>
              <w:spacing w:after="0"/>
              <w:rPr>
                <w:rFonts w:ascii="Century Gothic" w:hAnsi="Century Gothic"/>
                <w:sz w:val="19"/>
                <w:szCs w:val="19"/>
              </w:rPr>
            </w:pPr>
          </w:p>
          <w:p w14:paraId="6812247E" w14:textId="5E0DA3CA" w:rsidR="00293C3F" w:rsidRDefault="0017377D" w:rsidP="007C01CC">
            <w:pPr>
              <w:spacing w:after="0"/>
              <w:rPr>
                <w:rFonts w:ascii="Century Gothic" w:hAnsi="Century Gothic"/>
                <w:sz w:val="19"/>
                <w:szCs w:val="19"/>
              </w:rPr>
            </w:pPr>
            <w:r w:rsidRPr="00AB0DD3">
              <w:rPr>
                <w:rFonts w:ascii="Century Gothic" w:hAnsi="Century Gothic"/>
                <w:sz w:val="19"/>
                <w:szCs w:val="19"/>
              </w:rPr>
              <w:t>Primjen</w:t>
            </w:r>
            <w:r>
              <w:rPr>
                <w:rFonts w:ascii="Century Gothic" w:hAnsi="Century Gothic"/>
                <w:sz w:val="19"/>
                <w:szCs w:val="19"/>
              </w:rPr>
              <w:t>a</w:t>
            </w:r>
            <w:r w:rsidRPr="00AB0DD3">
              <w:rPr>
                <w:rFonts w:ascii="Century Gothic" w:hAnsi="Century Gothic"/>
                <w:sz w:val="19"/>
                <w:szCs w:val="19"/>
              </w:rPr>
              <w:t xml:space="preserve"> stečen</w:t>
            </w:r>
            <w:r>
              <w:rPr>
                <w:rFonts w:ascii="Century Gothic" w:hAnsi="Century Gothic"/>
                <w:sz w:val="19"/>
                <w:szCs w:val="19"/>
              </w:rPr>
              <w:t>ih</w:t>
            </w:r>
            <w:r w:rsidRPr="00AB0DD3">
              <w:rPr>
                <w:rFonts w:ascii="Century Gothic" w:hAnsi="Century Gothic"/>
                <w:sz w:val="19"/>
                <w:szCs w:val="19"/>
              </w:rPr>
              <w:t xml:space="preserve"> znanja</w:t>
            </w:r>
            <w:r>
              <w:rPr>
                <w:rFonts w:ascii="Century Gothic" w:hAnsi="Century Gothic"/>
                <w:sz w:val="19"/>
                <w:szCs w:val="19"/>
              </w:rPr>
              <w:t xml:space="preserve"> i vještine u konkretnim situacijama u prometu.</w:t>
            </w:r>
          </w:p>
          <w:p w14:paraId="46335816" w14:textId="7B00C853" w:rsidR="0017377D" w:rsidRDefault="0017377D" w:rsidP="007C01CC">
            <w:pPr>
              <w:spacing w:after="0"/>
              <w:rPr>
                <w:rFonts w:ascii="Century Gothic" w:hAnsi="Century Gothic"/>
                <w:sz w:val="19"/>
                <w:szCs w:val="19"/>
              </w:rPr>
            </w:pPr>
          </w:p>
        </w:tc>
      </w:tr>
      <w:bookmarkEnd w:id="99"/>
      <w:bookmarkEnd w:id="101"/>
    </w:tbl>
    <w:p w14:paraId="73CF3DA9" w14:textId="4733626C" w:rsidR="0027493F" w:rsidRDefault="0027493F" w:rsidP="009B549F">
      <w:pPr>
        <w:rPr>
          <w:rFonts w:ascii="Century Gothic" w:hAnsi="Century Gothic" w:cs="Century Gothic"/>
          <w:sz w:val="21"/>
          <w:szCs w:val="21"/>
        </w:rPr>
      </w:pPr>
    </w:p>
    <w:p w14:paraId="1953A10E" w14:textId="38564511" w:rsidR="007D7CCE" w:rsidRDefault="007D7CCE" w:rsidP="009B549F">
      <w:pPr>
        <w:rPr>
          <w:rFonts w:ascii="Century Gothic" w:hAnsi="Century Gothic" w:cs="Century Gothic"/>
          <w:sz w:val="21"/>
          <w:szCs w:val="21"/>
        </w:rPr>
      </w:pPr>
    </w:p>
    <w:p w14:paraId="60A472BE" w14:textId="1FD2CD80" w:rsidR="007D7CCE" w:rsidRDefault="007D7CCE" w:rsidP="009B549F">
      <w:pPr>
        <w:rPr>
          <w:rFonts w:ascii="Century Gothic" w:hAnsi="Century Gothic" w:cs="Century Gothic"/>
          <w:sz w:val="21"/>
          <w:szCs w:val="21"/>
        </w:rPr>
      </w:pPr>
    </w:p>
    <w:p w14:paraId="7B2C2101" w14:textId="6D28DCC0" w:rsidR="007D7CCE" w:rsidRDefault="007D7CCE" w:rsidP="009B549F">
      <w:pPr>
        <w:rPr>
          <w:rFonts w:ascii="Century Gothic" w:hAnsi="Century Gothic" w:cs="Century Gothic"/>
          <w:sz w:val="21"/>
          <w:szCs w:val="21"/>
        </w:rPr>
      </w:pPr>
    </w:p>
    <w:p w14:paraId="53A9AAC2" w14:textId="2F08BBCE" w:rsidR="00487A1D" w:rsidRDefault="00487A1D" w:rsidP="009B549F">
      <w:pPr>
        <w:rPr>
          <w:rFonts w:ascii="Century Gothic" w:hAnsi="Century Gothic" w:cs="Century Gothic"/>
          <w:sz w:val="21"/>
          <w:szCs w:val="21"/>
        </w:rPr>
      </w:pPr>
    </w:p>
    <w:p w14:paraId="7D1993D1" w14:textId="77777777" w:rsidR="00487A1D" w:rsidRDefault="00487A1D" w:rsidP="009B549F">
      <w:pPr>
        <w:rPr>
          <w:rFonts w:ascii="Century Gothic" w:hAnsi="Century Gothic" w:cs="Century Gothic"/>
          <w:sz w:val="21"/>
          <w:szCs w:val="21"/>
        </w:rPr>
      </w:pPr>
    </w:p>
    <w:p w14:paraId="49E7303E" w14:textId="22A0B340" w:rsidR="0067084F" w:rsidRDefault="0067084F">
      <w:pPr>
        <w:spacing w:before="40" w:after="0" w:line="360" w:lineRule="auto"/>
        <w:rPr>
          <w:rFonts w:ascii="Century Gothic" w:hAnsi="Century Gothic" w:cs="Century Gothic"/>
          <w:sz w:val="24"/>
          <w:szCs w:val="24"/>
        </w:rPr>
      </w:pPr>
    </w:p>
    <w:p w14:paraId="4FA94E5E" w14:textId="054CD044" w:rsidR="00BA143E" w:rsidRDefault="00BA143E">
      <w:pPr>
        <w:tabs>
          <w:tab w:val="left" w:pos="9465"/>
        </w:tabs>
        <w:spacing w:before="40" w:after="0"/>
        <w:rPr>
          <w:rFonts w:ascii="Century Gothic" w:hAnsi="Century Gothic" w:cs="Century Gothic"/>
          <w:color w:val="FF0000"/>
          <w:sz w:val="24"/>
          <w:szCs w:val="24"/>
        </w:rPr>
      </w:pPr>
    </w:p>
    <w:p w14:paraId="6EDE62A5" w14:textId="647B38A5" w:rsidR="004C5462" w:rsidRDefault="004C5462">
      <w:pPr>
        <w:tabs>
          <w:tab w:val="left" w:pos="9465"/>
        </w:tabs>
        <w:spacing w:before="40" w:after="0"/>
        <w:rPr>
          <w:rFonts w:ascii="Century Gothic" w:hAnsi="Century Gothic" w:cs="Century Gothic"/>
          <w:color w:val="FF0000"/>
          <w:sz w:val="24"/>
          <w:szCs w:val="24"/>
        </w:rPr>
      </w:pPr>
    </w:p>
    <w:p w14:paraId="6638F093" w14:textId="3172210D" w:rsidR="004C5462" w:rsidRDefault="004C5462">
      <w:pPr>
        <w:tabs>
          <w:tab w:val="left" w:pos="9465"/>
        </w:tabs>
        <w:spacing w:before="40" w:after="0"/>
        <w:rPr>
          <w:rFonts w:ascii="Century Gothic" w:hAnsi="Century Gothic" w:cs="Century Gothic"/>
          <w:color w:val="FF0000"/>
          <w:sz w:val="24"/>
          <w:szCs w:val="24"/>
        </w:rPr>
      </w:pPr>
    </w:p>
    <w:p w14:paraId="026ACDE9" w14:textId="566A237B" w:rsidR="004C5462" w:rsidRDefault="004C5462">
      <w:pPr>
        <w:tabs>
          <w:tab w:val="left" w:pos="9465"/>
        </w:tabs>
        <w:spacing w:before="40" w:after="0"/>
        <w:rPr>
          <w:rFonts w:ascii="Century Gothic" w:hAnsi="Century Gothic" w:cs="Century Gothic"/>
          <w:color w:val="FF0000"/>
          <w:sz w:val="24"/>
          <w:szCs w:val="24"/>
        </w:rPr>
      </w:pPr>
    </w:p>
    <w:p w14:paraId="40E01C99" w14:textId="70B5EE2C" w:rsidR="004C5462" w:rsidRDefault="004C5462">
      <w:pPr>
        <w:tabs>
          <w:tab w:val="left" w:pos="9465"/>
        </w:tabs>
        <w:spacing w:before="40" w:after="0"/>
        <w:rPr>
          <w:rFonts w:ascii="Century Gothic" w:hAnsi="Century Gothic" w:cs="Century Gothic"/>
          <w:color w:val="FF0000"/>
          <w:sz w:val="24"/>
          <w:szCs w:val="24"/>
        </w:rPr>
      </w:pPr>
    </w:p>
    <w:p w14:paraId="0E7F10F6" w14:textId="3BBA7453" w:rsidR="004C5462" w:rsidRDefault="004C5462">
      <w:pPr>
        <w:tabs>
          <w:tab w:val="left" w:pos="9465"/>
        </w:tabs>
        <w:spacing w:before="40" w:after="0"/>
        <w:rPr>
          <w:rFonts w:ascii="Century Gothic" w:hAnsi="Century Gothic" w:cs="Century Gothic"/>
          <w:color w:val="FF0000"/>
          <w:sz w:val="24"/>
          <w:szCs w:val="24"/>
        </w:rPr>
      </w:pPr>
    </w:p>
    <w:p w14:paraId="7B0D6E83" w14:textId="4D559A0A" w:rsidR="004C5462" w:rsidRDefault="004C5462">
      <w:pPr>
        <w:tabs>
          <w:tab w:val="left" w:pos="9465"/>
        </w:tabs>
        <w:spacing w:before="40" w:after="0"/>
        <w:rPr>
          <w:rFonts w:ascii="Century Gothic" w:hAnsi="Century Gothic" w:cs="Century Gothic"/>
          <w:color w:val="FF0000"/>
          <w:sz w:val="24"/>
          <w:szCs w:val="24"/>
        </w:rPr>
      </w:pPr>
    </w:p>
    <w:p w14:paraId="27B433D0" w14:textId="77777777" w:rsidR="002E10C3" w:rsidRDefault="002E10C3">
      <w:pPr>
        <w:spacing w:before="40" w:after="0"/>
        <w:rPr>
          <w:rFonts w:ascii="Century Gothic" w:hAnsi="Century Gothic" w:cs="Century Gothic"/>
          <w:sz w:val="24"/>
          <w:szCs w:val="24"/>
        </w:rPr>
      </w:pPr>
    </w:p>
    <w:p w14:paraId="47346A9C" w14:textId="77777777" w:rsidR="002E10C3" w:rsidRDefault="002E10C3">
      <w:pPr>
        <w:spacing w:before="40" w:after="0"/>
        <w:rPr>
          <w:rFonts w:ascii="Century Gothic" w:hAnsi="Century Gothic" w:cs="Century Gothic"/>
          <w:sz w:val="24"/>
          <w:szCs w:val="24"/>
        </w:rPr>
      </w:pPr>
    </w:p>
    <w:p w14:paraId="63206D1F" w14:textId="77777777" w:rsidR="00FC73DF" w:rsidRDefault="00FC73DF">
      <w:pPr>
        <w:spacing w:before="40" w:after="0"/>
        <w:rPr>
          <w:rFonts w:ascii="Century Gothic" w:hAnsi="Century Gothic" w:cs="Century Gothic"/>
          <w:sz w:val="24"/>
          <w:szCs w:val="24"/>
        </w:rPr>
      </w:pPr>
    </w:p>
    <w:p w14:paraId="078B480F" w14:textId="77777777" w:rsidR="002E10C3" w:rsidRDefault="002E10C3">
      <w:pPr>
        <w:spacing w:before="40" w:after="0"/>
        <w:rPr>
          <w:rFonts w:ascii="Century Gothic" w:hAnsi="Century Gothic" w:cs="Century Gothic"/>
          <w:sz w:val="24"/>
          <w:szCs w:val="24"/>
        </w:rPr>
      </w:pPr>
    </w:p>
    <w:p w14:paraId="0558262B" w14:textId="77777777" w:rsidR="00BA143E" w:rsidRDefault="00BA143E" w:rsidP="00B94C89">
      <w:pPr>
        <w:tabs>
          <w:tab w:val="left" w:pos="9015"/>
        </w:tabs>
        <w:spacing w:before="40" w:after="0" w:line="360" w:lineRule="auto"/>
        <w:jc w:val="right"/>
      </w:pPr>
      <w:r>
        <w:rPr>
          <w:rFonts w:ascii="Century Gothic" w:hAnsi="Century Gothic" w:cs="Century Gothic"/>
          <w:sz w:val="24"/>
          <w:szCs w:val="24"/>
        </w:rPr>
        <w:tab/>
        <w:t xml:space="preserve">   Predsjedni</w:t>
      </w:r>
      <w:r w:rsidR="00AB43AC">
        <w:rPr>
          <w:rFonts w:ascii="Century Gothic" w:hAnsi="Century Gothic" w:cs="Century Gothic"/>
          <w:sz w:val="24"/>
          <w:szCs w:val="24"/>
        </w:rPr>
        <w:t>k</w:t>
      </w:r>
      <w:r>
        <w:rPr>
          <w:rFonts w:ascii="Century Gothic" w:hAnsi="Century Gothic" w:cs="Century Gothic"/>
          <w:sz w:val="24"/>
          <w:szCs w:val="24"/>
        </w:rPr>
        <w:t xml:space="preserve"> Školskog odbora</w:t>
      </w:r>
    </w:p>
    <w:p w14:paraId="21BCF45F" w14:textId="670F62B4" w:rsidR="00BA143E" w:rsidRPr="003A382C" w:rsidRDefault="00BA143E" w:rsidP="00B94C89">
      <w:pPr>
        <w:tabs>
          <w:tab w:val="left" w:pos="9870"/>
        </w:tabs>
        <w:spacing w:before="40" w:after="0" w:line="360" w:lineRule="auto"/>
        <w:jc w:val="right"/>
      </w:pPr>
      <w:r w:rsidRPr="004368A9">
        <w:rPr>
          <w:rFonts w:ascii="Century Gothic" w:eastAsia="Century Gothic" w:hAnsi="Century Gothic" w:cs="Century Gothic"/>
          <w:color w:val="FF0000"/>
          <w:sz w:val="24"/>
          <w:szCs w:val="24"/>
        </w:rPr>
        <w:t xml:space="preserve">                                                                                                                                                    </w:t>
      </w:r>
      <w:r w:rsidR="000C24B7" w:rsidRPr="000C24B7">
        <w:rPr>
          <w:rFonts w:ascii="Century Gothic" w:hAnsi="Century Gothic" w:cs="Century Gothic"/>
          <w:sz w:val="24"/>
          <w:szCs w:val="24"/>
        </w:rPr>
        <w:t xml:space="preserve">Ivica </w:t>
      </w:r>
      <w:proofErr w:type="spellStart"/>
      <w:r w:rsidR="000C24B7" w:rsidRPr="000C24B7">
        <w:rPr>
          <w:rFonts w:ascii="Century Gothic" w:hAnsi="Century Gothic" w:cs="Century Gothic"/>
          <w:sz w:val="24"/>
          <w:szCs w:val="24"/>
        </w:rPr>
        <w:t>Racić</w:t>
      </w:r>
      <w:proofErr w:type="spellEnd"/>
      <w:r w:rsidRPr="00F02087">
        <w:rPr>
          <w:rFonts w:ascii="Century Gothic" w:hAnsi="Century Gothic" w:cs="Century Gothic"/>
          <w:color w:val="FF0000"/>
          <w:sz w:val="24"/>
          <w:szCs w:val="24"/>
        </w:rPr>
        <w:t xml:space="preserve"> </w:t>
      </w:r>
      <w:r w:rsidRPr="003A382C">
        <w:rPr>
          <w:rFonts w:ascii="Century Gothic" w:hAnsi="Century Gothic" w:cs="Century Gothic"/>
          <w:sz w:val="24"/>
          <w:szCs w:val="24"/>
        </w:rPr>
        <w:t xml:space="preserve">                                                                                                    </w:t>
      </w:r>
    </w:p>
    <w:p w14:paraId="68F7B58E" w14:textId="77777777" w:rsidR="00BA143E" w:rsidRDefault="00BA143E">
      <w:pPr>
        <w:tabs>
          <w:tab w:val="left" w:pos="10755"/>
        </w:tabs>
        <w:spacing w:before="40" w:after="0"/>
      </w:pPr>
      <w:r>
        <w:rPr>
          <w:rFonts w:ascii="Century Gothic" w:eastAsia="Century Gothic" w:hAnsi="Century Gothic" w:cs="Century Gothic"/>
          <w:sz w:val="24"/>
          <w:szCs w:val="24"/>
        </w:rPr>
        <w:t xml:space="preserve">                            </w:t>
      </w:r>
    </w:p>
    <w:p w14:paraId="01FCE8A6" w14:textId="17E0704D" w:rsidR="00BA143E" w:rsidRDefault="00BA143E">
      <w:pPr>
        <w:tabs>
          <w:tab w:val="left" w:pos="9015"/>
        </w:tabs>
        <w:spacing w:before="40" w:after="0"/>
      </w:pPr>
      <w:r>
        <w:rPr>
          <w:rFonts w:ascii="Century Gothic" w:eastAsia="Century Gothic" w:hAnsi="Century Gothic" w:cs="Century Gothic"/>
          <w:sz w:val="24"/>
          <w:szCs w:val="24"/>
        </w:rPr>
        <w:t xml:space="preserve">                                                                                                                                     </w:t>
      </w:r>
      <w:r w:rsidR="00B94C89">
        <w:rPr>
          <w:rFonts w:ascii="Century Gothic" w:eastAsia="Century Gothic" w:hAnsi="Century Gothic" w:cs="Century Gothic"/>
          <w:sz w:val="24"/>
          <w:szCs w:val="24"/>
        </w:rPr>
        <w:t xml:space="preserve">         </w:t>
      </w:r>
      <w:r>
        <w:rPr>
          <w:rFonts w:ascii="Century Gothic" w:hAnsi="Century Gothic" w:cs="Century Gothic"/>
          <w:sz w:val="24"/>
          <w:szCs w:val="24"/>
        </w:rPr>
        <w:t>___________________________________</w:t>
      </w:r>
      <w:r>
        <w:rPr>
          <w:rFonts w:ascii="Century Gothic" w:hAnsi="Century Gothic" w:cs="Century Gothic"/>
          <w:color w:val="000000"/>
          <w:sz w:val="24"/>
          <w:szCs w:val="24"/>
        </w:rPr>
        <w:t>___</w:t>
      </w:r>
      <w:bookmarkStart w:id="102" w:name="_PictureBullets"/>
      <w:bookmarkEnd w:id="102"/>
    </w:p>
    <w:sectPr w:rsidR="00BA143E">
      <w:pgSz w:w="16838" w:h="11906" w:orient="landscape"/>
      <w:pgMar w:top="1134" w:right="1418" w:bottom="1135" w:left="1418"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AA2B5" w14:textId="77777777" w:rsidR="009D30E6" w:rsidRDefault="009D30E6">
      <w:pPr>
        <w:spacing w:after="0" w:line="240" w:lineRule="auto"/>
      </w:pPr>
      <w:r>
        <w:separator/>
      </w:r>
    </w:p>
  </w:endnote>
  <w:endnote w:type="continuationSeparator" w:id="0">
    <w:p w14:paraId="5F7F8B87" w14:textId="77777777" w:rsidR="009D30E6" w:rsidRDefault="009D3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Comic Sans MS">
    <w:panose1 w:val="030F0702030302020204"/>
    <w:charset w:val="EE"/>
    <w:family w:val="script"/>
    <w:pitch w:val="variable"/>
    <w:sig w:usb0="00000287" w:usb1="00000000" w:usb2="00000000" w:usb3="00000000" w:csb0="0000009F" w:csb1="00000000"/>
  </w:font>
  <w:font w:name="ff6">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
    <w:altName w:val="MS Mincho"/>
    <w:charset w:val="80"/>
    <w:family w:val="auto"/>
    <w:pitch w:val="default"/>
  </w:font>
  <w:font w:name="Open Sans">
    <w:charset w:val="EE"/>
    <w:family w:val="swiss"/>
    <w:pitch w:val="variable"/>
    <w:sig w:usb0="E00002EF" w:usb1="4000205B" w:usb2="00000028" w:usb3="00000000" w:csb0="0000019F" w:csb1="00000000"/>
  </w:font>
  <w:font w:name="Calibri Light">
    <w:panose1 w:val="020F0302020204030204"/>
    <w:charset w:val="EE"/>
    <w:family w:val="swiss"/>
    <w:pitch w:val="variable"/>
    <w:sig w:usb0="A00002EF" w:usb1="4000207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TD0o00">
    <w:altName w:val="MS Mincho"/>
    <w:charset w:val="80"/>
    <w:family w:val="roman"/>
    <w:pitch w:val="default"/>
  </w:font>
  <w:font w:name="Quattrocento San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8FDAA" w14:textId="77777777" w:rsidR="00D76AA2" w:rsidRDefault="00D76AA2" w:rsidP="00901CED">
    <w:pPr>
      <w:pStyle w:val="Podnoje"/>
      <w:spacing w:after="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2501B" w14:textId="77777777" w:rsidR="00D76AA2" w:rsidRDefault="00D76AA2">
    <w:pPr>
      <w:pStyle w:val="Podnoje"/>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C8EA9" w14:textId="77777777" w:rsidR="00D76AA2" w:rsidRDefault="00D76AA2"/>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E4C59" w14:textId="77777777" w:rsidR="00D76AA2" w:rsidRDefault="00D76AA2"/>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36DEA" w14:textId="77777777" w:rsidR="00D76AA2" w:rsidRDefault="00D76AA2">
    <w:pPr>
      <w:pStyle w:val="Podnoje"/>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5A882" w14:textId="77777777" w:rsidR="00D76AA2" w:rsidRDefault="00D76AA2"/>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433E0" w14:textId="77777777" w:rsidR="00D76AA2" w:rsidRDefault="00D76AA2"/>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D6BB0" w14:textId="77777777" w:rsidR="00D76AA2" w:rsidRDefault="00D76AA2">
    <w:pPr>
      <w:pStyle w:val="Podnoje"/>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0CFD1" w14:textId="77777777" w:rsidR="00D76AA2" w:rsidRDefault="00D76AA2"/>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24016" w14:textId="77777777" w:rsidR="00D76AA2" w:rsidRDefault="00D76AA2"/>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86E3D" w14:textId="77777777" w:rsidR="00D76AA2" w:rsidRDefault="00D76AA2">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FB118" w14:textId="77777777" w:rsidR="00D76AA2" w:rsidRDefault="00D76AA2">
    <w:pPr>
      <w:pStyle w:val="Podnoje"/>
      <w:jc w:val="center"/>
      <w:rPr>
        <w:lang w:val="hr-HR"/>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B9A59" w14:textId="77777777" w:rsidR="00D76AA2" w:rsidRDefault="00D76AA2"/>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210C8" w14:textId="77777777" w:rsidR="00D76AA2" w:rsidRDefault="00D76AA2"/>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5DA17" w14:textId="77777777" w:rsidR="00D76AA2" w:rsidRDefault="00D76AA2">
    <w:pPr>
      <w:pStyle w:val="Podnoje"/>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E88C9" w14:textId="77777777" w:rsidR="00D76AA2" w:rsidRDefault="00D76AA2"/>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1AD04" w14:textId="77777777" w:rsidR="00D76AA2" w:rsidRDefault="00D76AA2"/>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98689" w14:textId="77777777" w:rsidR="00D76AA2" w:rsidRDefault="00D76AA2">
    <w:pPr>
      <w:pStyle w:val="Podnoje"/>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82EB8" w14:textId="77777777" w:rsidR="00D76AA2" w:rsidRDefault="00D76AA2"/>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E8C3E" w14:textId="77777777" w:rsidR="00D76AA2" w:rsidRDefault="00D76AA2"/>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9DC4E" w14:textId="77777777" w:rsidR="00D76AA2" w:rsidRDefault="00D76AA2">
    <w:pPr>
      <w:pStyle w:val="Podnoje"/>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38C8A" w14:textId="77777777" w:rsidR="00D76AA2" w:rsidRDefault="00D76AA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0127C" w14:textId="77777777" w:rsidR="00D76AA2" w:rsidRDefault="00D76AA2"/>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C34BB" w14:textId="77777777" w:rsidR="00D76AA2" w:rsidRDefault="00D76AA2"/>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72E27" w14:textId="77777777" w:rsidR="00D76AA2" w:rsidRDefault="00D76AA2">
    <w:pPr>
      <w:pStyle w:val="Podnoje"/>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81BF8" w14:textId="77777777" w:rsidR="00D76AA2" w:rsidRDefault="00D76AA2"/>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4E3E1" w14:textId="77777777" w:rsidR="00D76AA2" w:rsidRDefault="00D76AA2"/>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05641" w14:textId="77777777" w:rsidR="00D76AA2" w:rsidRDefault="00D76AA2">
    <w:pPr>
      <w:pStyle w:val="Podnoje"/>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8F9E4" w14:textId="77777777" w:rsidR="00D76AA2" w:rsidRDefault="00D76AA2"/>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14FF6" w14:textId="77777777" w:rsidR="00D76AA2" w:rsidRDefault="00D76AA2"/>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11EDB" w14:textId="77777777" w:rsidR="00D76AA2" w:rsidRDefault="00D76AA2">
    <w:pPr>
      <w:pStyle w:val="Podnoje"/>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DCD03" w14:textId="77777777" w:rsidR="00D76AA2" w:rsidRDefault="00D76AA2"/>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DE79F" w14:textId="77777777" w:rsidR="00D76AA2" w:rsidRDefault="00D76AA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89E3E" w14:textId="77777777" w:rsidR="00D76AA2" w:rsidRDefault="00D76AA2">
    <w:pPr>
      <w:pStyle w:val="Podnoje"/>
      <w:jc w:val="right"/>
    </w:pPr>
  </w:p>
  <w:p w14:paraId="71EBAEC6" w14:textId="77777777" w:rsidR="00D76AA2" w:rsidRDefault="00D76AA2">
    <w:pPr>
      <w:pStyle w:val="Podnoje"/>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84B4F" w14:textId="77777777" w:rsidR="00D76AA2" w:rsidRDefault="00D76AA2">
    <w:pPr>
      <w:pStyle w:val="Podnoje"/>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8FE2F" w14:textId="77777777" w:rsidR="00D76AA2" w:rsidRDefault="00D76AA2"/>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FD03B" w14:textId="77777777" w:rsidR="00D76AA2" w:rsidRDefault="00D76AA2"/>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CCAE2" w14:textId="77777777" w:rsidR="00D76AA2" w:rsidRDefault="00D76AA2">
    <w:pPr>
      <w:pStyle w:val="Podnoje"/>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D9713" w14:textId="77777777" w:rsidR="00D76AA2" w:rsidRDefault="00D76AA2"/>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FF7E2" w14:textId="77777777" w:rsidR="00D76AA2" w:rsidRDefault="00D76AA2"/>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7B03D" w14:textId="77777777" w:rsidR="00D76AA2" w:rsidRDefault="00D76AA2">
    <w:pPr>
      <w:pStyle w:val="Podnoje"/>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A4A29" w14:textId="77777777" w:rsidR="00D76AA2" w:rsidRDefault="00D76AA2"/>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4579D" w14:textId="77777777" w:rsidR="00D76AA2" w:rsidRDefault="00D76AA2"/>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37018" w14:textId="77777777" w:rsidR="00D76AA2" w:rsidRDefault="00D76AA2">
    <w:pPr>
      <w:pStyle w:val="Podnoj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A26EC" w14:textId="77777777" w:rsidR="00D76AA2" w:rsidRDefault="00D76AA2">
    <w:pPr>
      <w:pStyle w:val="Podnoje"/>
      <w:jc w:val="right"/>
    </w:pPr>
  </w:p>
  <w:p w14:paraId="6093EF18" w14:textId="77777777" w:rsidR="00D76AA2" w:rsidRDefault="00D76AA2">
    <w:pPr>
      <w:pStyle w:val="Podnoje"/>
      <w:jc w:val="center"/>
      <w:rPr>
        <w:lang w:val="hr-HR"/>
      </w:rP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55A9A" w14:textId="77777777" w:rsidR="00D76AA2" w:rsidRDefault="00D76AA2"/>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71436" w14:textId="77777777" w:rsidR="00D76AA2" w:rsidRDefault="00D76AA2"/>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7D517" w14:textId="77777777" w:rsidR="00D76AA2" w:rsidRDefault="00D76AA2">
    <w:pPr>
      <w:pStyle w:val="Podnoje"/>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42964" w14:textId="77777777" w:rsidR="00D76AA2" w:rsidRDefault="00D76AA2"/>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039E1" w14:textId="77777777" w:rsidR="00D76AA2" w:rsidRDefault="00D76AA2"/>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571C4" w14:textId="77777777" w:rsidR="00D76AA2" w:rsidRDefault="00D76AA2">
    <w:pPr>
      <w:pStyle w:val="Podnoje"/>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C922A" w14:textId="77777777" w:rsidR="00D76AA2" w:rsidRDefault="00D76AA2"/>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D5C53" w14:textId="77777777" w:rsidR="00D76AA2" w:rsidRDefault="00D76AA2"/>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AAE63" w14:textId="77777777" w:rsidR="00D76AA2" w:rsidRDefault="00D76AA2">
    <w:pPr>
      <w:pStyle w:val="Podnoje"/>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18746" w14:textId="77777777" w:rsidR="00D76AA2" w:rsidRDefault="00D76AA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FB523" w14:textId="77777777" w:rsidR="00D76AA2" w:rsidRDefault="00D76AA2"/>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76803" w14:textId="77777777" w:rsidR="00D76AA2" w:rsidRDefault="00D76AA2"/>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5F1CB" w14:textId="77777777" w:rsidR="00D76AA2" w:rsidRDefault="00D76AA2">
    <w:pPr>
      <w:pStyle w:val="Podnoje"/>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3C144" w14:textId="77777777" w:rsidR="00D76AA2" w:rsidRDefault="00D76AA2"/>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052BA" w14:textId="77777777" w:rsidR="00D76AA2" w:rsidRDefault="00D76AA2">
    <w:pPr>
      <w:pStyle w:val="Podnoj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BF1D9" w14:textId="77777777" w:rsidR="00D76AA2" w:rsidRDefault="00D76AA2">
    <w:pPr>
      <w:pStyle w:val="Podnoje"/>
      <w:jc w:val="center"/>
      <w:rPr>
        <w:lang w:val="hr-HR"/>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D7BCF" w14:textId="77777777" w:rsidR="00D76AA2" w:rsidRDefault="00D76A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0D3F3" w14:textId="77777777" w:rsidR="009D30E6" w:rsidRDefault="009D30E6">
      <w:pPr>
        <w:spacing w:after="0" w:line="240" w:lineRule="auto"/>
      </w:pPr>
      <w:r>
        <w:separator/>
      </w:r>
    </w:p>
  </w:footnote>
  <w:footnote w:type="continuationSeparator" w:id="0">
    <w:p w14:paraId="218998B3" w14:textId="77777777" w:rsidR="009D30E6" w:rsidRDefault="009D30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824C5" w14:textId="77777777" w:rsidR="00D76AA2" w:rsidRDefault="00D76AA2">
    <w:pPr>
      <w:pStyle w:val="Zaglavlje"/>
      <w:rPr>
        <w:lang w:val="hr-HR" w:eastAsia="hr-HR"/>
      </w:rPr>
    </w:pPr>
    <w:r>
      <w:rPr>
        <w:noProof/>
        <w:lang w:val="hr-HR" w:eastAsia="hr-HR"/>
      </w:rPr>
      <mc:AlternateContent>
        <mc:Choice Requires="wps">
          <w:drawing>
            <wp:anchor distT="0" distB="0" distL="114935" distR="114935" simplePos="0" relativeHeight="251656704" behindDoc="0" locked="0" layoutInCell="1" allowOverlap="1" wp14:anchorId="4D440BBD" wp14:editId="46832654">
              <wp:simplePos x="0" y="0"/>
              <wp:positionH relativeFrom="page">
                <wp:posOffset>9860915</wp:posOffset>
              </wp:positionH>
              <wp:positionV relativeFrom="page">
                <wp:posOffset>3332480</wp:posOffset>
              </wp:positionV>
              <wp:extent cx="760730" cy="894080"/>
              <wp:effectExtent l="2540" t="8255" r="8255" b="254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894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2D31F7" w14:textId="77777777" w:rsidR="00D76AA2" w:rsidRDefault="00D76AA2">
                          <w:pPr>
                            <w:rPr>
                              <w:szCs w:val="44"/>
                            </w:rPr>
                          </w:pPr>
                        </w:p>
                      </w:txbxContent>
                    </wps:txbx>
                    <wps:bodyPr rot="0" vert="horz" wrap="square" lIns="92710" tIns="46990" rIns="92710" bIns="469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40BBD" id="_x0000_t202" coordsize="21600,21600" o:spt="202" path="m,l,21600r21600,l21600,xe">
              <v:stroke joinstyle="miter"/>
              <v:path gradientshapeok="t" o:connecttype="rect"/>
            </v:shapetype>
            <v:shape id="Text Box 1" o:spid="_x0000_s1026" type="#_x0000_t202" style="position:absolute;margin-left:776.45pt;margin-top:262.4pt;width:59.9pt;height:70.4pt;z-index:251656704;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" stroked="f">
              <v:fill opacity="0"/>
              <v:textbox inset="7.3pt,3.7pt,7.3pt,3.7pt">
                <w:txbxContent>
                  <w:p w14:paraId="062D31F7" w14:textId="77777777" w:rsidR="00D76AA2" w:rsidRDefault="00D76AA2">
                    <w:pPr>
                      <w:rPr>
                        <w:szCs w:val="44"/>
                      </w:rPr>
                    </w:pP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3A02F" w14:textId="77777777" w:rsidR="00D76AA2" w:rsidRDefault="00D76AA2"/>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51074" w14:textId="77777777" w:rsidR="00D76AA2" w:rsidRDefault="00D76AA2"/>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ADCD7" w14:textId="77777777" w:rsidR="00D76AA2" w:rsidRDefault="00D76AA2"/>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47FCC" w14:textId="77777777" w:rsidR="00D76AA2" w:rsidRDefault="00D76AA2"/>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CBD27" w14:textId="77777777" w:rsidR="00D76AA2" w:rsidRDefault="00D76AA2"/>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8D423" w14:textId="77777777" w:rsidR="00D76AA2" w:rsidRDefault="00D76AA2"/>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1C493" w14:textId="77777777" w:rsidR="00D76AA2" w:rsidRDefault="00D76AA2"/>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C6D1F" w14:textId="77777777" w:rsidR="00D76AA2" w:rsidRDefault="00D76AA2"/>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D1D46" w14:textId="77777777" w:rsidR="00D76AA2" w:rsidRDefault="00D76AA2"/>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ACED1" w14:textId="77777777" w:rsidR="00D76AA2" w:rsidRDefault="00D76AA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EDAAA" w14:textId="77777777" w:rsidR="00D76AA2" w:rsidRDefault="00D76AA2"/>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192EB" w14:textId="77777777" w:rsidR="00D76AA2" w:rsidRDefault="00D76AA2"/>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84E89" w14:textId="77777777" w:rsidR="00D76AA2" w:rsidRDefault="00D76AA2"/>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80059" w14:textId="77777777" w:rsidR="00D76AA2" w:rsidRDefault="00D76AA2"/>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DE4BD" w14:textId="77777777" w:rsidR="00D76AA2" w:rsidRDefault="00D76AA2"/>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E49AF" w14:textId="77777777" w:rsidR="00D76AA2" w:rsidRDefault="00D76AA2"/>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0E396" w14:textId="77777777" w:rsidR="00D76AA2" w:rsidRDefault="00D76AA2"/>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702CA" w14:textId="77777777" w:rsidR="00D76AA2" w:rsidRDefault="00D76AA2"/>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694DF" w14:textId="77777777" w:rsidR="00D76AA2" w:rsidRDefault="00D76AA2"/>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D5929" w14:textId="77777777" w:rsidR="00D76AA2" w:rsidRDefault="00D76AA2"/>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FE04D" w14:textId="77777777" w:rsidR="00D76AA2" w:rsidRDefault="00D76AA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F800D" w14:textId="77777777" w:rsidR="00D76AA2" w:rsidRDefault="00D76AA2">
    <w:pPr>
      <w:pStyle w:val="Zaglavlje"/>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3FA92" w14:textId="77777777" w:rsidR="00D76AA2" w:rsidRDefault="00D76AA2"/>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95FBE" w14:textId="77777777" w:rsidR="00D76AA2" w:rsidRDefault="00D76AA2"/>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95B50" w14:textId="77777777" w:rsidR="00D76AA2" w:rsidRDefault="00D76AA2"/>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8A8DE" w14:textId="77777777" w:rsidR="00D76AA2" w:rsidRDefault="00D76AA2"/>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69D17" w14:textId="77777777" w:rsidR="00D76AA2" w:rsidRDefault="00D76AA2"/>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F0762" w14:textId="77777777" w:rsidR="00D76AA2" w:rsidRDefault="00D76AA2"/>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240D7" w14:textId="77777777" w:rsidR="00D76AA2" w:rsidRDefault="00D76AA2"/>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BA885" w14:textId="77777777" w:rsidR="00D76AA2" w:rsidRDefault="00D76AA2"/>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1884F" w14:textId="77777777" w:rsidR="00D76AA2" w:rsidRDefault="00D76AA2"/>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CA297" w14:textId="77777777" w:rsidR="00D76AA2" w:rsidRDefault="00D76AA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DBFB4" w14:textId="77777777" w:rsidR="00D76AA2" w:rsidRDefault="00D76AA2">
    <w:pPr>
      <w:pStyle w:val="Zaglavlje"/>
      <w:rPr>
        <w:lang w:val="hr-HR" w:eastAsia="hr-HR"/>
      </w:rPr>
    </w:pPr>
    <w:r>
      <w:rPr>
        <w:noProof/>
        <w:lang w:val="hr-HR" w:eastAsia="hr-HR"/>
      </w:rPr>
      <mc:AlternateContent>
        <mc:Choice Requires="wps">
          <w:drawing>
            <wp:anchor distT="0" distB="0" distL="114935" distR="114935" simplePos="0" relativeHeight="251657728" behindDoc="0" locked="0" layoutInCell="1" allowOverlap="1" wp14:anchorId="30624819" wp14:editId="4574A9EB">
              <wp:simplePos x="0" y="0"/>
              <wp:positionH relativeFrom="page">
                <wp:posOffset>9860915</wp:posOffset>
              </wp:positionH>
              <wp:positionV relativeFrom="page">
                <wp:posOffset>3332480</wp:posOffset>
              </wp:positionV>
              <wp:extent cx="760730" cy="894080"/>
              <wp:effectExtent l="2540" t="8255" r="8255" b="25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894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E5A337" w14:textId="77777777" w:rsidR="00D76AA2" w:rsidRDefault="00D76AA2">
                          <w:pPr>
                            <w:rPr>
                              <w:szCs w:val="44"/>
                            </w:rPr>
                          </w:pPr>
                        </w:p>
                      </w:txbxContent>
                    </wps:txbx>
                    <wps:bodyPr rot="0" vert="horz" wrap="square" lIns="92710" tIns="46990" rIns="92710" bIns="469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624819" id="_x0000_t202" coordsize="21600,21600" o:spt="202" path="m,l,21600r21600,l21600,xe">
              <v:stroke joinstyle="miter"/>
              <v:path gradientshapeok="t" o:connecttype="rect"/>
            </v:shapetype>
            <v:shape id="Text Box 3" o:spid="_x0000_s1027" type="#_x0000_t202" style="position:absolute;margin-left:776.45pt;margin-top:262.4pt;width:59.9pt;height:70.4pt;z-index:251657728;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" stroked="f">
              <v:fill opacity="0"/>
              <v:textbox inset="7.3pt,3.7pt,7.3pt,3.7pt">
                <w:txbxContent>
                  <w:p w14:paraId="21E5A337" w14:textId="77777777" w:rsidR="00D76AA2" w:rsidRDefault="00D76AA2">
                    <w:pPr>
                      <w:rPr>
                        <w:szCs w:val="44"/>
                      </w:rPr>
                    </w:pPr>
                  </w:p>
                </w:txbxContent>
              </v:textbox>
              <w10:wrap anchorx="page" anchory="page"/>
            </v:shape>
          </w:pict>
        </mc:Fallback>
      </mc:AlternateConten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3657C" w14:textId="77777777" w:rsidR="00D76AA2" w:rsidRDefault="00D76AA2"/>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CFB20" w14:textId="77777777" w:rsidR="00D76AA2" w:rsidRDefault="00D76AA2"/>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1DCAD" w14:textId="77777777" w:rsidR="00D76AA2" w:rsidRDefault="00D76AA2"/>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0A1B6" w14:textId="77777777" w:rsidR="00D76AA2" w:rsidRDefault="00D76AA2"/>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B5E72" w14:textId="77777777" w:rsidR="00D76AA2" w:rsidRDefault="00D76AA2"/>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DB652" w14:textId="77777777" w:rsidR="00D76AA2" w:rsidRDefault="00D76AA2"/>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7FE4B" w14:textId="77777777" w:rsidR="00D76AA2" w:rsidRDefault="00D76AA2"/>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F8362" w14:textId="77777777" w:rsidR="00D76AA2" w:rsidRDefault="00D76AA2"/>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96B1F" w14:textId="77777777" w:rsidR="00D76AA2" w:rsidRDefault="00D76AA2"/>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79A8B" w14:textId="77777777" w:rsidR="00D76AA2" w:rsidRDefault="00D76AA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35D18" w14:textId="77777777" w:rsidR="00D76AA2" w:rsidRDefault="00D76AA2"/>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7C470" w14:textId="77777777" w:rsidR="00D76AA2" w:rsidRDefault="00D76AA2"/>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76A2" w14:textId="77777777" w:rsidR="00D76AA2" w:rsidRDefault="00D76AA2"/>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012F0" w14:textId="77777777" w:rsidR="00D76AA2" w:rsidRDefault="00D76AA2"/>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342E7" w14:textId="77777777" w:rsidR="00D76AA2" w:rsidRDefault="00D76AA2"/>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BA371" w14:textId="77777777" w:rsidR="00D76AA2" w:rsidRDefault="00D76AA2"/>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A640F" w14:textId="77777777" w:rsidR="00D76AA2" w:rsidRDefault="00D76AA2"/>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9762D" w14:textId="77777777" w:rsidR="00D76AA2" w:rsidRDefault="00D76AA2"/>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19461" w14:textId="77777777" w:rsidR="00D76AA2" w:rsidRDefault="00D76AA2"/>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609CE" w14:textId="77777777" w:rsidR="00D76AA2" w:rsidRDefault="00D76AA2"/>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BE404" w14:textId="77777777" w:rsidR="00D76AA2" w:rsidRDefault="00D76AA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E9E04" w14:textId="77777777" w:rsidR="00D76AA2" w:rsidRDefault="00D76AA2">
    <w:pPr>
      <w:pStyle w:val="Zaglavlje"/>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3014B" w14:textId="77777777" w:rsidR="00D76AA2" w:rsidRDefault="00D76AA2"/>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F4663" w14:textId="77777777" w:rsidR="00D76AA2" w:rsidRDefault="00D76AA2"/>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61232" w14:textId="77777777" w:rsidR="00D76AA2" w:rsidRDefault="00D76AA2">
    <w:pPr>
      <w:pStyle w:val="Zaglavlje"/>
      <w:rPr>
        <w:lang w:val="hr-HR" w:eastAsia="hr-HR"/>
      </w:rPr>
    </w:pPr>
    <w:r>
      <w:rPr>
        <w:noProof/>
        <w:lang w:val="hr-HR" w:eastAsia="hr-HR"/>
      </w:rPr>
      <mc:AlternateContent>
        <mc:Choice Requires="wps">
          <w:drawing>
            <wp:anchor distT="0" distB="0" distL="114935" distR="114935" simplePos="0" relativeHeight="251658752" behindDoc="0" locked="0" layoutInCell="1" allowOverlap="1" wp14:anchorId="27A7771C" wp14:editId="5E9145BC">
              <wp:simplePos x="0" y="0"/>
              <wp:positionH relativeFrom="page">
                <wp:posOffset>9860915</wp:posOffset>
              </wp:positionH>
              <wp:positionV relativeFrom="page">
                <wp:posOffset>3332480</wp:posOffset>
              </wp:positionV>
              <wp:extent cx="760730" cy="894080"/>
              <wp:effectExtent l="2540" t="8255" r="8255" b="254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894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40755F" w14:textId="77777777" w:rsidR="00D76AA2" w:rsidRDefault="00D76AA2">
                          <w:pPr>
                            <w:rPr>
                              <w:szCs w:val="44"/>
                            </w:rPr>
                          </w:pPr>
                        </w:p>
                      </w:txbxContent>
                    </wps:txbx>
                    <wps:bodyPr rot="0" vert="horz" wrap="square" lIns="92710" tIns="46990" rIns="92710" bIns="469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A7771C" id="_x0000_t202" coordsize="21600,21600" o:spt="202" path="m,l,21600r21600,l21600,xe">
              <v:stroke joinstyle="miter"/>
              <v:path gradientshapeok="t" o:connecttype="rect"/>
            </v:shapetype>
            <v:shape id="Text Box 4" o:spid="_x0000_s1028" type="#_x0000_t202" style="position:absolute;margin-left:776.45pt;margin-top:262.4pt;width:59.9pt;height:70.4pt;z-index:251658752;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" stroked="f">
              <v:fill opacity="0"/>
              <v:textbox inset="7.3pt,3.7pt,7.3pt,3.7pt">
                <w:txbxContent>
                  <w:p w14:paraId="5240755F" w14:textId="77777777" w:rsidR="00D76AA2" w:rsidRDefault="00D76AA2">
                    <w:pPr>
                      <w:rPr>
                        <w:szCs w:val="44"/>
                      </w:rPr>
                    </w:pP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45BBD" w14:textId="77777777" w:rsidR="00D76AA2" w:rsidRDefault="00D76AA2"/>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960B1" w14:textId="77777777" w:rsidR="00D76AA2" w:rsidRDefault="00D76A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0" w:firstLine="0"/>
      </w:pPr>
    </w:lvl>
    <w:lvl w:ilvl="1">
      <w:start w:val="1"/>
      <w:numFmt w:val="none"/>
      <w:pStyle w:val="Naslov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Naslov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Century Gothic" w:hAnsi="Century Gothic" w:cs="Calibri"/>
        <w:color w:val="FF0000"/>
        <w:sz w:val="19"/>
        <w:szCs w:val="19"/>
      </w:rPr>
    </w:lvl>
  </w:abstractNum>
  <w:abstractNum w:abstractNumId="2" w15:restartNumberingAfterBreak="0">
    <w:nsid w:val="00000003"/>
    <w:multiLevelType w:val="singleLevel"/>
    <w:tmpl w:val="00000003"/>
    <w:name w:val="WW8Num4"/>
    <w:lvl w:ilvl="0">
      <w:start w:val="1"/>
      <w:numFmt w:val="bullet"/>
      <w:lvlText w:val=""/>
      <w:lvlJc w:val="left"/>
      <w:pPr>
        <w:tabs>
          <w:tab w:val="num" w:pos="0"/>
        </w:tabs>
        <w:ind w:left="420" w:hanging="360"/>
      </w:pPr>
      <w:rPr>
        <w:rFonts w:ascii="Wingdings" w:hAnsi="Wingdings" w:cs="Wingdings" w:hint="default"/>
        <w:color w:val="000000"/>
        <w:sz w:val="24"/>
        <w:szCs w:val="24"/>
      </w:rPr>
    </w:lvl>
  </w:abstractNum>
  <w:abstractNum w:abstractNumId="3" w15:restartNumberingAfterBreak="0">
    <w:nsid w:val="00000004"/>
    <w:multiLevelType w:val="singleLevel"/>
    <w:tmpl w:val="00000004"/>
    <w:name w:val="WW8Num5"/>
    <w:lvl w:ilvl="0">
      <w:start w:val="1"/>
      <w:numFmt w:val="bullet"/>
      <w:lvlText w:val=""/>
      <w:lvlJc w:val="left"/>
      <w:pPr>
        <w:tabs>
          <w:tab w:val="num" w:pos="0"/>
        </w:tabs>
        <w:ind w:left="420" w:hanging="360"/>
      </w:pPr>
      <w:rPr>
        <w:rFonts w:ascii="Wingdings" w:hAnsi="Wingdings" w:cs="Wingdings" w:hint="default"/>
        <w:color w:val="000000"/>
        <w:sz w:val="24"/>
        <w:szCs w:val="24"/>
      </w:rPr>
    </w:lvl>
  </w:abstractNum>
  <w:abstractNum w:abstractNumId="4"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Century Gothic" w:hAnsi="Century Gothic" w:cs="Calibri" w:hint="default"/>
        <w:sz w:val="19"/>
        <w:szCs w:val="19"/>
      </w:rPr>
    </w:lvl>
  </w:abstractNum>
  <w:abstractNum w:abstractNumId="5" w15:restartNumberingAfterBreak="0">
    <w:nsid w:val="00000006"/>
    <w:multiLevelType w:val="singleLevel"/>
    <w:tmpl w:val="00000006"/>
    <w:name w:val="WW8Num7"/>
    <w:lvl w:ilvl="0">
      <w:start w:val="1"/>
      <w:numFmt w:val="bullet"/>
      <w:lvlText w:val=""/>
      <w:lvlJc w:val="left"/>
      <w:pPr>
        <w:tabs>
          <w:tab w:val="num" w:pos="0"/>
        </w:tabs>
        <w:ind w:left="420" w:hanging="360"/>
      </w:pPr>
      <w:rPr>
        <w:rFonts w:ascii="Wingdings" w:hAnsi="Wingdings" w:cs="Wingdings" w:hint="default"/>
        <w:color w:val="000000"/>
        <w:sz w:val="24"/>
        <w:szCs w:val="24"/>
      </w:rPr>
    </w:lvl>
  </w:abstractNum>
  <w:abstractNum w:abstractNumId="6" w15:restartNumberingAfterBreak="0">
    <w:nsid w:val="00000007"/>
    <w:multiLevelType w:val="singleLevel"/>
    <w:tmpl w:val="00000007"/>
    <w:name w:val="WW8Num8"/>
    <w:lvl w:ilvl="0">
      <w:start w:val="1"/>
      <w:numFmt w:val="bullet"/>
      <w:lvlText w:val=""/>
      <w:lvlJc w:val="left"/>
      <w:pPr>
        <w:tabs>
          <w:tab w:val="num" w:pos="0"/>
        </w:tabs>
        <w:ind w:left="420" w:hanging="360"/>
      </w:pPr>
      <w:rPr>
        <w:rFonts w:ascii="Wingdings" w:hAnsi="Wingdings" w:cs="Wingdings" w:hint="default"/>
        <w:color w:val="000000"/>
        <w:sz w:val="24"/>
        <w:szCs w:val="24"/>
      </w:rPr>
    </w:lvl>
  </w:abstractNum>
  <w:abstractNum w:abstractNumId="7" w15:restartNumberingAfterBreak="0">
    <w:nsid w:val="00000008"/>
    <w:multiLevelType w:val="singleLevel"/>
    <w:tmpl w:val="00000008"/>
    <w:lvl w:ilvl="0">
      <w:start w:val="1"/>
      <w:numFmt w:val="bullet"/>
      <w:lvlText w:val="-"/>
      <w:lvlJc w:val="left"/>
      <w:pPr>
        <w:tabs>
          <w:tab w:val="num" w:pos="0"/>
        </w:tabs>
        <w:ind w:left="720" w:hanging="360"/>
      </w:pPr>
      <w:rPr>
        <w:rFonts w:ascii="Century Gothic" w:hAnsi="Century Gothic" w:cs="Calibri"/>
        <w:color w:val="FF0000"/>
        <w:sz w:val="19"/>
        <w:szCs w:val="19"/>
      </w:rPr>
    </w:lvl>
  </w:abstractNum>
  <w:abstractNum w:abstractNumId="8" w15:restartNumberingAfterBreak="0">
    <w:nsid w:val="04A9780F"/>
    <w:multiLevelType w:val="hybridMultilevel"/>
    <w:tmpl w:val="52BC5172"/>
    <w:lvl w:ilvl="0" w:tplc="BC908838">
      <w:numFmt w:val="bullet"/>
      <w:lvlText w:val="-"/>
      <w:lvlJc w:val="left"/>
      <w:pPr>
        <w:ind w:left="2208" w:hanging="360"/>
      </w:pPr>
      <w:rPr>
        <w:rFonts w:ascii="Century Gothic" w:eastAsia="Times New Roman" w:hAnsi="Century Gothic" w:cs="Century Gothic" w:hint="default"/>
        <w:b/>
        <w:sz w:val="20"/>
      </w:rPr>
    </w:lvl>
    <w:lvl w:ilvl="1" w:tplc="041A0003" w:tentative="1">
      <w:start w:val="1"/>
      <w:numFmt w:val="bullet"/>
      <w:lvlText w:val="o"/>
      <w:lvlJc w:val="left"/>
      <w:pPr>
        <w:ind w:left="2928" w:hanging="360"/>
      </w:pPr>
      <w:rPr>
        <w:rFonts w:ascii="Courier New" w:hAnsi="Courier New" w:cs="Courier New" w:hint="default"/>
      </w:rPr>
    </w:lvl>
    <w:lvl w:ilvl="2" w:tplc="041A0005" w:tentative="1">
      <w:start w:val="1"/>
      <w:numFmt w:val="bullet"/>
      <w:lvlText w:val=""/>
      <w:lvlJc w:val="left"/>
      <w:pPr>
        <w:ind w:left="3648" w:hanging="360"/>
      </w:pPr>
      <w:rPr>
        <w:rFonts w:ascii="Wingdings" w:hAnsi="Wingdings" w:hint="default"/>
      </w:rPr>
    </w:lvl>
    <w:lvl w:ilvl="3" w:tplc="041A0001" w:tentative="1">
      <w:start w:val="1"/>
      <w:numFmt w:val="bullet"/>
      <w:lvlText w:val=""/>
      <w:lvlJc w:val="left"/>
      <w:pPr>
        <w:ind w:left="4368" w:hanging="360"/>
      </w:pPr>
      <w:rPr>
        <w:rFonts w:ascii="Symbol" w:hAnsi="Symbol" w:hint="default"/>
      </w:rPr>
    </w:lvl>
    <w:lvl w:ilvl="4" w:tplc="041A0003" w:tentative="1">
      <w:start w:val="1"/>
      <w:numFmt w:val="bullet"/>
      <w:lvlText w:val="o"/>
      <w:lvlJc w:val="left"/>
      <w:pPr>
        <w:ind w:left="5088" w:hanging="360"/>
      </w:pPr>
      <w:rPr>
        <w:rFonts w:ascii="Courier New" w:hAnsi="Courier New" w:cs="Courier New" w:hint="default"/>
      </w:rPr>
    </w:lvl>
    <w:lvl w:ilvl="5" w:tplc="041A0005" w:tentative="1">
      <w:start w:val="1"/>
      <w:numFmt w:val="bullet"/>
      <w:lvlText w:val=""/>
      <w:lvlJc w:val="left"/>
      <w:pPr>
        <w:ind w:left="5808" w:hanging="360"/>
      </w:pPr>
      <w:rPr>
        <w:rFonts w:ascii="Wingdings" w:hAnsi="Wingdings" w:hint="default"/>
      </w:rPr>
    </w:lvl>
    <w:lvl w:ilvl="6" w:tplc="041A0001" w:tentative="1">
      <w:start w:val="1"/>
      <w:numFmt w:val="bullet"/>
      <w:lvlText w:val=""/>
      <w:lvlJc w:val="left"/>
      <w:pPr>
        <w:ind w:left="6528" w:hanging="360"/>
      </w:pPr>
      <w:rPr>
        <w:rFonts w:ascii="Symbol" w:hAnsi="Symbol" w:hint="default"/>
      </w:rPr>
    </w:lvl>
    <w:lvl w:ilvl="7" w:tplc="041A0003" w:tentative="1">
      <w:start w:val="1"/>
      <w:numFmt w:val="bullet"/>
      <w:lvlText w:val="o"/>
      <w:lvlJc w:val="left"/>
      <w:pPr>
        <w:ind w:left="7248" w:hanging="360"/>
      </w:pPr>
      <w:rPr>
        <w:rFonts w:ascii="Courier New" w:hAnsi="Courier New" w:cs="Courier New" w:hint="default"/>
      </w:rPr>
    </w:lvl>
    <w:lvl w:ilvl="8" w:tplc="041A0005" w:tentative="1">
      <w:start w:val="1"/>
      <w:numFmt w:val="bullet"/>
      <w:lvlText w:val=""/>
      <w:lvlJc w:val="left"/>
      <w:pPr>
        <w:ind w:left="7968" w:hanging="360"/>
      </w:pPr>
      <w:rPr>
        <w:rFonts w:ascii="Wingdings" w:hAnsi="Wingdings" w:hint="default"/>
      </w:rPr>
    </w:lvl>
  </w:abstractNum>
  <w:abstractNum w:abstractNumId="9" w15:restartNumberingAfterBreak="0">
    <w:nsid w:val="06424A9F"/>
    <w:multiLevelType w:val="hybridMultilevel"/>
    <w:tmpl w:val="D57C9110"/>
    <w:lvl w:ilvl="0" w:tplc="A11672D6">
      <w:start w:val="1"/>
      <w:numFmt w:val="decimal"/>
      <w:lvlText w:val="%1."/>
      <w:lvlJc w:val="left"/>
      <w:pPr>
        <w:ind w:left="720" w:hanging="360"/>
      </w:pPr>
      <w:rPr>
        <w:rFonts w:cs="Calibr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21D274D"/>
    <w:multiLevelType w:val="hybridMultilevel"/>
    <w:tmpl w:val="713430A6"/>
    <w:lvl w:ilvl="0" w:tplc="31481622">
      <w:start w:val="1"/>
      <w:numFmt w:val="bullet"/>
      <w:lvlText w:val="-"/>
      <w:lvlJc w:val="left"/>
      <w:pPr>
        <w:ind w:left="2203" w:hanging="360"/>
      </w:pPr>
      <w:rPr>
        <w:rFonts w:ascii="Century Gothic" w:eastAsia="Times New Roman" w:hAnsi="Century Gothic" w:cs="Times New Roman" w:hint="default"/>
      </w:rPr>
    </w:lvl>
    <w:lvl w:ilvl="1" w:tplc="041A0003" w:tentative="1">
      <w:start w:val="1"/>
      <w:numFmt w:val="bullet"/>
      <w:lvlText w:val="o"/>
      <w:lvlJc w:val="left"/>
      <w:pPr>
        <w:ind w:left="2923" w:hanging="360"/>
      </w:pPr>
      <w:rPr>
        <w:rFonts w:ascii="Courier New" w:hAnsi="Courier New" w:cs="Courier New" w:hint="default"/>
      </w:rPr>
    </w:lvl>
    <w:lvl w:ilvl="2" w:tplc="041A0005" w:tentative="1">
      <w:start w:val="1"/>
      <w:numFmt w:val="bullet"/>
      <w:lvlText w:val=""/>
      <w:lvlJc w:val="left"/>
      <w:pPr>
        <w:ind w:left="3643" w:hanging="360"/>
      </w:pPr>
      <w:rPr>
        <w:rFonts w:ascii="Wingdings" w:hAnsi="Wingdings" w:hint="default"/>
      </w:rPr>
    </w:lvl>
    <w:lvl w:ilvl="3" w:tplc="041A0001" w:tentative="1">
      <w:start w:val="1"/>
      <w:numFmt w:val="bullet"/>
      <w:lvlText w:val=""/>
      <w:lvlJc w:val="left"/>
      <w:pPr>
        <w:ind w:left="4363" w:hanging="360"/>
      </w:pPr>
      <w:rPr>
        <w:rFonts w:ascii="Symbol" w:hAnsi="Symbol" w:hint="default"/>
      </w:rPr>
    </w:lvl>
    <w:lvl w:ilvl="4" w:tplc="041A0003" w:tentative="1">
      <w:start w:val="1"/>
      <w:numFmt w:val="bullet"/>
      <w:lvlText w:val="o"/>
      <w:lvlJc w:val="left"/>
      <w:pPr>
        <w:ind w:left="5083" w:hanging="360"/>
      </w:pPr>
      <w:rPr>
        <w:rFonts w:ascii="Courier New" w:hAnsi="Courier New" w:cs="Courier New" w:hint="default"/>
      </w:rPr>
    </w:lvl>
    <w:lvl w:ilvl="5" w:tplc="041A0005" w:tentative="1">
      <w:start w:val="1"/>
      <w:numFmt w:val="bullet"/>
      <w:lvlText w:val=""/>
      <w:lvlJc w:val="left"/>
      <w:pPr>
        <w:ind w:left="5803" w:hanging="360"/>
      </w:pPr>
      <w:rPr>
        <w:rFonts w:ascii="Wingdings" w:hAnsi="Wingdings" w:hint="default"/>
      </w:rPr>
    </w:lvl>
    <w:lvl w:ilvl="6" w:tplc="041A0001" w:tentative="1">
      <w:start w:val="1"/>
      <w:numFmt w:val="bullet"/>
      <w:lvlText w:val=""/>
      <w:lvlJc w:val="left"/>
      <w:pPr>
        <w:ind w:left="6523" w:hanging="360"/>
      </w:pPr>
      <w:rPr>
        <w:rFonts w:ascii="Symbol" w:hAnsi="Symbol" w:hint="default"/>
      </w:rPr>
    </w:lvl>
    <w:lvl w:ilvl="7" w:tplc="041A0003" w:tentative="1">
      <w:start w:val="1"/>
      <w:numFmt w:val="bullet"/>
      <w:lvlText w:val="o"/>
      <w:lvlJc w:val="left"/>
      <w:pPr>
        <w:ind w:left="7243" w:hanging="360"/>
      </w:pPr>
      <w:rPr>
        <w:rFonts w:ascii="Courier New" w:hAnsi="Courier New" w:cs="Courier New" w:hint="default"/>
      </w:rPr>
    </w:lvl>
    <w:lvl w:ilvl="8" w:tplc="041A0005" w:tentative="1">
      <w:start w:val="1"/>
      <w:numFmt w:val="bullet"/>
      <w:lvlText w:val=""/>
      <w:lvlJc w:val="left"/>
      <w:pPr>
        <w:ind w:left="7963" w:hanging="360"/>
      </w:pPr>
      <w:rPr>
        <w:rFonts w:ascii="Wingdings" w:hAnsi="Wingdings" w:hint="default"/>
      </w:rPr>
    </w:lvl>
  </w:abstractNum>
  <w:abstractNum w:abstractNumId="11" w15:restartNumberingAfterBreak="0">
    <w:nsid w:val="1BEF4EEF"/>
    <w:multiLevelType w:val="hybridMultilevel"/>
    <w:tmpl w:val="6616E0B8"/>
    <w:lvl w:ilvl="0" w:tplc="4B881BEC">
      <w:start w:val="20"/>
      <w:numFmt w:val="bullet"/>
      <w:lvlText w:val="-"/>
      <w:lvlJc w:val="left"/>
      <w:pPr>
        <w:ind w:left="720" w:hanging="360"/>
      </w:pPr>
      <w:rPr>
        <w:rFonts w:ascii="Times New Roman" w:eastAsia="MS Mincho"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A065312"/>
    <w:multiLevelType w:val="hybridMultilevel"/>
    <w:tmpl w:val="9EC8C7B0"/>
    <w:lvl w:ilvl="0" w:tplc="478AD6A8">
      <w:numFmt w:val="bullet"/>
      <w:lvlText w:val="-"/>
      <w:lvlJc w:val="left"/>
      <w:pPr>
        <w:ind w:left="720" w:hanging="360"/>
      </w:pPr>
      <w:rPr>
        <w:rFonts w:ascii="Century Gothic" w:eastAsia="Times New Roman" w:hAnsi="Century Gothic" w:cs="Century Gothic" w:hint="default"/>
        <w:sz w:val="19"/>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5814C1D"/>
    <w:multiLevelType w:val="hybridMultilevel"/>
    <w:tmpl w:val="BA5CF8CC"/>
    <w:lvl w:ilvl="0" w:tplc="C2C45790">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4" w15:restartNumberingAfterBreak="0">
    <w:nsid w:val="44FC32AA"/>
    <w:multiLevelType w:val="multilevel"/>
    <w:tmpl w:val="E3C0DB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EB259A0"/>
    <w:multiLevelType w:val="hybridMultilevel"/>
    <w:tmpl w:val="D8720932"/>
    <w:lvl w:ilvl="0" w:tplc="1BCA6C64">
      <w:start w:val="1"/>
      <w:numFmt w:val="bullet"/>
      <w:lvlText w:val="-"/>
      <w:lvlJc w:val="left"/>
      <w:pPr>
        <w:ind w:left="720" w:hanging="360"/>
      </w:pPr>
      <w:rPr>
        <w:rFonts w:ascii="Century Gothic" w:eastAsia="Times New Roman" w:hAnsi="Century Gothic"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C94049"/>
    <w:multiLevelType w:val="hybridMultilevel"/>
    <w:tmpl w:val="99D89052"/>
    <w:lvl w:ilvl="0" w:tplc="415A88E8">
      <w:start w:val="14"/>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7E7176AD"/>
    <w:multiLevelType w:val="multilevel"/>
    <w:tmpl w:val="3A6C97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2"/>
  </w:num>
  <w:num w:numId="9">
    <w:abstractNumId w:val="15"/>
  </w:num>
  <w:num w:numId="10">
    <w:abstractNumId w:val="11"/>
  </w:num>
  <w:num w:numId="11">
    <w:abstractNumId w:val="9"/>
  </w:num>
  <w:num w:numId="12">
    <w:abstractNumId w:val="16"/>
  </w:num>
  <w:num w:numId="13">
    <w:abstractNumId w:val="7"/>
  </w:num>
  <w:num w:numId="14">
    <w:abstractNumId w:val="14"/>
  </w:num>
  <w:num w:numId="15">
    <w:abstractNumId w:val="17"/>
  </w:num>
  <w:num w:numId="16">
    <w:abstractNumId w:val="15"/>
  </w:num>
  <w:num w:numId="17">
    <w:abstractNumId w:val="10"/>
  </w:num>
  <w:num w:numId="18">
    <w:abstractNumId w:val="1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GrammaticalErrors/>
  <w:activeWritingStyle w:appName="MSWord" w:lang="en-US" w:vendorID="64" w:dllVersion="6" w:nlCheck="1" w:checkStyle="0"/>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0BD"/>
    <w:rsid w:val="000006A7"/>
    <w:rsid w:val="00000B46"/>
    <w:rsid w:val="00003516"/>
    <w:rsid w:val="00004646"/>
    <w:rsid w:val="00007F0E"/>
    <w:rsid w:val="000130B4"/>
    <w:rsid w:val="00013497"/>
    <w:rsid w:val="000135E8"/>
    <w:rsid w:val="000147FE"/>
    <w:rsid w:val="00016713"/>
    <w:rsid w:val="00020642"/>
    <w:rsid w:val="000218EF"/>
    <w:rsid w:val="000219CF"/>
    <w:rsid w:val="000233EB"/>
    <w:rsid w:val="00023E5E"/>
    <w:rsid w:val="000257FF"/>
    <w:rsid w:val="000306D1"/>
    <w:rsid w:val="00030BF5"/>
    <w:rsid w:val="0003217C"/>
    <w:rsid w:val="000326E1"/>
    <w:rsid w:val="00033875"/>
    <w:rsid w:val="00040810"/>
    <w:rsid w:val="00040B3F"/>
    <w:rsid w:val="00044E06"/>
    <w:rsid w:val="00047646"/>
    <w:rsid w:val="00047A53"/>
    <w:rsid w:val="00047E15"/>
    <w:rsid w:val="0005117F"/>
    <w:rsid w:val="000526E8"/>
    <w:rsid w:val="0005503D"/>
    <w:rsid w:val="000566D7"/>
    <w:rsid w:val="00056AD1"/>
    <w:rsid w:val="00056F80"/>
    <w:rsid w:val="00057048"/>
    <w:rsid w:val="000573F7"/>
    <w:rsid w:val="000604F5"/>
    <w:rsid w:val="00061BCC"/>
    <w:rsid w:val="00062AAD"/>
    <w:rsid w:val="00063193"/>
    <w:rsid w:val="00064B9E"/>
    <w:rsid w:val="000658B1"/>
    <w:rsid w:val="000662E9"/>
    <w:rsid w:val="00067150"/>
    <w:rsid w:val="000718CC"/>
    <w:rsid w:val="000737F3"/>
    <w:rsid w:val="00081CE3"/>
    <w:rsid w:val="000855E5"/>
    <w:rsid w:val="00085DA8"/>
    <w:rsid w:val="00086713"/>
    <w:rsid w:val="00086D4C"/>
    <w:rsid w:val="00086F28"/>
    <w:rsid w:val="00090668"/>
    <w:rsid w:val="00093CDE"/>
    <w:rsid w:val="000946F0"/>
    <w:rsid w:val="00094C81"/>
    <w:rsid w:val="000965B2"/>
    <w:rsid w:val="000A0E3B"/>
    <w:rsid w:val="000A1B49"/>
    <w:rsid w:val="000A1BB0"/>
    <w:rsid w:val="000A2F60"/>
    <w:rsid w:val="000A5364"/>
    <w:rsid w:val="000A6CAE"/>
    <w:rsid w:val="000A774A"/>
    <w:rsid w:val="000B07E9"/>
    <w:rsid w:val="000B1A31"/>
    <w:rsid w:val="000B543E"/>
    <w:rsid w:val="000B5A09"/>
    <w:rsid w:val="000B674D"/>
    <w:rsid w:val="000B70BA"/>
    <w:rsid w:val="000C04E8"/>
    <w:rsid w:val="000C1145"/>
    <w:rsid w:val="000C24B7"/>
    <w:rsid w:val="000C26F0"/>
    <w:rsid w:val="000C45DE"/>
    <w:rsid w:val="000C55BC"/>
    <w:rsid w:val="000C5CD0"/>
    <w:rsid w:val="000D0479"/>
    <w:rsid w:val="000D091F"/>
    <w:rsid w:val="000D1F14"/>
    <w:rsid w:val="000D2BA5"/>
    <w:rsid w:val="000D2D6D"/>
    <w:rsid w:val="000D30F8"/>
    <w:rsid w:val="000D3D07"/>
    <w:rsid w:val="000D6B8C"/>
    <w:rsid w:val="000D6D68"/>
    <w:rsid w:val="000D6DC3"/>
    <w:rsid w:val="000E3216"/>
    <w:rsid w:val="000E5810"/>
    <w:rsid w:val="000E672D"/>
    <w:rsid w:val="000E689A"/>
    <w:rsid w:val="000E6BEB"/>
    <w:rsid w:val="000E7E4D"/>
    <w:rsid w:val="000F0D82"/>
    <w:rsid w:val="000F3042"/>
    <w:rsid w:val="000F4153"/>
    <w:rsid w:val="000F7BB6"/>
    <w:rsid w:val="001034E3"/>
    <w:rsid w:val="00104164"/>
    <w:rsid w:val="00104D61"/>
    <w:rsid w:val="00106CD4"/>
    <w:rsid w:val="0010727B"/>
    <w:rsid w:val="001128ED"/>
    <w:rsid w:val="001142E3"/>
    <w:rsid w:val="0011498C"/>
    <w:rsid w:val="00115345"/>
    <w:rsid w:val="00116FE8"/>
    <w:rsid w:val="0011719D"/>
    <w:rsid w:val="00122C89"/>
    <w:rsid w:val="00122D7B"/>
    <w:rsid w:val="00123318"/>
    <w:rsid w:val="001237FA"/>
    <w:rsid w:val="00123C7C"/>
    <w:rsid w:val="0012446E"/>
    <w:rsid w:val="00126A9A"/>
    <w:rsid w:val="001270D8"/>
    <w:rsid w:val="00130D4A"/>
    <w:rsid w:val="00130DCD"/>
    <w:rsid w:val="00134617"/>
    <w:rsid w:val="001348FF"/>
    <w:rsid w:val="00135096"/>
    <w:rsid w:val="00135968"/>
    <w:rsid w:val="001359D9"/>
    <w:rsid w:val="00136838"/>
    <w:rsid w:val="0013760D"/>
    <w:rsid w:val="0013766B"/>
    <w:rsid w:val="00137F3E"/>
    <w:rsid w:val="0014169B"/>
    <w:rsid w:val="00142730"/>
    <w:rsid w:val="00142EC3"/>
    <w:rsid w:val="0014521B"/>
    <w:rsid w:val="0014693C"/>
    <w:rsid w:val="001511E1"/>
    <w:rsid w:val="00152218"/>
    <w:rsid w:val="0015248C"/>
    <w:rsid w:val="001538FC"/>
    <w:rsid w:val="001539F9"/>
    <w:rsid w:val="00154C74"/>
    <w:rsid w:val="001551BD"/>
    <w:rsid w:val="001570E4"/>
    <w:rsid w:val="0016062D"/>
    <w:rsid w:val="00161E0D"/>
    <w:rsid w:val="00164A3E"/>
    <w:rsid w:val="00165D1C"/>
    <w:rsid w:val="001664D7"/>
    <w:rsid w:val="00166815"/>
    <w:rsid w:val="00167295"/>
    <w:rsid w:val="001672B4"/>
    <w:rsid w:val="00171DA5"/>
    <w:rsid w:val="00171F3A"/>
    <w:rsid w:val="00172867"/>
    <w:rsid w:val="0017377D"/>
    <w:rsid w:val="00175843"/>
    <w:rsid w:val="001758EA"/>
    <w:rsid w:val="00177BD3"/>
    <w:rsid w:val="00180D8F"/>
    <w:rsid w:val="00180E00"/>
    <w:rsid w:val="001815E3"/>
    <w:rsid w:val="00181A48"/>
    <w:rsid w:val="00182C88"/>
    <w:rsid w:val="00185231"/>
    <w:rsid w:val="00191C60"/>
    <w:rsid w:val="001923BE"/>
    <w:rsid w:val="00192F4A"/>
    <w:rsid w:val="00193687"/>
    <w:rsid w:val="00195F38"/>
    <w:rsid w:val="00196449"/>
    <w:rsid w:val="00196C93"/>
    <w:rsid w:val="00196C9D"/>
    <w:rsid w:val="00197497"/>
    <w:rsid w:val="00197DB7"/>
    <w:rsid w:val="001A061F"/>
    <w:rsid w:val="001A1B01"/>
    <w:rsid w:val="001A249E"/>
    <w:rsid w:val="001A33BC"/>
    <w:rsid w:val="001A3959"/>
    <w:rsid w:val="001A42A2"/>
    <w:rsid w:val="001A5E74"/>
    <w:rsid w:val="001A7F09"/>
    <w:rsid w:val="001B0FE4"/>
    <w:rsid w:val="001B2645"/>
    <w:rsid w:val="001B585B"/>
    <w:rsid w:val="001B730E"/>
    <w:rsid w:val="001C189E"/>
    <w:rsid w:val="001C4433"/>
    <w:rsid w:val="001C5E67"/>
    <w:rsid w:val="001C7816"/>
    <w:rsid w:val="001C7915"/>
    <w:rsid w:val="001D115D"/>
    <w:rsid w:val="001D1D92"/>
    <w:rsid w:val="001D3260"/>
    <w:rsid w:val="001D4998"/>
    <w:rsid w:val="001D50B7"/>
    <w:rsid w:val="001D54EC"/>
    <w:rsid w:val="001D5B18"/>
    <w:rsid w:val="001E00A6"/>
    <w:rsid w:val="001E0BAC"/>
    <w:rsid w:val="001E1CCA"/>
    <w:rsid w:val="001E2D40"/>
    <w:rsid w:val="001E2F68"/>
    <w:rsid w:val="001E2FE7"/>
    <w:rsid w:val="001E3B68"/>
    <w:rsid w:val="001E3F31"/>
    <w:rsid w:val="001E4ABD"/>
    <w:rsid w:val="001E4BB7"/>
    <w:rsid w:val="001E6E37"/>
    <w:rsid w:val="001F0508"/>
    <w:rsid w:val="001F313C"/>
    <w:rsid w:val="001F3CCF"/>
    <w:rsid w:val="001F5629"/>
    <w:rsid w:val="001F5707"/>
    <w:rsid w:val="002010CE"/>
    <w:rsid w:val="00202684"/>
    <w:rsid w:val="0020303C"/>
    <w:rsid w:val="00203796"/>
    <w:rsid w:val="00204526"/>
    <w:rsid w:val="00204BD7"/>
    <w:rsid w:val="00205545"/>
    <w:rsid w:val="00206C91"/>
    <w:rsid w:val="00211A72"/>
    <w:rsid w:val="00212A3A"/>
    <w:rsid w:val="00212F89"/>
    <w:rsid w:val="00214FDC"/>
    <w:rsid w:val="00215A41"/>
    <w:rsid w:val="002178C2"/>
    <w:rsid w:val="00217B4D"/>
    <w:rsid w:val="002203B1"/>
    <w:rsid w:val="00220419"/>
    <w:rsid w:val="00220CCC"/>
    <w:rsid w:val="00221290"/>
    <w:rsid w:val="00222DF7"/>
    <w:rsid w:val="00224246"/>
    <w:rsid w:val="00224C94"/>
    <w:rsid w:val="002252F9"/>
    <w:rsid w:val="00227A9F"/>
    <w:rsid w:val="00232EB0"/>
    <w:rsid w:val="0023443F"/>
    <w:rsid w:val="00234E68"/>
    <w:rsid w:val="00241F97"/>
    <w:rsid w:val="002423A9"/>
    <w:rsid w:val="00243404"/>
    <w:rsid w:val="00244334"/>
    <w:rsid w:val="00245A1D"/>
    <w:rsid w:val="00246525"/>
    <w:rsid w:val="00247DE2"/>
    <w:rsid w:val="00250144"/>
    <w:rsid w:val="00251C4E"/>
    <w:rsid w:val="0025213E"/>
    <w:rsid w:val="00254F83"/>
    <w:rsid w:val="00257BBC"/>
    <w:rsid w:val="002605CB"/>
    <w:rsid w:val="00261311"/>
    <w:rsid w:val="00263C49"/>
    <w:rsid w:val="00264344"/>
    <w:rsid w:val="002655D0"/>
    <w:rsid w:val="00265C11"/>
    <w:rsid w:val="00266003"/>
    <w:rsid w:val="00266F7D"/>
    <w:rsid w:val="002670ED"/>
    <w:rsid w:val="00270CFB"/>
    <w:rsid w:val="00270E7B"/>
    <w:rsid w:val="00271033"/>
    <w:rsid w:val="0027110A"/>
    <w:rsid w:val="0027493F"/>
    <w:rsid w:val="00274973"/>
    <w:rsid w:val="002754BD"/>
    <w:rsid w:val="00276BB7"/>
    <w:rsid w:val="002808E3"/>
    <w:rsid w:val="002808E4"/>
    <w:rsid w:val="00282367"/>
    <w:rsid w:val="00283F5A"/>
    <w:rsid w:val="002862CF"/>
    <w:rsid w:val="0028763C"/>
    <w:rsid w:val="0029311B"/>
    <w:rsid w:val="00293467"/>
    <w:rsid w:val="00293C3F"/>
    <w:rsid w:val="00296ECC"/>
    <w:rsid w:val="00297A13"/>
    <w:rsid w:val="002A0176"/>
    <w:rsid w:val="002A0873"/>
    <w:rsid w:val="002A0B2E"/>
    <w:rsid w:val="002A2936"/>
    <w:rsid w:val="002A3029"/>
    <w:rsid w:val="002A3A00"/>
    <w:rsid w:val="002A3EDC"/>
    <w:rsid w:val="002A6ED6"/>
    <w:rsid w:val="002B0B18"/>
    <w:rsid w:val="002B110F"/>
    <w:rsid w:val="002B1C16"/>
    <w:rsid w:val="002B1FF5"/>
    <w:rsid w:val="002B2E3F"/>
    <w:rsid w:val="002B2E96"/>
    <w:rsid w:val="002B51C0"/>
    <w:rsid w:val="002B613D"/>
    <w:rsid w:val="002B7AC3"/>
    <w:rsid w:val="002C0848"/>
    <w:rsid w:val="002C09FF"/>
    <w:rsid w:val="002C1341"/>
    <w:rsid w:val="002C2BA6"/>
    <w:rsid w:val="002C4C1B"/>
    <w:rsid w:val="002C5F79"/>
    <w:rsid w:val="002C6E0A"/>
    <w:rsid w:val="002C7E9B"/>
    <w:rsid w:val="002D3548"/>
    <w:rsid w:val="002D3FFE"/>
    <w:rsid w:val="002D7296"/>
    <w:rsid w:val="002E0B0E"/>
    <w:rsid w:val="002E10C3"/>
    <w:rsid w:val="002E16ED"/>
    <w:rsid w:val="002E3E94"/>
    <w:rsid w:val="002E7116"/>
    <w:rsid w:val="002E75F0"/>
    <w:rsid w:val="002E7EDD"/>
    <w:rsid w:val="002F0355"/>
    <w:rsid w:val="002F1961"/>
    <w:rsid w:val="002F1EE5"/>
    <w:rsid w:val="002F23B1"/>
    <w:rsid w:val="002F6F23"/>
    <w:rsid w:val="00300498"/>
    <w:rsid w:val="003014CA"/>
    <w:rsid w:val="00301930"/>
    <w:rsid w:val="00302511"/>
    <w:rsid w:val="00304AA0"/>
    <w:rsid w:val="00307C7D"/>
    <w:rsid w:val="003131CF"/>
    <w:rsid w:val="00313420"/>
    <w:rsid w:val="00316474"/>
    <w:rsid w:val="00316877"/>
    <w:rsid w:val="00317302"/>
    <w:rsid w:val="00317E42"/>
    <w:rsid w:val="00321CCD"/>
    <w:rsid w:val="00323178"/>
    <w:rsid w:val="00324D34"/>
    <w:rsid w:val="00327849"/>
    <w:rsid w:val="00330011"/>
    <w:rsid w:val="00333052"/>
    <w:rsid w:val="00333981"/>
    <w:rsid w:val="003373D4"/>
    <w:rsid w:val="003402A7"/>
    <w:rsid w:val="00343049"/>
    <w:rsid w:val="00343DA8"/>
    <w:rsid w:val="003447C6"/>
    <w:rsid w:val="00345E25"/>
    <w:rsid w:val="0034688E"/>
    <w:rsid w:val="0034725D"/>
    <w:rsid w:val="003505D1"/>
    <w:rsid w:val="00354666"/>
    <w:rsid w:val="0035493E"/>
    <w:rsid w:val="00356C2E"/>
    <w:rsid w:val="003600D2"/>
    <w:rsid w:val="00362B0C"/>
    <w:rsid w:val="0036440E"/>
    <w:rsid w:val="00364D00"/>
    <w:rsid w:val="00365FD5"/>
    <w:rsid w:val="0037125D"/>
    <w:rsid w:val="00372678"/>
    <w:rsid w:val="00372AA5"/>
    <w:rsid w:val="003751D1"/>
    <w:rsid w:val="003760A3"/>
    <w:rsid w:val="00376C24"/>
    <w:rsid w:val="00376D68"/>
    <w:rsid w:val="0038085E"/>
    <w:rsid w:val="00382F8D"/>
    <w:rsid w:val="0038373D"/>
    <w:rsid w:val="003844B3"/>
    <w:rsid w:val="003846C0"/>
    <w:rsid w:val="00385C9F"/>
    <w:rsid w:val="0038748E"/>
    <w:rsid w:val="003877AE"/>
    <w:rsid w:val="0038789D"/>
    <w:rsid w:val="00387AA4"/>
    <w:rsid w:val="00390EEA"/>
    <w:rsid w:val="00391241"/>
    <w:rsid w:val="0039131E"/>
    <w:rsid w:val="00392CE8"/>
    <w:rsid w:val="0039431D"/>
    <w:rsid w:val="00395DDF"/>
    <w:rsid w:val="00396B72"/>
    <w:rsid w:val="00397524"/>
    <w:rsid w:val="003A17E5"/>
    <w:rsid w:val="003A2981"/>
    <w:rsid w:val="003A382C"/>
    <w:rsid w:val="003B1E93"/>
    <w:rsid w:val="003B246C"/>
    <w:rsid w:val="003B30A9"/>
    <w:rsid w:val="003B422F"/>
    <w:rsid w:val="003B5F40"/>
    <w:rsid w:val="003C3E44"/>
    <w:rsid w:val="003C555D"/>
    <w:rsid w:val="003C6B6C"/>
    <w:rsid w:val="003C79D6"/>
    <w:rsid w:val="003D0691"/>
    <w:rsid w:val="003D096A"/>
    <w:rsid w:val="003D0FFD"/>
    <w:rsid w:val="003D2243"/>
    <w:rsid w:val="003D3C43"/>
    <w:rsid w:val="003D604D"/>
    <w:rsid w:val="003D696E"/>
    <w:rsid w:val="003D6D2D"/>
    <w:rsid w:val="003D7D68"/>
    <w:rsid w:val="003E1334"/>
    <w:rsid w:val="003E193A"/>
    <w:rsid w:val="003E2BAD"/>
    <w:rsid w:val="003E4F34"/>
    <w:rsid w:val="003E51F5"/>
    <w:rsid w:val="003E7228"/>
    <w:rsid w:val="003F114C"/>
    <w:rsid w:val="003F47B5"/>
    <w:rsid w:val="003F64A2"/>
    <w:rsid w:val="003F6F18"/>
    <w:rsid w:val="00401ED9"/>
    <w:rsid w:val="00403216"/>
    <w:rsid w:val="00404D4E"/>
    <w:rsid w:val="0040680C"/>
    <w:rsid w:val="0040692A"/>
    <w:rsid w:val="004070AA"/>
    <w:rsid w:val="00415D1B"/>
    <w:rsid w:val="00416DF2"/>
    <w:rsid w:val="0041716E"/>
    <w:rsid w:val="00420C75"/>
    <w:rsid w:val="00421110"/>
    <w:rsid w:val="0042147E"/>
    <w:rsid w:val="00423179"/>
    <w:rsid w:val="004249E7"/>
    <w:rsid w:val="00430876"/>
    <w:rsid w:val="0043266E"/>
    <w:rsid w:val="00433DC7"/>
    <w:rsid w:val="00434313"/>
    <w:rsid w:val="0043463B"/>
    <w:rsid w:val="00435264"/>
    <w:rsid w:val="004368A9"/>
    <w:rsid w:val="00440371"/>
    <w:rsid w:val="00441593"/>
    <w:rsid w:val="00442D69"/>
    <w:rsid w:val="00443322"/>
    <w:rsid w:val="0044342F"/>
    <w:rsid w:val="00445AFB"/>
    <w:rsid w:val="004475FC"/>
    <w:rsid w:val="00447C41"/>
    <w:rsid w:val="004521E2"/>
    <w:rsid w:val="00453160"/>
    <w:rsid w:val="0045549E"/>
    <w:rsid w:val="004568F6"/>
    <w:rsid w:val="004572B0"/>
    <w:rsid w:val="00457DFF"/>
    <w:rsid w:val="0046270F"/>
    <w:rsid w:val="004637F9"/>
    <w:rsid w:val="00463ACF"/>
    <w:rsid w:val="0046404F"/>
    <w:rsid w:val="00466AE4"/>
    <w:rsid w:val="00470AA7"/>
    <w:rsid w:val="00472449"/>
    <w:rsid w:val="004729A7"/>
    <w:rsid w:val="004746CD"/>
    <w:rsid w:val="004772EB"/>
    <w:rsid w:val="00481627"/>
    <w:rsid w:val="004830F8"/>
    <w:rsid w:val="00484117"/>
    <w:rsid w:val="00485373"/>
    <w:rsid w:val="004853B9"/>
    <w:rsid w:val="00485F51"/>
    <w:rsid w:val="004865CA"/>
    <w:rsid w:val="00486AD4"/>
    <w:rsid w:val="00487A1D"/>
    <w:rsid w:val="00487FAF"/>
    <w:rsid w:val="00491978"/>
    <w:rsid w:val="00491FB2"/>
    <w:rsid w:val="00492783"/>
    <w:rsid w:val="0049390D"/>
    <w:rsid w:val="00495127"/>
    <w:rsid w:val="0049628F"/>
    <w:rsid w:val="004A1D6C"/>
    <w:rsid w:val="004A2E42"/>
    <w:rsid w:val="004A5564"/>
    <w:rsid w:val="004A68E5"/>
    <w:rsid w:val="004A7CAD"/>
    <w:rsid w:val="004B0C28"/>
    <w:rsid w:val="004B15BB"/>
    <w:rsid w:val="004B2CBE"/>
    <w:rsid w:val="004B52E4"/>
    <w:rsid w:val="004B5AE8"/>
    <w:rsid w:val="004B7FD9"/>
    <w:rsid w:val="004C0627"/>
    <w:rsid w:val="004C4ABB"/>
    <w:rsid w:val="004C5462"/>
    <w:rsid w:val="004C5C78"/>
    <w:rsid w:val="004C6719"/>
    <w:rsid w:val="004C7A8E"/>
    <w:rsid w:val="004D11C5"/>
    <w:rsid w:val="004D14D1"/>
    <w:rsid w:val="004D25C4"/>
    <w:rsid w:val="004D2F11"/>
    <w:rsid w:val="004D507D"/>
    <w:rsid w:val="004D628F"/>
    <w:rsid w:val="004D7CE7"/>
    <w:rsid w:val="004E08EF"/>
    <w:rsid w:val="004E1438"/>
    <w:rsid w:val="004E5B78"/>
    <w:rsid w:val="004F2793"/>
    <w:rsid w:val="004F2D8A"/>
    <w:rsid w:val="004F33D1"/>
    <w:rsid w:val="004F3486"/>
    <w:rsid w:val="004F3B43"/>
    <w:rsid w:val="004F57A5"/>
    <w:rsid w:val="004F595E"/>
    <w:rsid w:val="004F6A24"/>
    <w:rsid w:val="00502F41"/>
    <w:rsid w:val="00505328"/>
    <w:rsid w:val="005059FA"/>
    <w:rsid w:val="005070F4"/>
    <w:rsid w:val="00507B4D"/>
    <w:rsid w:val="00511AF0"/>
    <w:rsid w:val="0051274A"/>
    <w:rsid w:val="005145B5"/>
    <w:rsid w:val="00514C6A"/>
    <w:rsid w:val="00516DA2"/>
    <w:rsid w:val="00522129"/>
    <w:rsid w:val="00522D14"/>
    <w:rsid w:val="00523DDC"/>
    <w:rsid w:val="00524C8E"/>
    <w:rsid w:val="00525A81"/>
    <w:rsid w:val="00527587"/>
    <w:rsid w:val="005300B9"/>
    <w:rsid w:val="00532637"/>
    <w:rsid w:val="00536154"/>
    <w:rsid w:val="00536296"/>
    <w:rsid w:val="005364CE"/>
    <w:rsid w:val="00537723"/>
    <w:rsid w:val="00537F2F"/>
    <w:rsid w:val="005422A5"/>
    <w:rsid w:val="00543206"/>
    <w:rsid w:val="00543812"/>
    <w:rsid w:val="00544530"/>
    <w:rsid w:val="005463C9"/>
    <w:rsid w:val="0054684E"/>
    <w:rsid w:val="00546CC7"/>
    <w:rsid w:val="0055491A"/>
    <w:rsid w:val="00564ACB"/>
    <w:rsid w:val="005662FF"/>
    <w:rsid w:val="005666DD"/>
    <w:rsid w:val="00571F00"/>
    <w:rsid w:val="00572EB5"/>
    <w:rsid w:val="00575F5C"/>
    <w:rsid w:val="005810C1"/>
    <w:rsid w:val="00581BA5"/>
    <w:rsid w:val="0058202E"/>
    <w:rsid w:val="00583140"/>
    <w:rsid w:val="00585D87"/>
    <w:rsid w:val="005864CF"/>
    <w:rsid w:val="00590FFD"/>
    <w:rsid w:val="00592C79"/>
    <w:rsid w:val="00593267"/>
    <w:rsid w:val="005933C1"/>
    <w:rsid w:val="00594018"/>
    <w:rsid w:val="00595CEF"/>
    <w:rsid w:val="00595EB9"/>
    <w:rsid w:val="00595EC7"/>
    <w:rsid w:val="00595F0B"/>
    <w:rsid w:val="00596F03"/>
    <w:rsid w:val="00597830"/>
    <w:rsid w:val="005A0682"/>
    <w:rsid w:val="005A0EE9"/>
    <w:rsid w:val="005A1036"/>
    <w:rsid w:val="005A14B2"/>
    <w:rsid w:val="005A165E"/>
    <w:rsid w:val="005A2C6F"/>
    <w:rsid w:val="005B001A"/>
    <w:rsid w:val="005B148A"/>
    <w:rsid w:val="005B4651"/>
    <w:rsid w:val="005B4A79"/>
    <w:rsid w:val="005B6BA6"/>
    <w:rsid w:val="005B73EE"/>
    <w:rsid w:val="005B7497"/>
    <w:rsid w:val="005C0739"/>
    <w:rsid w:val="005C19CF"/>
    <w:rsid w:val="005C4371"/>
    <w:rsid w:val="005C46D2"/>
    <w:rsid w:val="005C49CC"/>
    <w:rsid w:val="005C54C0"/>
    <w:rsid w:val="005C5D5E"/>
    <w:rsid w:val="005C6A8B"/>
    <w:rsid w:val="005C79D4"/>
    <w:rsid w:val="005D0CBE"/>
    <w:rsid w:val="005D0D89"/>
    <w:rsid w:val="005D2486"/>
    <w:rsid w:val="005D35EB"/>
    <w:rsid w:val="005D420C"/>
    <w:rsid w:val="005D769B"/>
    <w:rsid w:val="005D77CF"/>
    <w:rsid w:val="005E074B"/>
    <w:rsid w:val="005E1BA2"/>
    <w:rsid w:val="005E284A"/>
    <w:rsid w:val="005E704A"/>
    <w:rsid w:val="005F051F"/>
    <w:rsid w:val="005F0A5D"/>
    <w:rsid w:val="005F0B15"/>
    <w:rsid w:val="005F1FF9"/>
    <w:rsid w:val="005F3161"/>
    <w:rsid w:val="005F37F4"/>
    <w:rsid w:val="005F3961"/>
    <w:rsid w:val="005F4A72"/>
    <w:rsid w:val="005F50C2"/>
    <w:rsid w:val="005F51EC"/>
    <w:rsid w:val="005F6A7A"/>
    <w:rsid w:val="005F70F0"/>
    <w:rsid w:val="006029E6"/>
    <w:rsid w:val="00603B02"/>
    <w:rsid w:val="006045C8"/>
    <w:rsid w:val="006057B8"/>
    <w:rsid w:val="00610360"/>
    <w:rsid w:val="00613C60"/>
    <w:rsid w:val="006147D9"/>
    <w:rsid w:val="00623C7F"/>
    <w:rsid w:val="006256F0"/>
    <w:rsid w:val="00625AF7"/>
    <w:rsid w:val="0062706F"/>
    <w:rsid w:val="006303D4"/>
    <w:rsid w:val="00630D8D"/>
    <w:rsid w:val="006318A8"/>
    <w:rsid w:val="00632154"/>
    <w:rsid w:val="00636364"/>
    <w:rsid w:val="0063725C"/>
    <w:rsid w:val="00640AB2"/>
    <w:rsid w:val="006429F3"/>
    <w:rsid w:val="0064347E"/>
    <w:rsid w:val="00644D9C"/>
    <w:rsid w:val="0064503D"/>
    <w:rsid w:val="00646D6E"/>
    <w:rsid w:val="0064758F"/>
    <w:rsid w:val="00650C59"/>
    <w:rsid w:val="00651299"/>
    <w:rsid w:val="00652539"/>
    <w:rsid w:val="00654C58"/>
    <w:rsid w:val="0065557A"/>
    <w:rsid w:val="00656CA4"/>
    <w:rsid w:val="00656F83"/>
    <w:rsid w:val="00660BDD"/>
    <w:rsid w:val="00664869"/>
    <w:rsid w:val="00665066"/>
    <w:rsid w:val="006655D2"/>
    <w:rsid w:val="0066614C"/>
    <w:rsid w:val="00667323"/>
    <w:rsid w:val="006706E0"/>
    <w:rsid w:val="0067084F"/>
    <w:rsid w:val="00671911"/>
    <w:rsid w:val="006747EE"/>
    <w:rsid w:val="00674CDD"/>
    <w:rsid w:val="00680591"/>
    <w:rsid w:val="006830D7"/>
    <w:rsid w:val="00683C89"/>
    <w:rsid w:val="00683D8F"/>
    <w:rsid w:val="00685E5D"/>
    <w:rsid w:val="00686F9D"/>
    <w:rsid w:val="00691272"/>
    <w:rsid w:val="0069144B"/>
    <w:rsid w:val="0069155C"/>
    <w:rsid w:val="0069346A"/>
    <w:rsid w:val="006937A5"/>
    <w:rsid w:val="00693C33"/>
    <w:rsid w:val="00693C81"/>
    <w:rsid w:val="006A3B1D"/>
    <w:rsid w:val="006A4F56"/>
    <w:rsid w:val="006A6D5E"/>
    <w:rsid w:val="006B0C9D"/>
    <w:rsid w:val="006B34E8"/>
    <w:rsid w:val="006B3D1F"/>
    <w:rsid w:val="006B4C19"/>
    <w:rsid w:val="006B4C38"/>
    <w:rsid w:val="006B50FD"/>
    <w:rsid w:val="006B53E0"/>
    <w:rsid w:val="006B5D25"/>
    <w:rsid w:val="006C0551"/>
    <w:rsid w:val="006C1D96"/>
    <w:rsid w:val="006C5594"/>
    <w:rsid w:val="006C679E"/>
    <w:rsid w:val="006C772E"/>
    <w:rsid w:val="006D1C34"/>
    <w:rsid w:val="006D1C8E"/>
    <w:rsid w:val="006D2153"/>
    <w:rsid w:val="006D26C8"/>
    <w:rsid w:val="006D649F"/>
    <w:rsid w:val="006E2A28"/>
    <w:rsid w:val="006E3427"/>
    <w:rsid w:val="006E3FAA"/>
    <w:rsid w:val="006E4369"/>
    <w:rsid w:val="006E7557"/>
    <w:rsid w:val="006F36D8"/>
    <w:rsid w:val="006F3DEB"/>
    <w:rsid w:val="006F4C49"/>
    <w:rsid w:val="006F5111"/>
    <w:rsid w:val="006F535B"/>
    <w:rsid w:val="006F54E0"/>
    <w:rsid w:val="006F5966"/>
    <w:rsid w:val="006F5D27"/>
    <w:rsid w:val="006F5EE1"/>
    <w:rsid w:val="00700212"/>
    <w:rsid w:val="00700A90"/>
    <w:rsid w:val="00703105"/>
    <w:rsid w:val="00703A01"/>
    <w:rsid w:val="00705471"/>
    <w:rsid w:val="00706D4A"/>
    <w:rsid w:val="0071014F"/>
    <w:rsid w:val="00712238"/>
    <w:rsid w:val="00715C11"/>
    <w:rsid w:val="007164D0"/>
    <w:rsid w:val="00717FDE"/>
    <w:rsid w:val="00720E10"/>
    <w:rsid w:val="0072147A"/>
    <w:rsid w:val="00723207"/>
    <w:rsid w:val="00723EE9"/>
    <w:rsid w:val="00724263"/>
    <w:rsid w:val="00724B42"/>
    <w:rsid w:val="00724EFB"/>
    <w:rsid w:val="00725A22"/>
    <w:rsid w:val="007268DA"/>
    <w:rsid w:val="007342A5"/>
    <w:rsid w:val="00734C80"/>
    <w:rsid w:val="0073587D"/>
    <w:rsid w:val="00736BB1"/>
    <w:rsid w:val="00737968"/>
    <w:rsid w:val="00740527"/>
    <w:rsid w:val="00741E91"/>
    <w:rsid w:val="00742BF0"/>
    <w:rsid w:val="00742E1B"/>
    <w:rsid w:val="00743A5A"/>
    <w:rsid w:val="007447F6"/>
    <w:rsid w:val="00744BDB"/>
    <w:rsid w:val="007458B3"/>
    <w:rsid w:val="00746334"/>
    <w:rsid w:val="00747301"/>
    <w:rsid w:val="0074761E"/>
    <w:rsid w:val="00747B8D"/>
    <w:rsid w:val="00751500"/>
    <w:rsid w:val="00754F86"/>
    <w:rsid w:val="00756AA4"/>
    <w:rsid w:val="007572A3"/>
    <w:rsid w:val="007606DC"/>
    <w:rsid w:val="0076198E"/>
    <w:rsid w:val="0076286A"/>
    <w:rsid w:val="0076315E"/>
    <w:rsid w:val="00763F8B"/>
    <w:rsid w:val="007654FB"/>
    <w:rsid w:val="00767F27"/>
    <w:rsid w:val="00770C6E"/>
    <w:rsid w:val="007718C8"/>
    <w:rsid w:val="00772064"/>
    <w:rsid w:val="00773F5C"/>
    <w:rsid w:val="0077438B"/>
    <w:rsid w:val="0077641F"/>
    <w:rsid w:val="0077659B"/>
    <w:rsid w:val="0077671D"/>
    <w:rsid w:val="0078065B"/>
    <w:rsid w:val="007808F1"/>
    <w:rsid w:val="0078163B"/>
    <w:rsid w:val="0078288D"/>
    <w:rsid w:val="00782DE3"/>
    <w:rsid w:val="00782F0A"/>
    <w:rsid w:val="007923CF"/>
    <w:rsid w:val="00792B9B"/>
    <w:rsid w:val="0079368E"/>
    <w:rsid w:val="0079427E"/>
    <w:rsid w:val="0079457A"/>
    <w:rsid w:val="00794AC4"/>
    <w:rsid w:val="00795E0B"/>
    <w:rsid w:val="0079690E"/>
    <w:rsid w:val="007A5E20"/>
    <w:rsid w:val="007A6532"/>
    <w:rsid w:val="007B0CC4"/>
    <w:rsid w:val="007B2CEA"/>
    <w:rsid w:val="007B3756"/>
    <w:rsid w:val="007B38C8"/>
    <w:rsid w:val="007B4783"/>
    <w:rsid w:val="007B5678"/>
    <w:rsid w:val="007B68F2"/>
    <w:rsid w:val="007B726E"/>
    <w:rsid w:val="007B7593"/>
    <w:rsid w:val="007C01CC"/>
    <w:rsid w:val="007C0404"/>
    <w:rsid w:val="007C0705"/>
    <w:rsid w:val="007C0D78"/>
    <w:rsid w:val="007C1AB2"/>
    <w:rsid w:val="007C1C97"/>
    <w:rsid w:val="007C2E06"/>
    <w:rsid w:val="007C3575"/>
    <w:rsid w:val="007C3EA3"/>
    <w:rsid w:val="007C4819"/>
    <w:rsid w:val="007C7542"/>
    <w:rsid w:val="007C7E66"/>
    <w:rsid w:val="007D362C"/>
    <w:rsid w:val="007D367E"/>
    <w:rsid w:val="007D36E9"/>
    <w:rsid w:val="007D377A"/>
    <w:rsid w:val="007D38FB"/>
    <w:rsid w:val="007D40CB"/>
    <w:rsid w:val="007D4269"/>
    <w:rsid w:val="007D42EF"/>
    <w:rsid w:val="007D75B0"/>
    <w:rsid w:val="007D7BB2"/>
    <w:rsid w:val="007D7CCE"/>
    <w:rsid w:val="007E101B"/>
    <w:rsid w:val="007E1E9A"/>
    <w:rsid w:val="007E2C0F"/>
    <w:rsid w:val="007E3EF6"/>
    <w:rsid w:val="007E46EC"/>
    <w:rsid w:val="007E4B7D"/>
    <w:rsid w:val="007E5019"/>
    <w:rsid w:val="007E56C0"/>
    <w:rsid w:val="007E7D27"/>
    <w:rsid w:val="007F0341"/>
    <w:rsid w:val="007F0BAF"/>
    <w:rsid w:val="007F17FD"/>
    <w:rsid w:val="007F34F6"/>
    <w:rsid w:val="007F3C29"/>
    <w:rsid w:val="007F4689"/>
    <w:rsid w:val="007F4DA1"/>
    <w:rsid w:val="007F60A1"/>
    <w:rsid w:val="007F64E7"/>
    <w:rsid w:val="007F7DEF"/>
    <w:rsid w:val="0080087A"/>
    <w:rsid w:val="008012ED"/>
    <w:rsid w:val="008019C3"/>
    <w:rsid w:val="00801C77"/>
    <w:rsid w:val="00804B4F"/>
    <w:rsid w:val="00805DD1"/>
    <w:rsid w:val="00806319"/>
    <w:rsid w:val="00807ABF"/>
    <w:rsid w:val="00807E55"/>
    <w:rsid w:val="0081161F"/>
    <w:rsid w:val="00811BAA"/>
    <w:rsid w:val="00811F80"/>
    <w:rsid w:val="00811FE0"/>
    <w:rsid w:val="008132BE"/>
    <w:rsid w:val="00813503"/>
    <w:rsid w:val="0081451C"/>
    <w:rsid w:val="0081687E"/>
    <w:rsid w:val="00816CC8"/>
    <w:rsid w:val="00816EA3"/>
    <w:rsid w:val="008179E9"/>
    <w:rsid w:val="00817AB0"/>
    <w:rsid w:val="00821839"/>
    <w:rsid w:val="008226AB"/>
    <w:rsid w:val="00824831"/>
    <w:rsid w:val="008272D0"/>
    <w:rsid w:val="00827DF1"/>
    <w:rsid w:val="008307DD"/>
    <w:rsid w:val="00830F6A"/>
    <w:rsid w:val="008334AB"/>
    <w:rsid w:val="008344D7"/>
    <w:rsid w:val="0083455D"/>
    <w:rsid w:val="0083489C"/>
    <w:rsid w:val="00834DBF"/>
    <w:rsid w:val="00835107"/>
    <w:rsid w:val="00836238"/>
    <w:rsid w:val="00836E78"/>
    <w:rsid w:val="00840936"/>
    <w:rsid w:val="008410A6"/>
    <w:rsid w:val="0084156B"/>
    <w:rsid w:val="00841818"/>
    <w:rsid w:val="0084192D"/>
    <w:rsid w:val="00841ADE"/>
    <w:rsid w:val="00847259"/>
    <w:rsid w:val="00855B67"/>
    <w:rsid w:val="00856CD8"/>
    <w:rsid w:val="008616C8"/>
    <w:rsid w:val="00861FFA"/>
    <w:rsid w:val="008620A8"/>
    <w:rsid w:val="0086356C"/>
    <w:rsid w:val="008640C2"/>
    <w:rsid w:val="00864D85"/>
    <w:rsid w:val="00866729"/>
    <w:rsid w:val="00866AD6"/>
    <w:rsid w:val="00871663"/>
    <w:rsid w:val="008723EA"/>
    <w:rsid w:val="00872C49"/>
    <w:rsid w:val="008751F1"/>
    <w:rsid w:val="008758FB"/>
    <w:rsid w:val="00875ED4"/>
    <w:rsid w:val="008762EF"/>
    <w:rsid w:val="00876B69"/>
    <w:rsid w:val="00877CC7"/>
    <w:rsid w:val="008821FE"/>
    <w:rsid w:val="00882A51"/>
    <w:rsid w:val="00882F34"/>
    <w:rsid w:val="00884511"/>
    <w:rsid w:val="0088536B"/>
    <w:rsid w:val="00890C73"/>
    <w:rsid w:val="008920B6"/>
    <w:rsid w:val="008921CF"/>
    <w:rsid w:val="008948E5"/>
    <w:rsid w:val="008A03A1"/>
    <w:rsid w:val="008A335A"/>
    <w:rsid w:val="008A38AA"/>
    <w:rsid w:val="008A4362"/>
    <w:rsid w:val="008A4CB6"/>
    <w:rsid w:val="008A59BD"/>
    <w:rsid w:val="008A70BD"/>
    <w:rsid w:val="008A7209"/>
    <w:rsid w:val="008A774A"/>
    <w:rsid w:val="008A7A8B"/>
    <w:rsid w:val="008B1422"/>
    <w:rsid w:val="008B1B46"/>
    <w:rsid w:val="008B212F"/>
    <w:rsid w:val="008B2FA2"/>
    <w:rsid w:val="008B5C11"/>
    <w:rsid w:val="008B72A6"/>
    <w:rsid w:val="008B7351"/>
    <w:rsid w:val="008C0FC2"/>
    <w:rsid w:val="008C31C1"/>
    <w:rsid w:val="008C3685"/>
    <w:rsid w:val="008C480F"/>
    <w:rsid w:val="008C4AA1"/>
    <w:rsid w:val="008C72F5"/>
    <w:rsid w:val="008C74E7"/>
    <w:rsid w:val="008C76BC"/>
    <w:rsid w:val="008D7A19"/>
    <w:rsid w:val="008E0B5B"/>
    <w:rsid w:val="008E0E2D"/>
    <w:rsid w:val="008E13F8"/>
    <w:rsid w:val="008E1419"/>
    <w:rsid w:val="008E272B"/>
    <w:rsid w:val="008E2EA4"/>
    <w:rsid w:val="008E3FA7"/>
    <w:rsid w:val="008E4E20"/>
    <w:rsid w:val="008E53DB"/>
    <w:rsid w:val="008E5630"/>
    <w:rsid w:val="008F066F"/>
    <w:rsid w:val="008F202B"/>
    <w:rsid w:val="008F225A"/>
    <w:rsid w:val="008F3B8C"/>
    <w:rsid w:val="008F52A3"/>
    <w:rsid w:val="008F6097"/>
    <w:rsid w:val="00900209"/>
    <w:rsid w:val="00900EAD"/>
    <w:rsid w:val="00901CED"/>
    <w:rsid w:val="00903D5E"/>
    <w:rsid w:val="009045D4"/>
    <w:rsid w:val="009055E0"/>
    <w:rsid w:val="00907599"/>
    <w:rsid w:val="00910201"/>
    <w:rsid w:val="00910BDE"/>
    <w:rsid w:val="00911EC9"/>
    <w:rsid w:val="0091241E"/>
    <w:rsid w:val="00915D25"/>
    <w:rsid w:val="00915ED3"/>
    <w:rsid w:val="00915F52"/>
    <w:rsid w:val="00917AF6"/>
    <w:rsid w:val="0092104E"/>
    <w:rsid w:val="0092185F"/>
    <w:rsid w:val="0092207E"/>
    <w:rsid w:val="009223E5"/>
    <w:rsid w:val="00924D35"/>
    <w:rsid w:val="00926469"/>
    <w:rsid w:val="00927536"/>
    <w:rsid w:val="0093206A"/>
    <w:rsid w:val="00932913"/>
    <w:rsid w:val="00933B61"/>
    <w:rsid w:val="0093622A"/>
    <w:rsid w:val="00936580"/>
    <w:rsid w:val="00942FBF"/>
    <w:rsid w:val="00945DBA"/>
    <w:rsid w:val="00950B97"/>
    <w:rsid w:val="00951B46"/>
    <w:rsid w:val="00952A29"/>
    <w:rsid w:val="00953D78"/>
    <w:rsid w:val="0095401B"/>
    <w:rsid w:val="00954C3F"/>
    <w:rsid w:val="00954DB6"/>
    <w:rsid w:val="00955463"/>
    <w:rsid w:val="00955520"/>
    <w:rsid w:val="0095619C"/>
    <w:rsid w:val="00956A7A"/>
    <w:rsid w:val="00956C2D"/>
    <w:rsid w:val="009570C1"/>
    <w:rsid w:val="00957BA0"/>
    <w:rsid w:val="009647EB"/>
    <w:rsid w:val="00967829"/>
    <w:rsid w:val="009715E0"/>
    <w:rsid w:val="0097710A"/>
    <w:rsid w:val="009847AD"/>
    <w:rsid w:val="00985804"/>
    <w:rsid w:val="009863BD"/>
    <w:rsid w:val="00990680"/>
    <w:rsid w:val="00994DB3"/>
    <w:rsid w:val="00996759"/>
    <w:rsid w:val="009A22DC"/>
    <w:rsid w:val="009A4294"/>
    <w:rsid w:val="009A4412"/>
    <w:rsid w:val="009A4F5A"/>
    <w:rsid w:val="009A5AFA"/>
    <w:rsid w:val="009B187F"/>
    <w:rsid w:val="009B4B04"/>
    <w:rsid w:val="009B549F"/>
    <w:rsid w:val="009B5662"/>
    <w:rsid w:val="009C21E7"/>
    <w:rsid w:val="009C2EF1"/>
    <w:rsid w:val="009C369D"/>
    <w:rsid w:val="009C3B39"/>
    <w:rsid w:val="009C3CA7"/>
    <w:rsid w:val="009C4A28"/>
    <w:rsid w:val="009C4A5D"/>
    <w:rsid w:val="009C4F6C"/>
    <w:rsid w:val="009C5217"/>
    <w:rsid w:val="009C58C4"/>
    <w:rsid w:val="009C5BD8"/>
    <w:rsid w:val="009C6A29"/>
    <w:rsid w:val="009C6C0D"/>
    <w:rsid w:val="009C7B5E"/>
    <w:rsid w:val="009D0F04"/>
    <w:rsid w:val="009D10A0"/>
    <w:rsid w:val="009D30E6"/>
    <w:rsid w:val="009D339F"/>
    <w:rsid w:val="009D5CDB"/>
    <w:rsid w:val="009D6C1A"/>
    <w:rsid w:val="009D6F90"/>
    <w:rsid w:val="009E345C"/>
    <w:rsid w:val="009E5C9B"/>
    <w:rsid w:val="009E748B"/>
    <w:rsid w:val="009F17F4"/>
    <w:rsid w:val="009F1C91"/>
    <w:rsid w:val="009F20B2"/>
    <w:rsid w:val="009F2D61"/>
    <w:rsid w:val="009F3BDC"/>
    <w:rsid w:val="009F3CDE"/>
    <w:rsid w:val="009F3D9B"/>
    <w:rsid w:val="009F4EE8"/>
    <w:rsid w:val="009F57F2"/>
    <w:rsid w:val="009F6F58"/>
    <w:rsid w:val="00A01582"/>
    <w:rsid w:val="00A01C96"/>
    <w:rsid w:val="00A04974"/>
    <w:rsid w:val="00A05A47"/>
    <w:rsid w:val="00A102F1"/>
    <w:rsid w:val="00A106DD"/>
    <w:rsid w:val="00A11FFF"/>
    <w:rsid w:val="00A139CD"/>
    <w:rsid w:val="00A14599"/>
    <w:rsid w:val="00A14AD9"/>
    <w:rsid w:val="00A152A0"/>
    <w:rsid w:val="00A15A27"/>
    <w:rsid w:val="00A1630B"/>
    <w:rsid w:val="00A170B3"/>
    <w:rsid w:val="00A17B95"/>
    <w:rsid w:val="00A17DE7"/>
    <w:rsid w:val="00A21101"/>
    <w:rsid w:val="00A2172F"/>
    <w:rsid w:val="00A22463"/>
    <w:rsid w:val="00A22726"/>
    <w:rsid w:val="00A23C86"/>
    <w:rsid w:val="00A27E70"/>
    <w:rsid w:val="00A33F21"/>
    <w:rsid w:val="00A3538B"/>
    <w:rsid w:val="00A3564F"/>
    <w:rsid w:val="00A37375"/>
    <w:rsid w:val="00A3761E"/>
    <w:rsid w:val="00A37B41"/>
    <w:rsid w:val="00A404E3"/>
    <w:rsid w:val="00A40C65"/>
    <w:rsid w:val="00A42124"/>
    <w:rsid w:val="00A42DAA"/>
    <w:rsid w:val="00A4595B"/>
    <w:rsid w:val="00A46D9A"/>
    <w:rsid w:val="00A47073"/>
    <w:rsid w:val="00A47343"/>
    <w:rsid w:val="00A47524"/>
    <w:rsid w:val="00A52115"/>
    <w:rsid w:val="00A57DC9"/>
    <w:rsid w:val="00A62592"/>
    <w:rsid w:val="00A66A8E"/>
    <w:rsid w:val="00A71630"/>
    <w:rsid w:val="00A7307D"/>
    <w:rsid w:val="00A7331D"/>
    <w:rsid w:val="00A74018"/>
    <w:rsid w:val="00A76905"/>
    <w:rsid w:val="00A809C2"/>
    <w:rsid w:val="00A828BE"/>
    <w:rsid w:val="00A8432D"/>
    <w:rsid w:val="00A9360F"/>
    <w:rsid w:val="00A9400F"/>
    <w:rsid w:val="00A9448C"/>
    <w:rsid w:val="00A95544"/>
    <w:rsid w:val="00A958C5"/>
    <w:rsid w:val="00A961BE"/>
    <w:rsid w:val="00A97B09"/>
    <w:rsid w:val="00AA4B8A"/>
    <w:rsid w:val="00AA5E0F"/>
    <w:rsid w:val="00AA5E3D"/>
    <w:rsid w:val="00AA78E7"/>
    <w:rsid w:val="00AB01D4"/>
    <w:rsid w:val="00AB0DD3"/>
    <w:rsid w:val="00AB4044"/>
    <w:rsid w:val="00AB43AC"/>
    <w:rsid w:val="00AB4696"/>
    <w:rsid w:val="00AB4FBF"/>
    <w:rsid w:val="00AB7AE7"/>
    <w:rsid w:val="00AC1A93"/>
    <w:rsid w:val="00AC22C0"/>
    <w:rsid w:val="00AC2D5D"/>
    <w:rsid w:val="00AC4223"/>
    <w:rsid w:val="00AC53C7"/>
    <w:rsid w:val="00AC6EC3"/>
    <w:rsid w:val="00AC7E01"/>
    <w:rsid w:val="00AC7E1C"/>
    <w:rsid w:val="00AD145F"/>
    <w:rsid w:val="00AD37FA"/>
    <w:rsid w:val="00AD650A"/>
    <w:rsid w:val="00AD7094"/>
    <w:rsid w:val="00AE02A1"/>
    <w:rsid w:val="00AE092E"/>
    <w:rsid w:val="00AE0C75"/>
    <w:rsid w:val="00AE117D"/>
    <w:rsid w:val="00AE1388"/>
    <w:rsid w:val="00AE2058"/>
    <w:rsid w:val="00AE3506"/>
    <w:rsid w:val="00AE4185"/>
    <w:rsid w:val="00AE4F9D"/>
    <w:rsid w:val="00AE56D0"/>
    <w:rsid w:val="00AE59E7"/>
    <w:rsid w:val="00AE5C5C"/>
    <w:rsid w:val="00AE5F42"/>
    <w:rsid w:val="00AE60AD"/>
    <w:rsid w:val="00AE7960"/>
    <w:rsid w:val="00AE7CF9"/>
    <w:rsid w:val="00AE7F51"/>
    <w:rsid w:val="00AF01AD"/>
    <w:rsid w:val="00AF313A"/>
    <w:rsid w:val="00B01DEB"/>
    <w:rsid w:val="00B03313"/>
    <w:rsid w:val="00B03537"/>
    <w:rsid w:val="00B112D1"/>
    <w:rsid w:val="00B120E9"/>
    <w:rsid w:val="00B148A1"/>
    <w:rsid w:val="00B16FE7"/>
    <w:rsid w:val="00B179FC"/>
    <w:rsid w:val="00B20B49"/>
    <w:rsid w:val="00B20C6A"/>
    <w:rsid w:val="00B2186C"/>
    <w:rsid w:val="00B22435"/>
    <w:rsid w:val="00B231E4"/>
    <w:rsid w:val="00B326DC"/>
    <w:rsid w:val="00B328BD"/>
    <w:rsid w:val="00B335A3"/>
    <w:rsid w:val="00B3381C"/>
    <w:rsid w:val="00B34CAF"/>
    <w:rsid w:val="00B35222"/>
    <w:rsid w:val="00B356AA"/>
    <w:rsid w:val="00B36A16"/>
    <w:rsid w:val="00B3739F"/>
    <w:rsid w:val="00B40132"/>
    <w:rsid w:val="00B4110D"/>
    <w:rsid w:val="00B41237"/>
    <w:rsid w:val="00B422B4"/>
    <w:rsid w:val="00B42917"/>
    <w:rsid w:val="00B43058"/>
    <w:rsid w:val="00B44240"/>
    <w:rsid w:val="00B45AE4"/>
    <w:rsid w:val="00B46802"/>
    <w:rsid w:val="00B500BD"/>
    <w:rsid w:val="00B5128C"/>
    <w:rsid w:val="00B51CA3"/>
    <w:rsid w:val="00B54FA4"/>
    <w:rsid w:val="00B571C6"/>
    <w:rsid w:val="00B572C5"/>
    <w:rsid w:val="00B57427"/>
    <w:rsid w:val="00B57B43"/>
    <w:rsid w:val="00B60D07"/>
    <w:rsid w:val="00B637B8"/>
    <w:rsid w:val="00B63B7F"/>
    <w:rsid w:val="00B640D4"/>
    <w:rsid w:val="00B670E1"/>
    <w:rsid w:val="00B67246"/>
    <w:rsid w:val="00B6742F"/>
    <w:rsid w:val="00B7220B"/>
    <w:rsid w:val="00B733AB"/>
    <w:rsid w:val="00B734B7"/>
    <w:rsid w:val="00B739BC"/>
    <w:rsid w:val="00B73D99"/>
    <w:rsid w:val="00B746C1"/>
    <w:rsid w:val="00B74930"/>
    <w:rsid w:val="00B74F4D"/>
    <w:rsid w:val="00B75227"/>
    <w:rsid w:val="00B8162D"/>
    <w:rsid w:val="00B8367C"/>
    <w:rsid w:val="00B838BB"/>
    <w:rsid w:val="00B83A13"/>
    <w:rsid w:val="00B8407D"/>
    <w:rsid w:val="00B84307"/>
    <w:rsid w:val="00B85E3F"/>
    <w:rsid w:val="00B875BD"/>
    <w:rsid w:val="00B87D88"/>
    <w:rsid w:val="00B932E4"/>
    <w:rsid w:val="00B94C89"/>
    <w:rsid w:val="00B96F5B"/>
    <w:rsid w:val="00BA133E"/>
    <w:rsid w:val="00BA143E"/>
    <w:rsid w:val="00BA3ED1"/>
    <w:rsid w:val="00BA43DE"/>
    <w:rsid w:val="00BA6EE8"/>
    <w:rsid w:val="00BA70A4"/>
    <w:rsid w:val="00BA7168"/>
    <w:rsid w:val="00BA7326"/>
    <w:rsid w:val="00BA7DE7"/>
    <w:rsid w:val="00BB1AEB"/>
    <w:rsid w:val="00BB31FF"/>
    <w:rsid w:val="00BB5CD0"/>
    <w:rsid w:val="00BB6433"/>
    <w:rsid w:val="00BB6801"/>
    <w:rsid w:val="00BB7013"/>
    <w:rsid w:val="00BC1035"/>
    <w:rsid w:val="00BC2200"/>
    <w:rsid w:val="00BC2406"/>
    <w:rsid w:val="00BC2726"/>
    <w:rsid w:val="00BC3B0A"/>
    <w:rsid w:val="00BC42F4"/>
    <w:rsid w:val="00BC61EC"/>
    <w:rsid w:val="00BD111A"/>
    <w:rsid w:val="00BD1F65"/>
    <w:rsid w:val="00BD2AF7"/>
    <w:rsid w:val="00BD34B4"/>
    <w:rsid w:val="00BD4432"/>
    <w:rsid w:val="00BD6288"/>
    <w:rsid w:val="00BD6730"/>
    <w:rsid w:val="00BD71B0"/>
    <w:rsid w:val="00BE00B5"/>
    <w:rsid w:val="00BE023F"/>
    <w:rsid w:val="00BE2469"/>
    <w:rsid w:val="00BE5E8F"/>
    <w:rsid w:val="00BE694C"/>
    <w:rsid w:val="00BF0CFE"/>
    <w:rsid w:val="00BF37C8"/>
    <w:rsid w:val="00BF4944"/>
    <w:rsid w:val="00BF4BD2"/>
    <w:rsid w:val="00BF5524"/>
    <w:rsid w:val="00BF5F18"/>
    <w:rsid w:val="00BF67FE"/>
    <w:rsid w:val="00C03142"/>
    <w:rsid w:val="00C03497"/>
    <w:rsid w:val="00C034F1"/>
    <w:rsid w:val="00C10603"/>
    <w:rsid w:val="00C109B5"/>
    <w:rsid w:val="00C1244A"/>
    <w:rsid w:val="00C12E2C"/>
    <w:rsid w:val="00C152D1"/>
    <w:rsid w:val="00C21226"/>
    <w:rsid w:val="00C2238C"/>
    <w:rsid w:val="00C2449D"/>
    <w:rsid w:val="00C24F80"/>
    <w:rsid w:val="00C27A1A"/>
    <w:rsid w:val="00C31F4F"/>
    <w:rsid w:val="00C31F5B"/>
    <w:rsid w:val="00C328BE"/>
    <w:rsid w:val="00C35D0C"/>
    <w:rsid w:val="00C37C5A"/>
    <w:rsid w:val="00C40021"/>
    <w:rsid w:val="00C460AE"/>
    <w:rsid w:val="00C468A7"/>
    <w:rsid w:val="00C5151A"/>
    <w:rsid w:val="00C520E2"/>
    <w:rsid w:val="00C521B2"/>
    <w:rsid w:val="00C55184"/>
    <w:rsid w:val="00C56518"/>
    <w:rsid w:val="00C56AB5"/>
    <w:rsid w:val="00C60480"/>
    <w:rsid w:val="00C61C7F"/>
    <w:rsid w:val="00C623AC"/>
    <w:rsid w:val="00C62C7C"/>
    <w:rsid w:val="00C6593A"/>
    <w:rsid w:val="00C6624D"/>
    <w:rsid w:val="00C6706A"/>
    <w:rsid w:val="00C67B95"/>
    <w:rsid w:val="00C74328"/>
    <w:rsid w:val="00C76880"/>
    <w:rsid w:val="00C76D06"/>
    <w:rsid w:val="00C77830"/>
    <w:rsid w:val="00C81127"/>
    <w:rsid w:val="00C82746"/>
    <w:rsid w:val="00C83CA7"/>
    <w:rsid w:val="00C8409C"/>
    <w:rsid w:val="00C868E6"/>
    <w:rsid w:val="00C87C8E"/>
    <w:rsid w:val="00C91A10"/>
    <w:rsid w:val="00C94864"/>
    <w:rsid w:val="00C95EE6"/>
    <w:rsid w:val="00C96584"/>
    <w:rsid w:val="00C96BE7"/>
    <w:rsid w:val="00CA01EE"/>
    <w:rsid w:val="00CA0D17"/>
    <w:rsid w:val="00CA1266"/>
    <w:rsid w:val="00CA12E1"/>
    <w:rsid w:val="00CA23CC"/>
    <w:rsid w:val="00CA3552"/>
    <w:rsid w:val="00CA41A0"/>
    <w:rsid w:val="00CB059A"/>
    <w:rsid w:val="00CB31C5"/>
    <w:rsid w:val="00CB3526"/>
    <w:rsid w:val="00CB3E92"/>
    <w:rsid w:val="00CB4B88"/>
    <w:rsid w:val="00CB6465"/>
    <w:rsid w:val="00CC0E67"/>
    <w:rsid w:val="00CC1B4E"/>
    <w:rsid w:val="00CC2B41"/>
    <w:rsid w:val="00CC5095"/>
    <w:rsid w:val="00CC52A0"/>
    <w:rsid w:val="00CC5F35"/>
    <w:rsid w:val="00CC7605"/>
    <w:rsid w:val="00CC76D8"/>
    <w:rsid w:val="00CD20B9"/>
    <w:rsid w:val="00CD3650"/>
    <w:rsid w:val="00CD493E"/>
    <w:rsid w:val="00CD5BC6"/>
    <w:rsid w:val="00CD7282"/>
    <w:rsid w:val="00CD72D6"/>
    <w:rsid w:val="00CD7945"/>
    <w:rsid w:val="00CD7BF2"/>
    <w:rsid w:val="00CE0C80"/>
    <w:rsid w:val="00CE1E27"/>
    <w:rsid w:val="00CE28D6"/>
    <w:rsid w:val="00CE2A45"/>
    <w:rsid w:val="00CE2F61"/>
    <w:rsid w:val="00CE3B28"/>
    <w:rsid w:val="00CE47BF"/>
    <w:rsid w:val="00CE4AE5"/>
    <w:rsid w:val="00CE609F"/>
    <w:rsid w:val="00CE790A"/>
    <w:rsid w:val="00CF0ABA"/>
    <w:rsid w:val="00CF0EB6"/>
    <w:rsid w:val="00CF2CEA"/>
    <w:rsid w:val="00CF34AD"/>
    <w:rsid w:val="00CF62B6"/>
    <w:rsid w:val="00CF73C5"/>
    <w:rsid w:val="00D00C43"/>
    <w:rsid w:val="00D01D62"/>
    <w:rsid w:val="00D02DD0"/>
    <w:rsid w:val="00D03090"/>
    <w:rsid w:val="00D036A6"/>
    <w:rsid w:val="00D041C4"/>
    <w:rsid w:val="00D0566E"/>
    <w:rsid w:val="00D061EB"/>
    <w:rsid w:val="00D072AA"/>
    <w:rsid w:val="00D119F1"/>
    <w:rsid w:val="00D123EF"/>
    <w:rsid w:val="00D130F6"/>
    <w:rsid w:val="00D14D19"/>
    <w:rsid w:val="00D23672"/>
    <w:rsid w:val="00D241A7"/>
    <w:rsid w:val="00D2467B"/>
    <w:rsid w:val="00D24CBE"/>
    <w:rsid w:val="00D25872"/>
    <w:rsid w:val="00D25C42"/>
    <w:rsid w:val="00D26863"/>
    <w:rsid w:val="00D328AA"/>
    <w:rsid w:val="00D34710"/>
    <w:rsid w:val="00D353CF"/>
    <w:rsid w:val="00D37E13"/>
    <w:rsid w:val="00D412B9"/>
    <w:rsid w:val="00D416D7"/>
    <w:rsid w:val="00D451E1"/>
    <w:rsid w:val="00D46F38"/>
    <w:rsid w:val="00D47A17"/>
    <w:rsid w:val="00D50154"/>
    <w:rsid w:val="00D50812"/>
    <w:rsid w:val="00D51374"/>
    <w:rsid w:val="00D52584"/>
    <w:rsid w:val="00D532E9"/>
    <w:rsid w:val="00D5332A"/>
    <w:rsid w:val="00D53A6B"/>
    <w:rsid w:val="00D5437E"/>
    <w:rsid w:val="00D546C2"/>
    <w:rsid w:val="00D55121"/>
    <w:rsid w:val="00D56ED4"/>
    <w:rsid w:val="00D61198"/>
    <w:rsid w:val="00D616CD"/>
    <w:rsid w:val="00D61837"/>
    <w:rsid w:val="00D61993"/>
    <w:rsid w:val="00D61A97"/>
    <w:rsid w:val="00D622F9"/>
    <w:rsid w:val="00D62BD7"/>
    <w:rsid w:val="00D64524"/>
    <w:rsid w:val="00D65B84"/>
    <w:rsid w:val="00D65BAC"/>
    <w:rsid w:val="00D70275"/>
    <w:rsid w:val="00D71739"/>
    <w:rsid w:val="00D71C3B"/>
    <w:rsid w:val="00D72C67"/>
    <w:rsid w:val="00D7332E"/>
    <w:rsid w:val="00D74132"/>
    <w:rsid w:val="00D74581"/>
    <w:rsid w:val="00D76AA2"/>
    <w:rsid w:val="00D76AC8"/>
    <w:rsid w:val="00D8030D"/>
    <w:rsid w:val="00D80809"/>
    <w:rsid w:val="00D854FA"/>
    <w:rsid w:val="00D85ADD"/>
    <w:rsid w:val="00D86F73"/>
    <w:rsid w:val="00D87301"/>
    <w:rsid w:val="00D91C4A"/>
    <w:rsid w:val="00D946C1"/>
    <w:rsid w:val="00D94F75"/>
    <w:rsid w:val="00D9640F"/>
    <w:rsid w:val="00D964BD"/>
    <w:rsid w:val="00D96B0E"/>
    <w:rsid w:val="00D9789D"/>
    <w:rsid w:val="00DA0001"/>
    <w:rsid w:val="00DA0251"/>
    <w:rsid w:val="00DA100B"/>
    <w:rsid w:val="00DA5B38"/>
    <w:rsid w:val="00DA62B4"/>
    <w:rsid w:val="00DA6C04"/>
    <w:rsid w:val="00DB01A6"/>
    <w:rsid w:val="00DB05AF"/>
    <w:rsid w:val="00DB1476"/>
    <w:rsid w:val="00DB3E6D"/>
    <w:rsid w:val="00DB50A0"/>
    <w:rsid w:val="00DB5DEF"/>
    <w:rsid w:val="00DB606E"/>
    <w:rsid w:val="00DB796F"/>
    <w:rsid w:val="00DB7FB7"/>
    <w:rsid w:val="00DC09F6"/>
    <w:rsid w:val="00DC0F3A"/>
    <w:rsid w:val="00DC15EF"/>
    <w:rsid w:val="00DC3005"/>
    <w:rsid w:val="00DC32B1"/>
    <w:rsid w:val="00DC3C3B"/>
    <w:rsid w:val="00DC3C99"/>
    <w:rsid w:val="00DC43BD"/>
    <w:rsid w:val="00DD1DB1"/>
    <w:rsid w:val="00DD2612"/>
    <w:rsid w:val="00DD5923"/>
    <w:rsid w:val="00DD6EE4"/>
    <w:rsid w:val="00DE113F"/>
    <w:rsid w:val="00DE1D30"/>
    <w:rsid w:val="00DE2D1A"/>
    <w:rsid w:val="00DE3326"/>
    <w:rsid w:val="00DE4E90"/>
    <w:rsid w:val="00DE5704"/>
    <w:rsid w:val="00DE6762"/>
    <w:rsid w:val="00DE68C0"/>
    <w:rsid w:val="00DF0E59"/>
    <w:rsid w:val="00DF18B5"/>
    <w:rsid w:val="00DF4E67"/>
    <w:rsid w:val="00DF6459"/>
    <w:rsid w:val="00DF7300"/>
    <w:rsid w:val="00E00370"/>
    <w:rsid w:val="00E00793"/>
    <w:rsid w:val="00E014B2"/>
    <w:rsid w:val="00E025CF"/>
    <w:rsid w:val="00E02634"/>
    <w:rsid w:val="00E0279D"/>
    <w:rsid w:val="00E0373F"/>
    <w:rsid w:val="00E056CA"/>
    <w:rsid w:val="00E05A85"/>
    <w:rsid w:val="00E070E0"/>
    <w:rsid w:val="00E074BB"/>
    <w:rsid w:val="00E07651"/>
    <w:rsid w:val="00E07E41"/>
    <w:rsid w:val="00E13D32"/>
    <w:rsid w:val="00E14CC8"/>
    <w:rsid w:val="00E206D3"/>
    <w:rsid w:val="00E2096A"/>
    <w:rsid w:val="00E20FDE"/>
    <w:rsid w:val="00E21763"/>
    <w:rsid w:val="00E22838"/>
    <w:rsid w:val="00E234A4"/>
    <w:rsid w:val="00E239FA"/>
    <w:rsid w:val="00E24D4D"/>
    <w:rsid w:val="00E24E54"/>
    <w:rsid w:val="00E26823"/>
    <w:rsid w:val="00E273B5"/>
    <w:rsid w:val="00E33237"/>
    <w:rsid w:val="00E33FF0"/>
    <w:rsid w:val="00E36202"/>
    <w:rsid w:val="00E40B4B"/>
    <w:rsid w:val="00E416DA"/>
    <w:rsid w:val="00E4257B"/>
    <w:rsid w:val="00E42FB4"/>
    <w:rsid w:val="00E442A0"/>
    <w:rsid w:val="00E45949"/>
    <w:rsid w:val="00E45DCF"/>
    <w:rsid w:val="00E47158"/>
    <w:rsid w:val="00E47B2E"/>
    <w:rsid w:val="00E5039B"/>
    <w:rsid w:val="00E51ECC"/>
    <w:rsid w:val="00E5387E"/>
    <w:rsid w:val="00E53B3D"/>
    <w:rsid w:val="00E544BE"/>
    <w:rsid w:val="00E56F2F"/>
    <w:rsid w:val="00E57C61"/>
    <w:rsid w:val="00E57EB6"/>
    <w:rsid w:val="00E60A98"/>
    <w:rsid w:val="00E635EF"/>
    <w:rsid w:val="00E63EB0"/>
    <w:rsid w:val="00E6689D"/>
    <w:rsid w:val="00E71850"/>
    <w:rsid w:val="00E7409E"/>
    <w:rsid w:val="00E74C30"/>
    <w:rsid w:val="00E75AB4"/>
    <w:rsid w:val="00E80C55"/>
    <w:rsid w:val="00E84BA7"/>
    <w:rsid w:val="00E855D5"/>
    <w:rsid w:val="00E86E70"/>
    <w:rsid w:val="00E87FE8"/>
    <w:rsid w:val="00E912F5"/>
    <w:rsid w:val="00E92781"/>
    <w:rsid w:val="00E92C74"/>
    <w:rsid w:val="00E93A6D"/>
    <w:rsid w:val="00E94F06"/>
    <w:rsid w:val="00E95729"/>
    <w:rsid w:val="00E962A7"/>
    <w:rsid w:val="00EA0A58"/>
    <w:rsid w:val="00EA33C3"/>
    <w:rsid w:val="00EA378E"/>
    <w:rsid w:val="00EA4856"/>
    <w:rsid w:val="00EB21EF"/>
    <w:rsid w:val="00EB3684"/>
    <w:rsid w:val="00EB485D"/>
    <w:rsid w:val="00EC0689"/>
    <w:rsid w:val="00EC2C97"/>
    <w:rsid w:val="00EC318D"/>
    <w:rsid w:val="00EC3819"/>
    <w:rsid w:val="00EC4AF7"/>
    <w:rsid w:val="00EC4F49"/>
    <w:rsid w:val="00EC6D82"/>
    <w:rsid w:val="00ED0281"/>
    <w:rsid w:val="00ED16DF"/>
    <w:rsid w:val="00ED340F"/>
    <w:rsid w:val="00ED3A76"/>
    <w:rsid w:val="00ED3F32"/>
    <w:rsid w:val="00ED6687"/>
    <w:rsid w:val="00ED7985"/>
    <w:rsid w:val="00EE160F"/>
    <w:rsid w:val="00EE30BB"/>
    <w:rsid w:val="00EE503F"/>
    <w:rsid w:val="00EE6CC7"/>
    <w:rsid w:val="00EE718C"/>
    <w:rsid w:val="00EE76A1"/>
    <w:rsid w:val="00EE7D77"/>
    <w:rsid w:val="00EF1BC7"/>
    <w:rsid w:val="00EF1F3B"/>
    <w:rsid w:val="00EF3EA1"/>
    <w:rsid w:val="00EF46DF"/>
    <w:rsid w:val="00EF560A"/>
    <w:rsid w:val="00F00E78"/>
    <w:rsid w:val="00F00EAA"/>
    <w:rsid w:val="00F02087"/>
    <w:rsid w:val="00F046B2"/>
    <w:rsid w:val="00F05BBB"/>
    <w:rsid w:val="00F1358E"/>
    <w:rsid w:val="00F17425"/>
    <w:rsid w:val="00F178CC"/>
    <w:rsid w:val="00F20A2C"/>
    <w:rsid w:val="00F23600"/>
    <w:rsid w:val="00F24A8F"/>
    <w:rsid w:val="00F31BFD"/>
    <w:rsid w:val="00F32A7B"/>
    <w:rsid w:val="00F37246"/>
    <w:rsid w:val="00F37B88"/>
    <w:rsid w:val="00F408F6"/>
    <w:rsid w:val="00F414C3"/>
    <w:rsid w:val="00F41CDD"/>
    <w:rsid w:val="00F431E3"/>
    <w:rsid w:val="00F43D8E"/>
    <w:rsid w:val="00F43E51"/>
    <w:rsid w:val="00F455C9"/>
    <w:rsid w:val="00F533BE"/>
    <w:rsid w:val="00F53659"/>
    <w:rsid w:val="00F53D42"/>
    <w:rsid w:val="00F56352"/>
    <w:rsid w:val="00F569F6"/>
    <w:rsid w:val="00F57583"/>
    <w:rsid w:val="00F57DA5"/>
    <w:rsid w:val="00F60F46"/>
    <w:rsid w:val="00F632BA"/>
    <w:rsid w:val="00F64390"/>
    <w:rsid w:val="00F66B55"/>
    <w:rsid w:val="00F66C2C"/>
    <w:rsid w:val="00F7376F"/>
    <w:rsid w:val="00F748BE"/>
    <w:rsid w:val="00F75D59"/>
    <w:rsid w:val="00F77828"/>
    <w:rsid w:val="00F77856"/>
    <w:rsid w:val="00F8118C"/>
    <w:rsid w:val="00F81F0F"/>
    <w:rsid w:val="00F82DCC"/>
    <w:rsid w:val="00F8500E"/>
    <w:rsid w:val="00F855C3"/>
    <w:rsid w:val="00F856AA"/>
    <w:rsid w:val="00F8583E"/>
    <w:rsid w:val="00F86C63"/>
    <w:rsid w:val="00F86E5E"/>
    <w:rsid w:val="00F91A69"/>
    <w:rsid w:val="00F929B0"/>
    <w:rsid w:val="00F93302"/>
    <w:rsid w:val="00F9376E"/>
    <w:rsid w:val="00F977CC"/>
    <w:rsid w:val="00F97AD6"/>
    <w:rsid w:val="00FA0907"/>
    <w:rsid w:val="00FA1ECF"/>
    <w:rsid w:val="00FA2EE7"/>
    <w:rsid w:val="00FA3FB5"/>
    <w:rsid w:val="00FA506E"/>
    <w:rsid w:val="00FA5F66"/>
    <w:rsid w:val="00FB014D"/>
    <w:rsid w:val="00FB1A32"/>
    <w:rsid w:val="00FB1DD6"/>
    <w:rsid w:val="00FB3BF4"/>
    <w:rsid w:val="00FB3C72"/>
    <w:rsid w:val="00FB5166"/>
    <w:rsid w:val="00FB7346"/>
    <w:rsid w:val="00FB7358"/>
    <w:rsid w:val="00FC1266"/>
    <w:rsid w:val="00FC1F22"/>
    <w:rsid w:val="00FC2765"/>
    <w:rsid w:val="00FC531C"/>
    <w:rsid w:val="00FC6B1A"/>
    <w:rsid w:val="00FC73DF"/>
    <w:rsid w:val="00FC796E"/>
    <w:rsid w:val="00FD1597"/>
    <w:rsid w:val="00FD1D8F"/>
    <w:rsid w:val="00FD37AD"/>
    <w:rsid w:val="00FD44B6"/>
    <w:rsid w:val="00FD4596"/>
    <w:rsid w:val="00FD50FC"/>
    <w:rsid w:val="00FD52BB"/>
    <w:rsid w:val="00FD549B"/>
    <w:rsid w:val="00FD5957"/>
    <w:rsid w:val="00FD6974"/>
    <w:rsid w:val="00FE04BF"/>
    <w:rsid w:val="00FE1FEB"/>
    <w:rsid w:val="00FE21C3"/>
    <w:rsid w:val="00FE30E7"/>
    <w:rsid w:val="00FE5129"/>
    <w:rsid w:val="00FE54A8"/>
    <w:rsid w:val="00FE5FF9"/>
    <w:rsid w:val="00FE631F"/>
    <w:rsid w:val="00FE7888"/>
    <w:rsid w:val="00FF0DF2"/>
    <w:rsid w:val="00FF1CAA"/>
    <w:rsid w:val="00FF26A0"/>
    <w:rsid w:val="00FF291C"/>
    <w:rsid w:val="00FF5E19"/>
    <w:rsid w:val="00FF5E85"/>
    <w:rsid w:val="00FF5F63"/>
    <w:rsid w:val="00FF6AB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4713190"/>
  <w15:chartTrackingRefBased/>
  <w15:docId w15:val="{08E8C1A5-7FBF-438F-B0C3-748042A36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0B9"/>
    <w:pPr>
      <w:spacing w:after="200" w:line="276" w:lineRule="auto"/>
    </w:pPr>
    <w:rPr>
      <w:rFonts w:ascii="Calibri" w:hAnsi="Calibri"/>
      <w:sz w:val="22"/>
      <w:szCs w:val="22"/>
      <w:lang w:eastAsia="zh-CN"/>
    </w:rPr>
  </w:style>
  <w:style w:type="paragraph" w:styleId="Naslov1">
    <w:name w:val="heading 1"/>
    <w:basedOn w:val="Normal"/>
    <w:next w:val="Normal"/>
    <w:qFormat/>
    <w:pPr>
      <w:keepNext/>
      <w:numPr>
        <w:numId w:val="1"/>
      </w:numPr>
      <w:spacing w:before="240" w:after="60"/>
      <w:outlineLvl w:val="0"/>
    </w:pPr>
    <w:rPr>
      <w:rFonts w:ascii="Arial" w:hAnsi="Arial" w:cs="Arial"/>
      <w:b/>
      <w:bCs/>
      <w:kern w:val="2"/>
      <w:sz w:val="32"/>
      <w:szCs w:val="32"/>
      <w:lang w:val="x-none"/>
    </w:rPr>
  </w:style>
  <w:style w:type="paragraph" w:styleId="Naslov2">
    <w:name w:val="heading 2"/>
    <w:basedOn w:val="Normal"/>
    <w:next w:val="Normal"/>
    <w:qFormat/>
    <w:pPr>
      <w:keepNext/>
      <w:numPr>
        <w:ilvl w:val="1"/>
        <w:numId w:val="1"/>
      </w:numPr>
      <w:spacing w:after="0" w:line="240" w:lineRule="auto"/>
      <w:outlineLvl w:val="1"/>
    </w:pPr>
    <w:rPr>
      <w:rFonts w:ascii="Comic Sans MS" w:hAnsi="Comic Sans MS" w:cs="Comic Sans MS"/>
      <w:b/>
      <w:sz w:val="24"/>
      <w:szCs w:val="24"/>
      <w:lang w:val="x-none"/>
    </w:rPr>
  </w:style>
  <w:style w:type="paragraph" w:styleId="Naslov5">
    <w:name w:val="heading 5"/>
    <w:basedOn w:val="Normal"/>
    <w:next w:val="Normal"/>
    <w:qFormat/>
    <w:pPr>
      <w:numPr>
        <w:ilvl w:val="4"/>
        <w:numId w:val="1"/>
      </w:numPr>
      <w:spacing w:before="240" w:after="60"/>
      <w:outlineLvl w:val="4"/>
    </w:pPr>
    <w:rPr>
      <w:b/>
      <w:bCs/>
      <w:i/>
      <w:iCs/>
      <w:sz w:val="26"/>
      <w:szCs w:val="26"/>
      <w:lang w:val="x-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rFonts w:ascii="Century Gothic" w:hAnsi="Century Gothic" w:cs="Calibri"/>
      <w:color w:val="FF0000"/>
      <w:sz w:val="19"/>
      <w:szCs w:val="19"/>
    </w:rPr>
  </w:style>
  <w:style w:type="character" w:customStyle="1" w:styleId="WW8Num4z0">
    <w:name w:val="WW8Num4z0"/>
    <w:rPr>
      <w:rFonts w:ascii="Wingdings" w:hAnsi="Wingdings" w:cs="Wingdings" w:hint="default"/>
      <w:color w:val="000000"/>
      <w:sz w:val="24"/>
      <w:szCs w:val="24"/>
    </w:rPr>
  </w:style>
  <w:style w:type="character" w:customStyle="1" w:styleId="WW8Num5z0">
    <w:name w:val="WW8Num5z0"/>
    <w:rPr>
      <w:rFonts w:ascii="Wingdings" w:hAnsi="Wingdings" w:cs="Wingdings" w:hint="default"/>
      <w:color w:val="000000"/>
      <w:sz w:val="24"/>
      <w:szCs w:val="24"/>
    </w:rPr>
  </w:style>
  <w:style w:type="character" w:customStyle="1" w:styleId="WW8Num6z0">
    <w:name w:val="WW8Num6z0"/>
    <w:rPr>
      <w:rFonts w:ascii="Century Gothic" w:hAnsi="Century Gothic" w:cs="Calibri" w:hint="default"/>
      <w:sz w:val="19"/>
      <w:szCs w:val="19"/>
    </w:rPr>
  </w:style>
  <w:style w:type="character" w:customStyle="1" w:styleId="WW8Num7z0">
    <w:name w:val="WW8Num7z0"/>
    <w:rPr>
      <w:rFonts w:ascii="Wingdings" w:hAnsi="Wingdings" w:cs="Wingdings" w:hint="default"/>
      <w:color w:val="000000"/>
      <w:sz w:val="24"/>
      <w:szCs w:val="24"/>
    </w:rPr>
  </w:style>
  <w:style w:type="character" w:customStyle="1" w:styleId="WW8Num8z0">
    <w:name w:val="WW8Num8z0"/>
    <w:rPr>
      <w:rFonts w:ascii="Wingdings" w:hAnsi="Wingdings" w:cs="Wingdings" w:hint="default"/>
      <w:color w:val="000000"/>
      <w:sz w:val="24"/>
      <w:szCs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ascii="Wingdings" w:hAnsi="Wingdings" w:cs="Wingdings" w:hint="default"/>
      <w:color w:val="000000"/>
      <w:sz w:val="24"/>
      <w:szCs w:val="24"/>
    </w:rPr>
  </w:style>
  <w:style w:type="character" w:customStyle="1" w:styleId="WW8Num9z1">
    <w:name w:val="WW8Num9z1"/>
    <w:rPr>
      <w:rFonts w:ascii="Courier New" w:hAnsi="Courier New" w:cs="Courier New" w:hint="default"/>
    </w:rPr>
  </w:style>
  <w:style w:type="character" w:customStyle="1" w:styleId="WW8Num9z3">
    <w:name w:val="WW8Num9z3"/>
    <w:rPr>
      <w:rFonts w:ascii="Symbol" w:hAnsi="Symbol" w:cs="Symbol" w:hint="default"/>
    </w:rPr>
  </w:style>
  <w:style w:type="character" w:customStyle="1" w:styleId="WW8Num10z0">
    <w:name w:val="WW8Num10z0"/>
    <w:rPr>
      <w:rFonts w:ascii="Wingdings" w:hAnsi="Wingdings" w:cs="Wingdings" w:hint="default"/>
      <w:color w:val="000000"/>
      <w:sz w:val="24"/>
      <w:szCs w:val="24"/>
    </w:rPr>
  </w:style>
  <w:style w:type="character" w:customStyle="1" w:styleId="WW8Num10z1">
    <w:name w:val="WW8Num10z1"/>
    <w:rPr>
      <w:rFonts w:ascii="Courier New" w:hAnsi="Courier New" w:cs="Courier New" w:hint="default"/>
    </w:rPr>
  </w:style>
  <w:style w:type="character" w:customStyle="1" w:styleId="WW8Num10z3">
    <w:name w:val="WW8Num10z3"/>
    <w:rPr>
      <w:rFonts w:ascii="Symbol" w:hAnsi="Symbol" w:cs="Symbol" w:hint="default"/>
    </w:rPr>
  </w:style>
  <w:style w:type="character" w:customStyle="1" w:styleId="WW8Num11z0">
    <w:name w:val="WW8Num11z0"/>
    <w:rPr>
      <w:rFonts w:ascii="Century Gothic" w:eastAsia="Times New Roman" w:hAnsi="Century Gothic" w:cs="Calibri" w:hint="default"/>
      <w:sz w:val="19"/>
      <w:szCs w:val="19"/>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Wingdings" w:hAnsi="Wingdings" w:cs="Wingdings" w:hint="default"/>
      <w:color w:val="000000"/>
      <w:sz w:val="24"/>
      <w:szCs w:val="24"/>
    </w:rPr>
  </w:style>
  <w:style w:type="character" w:customStyle="1" w:styleId="WW8Num12z1">
    <w:name w:val="WW8Num12z1"/>
    <w:rPr>
      <w:rFonts w:ascii="Courier New" w:hAnsi="Courier New" w:cs="Courier New" w:hint="default"/>
    </w:rPr>
  </w:style>
  <w:style w:type="character" w:customStyle="1" w:styleId="WW8Num12z3">
    <w:name w:val="WW8Num12z3"/>
    <w:rPr>
      <w:rFonts w:ascii="Symbol" w:hAnsi="Symbol" w:cs="Symbol" w:hint="default"/>
    </w:rPr>
  </w:style>
  <w:style w:type="character" w:customStyle="1" w:styleId="WW8Num13z0">
    <w:name w:val="WW8Num13z0"/>
    <w:rPr>
      <w:rFonts w:ascii="Wingdings" w:hAnsi="Wingdings" w:cs="Wingdings" w:hint="default"/>
      <w:color w:val="000000"/>
      <w:sz w:val="24"/>
      <w:szCs w:val="24"/>
    </w:rPr>
  </w:style>
  <w:style w:type="character" w:customStyle="1" w:styleId="WW8Num13z1">
    <w:name w:val="WW8Num13z1"/>
    <w:rPr>
      <w:rFonts w:ascii="Courier New" w:hAnsi="Courier New" w:cs="Courier New" w:hint="default"/>
    </w:rPr>
  </w:style>
  <w:style w:type="character" w:customStyle="1" w:styleId="WW8Num13z3">
    <w:name w:val="WW8Num13z3"/>
    <w:rPr>
      <w:rFonts w:ascii="Symbol" w:hAnsi="Symbol" w:cs="Symbol" w:hint="default"/>
    </w:rPr>
  </w:style>
  <w:style w:type="character" w:customStyle="1" w:styleId="Zadanifontodlomka1">
    <w:name w:val="Zadani font odlomka1"/>
  </w:style>
  <w:style w:type="character" w:customStyle="1" w:styleId="st">
    <w:name w:val="st"/>
    <w:basedOn w:val="Zadanifontodlomka1"/>
  </w:style>
  <w:style w:type="character" w:customStyle="1" w:styleId="ZaglavljeChar">
    <w:name w:val="Zaglavlje Char"/>
    <w:rPr>
      <w:sz w:val="22"/>
      <w:szCs w:val="22"/>
    </w:rPr>
  </w:style>
  <w:style w:type="character" w:customStyle="1" w:styleId="PodnojeChar">
    <w:name w:val="Podnožje Char"/>
    <w:uiPriority w:val="99"/>
    <w:rPr>
      <w:sz w:val="22"/>
      <w:szCs w:val="22"/>
    </w:rPr>
  </w:style>
  <w:style w:type="character" w:customStyle="1" w:styleId="TijelotekstaChar">
    <w:name w:val="Tijelo teksta Char"/>
    <w:basedOn w:val="Zadanifontodlomka1"/>
  </w:style>
  <w:style w:type="character" w:customStyle="1" w:styleId="apple-style-span">
    <w:name w:val="apple-style-span"/>
    <w:basedOn w:val="Zadanifontodlomka1"/>
  </w:style>
  <w:style w:type="character" w:styleId="Naglaeno">
    <w:name w:val="Strong"/>
    <w:uiPriority w:val="22"/>
    <w:qFormat/>
    <w:rPr>
      <w:b/>
      <w:bCs/>
    </w:rPr>
  </w:style>
  <w:style w:type="character" w:customStyle="1" w:styleId="NaslovChar">
    <w:name w:val="Naslov Char"/>
    <w:rPr>
      <w:rFonts w:ascii="Arial" w:hAnsi="Arial" w:cs="Arial"/>
      <w:b/>
      <w:bCs/>
      <w:kern w:val="2"/>
      <w:sz w:val="32"/>
      <w:szCs w:val="32"/>
      <w:lang w:val="en-US"/>
    </w:rPr>
  </w:style>
  <w:style w:type="character" w:customStyle="1" w:styleId="ff61">
    <w:name w:val="ff61"/>
    <w:rPr>
      <w:rFonts w:ascii="ff6" w:hAnsi="ff6" w:cs="ff6" w:hint="default"/>
    </w:rPr>
  </w:style>
  <w:style w:type="character" w:customStyle="1" w:styleId="nw1">
    <w:name w:val="nw1"/>
    <w:basedOn w:val="Zadanifontodlomka1"/>
  </w:style>
  <w:style w:type="character" w:styleId="Hiperveza">
    <w:name w:val="Hyperlink"/>
    <w:rPr>
      <w:color w:val="0000FF"/>
      <w:u w:val="single"/>
    </w:rPr>
  </w:style>
  <w:style w:type="character" w:customStyle="1" w:styleId="TekstbaloniaChar">
    <w:name w:val="Tekst balončića Char"/>
    <w:rPr>
      <w:rFonts w:ascii="Tahoma" w:hAnsi="Tahoma" w:cs="Tahoma"/>
      <w:sz w:val="16"/>
      <w:szCs w:val="16"/>
    </w:rPr>
  </w:style>
  <w:style w:type="character" w:customStyle="1" w:styleId="Naslov2Char">
    <w:name w:val="Naslov 2 Char"/>
    <w:rPr>
      <w:rFonts w:ascii="Comic Sans MS" w:hAnsi="Comic Sans MS" w:cs="Comic Sans MS"/>
      <w:b/>
      <w:sz w:val="24"/>
      <w:szCs w:val="24"/>
    </w:rPr>
  </w:style>
  <w:style w:type="character" w:customStyle="1" w:styleId="Naslov5Char">
    <w:name w:val="Naslov 5 Char"/>
    <w:rPr>
      <w:rFonts w:ascii="Calibri" w:eastAsia="Times New Roman" w:hAnsi="Calibri" w:cs="Times New Roman"/>
      <w:b/>
      <w:bCs/>
      <w:i/>
      <w:iCs/>
      <w:sz w:val="26"/>
      <w:szCs w:val="26"/>
    </w:rPr>
  </w:style>
  <w:style w:type="character" w:customStyle="1" w:styleId="Naslov1Char">
    <w:name w:val="Naslov 1 Char"/>
    <w:rPr>
      <w:rFonts w:ascii="Arial" w:hAnsi="Arial" w:cs="Arial"/>
      <w:b/>
      <w:bCs/>
      <w:kern w:val="2"/>
      <w:sz w:val="32"/>
      <w:szCs w:val="32"/>
    </w:rPr>
  </w:style>
  <w:style w:type="character" w:styleId="Istaknuto">
    <w:name w:val="Emphasis"/>
    <w:qFormat/>
    <w:rPr>
      <w:i/>
      <w:iCs/>
    </w:rPr>
  </w:style>
  <w:style w:type="character" w:customStyle="1" w:styleId="articlelead">
    <w:name w:val="article__lead"/>
  </w:style>
  <w:style w:type="paragraph" w:customStyle="1" w:styleId="Stilnaslova">
    <w:name w:val="Stil naslova"/>
    <w:basedOn w:val="Normal"/>
    <w:next w:val="Tijeloteksta"/>
    <w:pPr>
      <w:spacing w:before="240" w:after="60" w:line="240" w:lineRule="auto"/>
      <w:jc w:val="center"/>
    </w:pPr>
    <w:rPr>
      <w:rFonts w:ascii="Arial" w:hAnsi="Arial" w:cs="Arial"/>
      <w:b/>
      <w:bCs/>
      <w:kern w:val="2"/>
      <w:sz w:val="32"/>
      <w:szCs w:val="32"/>
      <w:lang w:val="en-US"/>
    </w:rPr>
  </w:style>
  <w:style w:type="paragraph" w:styleId="Tijeloteksta">
    <w:name w:val="Body Text"/>
    <w:basedOn w:val="Normal"/>
    <w:pPr>
      <w:spacing w:after="0" w:line="240" w:lineRule="auto"/>
    </w:pPr>
    <w:rPr>
      <w:sz w:val="20"/>
      <w:szCs w:val="20"/>
    </w:r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sz w:val="24"/>
      <w:szCs w:val="24"/>
    </w:rPr>
  </w:style>
  <w:style w:type="paragraph" w:customStyle="1" w:styleId="Indeks">
    <w:name w:val="Indeks"/>
    <w:basedOn w:val="Normal"/>
    <w:pPr>
      <w:suppressLineNumbers/>
    </w:pPr>
    <w:rPr>
      <w:rFonts w:cs="Arial"/>
    </w:rPr>
  </w:style>
  <w:style w:type="paragraph" w:styleId="Odlomakpopisa">
    <w:name w:val="List Paragraph"/>
    <w:basedOn w:val="Normal"/>
    <w:uiPriority w:val="34"/>
    <w:qFormat/>
    <w:pPr>
      <w:ind w:left="720"/>
      <w:contextualSpacing/>
    </w:pPr>
  </w:style>
  <w:style w:type="paragraph" w:styleId="Zaglavlje">
    <w:name w:val="header"/>
    <w:basedOn w:val="Normal"/>
    <w:rPr>
      <w:lang w:val="x-none"/>
    </w:rPr>
  </w:style>
  <w:style w:type="paragraph" w:styleId="Podnoje">
    <w:name w:val="footer"/>
    <w:basedOn w:val="Normal"/>
    <w:uiPriority w:val="99"/>
    <w:rPr>
      <w:lang w:val="x-none"/>
    </w:rPr>
  </w:style>
  <w:style w:type="paragraph" w:customStyle="1" w:styleId="Odlomakpopisa1">
    <w:name w:val="Odlomak popisa1"/>
    <w:basedOn w:val="Normal"/>
    <w:qFormat/>
    <w:pPr>
      <w:ind w:left="720"/>
      <w:contextualSpacing/>
    </w:pPr>
  </w:style>
  <w:style w:type="paragraph" w:customStyle="1" w:styleId="text">
    <w:name w:val="text"/>
    <w:basedOn w:val="Normal"/>
    <w:pPr>
      <w:suppressAutoHyphens/>
      <w:autoSpaceDE w:val="0"/>
      <w:spacing w:after="0" w:line="320" w:lineRule="atLeast"/>
      <w:jc w:val="both"/>
      <w:textAlignment w:val="baseline"/>
    </w:pPr>
    <w:rPr>
      <w:rFonts w:ascii="Century Gothic" w:hAnsi="Century Gothic" w:cs="Century Gothic"/>
      <w:color w:val="000000"/>
      <w:sz w:val="24"/>
      <w:szCs w:val="24"/>
    </w:rPr>
  </w:style>
  <w:style w:type="paragraph" w:customStyle="1" w:styleId="podnaslov">
    <w:name w:val="podnaslov"/>
    <w:basedOn w:val="Stilnaslova"/>
    <w:pPr>
      <w:autoSpaceDE w:val="0"/>
      <w:spacing w:before="0" w:after="0" w:line="480" w:lineRule="atLeast"/>
      <w:jc w:val="left"/>
      <w:textAlignment w:val="baseline"/>
    </w:pPr>
    <w:rPr>
      <w:rFonts w:ascii="Century Gothic" w:hAnsi="Century Gothic" w:cs="Century Gothic"/>
      <w:caps/>
      <w:color w:val="FF0000"/>
      <w:kern w:val="0"/>
      <w:sz w:val="28"/>
      <w:szCs w:val="28"/>
      <w:lang w:val="hr-HR"/>
    </w:rPr>
  </w:style>
  <w:style w:type="paragraph" w:customStyle="1" w:styleId="pj1">
    <w:name w:val="pj1"/>
    <w:basedOn w:val="Normal"/>
    <w:pPr>
      <w:spacing w:after="0" w:line="240" w:lineRule="auto"/>
      <w:jc w:val="both"/>
    </w:pPr>
    <w:rPr>
      <w:rFonts w:ascii="Times New Roman" w:hAnsi="Times New Roman"/>
      <w:sz w:val="24"/>
      <w:szCs w:val="24"/>
    </w:rPr>
  </w:style>
  <w:style w:type="paragraph" w:customStyle="1" w:styleId="pl1">
    <w:name w:val="pl1"/>
    <w:basedOn w:val="Normal"/>
    <w:pPr>
      <w:spacing w:after="0" w:line="240" w:lineRule="auto"/>
    </w:pPr>
    <w:rPr>
      <w:rFonts w:ascii="Times New Roman" w:hAnsi="Times New Roman"/>
      <w:sz w:val="24"/>
      <w:szCs w:val="24"/>
    </w:rPr>
  </w:style>
  <w:style w:type="paragraph" w:styleId="Tekstbalonia">
    <w:name w:val="Balloon Text"/>
    <w:basedOn w:val="Normal"/>
    <w:pPr>
      <w:spacing w:after="0" w:line="240" w:lineRule="auto"/>
    </w:pPr>
    <w:rPr>
      <w:rFonts w:ascii="Tahoma" w:hAnsi="Tahoma" w:cs="Tahoma"/>
      <w:sz w:val="16"/>
      <w:szCs w:val="16"/>
      <w:lang w:val="x-none"/>
    </w:rPr>
  </w:style>
  <w:style w:type="paragraph" w:styleId="StandardWeb">
    <w:name w:val="Normal (Web)"/>
    <w:basedOn w:val="Normal"/>
    <w:uiPriority w:val="99"/>
    <w:pPr>
      <w:spacing w:before="280" w:after="280" w:line="240" w:lineRule="auto"/>
    </w:pPr>
    <w:rPr>
      <w:rFonts w:ascii="Times New Roman" w:hAnsi="Times New Roman"/>
      <w:sz w:val="24"/>
      <w:szCs w:val="24"/>
    </w:rPr>
  </w:style>
  <w:style w:type="paragraph" w:customStyle="1" w:styleId="Default">
    <w:name w:val="Default"/>
    <w:pPr>
      <w:suppressAutoHyphens/>
      <w:autoSpaceDE w:val="0"/>
    </w:pPr>
    <w:rPr>
      <w:rFonts w:ascii="Book Antiqua" w:hAnsi="Book Antiqua" w:cs="Book Antiqua"/>
      <w:color w:val="000000"/>
      <w:sz w:val="24"/>
      <w:szCs w:val="24"/>
      <w:lang w:eastAsia="zh-CN"/>
    </w:rPr>
  </w:style>
  <w:style w:type="paragraph" w:customStyle="1" w:styleId="ListParagraph1">
    <w:name w:val="List Paragraph1"/>
    <w:basedOn w:val="Normal"/>
    <w:pPr>
      <w:ind w:left="720"/>
      <w:contextualSpacing/>
    </w:pPr>
  </w:style>
  <w:style w:type="paragraph" w:customStyle="1" w:styleId="Sadrajitablice">
    <w:name w:val="Sadržaji tablice"/>
    <w:basedOn w:val="Normal"/>
    <w:pPr>
      <w:suppressLineNumbers/>
    </w:pPr>
  </w:style>
  <w:style w:type="paragraph" w:customStyle="1" w:styleId="Naslovtablice">
    <w:name w:val="Naslov tablice"/>
    <w:basedOn w:val="Sadrajitablice"/>
    <w:pPr>
      <w:jc w:val="center"/>
    </w:pPr>
    <w:rPr>
      <w:b/>
      <w:bCs/>
    </w:rPr>
  </w:style>
  <w:style w:type="paragraph" w:customStyle="1" w:styleId="Sadrajokvira">
    <w:name w:val="Sadržaj okvira"/>
    <w:basedOn w:val="Normal"/>
  </w:style>
  <w:style w:type="paragraph" w:customStyle="1" w:styleId="TableParagraph">
    <w:name w:val="Table Paragraph"/>
    <w:basedOn w:val="Normal"/>
    <w:uiPriority w:val="1"/>
    <w:qFormat/>
    <w:rsid w:val="00AD650A"/>
    <w:pPr>
      <w:widowControl w:val="0"/>
      <w:autoSpaceDE w:val="0"/>
      <w:autoSpaceDN w:val="0"/>
      <w:spacing w:after="0" w:line="240" w:lineRule="auto"/>
    </w:pPr>
    <w:rPr>
      <w:rFonts w:ascii="Verdana" w:eastAsia="Verdana" w:hAnsi="Verdana" w:cs="Verdana"/>
      <w:lang w:eastAsia="en-US"/>
    </w:rPr>
  </w:style>
  <w:style w:type="paragraph" w:styleId="HTMLunaprijedoblikovano">
    <w:name w:val="HTML Preformatted"/>
    <w:basedOn w:val="Normal"/>
    <w:link w:val="HTMLunaprijedoblikovanoChar"/>
    <w:uiPriority w:val="99"/>
    <w:semiHidden/>
    <w:unhideWhenUsed/>
    <w:rsid w:val="007C1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hr-HR"/>
    </w:rPr>
  </w:style>
  <w:style w:type="character" w:customStyle="1" w:styleId="HTMLunaprijedoblikovanoChar">
    <w:name w:val="HTML unaprijed oblikovano Char"/>
    <w:link w:val="HTMLunaprijedoblikovano"/>
    <w:uiPriority w:val="99"/>
    <w:semiHidden/>
    <w:rsid w:val="007C1C97"/>
    <w:rPr>
      <w:rFonts w:ascii="Courier New" w:hAnsi="Courier New" w:cs="Courier New"/>
    </w:rPr>
  </w:style>
  <w:style w:type="paragraph" w:customStyle="1" w:styleId="Standard">
    <w:name w:val="Standard"/>
    <w:rsid w:val="0080087A"/>
    <w:pPr>
      <w:suppressAutoHyphens/>
      <w:autoSpaceDN w:val="0"/>
      <w:textAlignment w:val="baseline"/>
    </w:pPr>
    <w:rPr>
      <w:rFonts w:ascii="Liberation Serif" w:eastAsia="SimSun" w:hAnsi="Liberation Serif" w:cs="Mangal"/>
      <w:kern w:val="3"/>
      <w:sz w:val="24"/>
      <w:szCs w:val="24"/>
    </w:rPr>
  </w:style>
  <w:style w:type="paragraph" w:styleId="Bezproreda">
    <w:name w:val="No Spacing"/>
    <w:uiPriority w:val="1"/>
    <w:qFormat/>
    <w:rsid w:val="002A0B2E"/>
    <w:rPr>
      <w:rFonts w:ascii="Calibri" w:eastAsia="Calibri" w:hAnsi="Calibri"/>
      <w:sz w:val="22"/>
      <w:szCs w:val="22"/>
      <w:lang w:eastAsia="en-US"/>
    </w:rPr>
  </w:style>
  <w:style w:type="paragraph" w:customStyle="1" w:styleId="pre-line">
    <w:name w:val="pre-line"/>
    <w:basedOn w:val="Normal"/>
    <w:rsid w:val="001A5E74"/>
    <w:pPr>
      <w:spacing w:before="100" w:beforeAutospacing="1" w:after="100" w:afterAutospacing="1" w:line="240" w:lineRule="auto"/>
    </w:pPr>
    <w:rPr>
      <w:rFonts w:ascii="Times New Roman" w:hAnsi="Times New Roman"/>
      <w:sz w:val="24"/>
      <w:szCs w:val="24"/>
      <w:lang w:eastAsia="hr-HR"/>
    </w:rPr>
  </w:style>
  <w:style w:type="character" w:styleId="Brojretka">
    <w:name w:val="line number"/>
    <w:basedOn w:val="Zadanifontodlomka"/>
    <w:uiPriority w:val="99"/>
    <w:semiHidden/>
    <w:unhideWhenUsed/>
    <w:rsid w:val="007F0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150313">
      <w:bodyDiv w:val="1"/>
      <w:marLeft w:val="0"/>
      <w:marRight w:val="0"/>
      <w:marTop w:val="0"/>
      <w:marBottom w:val="0"/>
      <w:divBdr>
        <w:top w:val="none" w:sz="0" w:space="0" w:color="auto"/>
        <w:left w:val="none" w:sz="0" w:space="0" w:color="auto"/>
        <w:bottom w:val="none" w:sz="0" w:space="0" w:color="auto"/>
        <w:right w:val="none" w:sz="0" w:space="0" w:color="auto"/>
      </w:divBdr>
    </w:div>
    <w:div w:id="415321181">
      <w:bodyDiv w:val="1"/>
      <w:marLeft w:val="0"/>
      <w:marRight w:val="0"/>
      <w:marTop w:val="0"/>
      <w:marBottom w:val="0"/>
      <w:divBdr>
        <w:top w:val="none" w:sz="0" w:space="0" w:color="auto"/>
        <w:left w:val="none" w:sz="0" w:space="0" w:color="auto"/>
        <w:bottom w:val="none" w:sz="0" w:space="0" w:color="auto"/>
        <w:right w:val="none" w:sz="0" w:space="0" w:color="auto"/>
      </w:divBdr>
    </w:div>
    <w:div w:id="425463337">
      <w:bodyDiv w:val="1"/>
      <w:marLeft w:val="0"/>
      <w:marRight w:val="0"/>
      <w:marTop w:val="0"/>
      <w:marBottom w:val="0"/>
      <w:divBdr>
        <w:top w:val="none" w:sz="0" w:space="0" w:color="auto"/>
        <w:left w:val="none" w:sz="0" w:space="0" w:color="auto"/>
        <w:bottom w:val="none" w:sz="0" w:space="0" w:color="auto"/>
        <w:right w:val="none" w:sz="0" w:space="0" w:color="auto"/>
      </w:divBdr>
    </w:div>
    <w:div w:id="442502755">
      <w:bodyDiv w:val="1"/>
      <w:marLeft w:val="0"/>
      <w:marRight w:val="0"/>
      <w:marTop w:val="0"/>
      <w:marBottom w:val="0"/>
      <w:divBdr>
        <w:top w:val="none" w:sz="0" w:space="0" w:color="auto"/>
        <w:left w:val="none" w:sz="0" w:space="0" w:color="auto"/>
        <w:bottom w:val="none" w:sz="0" w:space="0" w:color="auto"/>
        <w:right w:val="none" w:sz="0" w:space="0" w:color="auto"/>
      </w:divBdr>
    </w:div>
    <w:div w:id="450629930">
      <w:bodyDiv w:val="1"/>
      <w:marLeft w:val="0"/>
      <w:marRight w:val="0"/>
      <w:marTop w:val="0"/>
      <w:marBottom w:val="0"/>
      <w:divBdr>
        <w:top w:val="none" w:sz="0" w:space="0" w:color="auto"/>
        <w:left w:val="none" w:sz="0" w:space="0" w:color="auto"/>
        <w:bottom w:val="none" w:sz="0" w:space="0" w:color="auto"/>
        <w:right w:val="none" w:sz="0" w:space="0" w:color="auto"/>
      </w:divBdr>
    </w:div>
    <w:div w:id="529293984">
      <w:bodyDiv w:val="1"/>
      <w:marLeft w:val="0"/>
      <w:marRight w:val="0"/>
      <w:marTop w:val="0"/>
      <w:marBottom w:val="0"/>
      <w:divBdr>
        <w:top w:val="none" w:sz="0" w:space="0" w:color="auto"/>
        <w:left w:val="none" w:sz="0" w:space="0" w:color="auto"/>
        <w:bottom w:val="none" w:sz="0" w:space="0" w:color="auto"/>
        <w:right w:val="none" w:sz="0" w:space="0" w:color="auto"/>
      </w:divBdr>
    </w:div>
    <w:div w:id="548222501">
      <w:bodyDiv w:val="1"/>
      <w:marLeft w:val="0"/>
      <w:marRight w:val="0"/>
      <w:marTop w:val="0"/>
      <w:marBottom w:val="0"/>
      <w:divBdr>
        <w:top w:val="none" w:sz="0" w:space="0" w:color="auto"/>
        <w:left w:val="none" w:sz="0" w:space="0" w:color="auto"/>
        <w:bottom w:val="none" w:sz="0" w:space="0" w:color="auto"/>
        <w:right w:val="none" w:sz="0" w:space="0" w:color="auto"/>
      </w:divBdr>
    </w:div>
    <w:div w:id="627514519">
      <w:bodyDiv w:val="1"/>
      <w:marLeft w:val="0"/>
      <w:marRight w:val="0"/>
      <w:marTop w:val="0"/>
      <w:marBottom w:val="0"/>
      <w:divBdr>
        <w:top w:val="none" w:sz="0" w:space="0" w:color="auto"/>
        <w:left w:val="none" w:sz="0" w:space="0" w:color="auto"/>
        <w:bottom w:val="none" w:sz="0" w:space="0" w:color="auto"/>
        <w:right w:val="none" w:sz="0" w:space="0" w:color="auto"/>
      </w:divBdr>
    </w:div>
    <w:div w:id="648677567">
      <w:bodyDiv w:val="1"/>
      <w:marLeft w:val="0"/>
      <w:marRight w:val="0"/>
      <w:marTop w:val="0"/>
      <w:marBottom w:val="0"/>
      <w:divBdr>
        <w:top w:val="none" w:sz="0" w:space="0" w:color="auto"/>
        <w:left w:val="none" w:sz="0" w:space="0" w:color="auto"/>
        <w:bottom w:val="none" w:sz="0" w:space="0" w:color="auto"/>
        <w:right w:val="none" w:sz="0" w:space="0" w:color="auto"/>
      </w:divBdr>
    </w:div>
    <w:div w:id="787744726">
      <w:bodyDiv w:val="1"/>
      <w:marLeft w:val="0"/>
      <w:marRight w:val="0"/>
      <w:marTop w:val="0"/>
      <w:marBottom w:val="0"/>
      <w:divBdr>
        <w:top w:val="none" w:sz="0" w:space="0" w:color="auto"/>
        <w:left w:val="none" w:sz="0" w:space="0" w:color="auto"/>
        <w:bottom w:val="none" w:sz="0" w:space="0" w:color="auto"/>
        <w:right w:val="none" w:sz="0" w:space="0" w:color="auto"/>
      </w:divBdr>
    </w:div>
    <w:div w:id="1028601763">
      <w:bodyDiv w:val="1"/>
      <w:marLeft w:val="0"/>
      <w:marRight w:val="0"/>
      <w:marTop w:val="0"/>
      <w:marBottom w:val="0"/>
      <w:divBdr>
        <w:top w:val="none" w:sz="0" w:space="0" w:color="auto"/>
        <w:left w:val="none" w:sz="0" w:space="0" w:color="auto"/>
        <w:bottom w:val="none" w:sz="0" w:space="0" w:color="auto"/>
        <w:right w:val="none" w:sz="0" w:space="0" w:color="auto"/>
      </w:divBdr>
    </w:div>
    <w:div w:id="1129787061">
      <w:bodyDiv w:val="1"/>
      <w:marLeft w:val="0"/>
      <w:marRight w:val="0"/>
      <w:marTop w:val="0"/>
      <w:marBottom w:val="0"/>
      <w:divBdr>
        <w:top w:val="none" w:sz="0" w:space="0" w:color="auto"/>
        <w:left w:val="none" w:sz="0" w:space="0" w:color="auto"/>
        <w:bottom w:val="none" w:sz="0" w:space="0" w:color="auto"/>
        <w:right w:val="none" w:sz="0" w:space="0" w:color="auto"/>
      </w:divBdr>
    </w:div>
    <w:div w:id="1213350365">
      <w:bodyDiv w:val="1"/>
      <w:marLeft w:val="0"/>
      <w:marRight w:val="0"/>
      <w:marTop w:val="0"/>
      <w:marBottom w:val="0"/>
      <w:divBdr>
        <w:top w:val="none" w:sz="0" w:space="0" w:color="auto"/>
        <w:left w:val="none" w:sz="0" w:space="0" w:color="auto"/>
        <w:bottom w:val="none" w:sz="0" w:space="0" w:color="auto"/>
        <w:right w:val="none" w:sz="0" w:space="0" w:color="auto"/>
      </w:divBdr>
    </w:div>
    <w:div w:id="1377200979">
      <w:bodyDiv w:val="1"/>
      <w:marLeft w:val="0"/>
      <w:marRight w:val="0"/>
      <w:marTop w:val="0"/>
      <w:marBottom w:val="0"/>
      <w:divBdr>
        <w:top w:val="none" w:sz="0" w:space="0" w:color="auto"/>
        <w:left w:val="none" w:sz="0" w:space="0" w:color="auto"/>
        <w:bottom w:val="none" w:sz="0" w:space="0" w:color="auto"/>
        <w:right w:val="none" w:sz="0" w:space="0" w:color="auto"/>
      </w:divBdr>
    </w:div>
    <w:div w:id="1401633600">
      <w:bodyDiv w:val="1"/>
      <w:marLeft w:val="0"/>
      <w:marRight w:val="0"/>
      <w:marTop w:val="0"/>
      <w:marBottom w:val="0"/>
      <w:divBdr>
        <w:top w:val="none" w:sz="0" w:space="0" w:color="auto"/>
        <w:left w:val="none" w:sz="0" w:space="0" w:color="auto"/>
        <w:bottom w:val="none" w:sz="0" w:space="0" w:color="auto"/>
        <w:right w:val="none" w:sz="0" w:space="0" w:color="auto"/>
      </w:divBdr>
    </w:div>
    <w:div w:id="1446076382">
      <w:bodyDiv w:val="1"/>
      <w:marLeft w:val="0"/>
      <w:marRight w:val="0"/>
      <w:marTop w:val="0"/>
      <w:marBottom w:val="0"/>
      <w:divBdr>
        <w:top w:val="none" w:sz="0" w:space="0" w:color="auto"/>
        <w:left w:val="none" w:sz="0" w:space="0" w:color="auto"/>
        <w:bottom w:val="none" w:sz="0" w:space="0" w:color="auto"/>
        <w:right w:val="none" w:sz="0" w:space="0" w:color="auto"/>
      </w:divBdr>
    </w:div>
    <w:div w:id="1622226151">
      <w:bodyDiv w:val="1"/>
      <w:marLeft w:val="0"/>
      <w:marRight w:val="0"/>
      <w:marTop w:val="0"/>
      <w:marBottom w:val="0"/>
      <w:divBdr>
        <w:top w:val="none" w:sz="0" w:space="0" w:color="auto"/>
        <w:left w:val="none" w:sz="0" w:space="0" w:color="auto"/>
        <w:bottom w:val="none" w:sz="0" w:space="0" w:color="auto"/>
        <w:right w:val="none" w:sz="0" w:space="0" w:color="auto"/>
      </w:divBdr>
    </w:div>
    <w:div w:id="1671331822">
      <w:bodyDiv w:val="1"/>
      <w:marLeft w:val="0"/>
      <w:marRight w:val="0"/>
      <w:marTop w:val="0"/>
      <w:marBottom w:val="0"/>
      <w:divBdr>
        <w:top w:val="none" w:sz="0" w:space="0" w:color="auto"/>
        <w:left w:val="none" w:sz="0" w:space="0" w:color="auto"/>
        <w:bottom w:val="none" w:sz="0" w:space="0" w:color="auto"/>
        <w:right w:val="none" w:sz="0" w:space="0" w:color="auto"/>
      </w:divBdr>
    </w:div>
    <w:div w:id="1715273766">
      <w:bodyDiv w:val="1"/>
      <w:marLeft w:val="0"/>
      <w:marRight w:val="0"/>
      <w:marTop w:val="0"/>
      <w:marBottom w:val="0"/>
      <w:divBdr>
        <w:top w:val="none" w:sz="0" w:space="0" w:color="auto"/>
        <w:left w:val="none" w:sz="0" w:space="0" w:color="auto"/>
        <w:bottom w:val="none" w:sz="0" w:space="0" w:color="auto"/>
        <w:right w:val="none" w:sz="0" w:space="0" w:color="auto"/>
      </w:divBdr>
    </w:div>
    <w:div w:id="1888369874">
      <w:bodyDiv w:val="1"/>
      <w:marLeft w:val="0"/>
      <w:marRight w:val="0"/>
      <w:marTop w:val="0"/>
      <w:marBottom w:val="0"/>
      <w:divBdr>
        <w:top w:val="none" w:sz="0" w:space="0" w:color="auto"/>
        <w:left w:val="none" w:sz="0" w:space="0" w:color="auto"/>
        <w:bottom w:val="none" w:sz="0" w:space="0" w:color="auto"/>
        <w:right w:val="none" w:sz="0" w:space="0" w:color="auto"/>
      </w:divBdr>
    </w:div>
    <w:div w:id="1990161631">
      <w:bodyDiv w:val="1"/>
      <w:marLeft w:val="0"/>
      <w:marRight w:val="0"/>
      <w:marTop w:val="0"/>
      <w:marBottom w:val="0"/>
      <w:divBdr>
        <w:top w:val="none" w:sz="0" w:space="0" w:color="auto"/>
        <w:left w:val="none" w:sz="0" w:space="0" w:color="auto"/>
        <w:bottom w:val="none" w:sz="0" w:space="0" w:color="auto"/>
        <w:right w:val="none" w:sz="0" w:space="0" w:color="auto"/>
      </w:divBdr>
    </w:div>
    <w:div w:id="213594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117" Type="http://schemas.openxmlformats.org/officeDocument/2006/relationships/footer" Target="footer54.xml"/><Relationship Id="rId21" Type="http://schemas.openxmlformats.org/officeDocument/2006/relationships/footer" Target="footer6.xml"/><Relationship Id="rId42" Type="http://schemas.openxmlformats.org/officeDocument/2006/relationships/footer" Target="footer17.xml"/><Relationship Id="rId47" Type="http://schemas.openxmlformats.org/officeDocument/2006/relationships/header" Target="header19.xml"/><Relationship Id="rId63" Type="http://schemas.openxmlformats.org/officeDocument/2006/relationships/footer" Target="footer27.xml"/><Relationship Id="rId68" Type="http://schemas.openxmlformats.org/officeDocument/2006/relationships/header" Target="header30.xml"/><Relationship Id="rId84" Type="http://schemas.openxmlformats.org/officeDocument/2006/relationships/footer" Target="footer38.xml"/><Relationship Id="rId89" Type="http://schemas.openxmlformats.org/officeDocument/2006/relationships/header" Target="header40.xml"/><Relationship Id="rId112" Type="http://schemas.openxmlformats.org/officeDocument/2006/relationships/footer" Target="footer52.xml"/><Relationship Id="rId133" Type="http://schemas.openxmlformats.org/officeDocument/2006/relationships/fontTable" Target="fontTable.xml"/><Relationship Id="rId16" Type="http://schemas.openxmlformats.org/officeDocument/2006/relationships/footer" Target="footer4.xml"/><Relationship Id="rId107" Type="http://schemas.openxmlformats.org/officeDocument/2006/relationships/header" Target="header49.xml"/><Relationship Id="rId11" Type="http://schemas.openxmlformats.org/officeDocument/2006/relationships/header" Target="header1.xml"/><Relationship Id="rId32" Type="http://schemas.openxmlformats.org/officeDocument/2006/relationships/header" Target="header12.xml"/><Relationship Id="rId37" Type="http://schemas.openxmlformats.org/officeDocument/2006/relationships/header" Target="header14.xml"/><Relationship Id="rId53" Type="http://schemas.openxmlformats.org/officeDocument/2006/relationships/header" Target="header22.xml"/><Relationship Id="rId58" Type="http://schemas.openxmlformats.org/officeDocument/2006/relationships/footer" Target="footer25.xml"/><Relationship Id="rId74" Type="http://schemas.openxmlformats.org/officeDocument/2006/relationships/header" Target="header33.xml"/><Relationship Id="rId79" Type="http://schemas.openxmlformats.org/officeDocument/2006/relationships/header" Target="header35.xml"/><Relationship Id="rId102" Type="http://schemas.openxmlformats.org/officeDocument/2006/relationships/footer" Target="footer47.xml"/><Relationship Id="rId123" Type="http://schemas.openxmlformats.org/officeDocument/2006/relationships/footer" Target="footer57.xml"/><Relationship Id="rId128" Type="http://schemas.openxmlformats.org/officeDocument/2006/relationships/header" Target="header60.xml"/><Relationship Id="rId5" Type="http://schemas.openxmlformats.org/officeDocument/2006/relationships/webSettings" Target="webSettings.xml"/><Relationship Id="rId90" Type="http://schemas.openxmlformats.org/officeDocument/2006/relationships/footer" Target="footer41.xml"/><Relationship Id="rId95" Type="http://schemas.openxmlformats.org/officeDocument/2006/relationships/header" Target="header43.xml"/><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header" Target="header13.xml"/><Relationship Id="rId43" Type="http://schemas.openxmlformats.org/officeDocument/2006/relationships/header" Target="header17.xml"/><Relationship Id="rId48" Type="http://schemas.openxmlformats.org/officeDocument/2006/relationships/footer" Target="footer20.xml"/><Relationship Id="rId56" Type="http://schemas.openxmlformats.org/officeDocument/2006/relationships/header" Target="header24.xml"/><Relationship Id="rId64" Type="http://schemas.openxmlformats.org/officeDocument/2006/relationships/footer" Target="footer28.xml"/><Relationship Id="rId69" Type="http://schemas.openxmlformats.org/officeDocument/2006/relationships/footer" Target="footer30.xml"/><Relationship Id="rId77" Type="http://schemas.openxmlformats.org/officeDocument/2006/relationships/header" Target="header34.xml"/><Relationship Id="rId100" Type="http://schemas.openxmlformats.org/officeDocument/2006/relationships/footer" Target="footer46.xml"/><Relationship Id="rId105" Type="http://schemas.openxmlformats.org/officeDocument/2006/relationships/footer" Target="footer48.xml"/><Relationship Id="rId113" Type="http://schemas.openxmlformats.org/officeDocument/2006/relationships/header" Target="header52.xml"/><Relationship Id="rId118" Type="http://schemas.openxmlformats.org/officeDocument/2006/relationships/footer" Target="footer55.xml"/><Relationship Id="rId126" Type="http://schemas.openxmlformats.org/officeDocument/2006/relationships/footer" Target="footer59.xml"/><Relationship Id="rId134" Type="http://schemas.openxmlformats.org/officeDocument/2006/relationships/theme" Target="theme/theme1.xml"/><Relationship Id="rId8" Type="http://schemas.openxmlformats.org/officeDocument/2006/relationships/hyperlink" Target="mailto:os-djakovo-004@skole.t-com.hr" TargetMode="External"/><Relationship Id="rId51" Type="http://schemas.openxmlformats.org/officeDocument/2006/relationships/footer" Target="footer21.xml"/><Relationship Id="rId72" Type="http://schemas.openxmlformats.org/officeDocument/2006/relationships/footer" Target="footer32.xml"/><Relationship Id="rId80" Type="http://schemas.openxmlformats.org/officeDocument/2006/relationships/header" Target="header36.xml"/><Relationship Id="rId85" Type="http://schemas.openxmlformats.org/officeDocument/2006/relationships/header" Target="header38.xml"/><Relationship Id="rId93" Type="http://schemas.openxmlformats.org/officeDocument/2006/relationships/footer" Target="footer42.xml"/><Relationship Id="rId98" Type="http://schemas.openxmlformats.org/officeDocument/2006/relationships/header" Target="header45.xml"/><Relationship Id="rId121" Type="http://schemas.openxmlformats.org/officeDocument/2006/relationships/header" Target="header56.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footer" Target="footer19.xml"/><Relationship Id="rId59" Type="http://schemas.openxmlformats.org/officeDocument/2006/relationships/header" Target="header25.xml"/><Relationship Id="rId67" Type="http://schemas.openxmlformats.org/officeDocument/2006/relationships/header" Target="header29.xml"/><Relationship Id="rId103" Type="http://schemas.openxmlformats.org/officeDocument/2006/relationships/header" Target="header47.xml"/><Relationship Id="rId108" Type="http://schemas.openxmlformats.org/officeDocument/2006/relationships/footer" Target="footer50.xml"/><Relationship Id="rId116" Type="http://schemas.openxmlformats.org/officeDocument/2006/relationships/header" Target="header54.xml"/><Relationship Id="rId124" Type="http://schemas.openxmlformats.org/officeDocument/2006/relationships/footer" Target="footer58.xml"/><Relationship Id="rId129" Type="http://schemas.openxmlformats.org/officeDocument/2006/relationships/footer" Target="footer60.xml"/><Relationship Id="rId20" Type="http://schemas.openxmlformats.org/officeDocument/2006/relationships/header" Target="header6.xml"/><Relationship Id="rId41" Type="http://schemas.openxmlformats.org/officeDocument/2006/relationships/header" Target="header16.xml"/><Relationship Id="rId54" Type="http://schemas.openxmlformats.org/officeDocument/2006/relationships/footer" Target="footer23.xml"/><Relationship Id="rId62" Type="http://schemas.openxmlformats.org/officeDocument/2006/relationships/header" Target="header27.xml"/><Relationship Id="rId70" Type="http://schemas.openxmlformats.org/officeDocument/2006/relationships/footer" Target="footer31.xml"/><Relationship Id="rId75" Type="http://schemas.openxmlformats.org/officeDocument/2006/relationships/footer" Target="footer33.xml"/><Relationship Id="rId83" Type="http://schemas.openxmlformats.org/officeDocument/2006/relationships/header" Target="header37.xml"/><Relationship Id="rId88" Type="http://schemas.openxmlformats.org/officeDocument/2006/relationships/footer" Target="footer40.xml"/><Relationship Id="rId91" Type="http://schemas.openxmlformats.org/officeDocument/2006/relationships/header" Target="header41.xml"/><Relationship Id="rId96" Type="http://schemas.openxmlformats.org/officeDocument/2006/relationships/footer" Target="footer44.xml"/><Relationship Id="rId111" Type="http://schemas.openxmlformats.org/officeDocument/2006/relationships/footer" Target="footer51.xml"/><Relationship Id="rId132" Type="http://schemas.openxmlformats.org/officeDocument/2006/relationships/footer" Target="footer6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10.xml"/><Relationship Id="rId36" Type="http://schemas.openxmlformats.org/officeDocument/2006/relationships/footer" Target="footer14.xml"/><Relationship Id="rId49" Type="http://schemas.openxmlformats.org/officeDocument/2006/relationships/header" Target="header20.xml"/><Relationship Id="rId57" Type="http://schemas.openxmlformats.org/officeDocument/2006/relationships/footer" Target="footer24.xml"/><Relationship Id="rId106" Type="http://schemas.openxmlformats.org/officeDocument/2006/relationships/footer" Target="footer49.xml"/><Relationship Id="rId114" Type="http://schemas.openxmlformats.org/officeDocument/2006/relationships/footer" Target="footer53.xml"/><Relationship Id="rId119" Type="http://schemas.openxmlformats.org/officeDocument/2006/relationships/header" Target="header55.xml"/><Relationship Id="rId127" Type="http://schemas.openxmlformats.org/officeDocument/2006/relationships/header" Target="header59.xml"/><Relationship Id="rId10" Type="http://schemas.openxmlformats.org/officeDocument/2006/relationships/footer" Target="footer1.xml"/><Relationship Id="rId31" Type="http://schemas.openxmlformats.org/officeDocument/2006/relationships/header" Target="header11.xml"/><Relationship Id="rId44" Type="http://schemas.openxmlformats.org/officeDocument/2006/relationships/header" Target="header18.xml"/><Relationship Id="rId52" Type="http://schemas.openxmlformats.org/officeDocument/2006/relationships/footer" Target="footer22.xml"/><Relationship Id="rId60" Type="http://schemas.openxmlformats.org/officeDocument/2006/relationships/footer" Target="footer26.xml"/><Relationship Id="rId65" Type="http://schemas.openxmlformats.org/officeDocument/2006/relationships/header" Target="header28.xml"/><Relationship Id="rId73" Type="http://schemas.openxmlformats.org/officeDocument/2006/relationships/header" Target="header32.xml"/><Relationship Id="rId78" Type="http://schemas.openxmlformats.org/officeDocument/2006/relationships/footer" Target="footer35.xml"/><Relationship Id="rId81" Type="http://schemas.openxmlformats.org/officeDocument/2006/relationships/footer" Target="footer36.xml"/><Relationship Id="rId86" Type="http://schemas.openxmlformats.org/officeDocument/2006/relationships/header" Target="header39.xml"/><Relationship Id="rId94" Type="http://schemas.openxmlformats.org/officeDocument/2006/relationships/footer" Target="footer43.xml"/><Relationship Id="rId99" Type="http://schemas.openxmlformats.org/officeDocument/2006/relationships/footer" Target="footer45.xml"/><Relationship Id="rId101" Type="http://schemas.openxmlformats.org/officeDocument/2006/relationships/header" Target="header46.xml"/><Relationship Id="rId122" Type="http://schemas.openxmlformats.org/officeDocument/2006/relationships/header" Target="header57.xml"/><Relationship Id="rId130" Type="http://schemas.openxmlformats.org/officeDocument/2006/relationships/footer" Target="footer61.xm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5.xml"/><Relationship Id="rId39" Type="http://schemas.openxmlformats.org/officeDocument/2006/relationships/footer" Target="footer15.xml"/><Relationship Id="rId109" Type="http://schemas.openxmlformats.org/officeDocument/2006/relationships/header" Target="header50.xml"/><Relationship Id="rId34" Type="http://schemas.openxmlformats.org/officeDocument/2006/relationships/footer" Target="footer13.xml"/><Relationship Id="rId50" Type="http://schemas.openxmlformats.org/officeDocument/2006/relationships/header" Target="header21.xml"/><Relationship Id="rId55" Type="http://schemas.openxmlformats.org/officeDocument/2006/relationships/header" Target="header23.xml"/><Relationship Id="rId76" Type="http://schemas.openxmlformats.org/officeDocument/2006/relationships/footer" Target="footer34.xml"/><Relationship Id="rId97" Type="http://schemas.openxmlformats.org/officeDocument/2006/relationships/header" Target="header44.xml"/><Relationship Id="rId104" Type="http://schemas.openxmlformats.org/officeDocument/2006/relationships/header" Target="header48.xml"/><Relationship Id="rId120" Type="http://schemas.openxmlformats.org/officeDocument/2006/relationships/footer" Target="footer56.xml"/><Relationship Id="rId125" Type="http://schemas.openxmlformats.org/officeDocument/2006/relationships/header" Target="header58.xml"/><Relationship Id="rId7" Type="http://schemas.openxmlformats.org/officeDocument/2006/relationships/endnotes" Target="endnotes.xml"/><Relationship Id="rId71" Type="http://schemas.openxmlformats.org/officeDocument/2006/relationships/header" Target="header31.xml"/><Relationship Id="rId92" Type="http://schemas.openxmlformats.org/officeDocument/2006/relationships/header" Target="header42.xml"/><Relationship Id="rId2" Type="http://schemas.openxmlformats.org/officeDocument/2006/relationships/numbering" Target="numbering.xml"/><Relationship Id="rId29" Type="http://schemas.openxmlformats.org/officeDocument/2006/relationships/header" Target="header10.xml"/><Relationship Id="rId24" Type="http://schemas.openxmlformats.org/officeDocument/2006/relationships/footer" Target="footer8.xml"/><Relationship Id="rId40" Type="http://schemas.openxmlformats.org/officeDocument/2006/relationships/footer" Target="footer16.xml"/><Relationship Id="rId45" Type="http://schemas.openxmlformats.org/officeDocument/2006/relationships/footer" Target="footer18.xml"/><Relationship Id="rId66" Type="http://schemas.openxmlformats.org/officeDocument/2006/relationships/footer" Target="footer29.xml"/><Relationship Id="rId87" Type="http://schemas.openxmlformats.org/officeDocument/2006/relationships/footer" Target="footer39.xml"/><Relationship Id="rId110" Type="http://schemas.openxmlformats.org/officeDocument/2006/relationships/header" Target="header51.xml"/><Relationship Id="rId115" Type="http://schemas.openxmlformats.org/officeDocument/2006/relationships/header" Target="header53.xml"/><Relationship Id="rId131" Type="http://schemas.openxmlformats.org/officeDocument/2006/relationships/header" Target="header61.xml"/><Relationship Id="rId61" Type="http://schemas.openxmlformats.org/officeDocument/2006/relationships/header" Target="header26.xml"/><Relationship Id="rId82" Type="http://schemas.openxmlformats.org/officeDocument/2006/relationships/footer" Target="footer37.xml"/><Relationship Id="rId19" Type="http://schemas.openxmlformats.org/officeDocument/2006/relationships/header" Target="header5.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71169-CF6A-42F4-8F59-35E66A940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7145</TotalTime>
  <Pages>156</Pages>
  <Words>39473</Words>
  <Characters>224998</Characters>
  <Application>Microsoft Office Word</Application>
  <DocSecurity>0</DocSecurity>
  <Lines>1874</Lines>
  <Paragraphs>527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263944</CharactersWithSpaces>
  <SharedDoc>false</SharedDoc>
  <HLinks>
    <vt:vector size="6" baseType="variant">
      <vt:variant>
        <vt:i4>3997779</vt:i4>
      </vt:variant>
      <vt:variant>
        <vt:i4>0</vt:i4>
      </vt:variant>
      <vt:variant>
        <vt:i4>0</vt:i4>
      </vt:variant>
      <vt:variant>
        <vt:i4>5</vt:i4>
      </vt:variant>
      <vt:variant>
        <vt:lpwstr>mailto:os-djakovo-004@skole.t-com.hr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Katarina Gulaš</cp:lastModifiedBy>
  <cp:revision>1109</cp:revision>
  <cp:lastPrinted>2024-09-27T07:56:00Z</cp:lastPrinted>
  <dcterms:created xsi:type="dcterms:W3CDTF">1995-11-21T16:41:00Z</dcterms:created>
  <dcterms:modified xsi:type="dcterms:W3CDTF">2025-09-29T13:13:00Z</dcterms:modified>
</cp:coreProperties>
</file>